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CF1D4" w14:textId="77DA4409" w:rsidR="00E968BB" w:rsidRPr="00324101" w:rsidRDefault="00E968BB" w:rsidP="00E968BB">
      <w:pPr>
        <w:suppressAutoHyphens/>
        <w:jc w:val="center"/>
        <w:rPr>
          <w:color w:val="000000"/>
          <w:kern w:val="2"/>
          <w:lang w:eastAsia="ar-SA"/>
        </w:rPr>
      </w:pPr>
      <w:r w:rsidRPr="00E968BB">
        <w:rPr>
          <w:noProof/>
          <w:color w:val="000000"/>
          <w:lang w:val="uk-UA" w:eastAsia="uk-UA"/>
        </w:rPr>
        <w:drawing>
          <wp:inline distT="0" distB="0" distL="0" distR="0" wp14:anchorId="550E436E" wp14:editId="489E3168">
            <wp:extent cx="485775" cy="657225"/>
            <wp:effectExtent l="0" t="0" r="0" b="0"/>
            <wp:docPr id="13780745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612AE" w14:textId="77777777" w:rsidR="00E968BB" w:rsidRPr="00324101" w:rsidRDefault="00E968BB" w:rsidP="00E968BB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32410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7376DB0" w14:textId="1FF2E0A9" w:rsidR="00E968BB" w:rsidRPr="00324101" w:rsidRDefault="00E968BB" w:rsidP="00E968BB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D145E" wp14:editId="0316E24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21392770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B78BE3" w14:textId="77777777" w:rsidR="00D23BA3" w:rsidRPr="00324101" w:rsidRDefault="00D23BA3" w:rsidP="00E968B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п’ятдесятої </w:t>
                            </w:r>
                            <w:r w:rsidRPr="00324101">
                              <w:rPr>
                                <w:b/>
                                <w:bCs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D145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" filled="f" stroked="f">
                <v:textbox>
                  <w:txbxContent>
                    <w:p w14:paraId="01B78BE3" w14:textId="77777777" w:rsidR="00D23BA3" w:rsidRPr="00324101" w:rsidRDefault="00D23BA3" w:rsidP="00E968B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п’ятдесятої </w:t>
                      </w:r>
                      <w:r w:rsidRPr="00324101">
                        <w:rPr>
                          <w:b/>
                          <w:bCs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324101">
        <w:rPr>
          <w:b/>
          <w:color w:val="000000"/>
          <w:sz w:val="36"/>
          <w:szCs w:val="30"/>
          <w:lang w:eastAsia="ar-SA"/>
        </w:rPr>
        <w:t>РІШЕННЯ</w:t>
      </w:r>
    </w:p>
    <w:p w14:paraId="1477AF90" w14:textId="77777777" w:rsidR="00E968BB" w:rsidRPr="00324101" w:rsidRDefault="00E968BB" w:rsidP="00E968BB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32410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4E96EABF" w14:textId="15516676" w:rsidR="00E968BB" w:rsidRPr="00324101" w:rsidRDefault="00E968BB" w:rsidP="00E968BB">
      <w:pPr>
        <w:suppressAutoHyphens/>
        <w:rPr>
          <w:color w:val="000000"/>
          <w:lang w:eastAsia="ar-S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913C4" wp14:editId="69D1164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8875243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E26AE" w14:textId="77777777" w:rsidR="00D23BA3" w:rsidRPr="00324101" w:rsidRDefault="00D23BA3" w:rsidP="00E968BB">
                            <w:r>
                              <w:t>05</w:t>
                            </w:r>
                            <w:r w:rsidRPr="00324101">
                              <w:t>.</w:t>
                            </w:r>
                            <w:r>
                              <w:t>03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913C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" filled="f" stroked="f">
                <v:textbox>
                  <w:txbxContent>
                    <w:p w14:paraId="797E26AE" w14:textId="77777777" w:rsidR="00D23BA3" w:rsidRPr="00324101" w:rsidRDefault="00D23BA3" w:rsidP="00E968BB">
                      <w:r>
                        <w:t>05</w:t>
                      </w:r>
                      <w:r w:rsidRPr="00324101">
                        <w:t>.</w:t>
                      </w:r>
                      <w:r>
                        <w:t>03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EC293" wp14:editId="11BD78E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83102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9EC949" w14:textId="470C33B2" w:rsidR="00D23BA3" w:rsidRPr="00E43264" w:rsidRDefault="00D23BA3" w:rsidP="00E968B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EC29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" filled="f" stroked="f">
                <v:textbox>
                  <w:txbxContent>
                    <w:p w14:paraId="779EC949" w14:textId="470C33B2" w:rsidR="00D23BA3" w:rsidRPr="00E43264" w:rsidRDefault="00D23BA3" w:rsidP="00E968B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14:paraId="0EB88D83" w14:textId="77777777" w:rsidR="00E968BB" w:rsidRPr="00324101" w:rsidRDefault="00E968BB" w:rsidP="00E968BB">
      <w:pPr>
        <w:suppressAutoHyphens/>
        <w:rPr>
          <w:color w:val="000000"/>
          <w:lang w:eastAsia="ar-SA"/>
        </w:rPr>
      </w:pPr>
      <w:r w:rsidRPr="00324101">
        <w:rPr>
          <w:color w:val="000000"/>
          <w:lang w:eastAsia="ar-SA"/>
        </w:rPr>
        <w:t>від __________________________ № __________</w:t>
      </w:r>
      <w:r w:rsidRPr="00324101">
        <w:rPr>
          <w:color w:val="000000"/>
          <w:lang w:eastAsia="ar-SA"/>
        </w:rPr>
        <w:tab/>
      </w:r>
      <w:r w:rsidRPr="00324101">
        <w:rPr>
          <w:color w:val="000000"/>
          <w:lang w:eastAsia="ar-SA"/>
        </w:rPr>
        <w:tab/>
      </w:r>
      <w:r w:rsidRPr="00324101">
        <w:rPr>
          <w:color w:val="000000"/>
          <w:lang w:eastAsia="ar-SA"/>
        </w:rPr>
        <w:tab/>
      </w:r>
      <w:r w:rsidRPr="00324101">
        <w:rPr>
          <w:color w:val="000000"/>
          <w:lang w:eastAsia="ar-SA"/>
        </w:rPr>
        <w:tab/>
        <w:t>м.Хмельницький</w:t>
      </w:r>
    </w:p>
    <w:p w14:paraId="5919922F" w14:textId="77777777" w:rsidR="00E968BB" w:rsidRPr="00324101" w:rsidRDefault="00E968BB" w:rsidP="00E968BB">
      <w:pPr>
        <w:suppressAutoHyphens/>
        <w:ind w:right="5243"/>
        <w:jc w:val="both"/>
        <w:rPr>
          <w:lang w:eastAsia="ar-SA"/>
        </w:rPr>
      </w:pPr>
    </w:p>
    <w:p w14:paraId="0A253281" w14:textId="77777777" w:rsidR="0013389C" w:rsidRPr="006345B2" w:rsidRDefault="006345B2" w:rsidP="000F77D6">
      <w:pPr>
        <w:ind w:right="5384"/>
        <w:jc w:val="both"/>
        <w:rPr>
          <w:lang w:val="uk-UA"/>
        </w:rPr>
      </w:pPr>
      <w:r w:rsidRPr="006345B2">
        <w:rPr>
          <w:lang w:val="uk-UA"/>
        </w:rPr>
        <w:t>П</w:t>
      </w:r>
      <w:r w:rsidRPr="006345B2">
        <w:t>ро внесення змін до рішення другої сесії міської ради від</w:t>
      </w:r>
      <w:r>
        <w:rPr>
          <w:lang w:val="uk-UA"/>
        </w:rPr>
        <w:t xml:space="preserve"> </w:t>
      </w:r>
      <w:r w:rsidRPr="006345B2">
        <w:t>23.12.2020 №33</w:t>
      </w:r>
      <w:r w:rsidR="000F77D6">
        <w:rPr>
          <w:lang w:val="uk-UA"/>
        </w:rPr>
        <w:t xml:space="preserve"> </w:t>
      </w:r>
      <w:r w:rsidRPr="006345B2">
        <w:t>«Про затвердження</w:t>
      </w:r>
      <w:r>
        <w:rPr>
          <w:lang w:val="uk-UA"/>
        </w:rPr>
        <w:t xml:space="preserve"> </w:t>
      </w:r>
      <w:r w:rsidRPr="006345B2">
        <w:t>«Програми підтримки</w:t>
      </w:r>
      <w:r w:rsidR="000F77D6">
        <w:rPr>
          <w:lang w:val="uk-UA"/>
        </w:rPr>
        <w:t xml:space="preserve"> </w:t>
      </w:r>
      <w:r w:rsidRPr="006345B2">
        <w:t>сім’ї на 2021-2025 роки»</w:t>
      </w:r>
    </w:p>
    <w:p w14:paraId="500F3D21" w14:textId="77777777" w:rsidR="0013389C" w:rsidRPr="0013389C" w:rsidRDefault="0013389C" w:rsidP="000F77D6">
      <w:pPr>
        <w:ind w:right="-2"/>
        <w:jc w:val="both"/>
        <w:rPr>
          <w:lang w:val="uk-UA"/>
        </w:rPr>
      </w:pPr>
    </w:p>
    <w:p w14:paraId="73A8F2A7" w14:textId="77777777" w:rsidR="000F77D6" w:rsidRDefault="000F77D6" w:rsidP="000F77D6">
      <w:pPr>
        <w:ind w:right="-2"/>
        <w:jc w:val="both"/>
        <w:rPr>
          <w:lang w:val="uk-UA"/>
        </w:rPr>
      </w:pPr>
    </w:p>
    <w:p w14:paraId="3371DE70" w14:textId="56B23EE9" w:rsidR="0013389C" w:rsidRPr="0013389C" w:rsidRDefault="0013389C" w:rsidP="000F77D6">
      <w:pPr>
        <w:ind w:right="-2" w:firstLine="567"/>
        <w:jc w:val="both"/>
        <w:rPr>
          <w:lang w:val="uk-UA"/>
        </w:rPr>
      </w:pPr>
      <w:r w:rsidRPr="0013389C">
        <w:rPr>
          <w:lang w:val="uk-UA"/>
        </w:rPr>
        <w:t>Розглянувши пропозицію ви</w:t>
      </w:r>
      <w:r w:rsidR="0023565C">
        <w:rPr>
          <w:lang w:val="uk-UA"/>
        </w:rPr>
        <w:t>конавчого комітету міської ради та</w:t>
      </w:r>
      <w:r w:rsidRPr="0013389C">
        <w:rPr>
          <w:lang w:val="uk-UA"/>
        </w:rPr>
        <w:t xml:space="preserve"> керуючись Закон</w:t>
      </w:r>
      <w:r w:rsidR="00E968BB">
        <w:rPr>
          <w:lang w:val="uk-UA"/>
        </w:rPr>
        <w:t>ом</w:t>
      </w:r>
      <w:r w:rsidRPr="0013389C">
        <w:rPr>
          <w:lang w:val="uk-UA"/>
        </w:rPr>
        <w:t xml:space="preserve"> України «Про місцеве самоврядування в Україні», міська рада</w:t>
      </w:r>
    </w:p>
    <w:p w14:paraId="326F4C93" w14:textId="77777777" w:rsidR="0013389C" w:rsidRPr="0013389C" w:rsidRDefault="0013389C" w:rsidP="000F77D6">
      <w:pPr>
        <w:ind w:right="-2"/>
        <w:jc w:val="both"/>
        <w:rPr>
          <w:lang w:val="uk-UA"/>
        </w:rPr>
      </w:pPr>
    </w:p>
    <w:p w14:paraId="72D96DBA" w14:textId="77777777" w:rsidR="000F77D6" w:rsidRDefault="0013389C" w:rsidP="000F77D6">
      <w:pPr>
        <w:tabs>
          <w:tab w:val="left" w:pos="7088"/>
        </w:tabs>
        <w:ind w:right="-2"/>
        <w:jc w:val="both"/>
        <w:rPr>
          <w:lang w:val="uk-UA"/>
        </w:rPr>
      </w:pPr>
      <w:r w:rsidRPr="0013389C">
        <w:rPr>
          <w:lang w:val="uk-UA"/>
        </w:rPr>
        <w:t>ВИРІШИЛА:</w:t>
      </w:r>
    </w:p>
    <w:p w14:paraId="1A537FF8" w14:textId="77777777" w:rsidR="000F77D6" w:rsidRDefault="000F77D6" w:rsidP="000F77D6">
      <w:pPr>
        <w:tabs>
          <w:tab w:val="left" w:pos="7088"/>
        </w:tabs>
        <w:ind w:right="-2"/>
        <w:jc w:val="both"/>
        <w:rPr>
          <w:lang w:val="uk-UA"/>
        </w:rPr>
      </w:pPr>
    </w:p>
    <w:p w14:paraId="10610944" w14:textId="77777777" w:rsidR="000F77D6" w:rsidRDefault="000F77D6" w:rsidP="000F77D6">
      <w:pPr>
        <w:tabs>
          <w:tab w:val="left" w:pos="7088"/>
        </w:tabs>
        <w:ind w:right="-2"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C30CC9" w:rsidRPr="000F77D6">
        <w:t>Внести зміни до рішення другої сесії міської ради від 23.12.2020 №33 «Про затвердження «Програми підтримки сім’ї на 2021-2025 роки», виклавши додатки 1, 2 до Програми в новій редакції (додаються).</w:t>
      </w:r>
    </w:p>
    <w:p w14:paraId="75AD23B5" w14:textId="77777777" w:rsidR="000F77D6" w:rsidRDefault="000F77D6" w:rsidP="000F77D6">
      <w:pPr>
        <w:tabs>
          <w:tab w:val="left" w:pos="7088"/>
        </w:tabs>
        <w:ind w:right="-2"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C30CC9" w:rsidRPr="006E2788">
        <w:rPr>
          <w:color w:val="000000"/>
        </w:rPr>
        <w:t xml:space="preserve">Відповідальність </w:t>
      </w:r>
      <w:r w:rsidR="00C30CC9" w:rsidRPr="006E2788">
        <w:t>за виконання рішення покласти</w:t>
      </w:r>
      <w:r w:rsidR="00C30CC9">
        <w:t xml:space="preserve"> </w:t>
      </w:r>
      <w:r w:rsidR="00C30CC9" w:rsidRPr="006E2788">
        <w:rPr>
          <w:color w:val="000000"/>
        </w:rPr>
        <w:t>на управління праці т</w:t>
      </w:r>
      <w:r w:rsidR="006E2788" w:rsidRPr="006E2788">
        <w:rPr>
          <w:color w:val="000000"/>
        </w:rPr>
        <w:t xml:space="preserve">а соціального захисту населення </w:t>
      </w:r>
      <w:r w:rsidR="006E2788" w:rsidRPr="006E2788">
        <w:rPr>
          <w:color w:val="252B33"/>
        </w:rPr>
        <w:t>та заступника міського голови М.Кривака.</w:t>
      </w:r>
    </w:p>
    <w:p w14:paraId="0E3FC4D4" w14:textId="77777777" w:rsidR="00C30CC9" w:rsidRPr="00AF0CB9" w:rsidRDefault="000F77D6" w:rsidP="000F77D6">
      <w:pPr>
        <w:tabs>
          <w:tab w:val="left" w:pos="7088"/>
        </w:tabs>
        <w:ind w:right="-2"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30CC9" w:rsidRPr="00AF0CB9">
        <w:rPr>
          <w:lang w:val="uk-UA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F6EA60C" w14:textId="77777777" w:rsidR="0013389C" w:rsidRDefault="0013389C" w:rsidP="000F77D6">
      <w:pPr>
        <w:ind w:right="-2"/>
        <w:jc w:val="both"/>
      </w:pPr>
    </w:p>
    <w:p w14:paraId="12E4FA92" w14:textId="77777777" w:rsidR="0013389C" w:rsidRDefault="0013389C" w:rsidP="000F77D6">
      <w:pPr>
        <w:ind w:right="-2"/>
      </w:pPr>
    </w:p>
    <w:p w14:paraId="756D6F34" w14:textId="77777777" w:rsidR="000F77D6" w:rsidRDefault="000F77D6" w:rsidP="000F77D6">
      <w:pPr>
        <w:ind w:right="-2"/>
        <w:rPr>
          <w:lang w:val="uk-UA"/>
        </w:rPr>
      </w:pPr>
    </w:p>
    <w:p w14:paraId="133E6D1B" w14:textId="77777777" w:rsidR="009D0170" w:rsidRDefault="009B50E6" w:rsidP="00E968BB">
      <w:pPr>
        <w:ind w:right="-2"/>
        <w:rPr>
          <w:lang w:val="uk-UA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ab/>
        <w:t>Олександр</w:t>
      </w:r>
      <w:r w:rsidR="008C31E8">
        <w:rPr>
          <w:lang w:val="uk-UA"/>
        </w:rPr>
        <w:t xml:space="preserve"> </w:t>
      </w:r>
      <w:r w:rsidR="004A6750">
        <w:t>С</w:t>
      </w:r>
      <w:r w:rsidR="004A6750">
        <w:rPr>
          <w:lang w:val="uk-UA"/>
        </w:rPr>
        <w:t>ИМЧИШИН</w:t>
      </w:r>
    </w:p>
    <w:p w14:paraId="7406430A" w14:textId="77777777" w:rsidR="009D0170" w:rsidRDefault="009D0170" w:rsidP="00E968BB">
      <w:pPr>
        <w:ind w:right="-2"/>
        <w:rPr>
          <w:lang w:val="uk-UA"/>
        </w:rPr>
      </w:pPr>
    </w:p>
    <w:p w14:paraId="4F8703AD" w14:textId="77777777" w:rsidR="009D0170" w:rsidRDefault="009D0170" w:rsidP="00E968BB">
      <w:pPr>
        <w:ind w:right="-2"/>
        <w:rPr>
          <w:lang w:val="uk-UA"/>
        </w:rPr>
        <w:sectPr w:rsidR="009D0170" w:rsidSect="000F77D6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14:paraId="1F1E14D8" w14:textId="77777777" w:rsidR="009D0170" w:rsidRPr="007263CF" w:rsidRDefault="009D0170" w:rsidP="009D0170">
      <w:pPr>
        <w:tabs>
          <w:tab w:val="left" w:pos="5400"/>
        </w:tabs>
        <w:jc w:val="right"/>
        <w:rPr>
          <w:i/>
          <w:iCs/>
          <w:lang w:val="uk-UA"/>
        </w:rPr>
      </w:pPr>
      <w:r w:rsidRPr="00E42262">
        <w:rPr>
          <w:i/>
          <w:iCs/>
        </w:rPr>
        <w:lastRenderedPageBreak/>
        <w:t>Додаток</w:t>
      </w:r>
      <w:r>
        <w:rPr>
          <w:i/>
          <w:iCs/>
          <w:lang w:val="uk-UA"/>
        </w:rPr>
        <w:t xml:space="preserve"> 1</w:t>
      </w:r>
    </w:p>
    <w:p w14:paraId="60125305" w14:textId="77777777" w:rsidR="009D0170" w:rsidRPr="00E42262" w:rsidRDefault="009D0170" w:rsidP="009D0170">
      <w:pPr>
        <w:tabs>
          <w:tab w:val="left" w:pos="5400"/>
        </w:tabs>
        <w:jc w:val="right"/>
        <w:rPr>
          <w:i/>
          <w:iCs/>
        </w:rPr>
      </w:pPr>
      <w:r w:rsidRPr="00E42262">
        <w:rPr>
          <w:i/>
          <w:iCs/>
        </w:rPr>
        <w:t>до рішення сесії міської ради</w:t>
      </w:r>
    </w:p>
    <w:p w14:paraId="3A07DBA1" w14:textId="5780C422" w:rsidR="009D0170" w:rsidRDefault="009D0170" w:rsidP="009D0170">
      <w:pPr>
        <w:tabs>
          <w:tab w:val="left" w:pos="5400"/>
        </w:tabs>
        <w:jc w:val="right"/>
        <w:rPr>
          <w:i/>
          <w:iCs/>
          <w:lang w:val="uk-UA"/>
        </w:rPr>
      </w:pPr>
      <w:r w:rsidRPr="00E42262">
        <w:rPr>
          <w:i/>
          <w:iCs/>
        </w:rPr>
        <w:t xml:space="preserve">від </w:t>
      </w:r>
      <w:r>
        <w:rPr>
          <w:i/>
          <w:iCs/>
        </w:rPr>
        <w:t>05</w:t>
      </w:r>
      <w:r w:rsidRPr="00E42262">
        <w:rPr>
          <w:i/>
          <w:iCs/>
        </w:rPr>
        <w:t>.</w:t>
      </w:r>
      <w:r>
        <w:rPr>
          <w:i/>
          <w:iCs/>
        </w:rPr>
        <w:t>03</w:t>
      </w:r>
      <w:r w:rsidRPr="00E42262">
        <w:rPr>
          <w:i/>
          <w:iCs/>
        </w:rPr>
        <w:t>.2025 року №</w:t>
      </w:r>
      <w:r>
        <w:rPr>
          <w:i/>
          <w:iCs/>
          <w:lang w:val="uk-UA"/>
        </w:rPr>
        <w:t>13</w:t>
      </w:r>
    </w:p>
    <w:p w14:paraId="056CA94F" w14:textId="77777777" w:rsidR="009254D1" w:rsidRDefault="009254D1" w:rsidP="009D0170">
      <w:pPr>
        <w:tabs>
          <w:tab w:val="left" w:pos="5400"/>
        </w:tabs>
        <w:jc w:val="right"/>
        <w:rPr>
          <w:i/>
          <w:iCs/>
          <w:lang w:val="uk-UA"/>
        </w:rPr>
      </w:pPr>
    </w:p>
    <w:p w14:paraId="27E0366C" w14:textId="022439B4" w:rsidR="009254D1" w:rsidRDefault="009254D1" w:rsidP="009254D1">
      <w:pPr>
        <w:tabs>
          <w:tab w:val="left" w:pos="5954"/>
        </w:tabs>
        <w:ind w:right="-6"/>
        <w:jc w:val="right"/>
        <w:rPr>
          <w:iCs/>
          <w:lang w:val="uk-UA"/>
        </w:rPr>
      </w:pPr>
      <w:r w:rsidRPr="00030610">
        <w:rPr>
          <w:iCs/>
          <w:lang w:val="uk-UA"/>
        </w:rPr>
        <w:t>Додаток</w:t>
      </w:r>
      <w:r>
        <w:rPr>
          <w:iCs/>
          <w:lang w:val="uk-UA"/>
        </w:rPr>
        <w:t xml:space="preserve"> </w:t>
      </w:r>
      <w:r>
        <w:rPr>
          <w:iCs/>
          <w:lang w:val="uk-UA"/>
        </w:rPr>
        <w:t>1</w:t>
      </w:r>
      <w:bookmarkStart w:id="0" w:name="_GoBack"/>
      <w:bookmarkEnd w:id="0"/>
    </w:p>
    <w:p w14:paraId="5F94849B" w14:textId="77777777" w:rsidR="009254D1" w:rsidRDefault="009254D1" w:rsidP="009254D1">
      <w:pPr>
        <w:tabs>
          <w:tab w:val="left" w:pos="5954"/>
        </w:tabs>
        <w:ind w:right="-6"/>
        <w:jc w:val="right"/>
        <w:rPr>
          <w:iCs/>
          <w:lang w:val="uk-UA"/>
        </w:rPr>
      </w:pPr>
      <w:r w:rsidRPr="00030610">
        <w:rPr>
          <w:iCs/>
          <w:lang w:val="uk-UA"/>
        </w:rPr>
        <w:t xml:space="preserve">до Програми підтримки сім’ї </w:t>
      </w:r>
    </w:p>
    <w:p w14:paraId="5FB01110" w14:textId="77777777" w:rsidR="009254D1" w:rsidRPr="00030610" w:rsidRDefault="009254D1" w:rsidP="009254D1">
      <w:pPr>
        <w:tabs>
          <w:tab w:val="left" w:pos="5954"/>
        </w:tabs>
        <w:ind w:right="-6"/>
        <w:jc w:val="right"/>
        <w:rPr>
          <w:iCs/>
          <w:lang w:val="uk-UA"/>
        </w:rPr>
      </w:pPr>
      <w:r w:rsidRPr="00030610">
        <w:rPr>
          <w:iCs/>
          <w:lang w:val="uk-UA"/>
        </w:rPr>
        <w:t>на 2021-2025</w:t>
      </w:r>
    </w:p>
    <w:p w14:paraId="34A7E3F0" w14:textId="77777777" w:rsidR="009254D1" w:rsidRDefault="009254D1" w:rsidP="009D0170">
      <w:pPr>
        <w:tabs>
          <w:tab w:val="left" w:pos="5400"/>
        </w:tabs>
        <w:jc w:val="right"/>
        <w:rPr>
          <w:i/>
          <w:iCs/>
          <w:lang w:val="uk-UA"/>
        </w:rPr>
      </w:pPr>
    </w:p>
    <w:p w14:paraId="1BFC8FD8" w14:textId="77777777" w:rsidR="009D0170" w:rsidRPr="00F32A7B" w:rsidRDefault="009D0170" w:rsidP="009D0170">
      <w:pPr>
        <w:tabs>
          <w:tab w:val="left" w:pos="5400"/>
        </w:tabs>
        <w:jc w:val="right"/>
        <w:rPr>
          <w:b/>
          <w:lang w:val="uk-UA"/>
        </w:rPr>
      </w:pPr>
    </w:p>
    <w:p w14:paraId="02D8C268" w14:textId="5EF0AD92" w:rsidR="00144C2D" w:rsidRDefault="009D0170" w:rsidP="009D0170">
      <w:pPr>
        <w:ind w:right="-2"/>
        <w:jc w:val="center"/>
        <w:rPr>
          <w:b/>
        </w:rPr>
      </w:pPr>
      <w:r w:rsidRPr="009D0170">
        <w:rPr>
          <w:b/>
        </w:rPr>
        <w:t>Напрямки діяльності та заходи Програми підтримки сім’ї на 2021</w:t>
      </w:r>
      <w:r>
        <w:rPr>
          <w:b/>
          <w:lang w:val="uk-UA"/>
        </w:rPr>
        <w:t>-</w:t>
      </w:r>
      <w:r w:rsidRPr="009D0170">
        <w:rPr>
          <w:b/>
        </w:rPr>
        <w:t>2025 роки</w:t>
      </w:r>
    </w:p>
    <w:p w14:paraId="1D0F75A6" w14:textId="77777777" w:rsidR="00D672B1" w:rsidRDefault="00D672B1" w:rsidP="009D0170">
      <w:pPr>
        <w:ind w:right="-2"/>
        <w:jc w:val="center"/>
        <w:rPr>
          <w:b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977"/>
        <w:gridCol w:w="992"/>
        <w:gridCol w:w="2126"/>
        <w:gridCol w:w="1554"/>
        <w:gridCol w:w="969"/>
        <w:gridCol w:w="970"/>
        <w:gridCol w:w="969"/>
        <w:gridCol w:w="970"/>
        <w:gridCol w:w="969"/>
        <w:gridCol w:w="970"/>
      </w:tblGrid>
      <w:tr w:rsidR="00D672B1" w:rsidRPr="00161B9B" w14:paraId="7C51788C" w14:textId="77777777" w:rsidTr="00D672B1">
        <w:trPr>
          <w:trHeight w:val="2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572CF11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№</w:t>
            </w:r>
          </w:p>
          <w:p w14:paraId="7228CA2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 w:eastAsia="uk-UA"/>
              </w:rPr>
            </w:pPr>
            <w:r w:rsidRPr="00161B9B">
              <w:rPr>
                <w:color w:val="000000"/>
                <w:lang w:val="uk-UA"/>
              </w:rPr>
              <w:t>з/п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1E1189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Назва напрямку діяльності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14:paraId="5379E0A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5AD3C0C" w14:textId="77777777" w:rsidR="00D672B1" w:rsidRPr="00161B9B" w:rsidRDefault="00D672B1" w:rsidP="00D407BE">
            <w:pPr>
              <w:ind w:left="-113" w:right="-113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Термін виконання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61E53AC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Виконавці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14:paraId="320BBFE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Джерела фінансування</w:t>
            </w:r>
          </w:p>
        </w:tc>
        <w:tc>
          <w:tcPr>
            <w:tcW w:w="5817" w:type="dxa"/>
            <w:gridSpan w:val="6"/>
            <w:shd w:val="clear" w:color="auto" w:fill="auto"/>
            <w:vAlign w:val="center"/>
            <w:hideMark/>
          </w:tcPr>
          <w:p w14:paraId="07CDC6D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Орієнтовний обсяг фінансування, тис. грн.</w:t>
            </w:r>
          </w:p>
        </w:tc>
      </w:tr>
      <w:tr w:rsidR="00D672B1" w:rsidRPr="00161B9B" w14:paraId="48324E26" w14:textId="77777777" w:rsidTr="00D672B1">
        <w:trPr>
          <w:trHeight w:val="20"/>
        </w:trPr>
        <w:tc>
          <w:tcPr>
            <w:tcW w:w="426" w:type="dxa"/>
            <w:vMerge/>
            <w:vAlign w:val="center"/>
            <w:hideMark/>
          </w:tcPr>
          <w:p w14:paraId="5C8A824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8B4BB8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588B0CCC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976D76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F31AC5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14:paraId="7FAC272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A66851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всього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1A0D9F40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2021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7A31B71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2022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67607293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2023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A1857E7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2024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12F12558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2025</w:t>
            </w:r>
          </w:p>
        </w:tc>
      </w:tr>
      <w:tr w:rsidR="00D672B1" w:rsidRPr="00161B9B" w14:paraId="401F252F" w14:textId="77777777" w:rsidTr="00D672B1">
        <w:trPr>
          <w:trHeight w:val="20"/>
        </w:trPr>
        <w:tc>
          <w:tcPr>
            <w:tcW w:w="426" w:type="dxa"/>
            <w:vMerge w:val="restart"/>
            <w:shd w:val="clear" w:color="auto" w:fill="auto"/>
            <w:hideMark/>
          </w:tcPr>
          <w:p w14:paraId="4CECF5F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9A44591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Підвищення престижу сім’ї та утвердження пріоритетності сімейних цінностей</w:t>
            </w:r>
          </w:p>
        </w:tc>
        <w:tc>
          <w:tcPr>
            <w:tcW w:w="2977" w:type="dxa"/>
            <w:shd w:val="clear" w:color="auto" w:fill="auto"/>
            <w:hideMark/>
          </w:tcPr>
          <w:p w14:paraId="6E0DA0CB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Проводити просвітницьку роботу з метою утвердження провідної соціальної ролі інституту сім’ї, збереження та популяризацію національних культурних сімейних традицій і цінностей, в тому числі з використанням онлайн -технологій</w:t>
            </w:r>
          </w:p>
        </w:tc>
        <w:tc>
          <w:tcPr>
            <w:tcW w:w="992" w:type="dxa"/>
            <w:shd w:val="clear" w:color="auto" w:fill="auto"/>
            <w:hideMark/>
          </w:tcPr>
          <w:p w14:paraId="1BDE72C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14:paraId="3FE5E67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Департамент освіти та науки, управління молоді та спорту, управління охорони здоров’я, управління культури і туризму</w:t>
            </w:r>
          </w:p>
        </w:tc>
        <w:tc>
          <w:tcPr>
            <w:tcW w:w="1554" w:type="dxa"/>
            <w:shd w:val="clear" w:color="auto" w:fill="auto"/>
            <w:hideMark/>
          </w:tcPr>
          <w:p w14:paraId="71C7BA4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</w:tcPr>
          <w:p w14:paraId="1641F51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14:paraId="7B64F96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14:paraId="6BBFDFA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14:paraId="3AF39BE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14:paraId="2EAFBF9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14:paraId="2756985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782A6448" w14:textId="77777777" w:rsidTr="00D672B1">
        <w:trPr>
          <w:trHeight w:val="1079"/>
        </w:trPr>
        <w:tc>
          <w:tcPr>
            <w:tcW w:w="426" w:type="dxa"/>
            <w:vMerge/>
            <w:vAlign w:val="center"/>
            <w:hideMark/>
          </w:tcPr>
          <w:p w14:paraId="05E2654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954092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7F08F31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Забезпечити комплектування фондів бібліотек міста літературою, що пропагує сімейні цінності</w:t>
            </w:r>
          </w:p>
        </w:tc>
        <w:tc>
          <w:tcPr>
            <w:tcW w:w="992" w:type="dxa"/>
            <w:shd w:val="clear" w:color="auto" w:fill="auto"/>
            <w:hideMark/>
          </w:tcPr>
          <w:p w14:paraId="32B1F2B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14:paraId="6FBA0F6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культури і туризму</w:t>
            </w:r>
          </w:p>
        </w:tc>
        <w:tc>
          <w:tcPr>
            <w:tcW w:w="1554" w:type="dxa"/>
            <w:shd w:val="clear" w:color="auto" w:fill="auto"/>
            <w:hideMark/>
          </w:tcPr>
          <w:p w14:paraId="4FECEA7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14:paraId="4EEB6BD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250,00</w:t>
            </w:r>
          </w:p>
        </w:tc>
        <w:tc>
          <w:tcPr>
            <w:tcW w:w="970" w:type="dxa"/>
            <w:shd w:val="clear" w:color="auto" w:fill="auto"/>
            <w:hideMark/>
          </w:tcPr>
          <w:p w14:paraId="3894C8B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50,00</w:t>
            </w:r>
          </w:p>
        </w:tc>
        <w:tc>
          <w:tcPr>
            <w:tcW w:w="969" w:type="dxa"/>
            <w:shd w:val="clear" w:color="auto" w:fill="auto"/>
            <w:hideMark/>
          </w:tcPr>
          <w:p w14:paraId="3EE4AB0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50,00</w:t>
            </w:r>
          </w:p>
        </w:tc>
        <w:tc>
          <w:tcPr>
            <w:tcW w:w="970" w:type="dxa"/>
            <w:shd w:val="clear" w:color="auto" w:fill="auto"/>
            <w:hideMark/>
          </w:tcPr>
          <w:p w14:paraId="6582459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50,00</w:t>
            </w:r>
          </w:p>
        </w:tc>
        <w:tc>
          <w:tcPr>
            <w:tcW w:w="969" w:type="dxa"/>
            <w:shd w:val="clear" w:color="auto" w:fill="auto"/>
            <w:hideMark/>
          </w:tcPr>
          <w:p w14:paraId="51B4C37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50,00</w:t>
            </w:r>
          </w:p>
        </w:tc>
        <w:tc>
          <w:tcPr>
            <w:tcW w:w="970" w:type="dxa"/>
            <w:shd w:val="clear" w:color="auto" w:fill="auto"/>
            <w:hideMark/>
          </w:tcPr>
          <w:p w14:paraId="1EBA9D1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50,00</w:t>
            </w:r>
          </w:p>
        </w:tc>
      </w:tr>
      <w:tr w:rsidR="00D672B1" w:rsidRPr="00161B9B" w14:paraId="634F7A90" w14:textId="77777777" w:rsidTr="00D672B1">
        <w:trPr>
          <w:trHeight w:val="20"/>
        </w:trPr>
        <w:tc>
          <w:tcPr>
            <w:tcW w:w="426" w:type="dxa"/>
            <w:vMerge/>
            <w:vAlign w:val="center"/>
            <w:hideMark/>
          </w:tcPr>
          <w:p w14:paraId="0D561CF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BA0E38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6467330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В бібліотеках міста проводити соціокультурні заходи, спрямовані на підготовку до сімейного життя, відповідального батьківства</w:t>
            </w:r>
          </w:p>
        </w:tc>
        <w:tc>
          <w:tcPr>
            <w:tcW w:w="992" w:type="dxa"/>
            <w:shd w:val="clear" w:color="auto" w:fill="auto"/>
            <w:hideMark/>
          </w:tcPr>
          <w:p w14:paraId="77BDBF8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14:paraId="456A1FC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культури і туризму</w:t>
            </w:r>
          </w:p>
        </w:tc>
        <w:tc>
          <w:tcPr>
            <w:tcW w:w="1554" w:type="dxa"/>
            <w:shd w:val="clear" w:color="auto" w:fill="auto"/>
            <w:hideMark/>
          </w:tcPr>
          <w:p w14:paraId="1352A8F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65287C4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5D35396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5DE86E2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38D59A9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7597777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4ECE819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382F361E" w14:textId="77777777" w:rsidTr="00D672B1">
        <w:trPr>
          <w:trHeight w:val="20"/>
        </w:trPr>
        <w:tc>
          <w:tcPr>
            <w:tcW w:w="426" w:type="dxa"/>
            <w:vMerge/>
            <w:vAlign w:val="center"/>
            <w:hideMark/>
          </w:tcPr>
          <w:p w14:paraId="7B1DE34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4A58D3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E26354B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Надавати консультативно-психологічну допомогу родинам з питань виховання дітей у сім’ї</w:t>
            </w:r>
          </w:p>
        </w:tc>
        <w:tc>
          <w:tcPr>
            <w:tcW w:w="992" w:type="dxa"/>
            <w:shd w:val="clear" w:color="auto" w:fill="auto"/>
            <w:hideMark/>
          </w:tcPr>
          <w:p w14:paraId="3AD7435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14:paraId="6F3ED97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Департамент освіти та науки, управління молоді та спорту</w:t>
            </w:r>
          </w:p>
        </w:tc>
        <w:tc>
          <w:tcPr>
            <w:tcW w:w="1554" w:type="dxa"/>
            <w:shd w:val="clear" w:color="auto" w:fill="auto"/>
            <w:hideMark/>
          </w:tcPr>
          <w:p w14:paraId="592A606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49C25BD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404B097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19B6444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0066979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7AD3158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0EED144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2695ECD9" w14:textId="77777777" w:rsidTr="00D672B1">
        <w:trPr>
          <w:trHeight w:val="838"/>
        </w:trPr>
        <w:tc>
          <w:tcPr>
            <w:tcW w:w="426" w:type="dxa"/>
            <w:vMerge/>
            <w:vAlign w:val="center"/>
            <w:hideMark/>
          </w:tcPr>
          <w:p w14:paraId="063BE65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2FFFEA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1D93A36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Створити серію буктрейлерів «Читаємо в сімейному колі»</w:t>
            </w:r>
          </w:p>
        </w:tc>
        <w:tc>
          <w:tcPr>
            <w:tcW w:w="992" w:type="dxa"/>
            <w:shd w:val="clear" w:color="auto" w:fill="auto"/>
            <w:hideMark/>
          </w:tcPr>
          <w:p w14:paraId="359B18E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14:paraId="1A168C4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культури і туризму</w:t>
            </w:r>
          </w:p>
        </w:tc>
        <w:tc>
          <w:tcPr>
            <w:tcW w:w="1554" w:type="dxa"/>
            <w:shd w:val="clear" w:color="auto" w:fill="auto"/>
            <w:hideMark/>
          </w:tcPr>
          <w:p w14:paraId="6E0FD15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14:paraId="6FDEB8C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50,00</w:t>
            </w:r>
          </w:p>
        </w:tc>
        <w:tc>
          <w:tcPr>
            <w:tcW w:w="970" w:type="dxa"/>
            <w:shd w:val="clear" w:color="auto" w:fill="auto"/>
            <w:hideMark/>
          </w:tcPr>
          <w:p w14:paraId="4E63200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10,00</w:t>
            </w:r>
          </w:p>
        </w:tc>
        <w:tc>
          <w:tcPr>
            <w:tcW w:w="969" w:type="dxa"/>
            <w:shd w:val="clear" w:color="auto" w:fill="auto"/>
            <w:hideMark/>
          </w:tcPr>
          <w:p w14:paraId="4BD08AE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10,00</w:t>
            </w:r>
          </w:p>
        </w:tc>
        <w:tc>
          <w:tcPr>
            <w:tcW w:w="970" w:type="dxa"/>
            <w:shd w:val="clear" w:color="auto" w:fill="auto"/>
            <w:hideMark/>
          </w:tcPr>
          <w:p w14:paraId="1A6CA78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10,00</w:t>
            </w:r>
          </w:p>
        </w:tc>
        <w:tc>
          <w:tcPr>
            <w:tcW w:w="969" w:type="dxa"/>
            <w:shd w:val="clear" w:color="auto" w:fill="auto"/>
            <w:hideMark/>
          </w:tcPr>
          <w:p w14:paraId="55633B4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10,00</w:t>
            </w:r>
          </w:p>
        </w:tc>
        <w:tc>
          <w:tcPr>
            <w:tcW w:w="970" w:type="dxa"/>
            <w:shd w:val="clear" w:color="auto" w:fill="auto"/>
            <w:hideMark/>
          </w:tcPr>
          <w:p w14:paraId="5AE537A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10,00</w:t>
            </w:r>
          </w:p>
        </w:tc>
      </w:tr>
      <w:tr w:rsidR="00D672B1" w:rsidRPr="00161B9B" w14:paraId="6A6C120B" w14:textId="77777777" w:rsidTr="00D672B1">
        <w:trPr>
          <w:trHeight w:val="1666"/>
        </w:trPr>
        <w:tc>
          <w:tcPr>
            <w:tcW w:w="426" w:type="dxa"/>
            <w:vMerge/>
            <w:vAlign w:val="center"/>
            <w:hideMark/>
          </w:tcPr>
          <w:p w14:paraId="60AC041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226D11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62FF8D4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Проводити заходи, які пропагують родинні цінності, кращий досвід сімейного виховання до: «Міжнародного дня сім’ї», «Дня Матері», «Дня батька»</w:t>
            </w:r>
          </w:p>
        </w:tc>
        <w:tc>
          <w:tcPr>
            <w:tcW w:w="992" w:type="dxa"/>
            <w:shd w:val="clear" w:color="auto" w:fill="auto"/>
            <w:hideMark/>
          </w:tcPr>
          <w:p w14:paraId="5969D3E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14:paraId="4BF40F0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культури і туризму,</w:t>
            </w:r>
          </w:p>
          <w:p w14:paraId="6CF24B6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  <w:shd w:val="clear" w:color="auto" w:fill="auto"/>
            <w:hideMark/>
          </w:tcPr>
          <w:p w14:paraId="2643748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14:paraId="04DB1FA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150,00</w:t>
            </w:r>
          </w:p>
        </w:tc>
        <w:tc>
          <w:tcPr>
            <w:tcW w:w="970" w:type="dxa"/>
            <w:shd w:val="clear" w:color="auto" w:fill="auto"/>
            <w:hideMark/>
          </w:tcPr>
          <w:p w14:paraId="655A797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30,00</w:t>
            </w:r>
          </w:p>
        </w:tc>
        <w:tc>
          <w:tcPr>
            <w:tcW w:w="969" w:type="dxa"/>
            <w:shd w:val="clear" w:color="auto" w:fill="auto"/>
            <w:hideMark/>
          </w:tcPr>
          <w:p w14:paraId="5AF20F8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30,00</w:t>
            </w:r>
          </w:p>
        </w:tc>
        <w:tc>
          <w:tcPr>
            <w:tcW w:w="970" w:type="dxa"/>
            <w:shd w:val="clear" w:color="auto" w:fill="auto"/>
            <w:hideMark/>
          </w:tcPr>
          <w:p w14:paraId="134BD88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30,00</w:t>
            </w:r>
          </w:p>
        </w:tc>
        <w:tc>
          <w:tcPr>
            <w:tcW w:w="969" w:type="dxa"/>
            <w:shd w:val="clear" w:color="auto" w:fill="auto"/>
            <w:hideMark/>
          </w:tcPr>
          <w:p w14:paraId="5FBED5B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30,00</w:t>
            </w:r>
          </w:p>
        </w:tc>
        <w:tc>
          <w:tcPr>
            <w:tcW w:w="970" w:type="dxa"/>
            <w:shd w:val="clear" w:color="auto" w:fill="auto"/>
            <w:hideMark/>
          </w:tcPr>
          <w:p w14:paraId="37198E1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30,00</w:t>
            </w:r>
          </w:p>
        </w:tc>
      </w:tr>
      <w:tr w:rsidR="00D672B1" w:rsidRPr="00161B9B" w14:paraId="54681A05" w14:textId="77777777" w:rsidTr="00D672B1">
        <w:trPr>
          <w:trHeight w:val="1104"/>
        </w:trPr>
        <w:tc>
          <w:tcPr>
            <w:tcW w:w="426" w:type="dxa"/>
            <w:vMerge/>
            <w:vAlign w:val="center"/>
            <w:hideMark/>
          </w:tcPr>
          <w:p w14:paraId="4EFD111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D85FBD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81C634A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Провести фото флешмоб у соцмережах до українського Дня родини «Читаюча родина – майбутнє України»</w:t>
            </w:r>
          </w:p>
        </w:tc>
        <w:tc>
          <w:tcPr>
            <w:tcW w:w="992" w:type="dxa"/>
            <w:shd w:val="clear" w:color="auto" w:fill="auto"/>
            <w:hideMark/>
          </w:tcPr>
          <w:p w14:paraId="741A007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14:paraId="24900B4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культури і туризму</w:t>
            </w:r>
          </w:p>
        </w:tc>
        <w:tc>
          <w:tcPr>
            <w:tcW w:w="1554" w:type="dxa"/>
            <w:shd w:val="clear" w:color="auto" w:fill="auto"/>
            <w:hideMark/>
          </w:tcPr>
          <w:p w14:paraId="450D71F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2FDAF6E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7E3E459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3600BDF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5584C6B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61C7F20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4E9C11E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1B7A2FD0" w14:textId="77777777" w:rsidTr="00D672B1">
        <w:trPr>
          <w:trHeight w:val="2145"/>
        </w:trPr>
        <w:tc>
          <w:tcPr>
            <w:tcW w:w="426" w:type="dxa"/>
            <w:vMerge w:val="restart"/>
            <w:shd w:val="clear" w:color="auto" w:fill="auto"/>
            <w:hideMark/>
          </w:tcPr>
          <w:p w14:paraId="38BB0DC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B0B7A1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25750B9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В бібліотеках міста підготувати інформаційно - довідкові матеріали з метою підняття ролі сім’ї:</w:t>
            </w:r>
          </w:p>
          <w:p w14:paraId="6AC07BA2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«Сім’я. Діти. Суспільство»,</w:t>
            </w:r>
          </w:p>
          <w:p w14:paraId="7553D90E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«Сімейна скарбничка»,</w:t>
            </w:r>
          </w:p>
          <w:p w14:paraId="2CBAF1D0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«Сім’я в художній літературі»,</w:t>
            </w:r>
          </w:p>
          <w:p w14:paraId="1ADB78A1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«Читаємо в сімейному колі»</w:t>
            </w:r>
          </w:p>
        </w:tc>
        <w:tc>
          <w:tcPr>
            <w:tcW w:w="992" w:type="dxa"/>
            <w:shd w:val="clear" w:color="auto" w:fill="auto"/>
            <w:hideMark/>
          </w:tcPr>
          <w:p w14:paraId="70AF779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14:paraId="168B405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культури і туризму,</w:t>
            </w:r>
          </w:p>
          <w:p w14:paraId="7730C9E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  <w:shd w:val="clear" w:color="auto" w:fill="auto"/>
            <w:hideMark/>
          </w:tcPr>
          <w:p w14:paraId="25BFBEB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14:paraId="4804A46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10,00</w:t>
            </w:r>
          </w:p>
        </w:tc>
        <w:tc>
          <w:tcPr>
            <w:tcW w:w="970" w:type="dxa"/>
            <w:shd w:val="clear" w:color="auto" w:fill="auto"/>
            <w:hideMark/>
          </w:tcPr>
          <w:p w14:paraId="75251F5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2,00</w:t>
            </w:r>
          </w:p>
        </w:tc>
        <w:tc>
          <w:tcPr>
            <w:tcW w:w="969" w:type="dxa"/>
            <w:shd w:val="clear" w:color="auto" w:fill="auto"/>
            <w:hideMark/>
          </w:tcPr>
          <w:p w14:paraId="2C3172A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2,00</w:t>
            </w:r>
          </w:p>
        </w:tc>
        <w:tc>
          <w:tcPr>
            <w:tcW w:w="970" w:type="dxa"/>
            <w:shd w:val="clear" w:color="auto" w:fill="auto"/>
            <w:hideMark/>
          </w:tcPr>
          <w:p w14:paraId="000937B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2,00</w:t>
            </w:r>
          </w:p>
        </w:tc>
        <w:tc>
          <w:tcPr>
            <w:tcW w:w="969" w:type="dxa"/>
            <w:shd w:val="clear" w:color="auto" w:fill="auto"/>
            <w:hideMark/>
          </w:tcPr>
          <w:p w14:paraId="7CABD57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2,00</w:t>
            </w:r>
          </w:p>
        </w:tc>
        <w:tc>
          <w:tcPr>
            <w:tcW w:w="970" w:type="dxa"/>
            <w:shd w:val="clear" w:color="auto" w:fill="auto"/>
            <w:hideMark/>
          </w:tcPr>
          <w:p w14:paraId="672898C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2,00</w:t>
            </w:r>
          </w:p>
        </w:tc>
      </w:tr>
      <w:tr w:rsidR="00D672B1" w:rsidRPr="00161B9B" w14:paraId="084B2ECE" w14:textId="77777777" w:rsidTr="00D672B1">
        <w:trPr>
          <w:trHeight w:val="1390"/>
        </w:trPr>
        <w:tc>
          <w:tcPr>
            <w:tcW w:w="426" w:type="dxa"/>
            <w:vMerge/>
            <w:vAlign w:val="center"/>
            <w:hideMark/>
          </w:tcPr>
          <w:p w14:paraId="3988FB6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7218B2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CE3AD0F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Забезпечувати роботу клубу за інтересами у бібліотеці - філії №14</w:t>
            </w:r>
          </w:p>
          <w:p w14:paraId="0572EF25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«Родина, родина від батька до сина»</w:t>
            </w:r>
          </w:p>
        </w:tc>
        <w:tc>
          <w:tcPr>
            <w:tcW w:w="992" w:type="dxa"/>
            <w:shd w:val="clear" w:color="auto" w:fill="auto"/>
            <w:hideMark/>
          </w:tcPr>
          <w:p w14:paraId="254D17F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14:paraId="199E0B9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культури і туризму</w:t>
            </w:r>
          </w:p>
        </w:tc>
        <w:tc>
          <w:tcPr>
            <w:tcW w:w="1554" w:type="dxa"/>
            <w:shd w:val="clear" w:color="auto" w:fill="auto"/>
            <w:hideMark/>
          </w:tcPr>
          <w:p w14:paraId="5F2E9E8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1A848D9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6A39A17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3FF34AF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739084B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0A3FE17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4FB906E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56ABE3BA" w14:textId="77777777" w:rsidTr="00D672B1">
        <w:trPr>
          <w:trHeight w:val="756"/>
        </w:trPr>
        <w:tc>
          <w:tcPr>
            <w:tcW w:w="426" w:type="dxa"/>
            <w:vMerge/>
            <w:vAlign w:val="center"/>
            <w:hideMark/>
          </w:tcPr>
          <w:p w14:paraId="474F489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7A1763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8410B40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Провести соціологічне дослідження – анкетування «Бібліотека і сім’я»</w:t>
            </w:r>
          </w:p>
        </w:tc>
        <w:tc>
          <w:tcPr>
            <w:tcW w:w="992" w:type="dxa"/>
            <w:shd w:val="clear" w:color="auto" w:fill="auto"/>
            <w:hideMark/>
          </w:tcPr>
          <w:p w14:paraId="125965F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2023</w:t>
            </w:r>
          </w:p>
        </w:tc>
        <w:tc>
          <w:tcPr>
            <w:tcW w:w="2126" w:type="dxa"/>
            <w:shd w:val="clear" w:color="auto" w:fill="auto"/>
            <w:hideMark/>
          </w:tcPr>
          <w:p w14:paraId="0AA9E57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культури і туризму</w:t>
            </w:r>
          </w:p>
        </w:tc>
        <w:tc>
          <w:tcPr>
            <w:tcW w:w="1554" w:type="dxa"/>
            <w:shd w:val="clear" w:color="auto" w:fill="auto"/>
            <w:hideMark/>
          </w:tcPr>
          <w:p w14:paraId="32D5B2B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14:paraId="4B3518A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5,00</w:t>
            </w:r>
          </w:p>
        </w:tc>
        <w:tc>
          <w:tcPr>
            <w:tcW w:w="970" w:type="dxa"/>
            <w:shd w:val="clear" w:color="auto" w:fill="auto"/>
            <w:hideMark/>
          </w:tcPr>
          <w:p w14:paraId="4F007FA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612E55E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49A355A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5,00</w:t>
            </w:r>
          </w:p>
        </w:tc>
        <w:tc>
          <w:tcPr>
            <w:tcW w:w="969" w:type="dxa"/>
            <w:shd w:val="clear" w:color="auto" w:fill="auto"/>
            <w:hideMark/>
          </w:tcPr>
          <w:p w14:paraId="1A1947A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56DF7C2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647EFA3F" w14:textId="77777777" w:rsidTr="00D672B1">
        <w:trPr>
          <w:trHeight w:val="838"/>
        </w:trPr>
        <w:tc>
          <w:tcPr>
            <w:tcW w:w="426" w:type="dxa"/>
            <w:vMerge/>
            <w:vAlign w:val="center"/>
            <w:hideMark/>
          </w:tcPr>
          <w:p w14:paraId="1B4C297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3DEA9D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0269C7C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Проводити фотоконкурси та фотовиставки до Дня Матері, Дня Батька, Дня сім’ї</w:t>
            </w:r>
          </w:p>
        </w:tc>
        <w:tc>
          <w:tcPr>
            <w:tcW w:w="992" w:type="dxa"/>
            <w:shd w:val="clear" w:color="auto" w:fill="auto"/>
            <w:hideMark/>
          </w:tcPr>
          <w:p w14:paraId="044E12C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14:paraId="4233D61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молоді та спорту</w:t>
            </w:r>
          </w:p>
        </w:tc>
        <w:tc>
          <w:tcPr>
            <w:tcW w:w="1554" w:type="dxa"/>
            <w:shd w:val="clear" w:color="auto" w:fill="auto"/>
            <w:hideMark/>
          </w:tcPr>
          <w:p w14:paraId="59A993E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14:paraId="599C442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5,00</w:t>
            </w:r>
          </w:p>
        </w:tc>
        <w:tc>
          <w:tcPr>
            <w:tcW w:w="970" w:type="dxa"/>
            <w:shd w:val="clear" w:color="auto" w:fill="auto"/>
            <w:hideMark/>
          </w:tcPr>
          <w:p w14:paraId="5AEEBB2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1,00</w:t>
            </w:r>
          </w:p>
        </w:tc>
        <w:tc>
          <w:tcPr>
            <w:tcW w:w="969" w:type="dxa"/>
            <w:shd w:val="clear" w:color="auto" w:fill="auto"/>
            <w:hideMark/>
          </w:tcPr>
          <w:p w14:paraId="138F534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1,00</w:t>
            </w:r>
          </w:p>
        </w:tc>
        <w:tc>
          <w:tcPr>
            <w:tcW w:w="970" w:type="dxa"/>
            <w:shd w:val="clear" w:color="auto" w:fill="auto"/>
            <w:hideMark/>
          </w:tcPr>
          <w:p w14:paraId="7C7A07B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1,00</w:t>
            </w:r>
          </w:p>
        </w:tc>
        <w:tc>
          <w:tcPr>
            <w:tcW w:w="969" w:type="dxa"/>
            <w:shd w:val="clear" w:color="auto" w:fill="auto"/>
            <w:hideMark/>
          </w:tcPr>
          <w:p w14:paraId="70877B5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1,00</w:t>
            </w:r>
          </w:p>
        </w:tc>
        <w:tc>
          <w:tcPr>
            <w:tcW w:w="970" w:type="dxa"/>
            <w:shd w:val="clear" w:color="auto" w:fill="auto"/>
            <w:hideMark/>
          </w:tcPr>
          <w:p w14:paraId="1893430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1,00</w:t>
            </w:r>
          </w:p>
        </w:tc>
      </w:tr>
      <w:tr w:rsidR="00D672B1" w:rsidRPr="00161B9B" w14:paraId="3018E596" w14:textId="77777777" w:rsidTr="00D672B1">
        <w:trPr>
          <w:trHeight w:val="1398"/>
        </w:trPr>
        <w:tc>
          <w:tcPr>
            <w:tcW w:w="426" w:type="dxa"/>
            <w:vMerge/>
            <w:vAlign w:val="center"/>
            <w:hideMark/>
          </w:tcPr>
          <w:p w14:paraId="76531E2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DB87AC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94B48E9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Запровадити проект із формування навиків здорових стосунків, популяризації сімейних цінностей «Школа здорових стосунків»</w:t>
            </w:r>
          </w:p>
        </w:tc>
        <w:tc>
          <w:tcPr>
            <w:tcW w:w="992" w:type="dxa"/>
            <w:shd w:val="clear" w:color="auto" w:fill="auto"/>
            <w:hideMark/>
          </w:tcPr>
          <w:p w14:paraId="3838EF0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14:paraId="7B36DE5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молоді та спорту</w:t>
            </w:r>
          </w:p>
        </w:tc>
        <w:tc>
          <w:tcPr>
            <w:tcW w:w="1554" w:type="dxa"/>
            <w:shd w:val="clear" w:color="auto" w:fill="auto"/>
            <w:hideMark/>
          </w:tcPr>
          <w:p w14:paraId="02FBD68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126160F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6,50</w:t>
            </w:r>
          </w:p>
        </w:tc>
        <w:tc>
          <w:tcPr>
            <w:tcW w:w="970" w:type="dxa"/>
            <w:shd w:val="clear" w:color="auto" w:fill="auto"/>
            <w:hideMark/>
          </w:tcPr>
          <w:p w14:paraId="3CD2BE5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1,00</w:t>
            </w:r>
          </w:p>
        </w:tc>
        <w:tc>
          <w:tcPr>
            <w:tcW w:w="969" w:type="dxa"/>
            <w:shd w:val="clear" w:color="auto" w:fill="auto"/>
            <w:hideMark/>
          </w:tcPr>
          <w:p w14:paraId="7BDD578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1,00</w:t>
            </w:r>
          </w:p>
        </w:tc>
        <w:tc>
          <w:tcPr>
            <w:tcW w:w="970" w:type="dxa"/>
            <w:shd w:val="clear" w:color="auto" w:fill="auto"/>
            <w:hideMark/>
          </w:tcPr>
          <w:p w14:paraId="75732E1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1,50</w:t>
            </w:r>
          </w:p>
        </w:tc>
        <w:tc>
          <w:tcPr>
            <w:tcW w:w="969" w:type="dxa"/>
            <w:shd w:val="clear" w:color="auto" w:fill="auto"/>
            <w:hideMark/>
          </w:tcPr>
          <w:p w14:paraId="5EBCA2D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1,50</w:t>
            </w:r>
          </w:p>
        </w:tc>
        <w:tc>
          <w:tcPr>
            <w:tcW w:w="970" w:type="dxa"/>
            <w:shd w:val="clear" w:color="auto" w:fill="auto"/>
            <w:hideMark/>
          </w:tcPr>
          <w:p w14:paraId="05BFF4A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1,50</w:t>
            </w:r>
          </w:p>
        </w:tc>
      </w:tr>
      <w:tr w:rsidR="00D672B1" w:rsidRPr="00161B9B" w14:paraId="18B459C0" w14:textId="77777777" w:rsidTr="00D672B1">
        <w:trPr>
          <w:trHeight w:val="1114"/>
        </w:trPr>
        <w:tc>
          <w:tcPr>
            <w:tcW w:w="426" w:type="dxa"/>
            <w:vMerge/>
            <w:vAlign w:val="center"/>
            <w:hideMark/>
          </w:tcPr>
          <w:p w14:paraId="462C733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24C3ED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213E413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Запровадити «Фестиваль сімейних цінностей»;</w:t>
            </w:r>
          </w:p>
          <w:p w14:paraId="40216D31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тематичні публікації у соціальних мережах</w:t>
            </w:r>
          </w:p>
        </w:tc>
        <w:tc>
          <w:tcPr>
            <w:tcW w:w="992" w:type="dxa"/>
            <w:shd w:val="clear" w:color="auto" w:fill="auto"/>
            <w:hideMark/>
          </w:tcPr>
          <w:p w14:paraId="5D66C4C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14:paraId="4A98915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молоді та спорту</w:t>
            </w:r>
          </w:p>
        </w:tc>
        <w:tc>
          <w:tcPr>
            <w:tcW w:w="1554" w:type="dxa"/>
            <w:shd w:val="clear" w:color="auto" w:fill="auto"/>
            <w:hideMark/>
          </w:tcPr>
          <w:p w14:paraId="5A0C782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14:paraId="2B6AE0F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9,00</w:t>
            </w:r>
          </w:p>
        </w:tc>
        <w:tc>
          <w:tcPr>
            <w:tcW w:w="970" w:type="dxa"/>
            <w:shd w:val="clear" w:color="auto" w:fill="auto"/>
            <w:hideMark/>
          </w:tcPr>
          <w:p w14:paraId="3E461BC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1,50</w:t>
            </w:r>
          </w:p>
        </w:tc>
        <w:tc>
          <w:tcPr>
            <w:tcW w:w="969" w:type="dxa"/>
            <w:shd w:val="clear" w:color="auto" w:fill="auto"/>
            <w:hideMark/>
          </w:tcPr>
          <w:p w14:paraId="22A59C2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1,50</w:t>
            </w:r>
          </w:p>
        </w:tc>
        <w:tc>
          <w:tcPr>
            <w:tcW w:w="970" w:type="dxa"/>
            <w:shd w:val="clear" w:color="auto" w:fill="auto"/>
            <w:hideMark/>
          </w:tcPr>
          <w:p w14:paraId="4663863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2,00</w:t>
            </w:r>
          </w:p>
        </w:tc>
        <w:tc>
          <w:tcPr>
            <w:tcW w:w="969" w:type="dxa"/>
            <w:shd w:val="clear" w:color="auto" w:fill="auto"/>
            <w:hideMark/>
          </w:tcPr>
          <w:p w14:paraId="7320B8D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2,00</w:t>
            </w:r>
          </w:p>
        </w:tc>
        <w:tc>
          <w:tcPr>
            <w:tcW w:w="970" w:type="dxa"/>
            <w:shd w:val="clear" w:color="auto" w:fill="auto"/>
            <w:hideMark/>
          </w:tcPr>
          <w:p w14:paraId="4960915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2,00</w:t>
            </w:r>
          </w:p>
        </w:tc>
      </w:tr>
      <w:tr w:rsidR="00D672B1" w:rsidRPr="00161B9B" w14:paraId="586CD5E5" w14:textId="77777777" w:rsidTr="00D672B1">
        <w:trPr>
          <w:trHeight w:val="1104"/>
        </w:trPr>
        <w:tc>
          <w:tcPr>
            <w:tcW w:w="426" w:type="dxa"/>
            <w:vMerge/>
            <w:vAlign w:val="center"/>
            <w:hideMark/>
          </w:tcPr>
          <w:p w14:paraId="59E3D57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4822C3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0E669CE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Проводити заходи (флешмоби, круглі столи, зустрічі з психологом), які пропагують родинні цінності.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275F66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27A9CD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молоді та спорту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4DFD2A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9A031E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10,00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1A6CDF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2,00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739852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2,00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4B5267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2,00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492920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2,00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5F80F3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2,00</w:t>
            </w:r>
          </w:p>
        </w:tc>
      </w:tr>
      <w:tr w:rsidR="00D672B1" w:rsidRPr="00161B9B" w14:paraId="61E13895" w14:textId="77777777" w:rsidTr="00D672B1">
        <w:trPr>
          <w:trHeight w:val="1696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14:paraId="6256AA6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31D30C3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87ECE1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Проводити заходи, які сприяють в проведенні змістовного спільного дозвілля та популяризують здоровий спосіб життя. Заходи: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19E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91A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молоді та спорту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518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0933A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0F93C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A58B9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EA011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37CCE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BCB10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</w:tr>
      <w:tr w:rsidR="00D672B1" w:rsidRPr="00161B9B" w14:paraId="4BFDF29B" w14:textId="77777777" w:rsidTr="00D672B1">
        <w:trPr>
          <w:trHeight w:val="599"/>
        </w:trPr>
        <w:tc>
          <w:tcPr>
            <w:tcW w:w="426" w:type="dxa"/>
            <w:vMerge/>
            <w:vAlign w:val="center"/>
            <w:hideMark/>
          </w:tcPr>
          <w:p w14:paraId="1844857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7C0392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CBB92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1. сімейне свято "КОЗАЦЬКИЙ Family Fest";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4B14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2819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FEB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C2591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6,50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FCFE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1,50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38560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1,50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49BE8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1,50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1E6B4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2.00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0550E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2,00</w:t>
            </w:r>
          </w:p>
        </w:tc>
      </w:tr>
      <w:tr w:rsidR="00D672B1" w:rsidRPr="00161B9B" w14:paraId="0F8A4F52" w14:textId="77777777" w:rsidTr="00D672B1">
        <w:trPr>
          <w:trHeight w:val="562"/>
        </w:trPr>
        <w:tc>
          <w:tcPr>
            <w:tcW w:w="426" w:type="dxa"/>
            <w:vMerge/>
            <w:vAlign w:val="center"/>
            <w:hideMark/>
          </w:tcPr>
          <w:p w14:paraId="6850F6B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516364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2D3389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2. сімейне свято на мікрорайоні;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EDE4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41CC3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467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F26AA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11,00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F2E12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2,00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B3CC5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2,00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2EA2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2,00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CE2ED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2,50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E6CE6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2,50</w:t>
            </w:r>
          </w:p>
        </w:tc>
      </w:tr>
      <w:tr w:rsidR="00D672B1" w:rsidRPr="00161B9B" w14:paraId="061755D3" w14:textId="77777777" w:rsidTr="00D672B1">
        <w:trPr>
          <w:trHeight w:val="20"/>
        </w:trPr>
        <w:tc>
          <w:tcPr>
            <w:tcW w:w="426" w:type="dxa"/>
            <w:vMerge/>
            <w:vAlign w:val="center"/>
            <w:hideMark/>
          </w:tcPr>
          <w:p w14:paraId="4811ABE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8FD39E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A2289B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 родинні змагання та естафети;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A12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FC6D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EB6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64F5E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12,50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3B717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2,50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7BEF1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2,50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8F320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2,50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7FCC2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2,50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7CD2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2,50</w:t>
            </w:r>
          </w:p>
        </w:tc>
      </w:tr>
      <w:tr w:rsidR="00D672B1" w:rsidRPr="00161B9B" w14:paraId="6D8B87F6" w14:textId="77777777" w:rsidTr="00D672B1">
        <w:trPr>
          <w:trHeight w:val="573"/>
        </w:trPr>
        <w:tc>
          <w:tcPr>
            <w:tcW w:w="426" w:type="dxa"/>
            <w:vMerge/>
            <w:vAlign w:val="center"/>
            <w:hideMark/>
          </w:tcPr>
          <w:p w14:paraId="484439A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C645F6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0B46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 перегляд кінофільмів під відкритим небом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44E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84B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436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923E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50,00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3526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10,00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DDC9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10,00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4612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10,00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FD5F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10,00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0DC9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10,00</w:t>
            </w:r>
          </w:p>
        </w:tc>
      </w:tr>
      <w:tr w:rsidR="00D672B1" w:rsidRPr="00161B9B" w14:paraId="394ADE54" w14:textId="77777777" w:rsidTr="00D672B1">
        <w:trPr>
          <w:trHeight w:val="1104"/>
        </w:trPr>
        <w:tc>
          <w:tcPr>
            <w:tcW w:w="426" w:type="dxa"/>
            <w:vMerge/>
            <w:vAlign w:val="center"/>
            <w:hideMark/>
          </w:tcPr>
          <w:p w14:paraId="1CEBE9E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17981E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D79A18F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Здійснювати вітання матерів, які народили малят в першу новорічну добу, на День Матері та на День міста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E37C39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C574D2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 xml:space="preserve">управління праці та соціального захисту населення, </w:t>
            </w:r>
          </w:p>
          <w:p w14:paraId="4C36933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охорони здоров’я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4BAE04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03BC7B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345,00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0694D8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45,00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2CF5DA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60,00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84898F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60,00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4206E7A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90,00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B3B341B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90,00</w:t>
            </w:r>
          </w:p>
        </w:tc>
      </w:tr>
      <w:tr w:rsidR="00D672B1" w:rsidRPr="00161B9B" w14:paraId="3F639236" w14:textId="77777777" w:rsidTr="00D672B1">
        <w:trPr>
          <w:trHeight w:val="1656"/>
        </w:trPr>
        <w:tc>
          <w:tcPr>
            <w:tcW w:w="426" w:type="dxa"/>
            <w:vMerge w:val="restart"/>
            <w:shd w:val="clear" w:color="auto" w:fill="auto"/>
            <w:hideMark/>
          </w:tcPr>
          <w:p w14:paraId="0840134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D309809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Впроваджен</w:t>
            </w:r>
            <w:r>
              <w:rPr>
                <w:color w:val="000000"/>
                <w:lang w:val="uk-UA"/>
              </w:rPr>
              <w:t>-</w:t>
            </w:r>
            <w:r w:rsidRPr="00161B9B">
              <w:rPr>
                <w:color w:val="000000"/>
                <w:lang w:val="uk-UA"/>
              </w:rPr>
              <w:t>ня навчання щодо підготовки молоді до подружнього життя</w:t>
            </w:r>
          </w:p>
        </w:tc>
        <w:tc>
          <w:tcPr>
            <w:tcW w:w="2977" w:type="dxa"/>
            <w:shd w:val="clear" w:color="auto" w:fill="auto"/>
            <w:hideMark/>
          </w:tcPr>
          <w:p w14:paraId="6C4553CE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Здійснювати підготовку та видання інформаційних матеріалів з питань сім’ї, підготовки молоді до життя в подружжі, усвідомленого та відповідального батьківства</w:t>
            </w:r>
          </w:p>
        </w:tc>
        <w:tc>
          <w:tcPr>
            <w:tcW w:w="992" w:type="dxa"/>
            <w:shd w:val="clear" w:color="auto" w:fill="auto"/>
            <w:hideMark/>
          </w:tcPr>
          <w:p w14:paraId="3AACEB1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14:paraId="16C2ADF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молоді та спорту</w:t>
            </w:r>
          </w:p>
        </w:tc>
        <w:tc>
          <w:tcPr>
            <w:tcW w:w="1554" w:type="dxa"/>
            <w:shd w:val="clear" w:color="auto" w:fill="auto"/>
            <w:hideMark/>
          </w:tcPr>
          <w:p w14:paraId="4597A3F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14:paraId="6579CAB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25,00</w:t>
            </w:r>
          </w:p>
        </w:tc>
        <w:tc>
          <w:tcPr>
            <w:tcW w:w="970" w:type="dxa"/>
            <w:shd w:val="clear" w:color="auto" w:fill="auto"/>
            <w:hideMark/>
          </w:tcPr>
          <w:p w14:paraId="0C61B63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3,00</w:t>
            </w:r>
          </w:p>
        </w:tc>
        <w:tc>
          <w:tcPr>
            <w:tcW w:w="969" w:type="dxa"/>
            <w:shd w:val="clear" w:color="auto" w:fill="auto"/>
            <w:hideMark/>
          </w:tcPr>
          <w:p w14:paraId="1B98A55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4,00</w:t>
            </w:r>
          </w:p>
        </w:tc>
        <w:tc>
          <w:tcPr>
            <w:tcW w:w="970" w:type="dxa"/>
            <w:shd w:val="clear" w:color="auto" w:fill="auto"/>
            <w:hideMark/>
          </w:tcPr>
          <w:p w14:paraId="4A0ACA8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5,00</w:t>
            </w:r>
          </w:p>
        </w:tc>
        <w:tc>
          <w:tcPr>
            <w:tcW w:w="969" w:type="dxa"/>
            <w:shd w:val="clear" w:color="auto" w:fill="auto"/>
            <w:hideMark/>
          </w:tcPr>
          <w:p w14:paraId="1B08561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6,00</w:t>
            </w:r>
          </w:p>
        </w:tc>
        <w:tc>
          <w:tcPr>
            <w:tcW w:w="970" w:type="dxa"/>
            <w:shd w:val="clear" w:color="auto" w:fill="auto"/>
            <w:hideMark/>
          </w:tcPr>
          <w:p w14:paraId="29DA866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7,00</w:t>
            </w:r>
          </w:p>
        </w:tc>
      </w:tr>
      <w:tr w:rsidR="00D672B1" w:rsidRPr="00161B9B" w14:paraId="6C59EF28" w14:textId="77777777" w:rsidTr="00D672B1">
        <w:trPr>
          <w:trHeight w:val="562"/>
        </w:trPr>
        <w:tc>
          <w:tcPr>
            <w:tcW w:w="426" w:type="dxa"/>
            <w:vMerge/>
            <w:vAlign w:val="center"/>
            <w:hideMark/>
          </w:tcPr>
          <w:p w14:paraId="69ECE53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021CF9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C258335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Запровадити проведення програми швидких знайомств для молоді «Speed Dating» з метою покращення комунікації між молоддю, пропагування здорових та сталих стосунків</w:t>
            </w:r>
          </w:p>
        </w:tc>
        <w:tc>
          <w:tcPr>
            <w:tcW w:w="992" w:type="dxa"/>
            <w:shd w:val="clear" w:color="auto" w:fill="auto"/>
            <w:hideMark/>
          </w:tcPr>
          <w:p w14:paraId="762780A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14:paraId="647FCFB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молоді та спорту</w:t>
            </w:r>
          </w:p>
        </w:tc>
        <w:tc>
          <w:tcPr>
            <w:tcW w:w="1554" w:type="dxa"/>
            <w:shd w:val="clear" w:color="auto" w:fill="auto"/>
            <w:hideMark/>
          </w:tcPr>
          <w:p w14:paraId="164FED0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14:paraId="1346029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5,00</w:t>
            </w:r>
          </w:p>
        </w:tc>
        <w:tc>
          <w:tcPr>
            <w:tcW w:w="970" w:type="dxa"/>
            <w:shd w:val="clear" w:color="auto" w:fill="auto"/>
            <w:hideMark/>
          </w:tcPr>
          <w:p w14:paraId="7FDD04E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1,00</w:t>
            </w:r>
          </w:p>
        </w:tc>
        <w:tc>
          <w:tcPr>
            <w:tcW w:w="969" w:type="dxa"/>
            <w:shd w:val="clear" w:color="auto" w:fill="auto"/>
            <w:hideMark/>
          </w:tcPr>
          <w:p w14:paraId="5D132E9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1,00</w:t>
            </w:r>
          </w:p>
        </w:tc>
        <w:tc>
          <w:tcPr>
            <w:tcW w:w="970" w:type="dxa"/>
            <w:shd w:val="clear" w:color="auto" w:fill="auto"/>
            <w:hideMark/>
          </w:tcPr>
          <w:p w14:paraId="43F075E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1,00</w:t>
            </w:r>
          </w:p>
        </w:tc>
        <w:tc>
          <w:tcPr>
            <w:tcW w:w="969" w:type="dxa"/>
            <w:shd w:val="clear" w:color="auto" w:fill="auto"/>
            <w:hideMark/>
          </w:tcPr>
          <w:p w14:paraId="7AE73D0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1,00</w:t>
            </w:r>
          </w:p>
        </w:tc>
        <w:tc>
          <w:tcPr>
            <w:tcW w:w="970" w:type="dxa"/>
            <w:shd w:val="clear" w:color="auto" w:fill="auto"/>
            <w:hideMark/>
          </w:tcPr>
          <w:p w14:paraId="141E601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1,00</w:t>
            </w:r>
          </w:p>
        </w:tc>
      </w:tr>
      <w:tr w:rsidR="00D672B1" w:rsidRPr="00161B9B" w14:paraId="24307433" w14:textId="77777777" w:rsidTr="00D672B1">
        <w:trPr>
          <w:trHeight w:val="20"/>
        </w:trPr>
        <w:tc>
          <w:tcPr>
            <w:tcW w:w="426" w:type="dxa"/>
            <w:vMerge/>
            <w:vAlign w:val="center"/>
            <w:hideMark/>
          </w:tcPr>
          <w:p w14:paraId="5138BB5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87771A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94F582C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Проводити «Всеукраїнські тижні планування сім’ї та збереження репродуктивного здоров’я»</w:t>
            </w:r>
          </w:p>
        </w:tc>
        <w:tc>
          <w:tcPr>
            <w:tcW w:w="992" w:type="dxa"/>
            <w:shd w:val="clear" w:color="auto" w:fill="auto"/>
            <w:hideMark/>
          </w:tcPr>
          <w:p w14:paraId="23F687A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14:paraId="43BEA1D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охорони здоров’я</w:t>
            </w:r>
          </w:p>
        </w:tc>
        <w:tc>
          <w:tcPr>
            <w:tcW w:w="1554" w:type="dxa"/>
            <w:shd w:val="clear" w:color="auto" w:fill="auto"/>
            <w:hideMark/>
          </w:tcPr>
          <w:p w14:paraId="03540B0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4A37D56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5B036DD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2D98FD1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6133039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7D1ECC8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2199CBE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67E02439" w14:textId="77777777" w:rsidTr="00D672B1">
        <w:trPr>
          <w:trHeight w:val="20"/>
        </w:trPr>
        <w:tc>
          <w:tcPr>
            <w:tcW w:w="426" w:type="dxa"/>
            <w:vMerge/>
            <w:vAlign w:val="center"/>
            <w:hideMark/>
          </w:tcPr>
          <w:p w14:paraId="71E6981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665F38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03CC3BD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Забезпечувати надання медико-соціальних послуг дітям підліткового віку в умовах «Клініки дружньої до молоді» КП «Хмельницька міська дитяча лікарня»</w:t>
            </w:r>
          </w:p>
        </w:tc>
        <w:tc>
          <w:tcPr>
            <w:tcW w:w="992" w:type="dxa"/>
            <w:shd w:val="clear" w:color="auto" w:fill="auto"/>
            <w:hideMark/>
          </w:tcPr>
          <w:p w14:paraId="362DCB8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14:paraId="15E5D7C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охорони здоров’я</w:t>
            </w:r>
          </w:p>
        </w:tc>
        <w:tc>
          <w:tcPr>
            <w:tcW w:w="1554" w:type="dxa"/>
            <w:shd w:val="clear" w:color="auto" w:fill="auto"/>
            <w:hideMark/>
          </w:tcPr>
          <w:p w14:paraId="2D93DE7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1CC92CC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6CC8A49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685E1E5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7DBE334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04C26F4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3232F4A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071083FC" w14:textId="77777777" w:rsidTr="00D672B1">
        <w:trPr>
          <w:trHeight w:val="20"/>
        </w:trPr>
        <w:tc>
          <w:tcPr>
            <w:tcW w:w="426" w:type="dxa"/>
            <w:vMerge w:val="restart"/>
            <w:shd w:val="clear" w:color="auto" w:fill="auto"/>
            <w:hideMark/>
          </w:tcPr>
          <w:p w14:paraId="1CDA871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3.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67D0B72" w14:textId="77777777" w:rsidR="00D672B1" w:rsidRPr="00161B9B" w:rsidRDefault="00D672B1" w:rsidP="00D407BE">
            <w:pPr>
              <w:ind w:left="-113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Здійснення заходів щодо попереджен</w:t>
            </w:r>
            <w:r>
              <w:rPr>
                <w:color w:val="000000"/>
                <w:lang w:val="uk-UA"/>
              </w:rPr>
              <w:t>-</w:t>
            </w:r>
            <w:r w:rsidRPr="00161B9B">
              <w:rPr>
                <w:color w:val="000000"/>
                <w:lang w:val="uk-UA"/>
              </w:rPr>
              <w:t>ня насильства в сім’ї</w:t>
            </w:r>
          </w:p>
        </w:tc>
        <w:tc>
          <w:tcPr>
            <w:tcW w:w="2977" w:type="dxa"/>
            <w:shd w:val="clear" w:color="auto" w:fill="auto"/>
            <w:hideMark/>
          </w:tcPr>
          <w:p w14:paraId="062CCD97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 xml:space="preserve">Сприяти роботі координаційної ради з питань сім’ї, гендерної рівності, демографічного розвитку, запобігання </w:t>
            </w:r>
            <w:r w:rsidRPr="00161B9B">
              <w:rPr>
                <w:color w:val="000000"/>
                <w:lang w:val="uk-UA"/>
              </w:rPr>
              <w:lastRenderedPageBreak/>
              <w:t>насильству в сім’ї та протидії торгівлі людьми</w:t>
            </w:r>
          </w:p>
        </w:tc>
        <w:tc>
          <w:tcPr>
            <w:tcW w:w="992" w:type="dxa"/>
            <w:shd w:val="clear" w:color="auto" w:fill="auto"/>
            <w:hideMark/>
          </w:tcPr>
          <w:p w14:paraId="7FD7BDA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lastRenderedPageBreak/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14:paraId="1294429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  <w:shd w:val="clear" w:color="auto" w:fill="auto"/>
            <w:hideMark/>
          </w:tcPr>
          <w:p w14:paraId="5CCB128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75930BC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2536B9D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3F85298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7296FC8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2561C04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3219139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59455D3A" w14:textId="77777777" w:rsidTr="00D672B1">
        <w:trPr>
          <w:trHeight w:val="20"/>
        </w:trPr>
        <w:tc>
          <w:tcPr>
            <w:tcW w:w="426" w:type="dxa"/>
            <w:vMerge/>
            <w:vAlign w:val="center"/>
            <w:hideMark/>
          </w:tcPr>
          <w:p w14:paraId="1FA41A0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586B92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C7A2C17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Проводити інформаційно -  просвітницькі заходи щодо форм та проявів домашнього насильства, його причин та наслідків, формування нетерпимого ставлення до насильницької моделі сімейних відносин</w:t>
            </w:r>
          </w:p>
        </w:tc>
        <w:tc>
          <w:tcPr>
            <w:tcW w:w="992" w:type="dxa"/>
            <w:shd w:val="clear" w:color="auto" w:fill="auto"/>
            <w:hideMark/>
          </w:tcPr>
          <w:p w14:paraId="05FA523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14:paraId="6F31A68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Департамент освіти та науки, управління молоді та спорту</w:t>
            </w:r>
          </w:p>
        </w:tc>
        <w:tc>
          <w:tcPr>
            <w:tcW w:w="1554" w:type="dxa"/>
            <w:shd w:val="clear" w:color="auto" w:fill="auto"/>
            <w:hideMark/>
          </w:tcPr>
          <w:p w14:paraId="5ECD937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0F9FAFD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7C28F8D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4ADEF2A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660F9A1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7F97C27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7C0B519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31A84641" w14:textId="77777777" w:rsidTr="00D672B1">
        <w:trPr>
          <w:trHeight w:val="20"/>
        </w:trPr>
        <w:tc>
          <w:tcPr>
            <w:tcW w:w="426" w:type="dxa"/>
            <w:vMerge/>
            <w:vAlign w:val="center"/>
            <w:hideMark/>
          </w:tcPr>
          <w:p w14:paraId="5516586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54A5B8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0A74542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Забезпечувати проведення корекційної роботи з особами, які вчинили насильство в сім’ї, та жертвами домашнього насильства</w:t>
            </w:r>
          </w:p>
        </w:tc>
        <w:tc>
          <w:tcPr>
            <w:tcW w:w="992" w:type="dxa"/>
            <w:shd w:val="clear" w:color="auto" w:fill="auto"/>
            <w:hideMark/>
          </w:tcPr>
          <w:p w14:paraId="4C18B35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14:paraId="6AA4090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праці та соціального захисту населення, управління молоді та спорту, служба у справах дітей</w:t>
            </w:r>
          </w:p>
        </w:tc>
        <w:tc>
          <w:tcPr>
            <w:tcW w:w="1554" w:type="dxa"/>
            <w:shd w:val="clear" w:color="auto" w:fill="auto"/>
            <w:hideMark/>
          </w:tcPr>
          <w:p w14:paraId="31FC6E1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3C18934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15D67DE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60A8FDD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4E1E91F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05D2BCC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00A0BE1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0C29C18B" w14:textId="77777777" w:rsidTr="00D672B1">
        <w:trPr>
          <w:trHeight w:val="1656"/>
        </w:trPr>
        <w:tc>
          <w:tcPr>
            <w:tcW w:w="426" w:type="dxa"/>
            <w:vMerge/>
            <w:vAlign w:val="center"/>
            <w:hideMark/>
          </w:tcPr>
          <w:p w14:paraId="1F9BE84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B2BE29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DA1CDA3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Брати участь у щорічній акції «16 днів проти насильства», «Стоп насильству»</w:t>
            </w:r>
          </w:p>
        </w:tc>
        <w:tc>
          <w:tcPr>
            <w:tcW w:w="992" w:type="dxa"/>
            <w:shd w:val="clear" w:color="auto" w:fill="auto"/>
            <w:hideMark/>
          </w:tcPr>
          <w:p w14:paraId="635A962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14:paraId="253FD30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праці та соціального захисту населення, Департамент освіти та науки, управління молоді та спорту</w:t>
            </w:r>
          </w:p>
        </w:tc>
        <w:tc>
          <w:tcPr>
            <w:tcW w:w="1554" w:type="dxa"/>
            <w:shd w:val="clear" w:color="auto" w:fill="auto"/>
            <w:hideMark/>
          </w:tcPr>
          <w:p w14:paraId="1C9074F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14:paraId="6CE4CA8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22,00</w:t>
            </w:r>
          </w:p>
        </w:tc>
        <w:tc>
          <w:tcPr>
            <w:tcW w:w="970" w:type="dxa"/>
            <w:shd w:val="clear" w:color="auto" w:fill="auto"/>
            <w:hideMark/>
          </w:tcPr>
          <w:p w14:paraId="203A74D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3,00</w:t>
            </w:r>
          </w:p>
        </w:tc>
        <w:tc>
          <w:tcPr>
            <w:tcW w:w="969" w:type="dxa"/>
            <w:shd w:val="clear" w:color="auto" w:fill="auto"/>
            <w:hideMark/>
          </w:tcPr>
          <w:p w14:paraId="7DA1F14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3,50</w:t>
            </w:r>
          </w:p>
        </w:tc>
        <w:tc>
          <w:tcPr>
            <w:tcW w:w="970" w:type="dxa"/>
            <w:shd w:val="clear" w:color="auto" w:fill="auto"/>
            <w:hideMark/>
          </w:tcPr>
          <w:p w14:paraId="48B1934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4,00</w:t>
            </w:r>
          </w:p>
        </w:tc>
        <w:tc>
          <w:tcPr>
            <w:tcW w:w="969" w:type="dxa"/>
            <w:shd w:val="clear" w:color="auto" w:fill="auto"/>
            <w:hideMark/>
          </w:tcPr>
          <w:p w14:paraId="5F6BA8B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5,50</w:t>
            </w:r>
          </w:p>
        </w:tc>
        <w:tc>
          <w:tcPr>
            <w:tcW w:w="970" w:type="dxa"/>
            <w:shd w:val="clear" w:color="auto" w:fill="auto"/>
            <w:hideMark/>
          </w:tcPr>
          <w:p w14:paraId="403353F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6,00</w:t>
            </w:r>
          </w:p>
        </w:tc>
      </w:tr>
      <w:tr w:rsidR="00D672B1" w:rsidRPr="00161B9B" w14:paraId="32A595F6" w14:textId="77777777" w:rsidTr="00D672B1">
        <w:trPr>
          <w:trHeight w:val="20"/>
        </w:trPr>
        <w:tc>
          <w:tcPr>
            <w:tcW w:w="426" w:type="dxa"/>
            <w:vMerge/>
            <w:shd w:val="clear" w:color="auto" w:fill="auto"/>
            <w:hideMark/>
          </w:tcPr>
          <w:p w14:paraId="38F2A08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F061DC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8B081D4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Запобігати сімейному неблагополуччю та надавати соціальні послуги сім’ям, які опинились у складних життєвих обставинах у зв'язку з вчиненням домашнього насильства</w:t>
            </w:r>
          </w:p>
        </w:tc>
        <w:tc>
          <w:tcPr>
            <w:tcW w:w="992" w:type="dxa"/>
            <w:shd w:val="clear" w:color="auto" w:fill="auto"/>
            <w:hideMark/>
          </w:tcPr>
          <w:p w14:paraId="6671808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14:paraId="2B5B8A3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 xml:space="preserve">управління праці та соціального захисту населення, </w:t>
            </w:r>
          </w:p>
          <w:p w14:paraId="71D2200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молоді та спорту, служба у справах дітей</w:t>
            </w:r>
          </w:p>
        </w:tc>
        <w:tc>
          <w:tcPr>
            <w:tcW w:w="1554" w:type="dxa"/>
            <w:shd w:val="clear" w:color="auto" w:fill="auto"/>
            <w:hideMark/>
          </w:tcPr>
          <w:p w14:paraId="25242B7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77A3B28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5E0466B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69E46E2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7B622CB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005B9B2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555B826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3F634364" w14:textId="77777777" w:rsidTr="00D672B1">
        <w:trPr>
          <w:trHeight w:val="20"/>
        </w:trPr>
        <w:tc>
          <w:tcPr>
            <w:tcW w:w="426" w:type="dxa"/>
            <w:vMerge/>
            <w:vAlign w:val="center"/>
            <w:hideMark/>
          </w:tcPr>
          <w:p w14:paraId="1576D49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AC7412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91A94BD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Організовувати тренінги та семінари у навчальних закладах з питань запобігання і протидії насильству в сім’ї</w:t>
            </w:r>
          </w:p>
        </w:tc>
        <w:tc>
          <w:tcPr>
            <w:tcW w:w="992" w:type="dxa"/>
            <w:shd w:val="clear" w:color="auto" w:fill="auto"/>
            <w:hideMark/>
          </w:tcPr>
          <w:p w14:paraId="2BC8D2E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14:paraId="524FC34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Департамент освіти та науки</w:t>
            </w:r>
          </w:p>
        </w:tc>
        <w:tc>
          <w:tcPr>
            <w:tcW w:w="1554" w:type="dxa"/>
            <w:shd w:val="clear" w:color="auto" w:fill="auto"/>
            <w:hideMark/>
          </w:tcPr>
          <w:p w14:paraId="59027E9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4FBE2E0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4DF7D87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38375F7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3F5607B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6273974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077F72C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39622CC8" w14:textId="77777777" w:rsidTr="00D672B1">
        <w:trPr>
          <w:trHeight w:val="20"/>
        </w:trPr>
        <w:tc>
          <w:tcPr>
            <w:tcW w:w="426" w:type="dxa"/>
            <w:vMerge/>
            <w:vAlign w:val="center"/>
            <w:hideMark/>
          </w:tcPr>
          <w:p w14:paraId="5E1D19E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D77DD8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A7A74BD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Здійснювати заходи щодо активного залучення дітей із сімей, які опинилися в складних життєвих обставинах до роботи в гуртках у позашкільних та загальноосвітніх навчальних закладах, в клубах за місцем проживання, в школах естетичного виховання</w:t>
            </w:r>
          </w:p>
        </w:tc>
        <w:tc>
          <w:tcPr>
            <w:tcW w:w="992" w:type="dxa"/>
            <w:shd w:val="clear" w:color="auto" w:fill="auto"/>
            <w:hideMark/>
          </w:tcPr>
          <w:p w14:paraId="66DD315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14:paraId="4EBA45F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 xml:space="preserve">Департамент освіти та науки, управління молоді та спорту, </w:t>
            </w:r>
          </w:p>
          <w:p w14:paraId="5B1B2ED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 xml:space="preserve"> управління культури та туризму</w:t>
            </w:r>
          </w:p>
        </w:tc>
        <w:tc>
          <w:tcPr>
            <w:tcW w:w="1554" w:type="dxa"/>
            <w:shd w:val="clear" w:color="auto" w:fill="auto"/>
            <w:hideMark/>
          </w:tcPr>
          <w:p w14:paraId="3CE179C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31088DB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3030C26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599FA47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5C7647E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40B0F90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604E5D6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04559913" w14:textId="77777777" w:rsidTr="00D672B1">
        <w:trPr>
          <w:trHeight w:val="20"/>
        </w:trPr>
        <w:tc>
          <w:tcPr>
            <w:tcW w:w="426" w:type="dxa"/>
            <w:vMerge w:val="restart"/>
            <w:shd w:val="clear" w:color="auto" w:fill="auto"/>
            <w:hideMark/>
          </w:tcPr>
          <w:p w14:paraId="065CD1D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4.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1EC09FD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Запобігання торгівлі людьми та її первинна профілактика</w:t>
            </w:r>
          </w:p>
        </w:tc>
        <w:tc>
          <w:tcPr>
            <w:tcW w:w="2977" w:type="dxa"/>
            <w:shd w:val="clear" w:color="auto" w:fill="auto"/>
            <w:hideMark/>
          </w:tcPr>
          <w:p w14:paraId="47480EAB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За запитом партнерів соціальної взаємодії, брати участь у профілактичних заходах щодо виявлення неналежного рівня виконання батьківських обов'язків.</w:t>
            </w:r>
          </w:p>
        </w:tc>
        <w:tc>
          <w:tcPr>
            <w:tcW w:w="992" w:type="dxa"/>
            <w:shd w:val="clear" w:color="auto" w:fill="auto"/>
            <w:hideMark/>
          </w:tcPr>
          <w:p w14:paraId="3267953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14:paraId="4AD3D8F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молоді та спорту, служба у справах дітей</w:t>
            </w:r>
          </w:p>
        </w:tc>
        <w:tc>
          <w:tcPr>
            <w:tcW w:w="1554" w:type="dxa"/>
            <w:shd w:val="clear" w:color="auto" w:fill="auto"/>
            <w:hideMark/>
          </w:tcPr>
          <w:p w14:paraId="3C38275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514B299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4B87B45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301F2F3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3762821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59252F3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0290B3F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7B4D7EC1" w14:textId="77777777" w:rsidTr="00D672B1">
        <w:trPr>
          <w:trHeight w:val="2208"/>
        </w:trPr>
        <w:tc>
          <w:tcPr>
            <w:tcW w:w="426" w:type="dxa"/>
            <w:vMerge/>
            <w:vAlign w:val="center"/>
            <w:hideMark/>
          </w:tcPr>
          <w:p w14:paraId="62DE2F2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0C4571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74E9734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Проводити профілактичну роботу з метою запобігання ризиків втягнення молоді та дорослого населення до торгівлі людьми, нелегальної міграції</w:t>
            </w:r>
          </w:p>
        </w:tc>
        <w:tc>
          <w:tcPr>
            <w:tcW w:w="992" w:type="dxa"/>
            <w:shd w:val="clear" w:color="auto" w:fill="auto"/>
            <w:hideMark/>
          </w:tcPr>
          <w:p w14:paraId="6D0B6B0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14:paraId="6A16A9C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праці та соціального захисту населення, управління молоді та спорту, Департамент освіти та науки, служба у справах дітей</w:t>
            </w:r>
          </w:p>
        </w:tc>
        <w:tc>
          <w:tcPr>
            <w:tcW w:w="1554" w:type="dxa"/>
            <w:shd w:val="clear" w:color="auto" w:fill="auto"/>
            <w:hideMark/>
          </w:tcPr>
          <w:p w14:paraId="027CF81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0F45487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6FF8ED9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3BBFC93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4796491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6B7E236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612248B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12CFE176" w14:textId="77777777" w:rsidTr="00D672B1">
        <w:trPr>
          <w:trHeight w:val="20"/>
        </w:trPr>
        <w:tc>
          <w:tcPr>
            <w:tcW w:w="426" w:type="dxa"/>
            <w:vMerge/>
            <w:vAlign w:val="center"/>
            <w:hideMark/>
          </w:tcPr>
          <w:p w14:paraId="6704BB3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B8FAFD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25A5434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Надавати комплекс соціальних послуг особам, які мають статус постраждалих від торгівлі людьми</w:t>
            </w:r>
          </w:p>
        </w:tc>
        <w:tc>
          <w:tcPr>
            <w:tcW w:w="992" w:type="dxa"/>
            <w:shd w:val="clear" w:color="auto" w:fill="auto"/>
            <w:hideMark/>
          </w:tcPr>
          <w:p w14:paraId="2E5D1B1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14:paraId="44E5372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праці та соціального захисту населення, управління молоді та спорту, управління охорони здоров’я</w:t>
            </w:r>
          </w:p>
        </w:tc>
        <w:tc>
          <w:tcPr>
            <w:tcW w:w="1554" w:type="dxa"/>
            <w:shd w:val="clear" w:color="auto" w:fill="auto"/>
            <w:hideMark/>
          </w:tcPr>
          <w:p w14:paraId="28814E9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03B11A5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3C4CAF3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64EA6D2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106A566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5A8149B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2CF6CAD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06D62D01" w14:textId="77777777" w:rsidTr="00D672B1">
        <w:trPr>
          <w:trHeight w:val="558"/>
        </w:trPr>
        <w:tc>
          <w:tcPr>
            <w:tcW w:w="426" w:type="dxa"/>
            <w:vMerge/>
            <w:hideMark/>
          </w:tcPr>
          <w:p w14:paraId="4C09396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18EC97A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78212EB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 xml:space="preserve">Проводити інформаційно-просвітницьку роботу (тренінги, семінари, акції </w:t>
            </w:r>
            <w:r w:rsidRPr="00161B9B">
              <w:rPr>
                <w:color w:val="000000"/>
                <w:lang w:val="uk-UA"/>
              </w:rPr>
              <w:lastRenderedPageBreak/>
              <w:t>тощо) з питань протидії торгівлі людьми та попередження нелегальної міграції</w:t>
            </w:r>
          </w:p>
        </w:tc>
        <w:tc>
          <w:tcPr>
            <w:tcW w:w="992" w:type="dxa"/>
            <w:shd w:val="clear" w:color="auto" w:fill="auto"/>
            <w:hideMark/>
          </w:tcPr>
          <w:p w14:paraId="641C9EE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lastRenderedPageBreak/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14:paraId="390811F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праці та соціального захисту населення,</w:t>
            </w:r>
          </w:p>
          <w:p w14:paraId="05A58CE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lastRenderedPageBreak/>
              <w:t>управління молоді та спорту, Департамент освіти та науки,</w:t>
            </w:r>
          </w:p>
          <w:p w14:paraId="3B1BCD9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служба у справах дітей</w:t>
            </w:r>
          </w:p>
        </w:tc>
        <w:tc>
          <w:tcPr>
            <w:tcW w:w="1554" w:type="dxa"/>
            <w:shd w:val="clear" w:color="auto" w:fill="auto"/>
            <w:hideMark/>
          </w:tcPr>
          <w:p w14:paraId="34AAF8D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1E1A1C6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6AC0D81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032EAC1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308BED7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0322515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5697564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43E3BB27" w14:textId="77777777" w:rsidTr="00D672B1">
        <w:trPr>
          <w:trHeight w:val="2760"/>
        </w:trPr>
        <w:tc>
          <w:tcPr>
            <w:tcW w:w="426" w:type="dxa"/>
            <w:vMerge w:val="restart"/>
            <w:shd w:val="clear" w:color="auto" w:fill="auto"/>
            <w:hideMark/>
          </w:tcPr>
          <w:p w14:paraId="61893AD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lastRenderedPageBreak/>
              <w:t>5.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8A3C5F0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Забезпечення рівних прав та можливостей жінок і чоловіків</w:t>
            </w:r>
          </w:p>
        </w:tc>
        <w:tc>
          <w:tcPr>
            <w:tcW w:w="2977" w:type="dxa"/>
            <w:shd w:val="clear" w:color="auto" w:fill="auto"/>
            <w:hideMark/>
          </w:tcPr>
          <w:p w14:paraId="6DED74FB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 закладах освіти проводити просвітницькі заходи, спрямовані на формування у молоді рівних прав та можливостей жінок і чоловіків, подолання стереотипних уявлень про роль чоловіка і жінки, рівного розподілу обов’язків щодо виховання дітей</w:t>
            </w:r>
          </w:p>
        </w:tc>
        <w:tc>
          <w:tcPr>
            <w:tcW w:w="992" w:type="dxa"/>
            <w:shd w:val="clear" w:color="auto" w:fill="auto"/>
            <w:hideMark/>
          </w:tcPr>
          <w:p w14:paraId="49ADB77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14:paraId="286555C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Департамент освіти та науки, управління молоді та спорту</w:t>
            </w:r>
          </w:p>
        </w:tc>
        <w:tc>
          <w:tcPr>
            <w:tcW w:w="1554" w:type="dxa"/>
            <w:shd w:val="clear" w:color="auto" w:fill="auto"/>
            <w:hideMark/>
          </w:tcPr>
          <w:p w14:paraId="5298C0E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492D69A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6E3B490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736D095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390D898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57610DC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415A650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3D41B14D" w14:textId="77777777" w:rsidTr="00D672B1">
        <w:trPr>
          <w:trHeight w:val="2208"/>
        </w:trPr>
        <w:tc>
          <w:tcPr>
            <w:tcW w:w="426" w:type="dxa"/>
            <w:vMerge/>
            <w:vAlign w:val="center"/>
            <w:hideMark/>
          </w:tcPr>
          <w:p w14:paraId="128FA4A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BAD751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870B616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Проводити навчання, тренінги, семінари для безробітних жінок та самозайнятих жінок-підприємців, сприяння створенню мережі жінок-підприємців з метою надання консультацій жінкам щодо відкриття власної справи</w:t>
            </w:r>
          </w:p>
        </w:tc>
        <w:tc>
          <w:tcPr>
            <w:tcW w:w="992" w:type="dxa"/>
            <w:shd w:val="clear" w:color="auto" w:fill="auto"/>
            <w:hideMark/>
          </w:tcPr>
          <w:p w14:paraId="57064A9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14:paraId="2767C86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міський центр зайнятості</w:t>
            </w:r>
          </w:p>
        </w:tc>
        <w:tc>
          <w:tcPr>
            <w:tcW w:w="1554" w:type="dxa"/>
            <w:shd w:val="clear" w:color="auto" w:fill="auto"/>
            <w:hideMark/>
          </w:tcPr>
          <w:p w14:paraId="53804A4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7BAE290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636819C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2BB2B2D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018425D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45ABADD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66393F6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082A3E88" w14:textId="77777777" w:rsidTr="00D672B1">
        <w:trPr>
          <w:trHeight w:val="20"/>
        </w:trPr>
        <w:tc>
          <w:tcPr>
            <w:tcW w:w="426" w:type="dxa"/>
            <w:vMerge/>
            <w:vAlign w:val="center"/>
            <w:hideMark/>
          </w:tcPr>
          <w:p w14:paraId="1C3BA5E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757401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9438C27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В бібліотеках міста проводити тематичні літературні виставки: «Читаємо всією родиною», «Сім’я, родина, Україна»</w:t>
            </w:r>
          </w:p>
        </w:tc>
        <w:tc>
          <w:tcPr>
            <w:tcW w:w="992" w:type="dxa"/>
            <w:shd w:val="clear" w:color="auto" w:fill="auto"/>
            <w:hideMark/>
          </w:tcPr>
          <w:p w14:paraId="1F64721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14:paraId="6B7884A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культури і туризму</w:t>
            </w:r>
          </w:p>
        </w:tc>
        <w:tc>
          <w:tcPr>
            <w:tcW w:w="1554" w:type="dxa"/>
            <w:shd w:val="clear" w:color="auto" w:fill="auto"/>
            <w:hideMark/>
          </w:tcPr>
          <w:p w14:paraId="09853D3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78AB60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F753FB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01968C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9D48CE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A2E5D1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FB75AF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1E661150" w14:textId="77777777" w:rsidTr="00D672B1">
        <w:trPr>
          <w:trHeight w:val="843"/>
        </w:trPr>
        <w:tc>
          <w:tcPr>
            <w:tcW w:w="426" w:type="dxa"/>
            <w:vMerge w:val="restart"/>
            <w:shd w:val="clear" w:color="auto" w:fill="auto"/>
            <w:hideMark/>
          </w:tcPr>
          <w:p w14:paraId="57AD97B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6.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9A2E73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Соціальні пільги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14:paraId="398CA2E9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 xml:space="preserve">Виявляти сім’ї соціально-вразливих категорій населення, які потребують встановлення лічильників </w:t>
            </w:r>
            <w:r w:rsidRPr="00161B9B">
              <w:rPr>
                <w:color w:val="000000"/>
                <w:lang w:val="uk-UA"/>
              </w:rPr>
              <w:lastRenderedPageBreak/>
              <w:t>для виміру об'єму води, об'ємних витрат газу у квартирах з подальшим відшкодуванням коштів за виконані роботи виконавцю робіт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352A97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lastRenderedPageBreak/>
              <w:t>постійно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753D59B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  <w:vMerge w:val="restart"/>
            <w:shd w:val="clear" w:color="auto" w:fill="auto"/>
            <w:hideMark/>
          </w:tcPr>
          <w:p w14:paraId="4DA7562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shd w:val="clear" w:color="auto" w:fill="auto"/>
            <w:hideMark/>
          </w:tcPr>
          <w:p w14:paraId="27A141D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525,30</w:t>
            </w:r>
          </w:p>
        </w:tc>
        <w:tc>
          <w:tcPr>
            <w:tcW w:w="970" w:type="dxa"/>
            <w:vMerge w:val="restart"/>
            <w:tcBorders>
              <w:bottom w:val="nil"/>
            </w:tcBorders>
            <w:shd w:val="clear" w:color="auto" w:fill="auto"/>
            <w:hideMark/>
          </w:tcPr>
          <w:p w14:paraId="7067412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200,00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shd w:val="clear" w:color="auto" w:fill="auto"/>
            <w:hideMark/>
          </w:tcPr>
          <w:p w14:paraId="443C290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200,00</w:t>
            </w:r>
          </w:p>
        </w:tc>
        <w:tc>
          <w:tcPr>
            <w:tcW w:w="970" w:type="dxa"/>
            <w:vMerge w:val="restart"/>
            <w:tcBorders>
              <w:bottom w:val="nil"/>
            </w:tcBorders>
            <w:shd w:val="clear" w:color="auto" w:fill="auto"/>
            <w:hideMark/>
          </w:tcPr>
          <w:p w14:paraId="52FF992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125,30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shd w:val="clear" w:color="auto" w:fill="auto"/>
            <w:hideMark/>
          </w:tcPr>
          <w:p w14:paraId="32A29D2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0,00</w:t>
            </w:r>
          </w:p>
        </w:tc>
        <w:tc>
          <w:tcPr>
            <w:tcW w:w="970" w:type="dxa"/>
            <w:vMerge w:val="restart"/>
            <w:tcBorders>
              <w:bottom w:val="nil"/>
            </w:tcBorders>
            <w:shd w:val="clear" w:color="auto" w:fill="auto"/>
            <w:hideMark/>
          </w:tcPr>
          <w:p w14:paraId="23736E9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0,00</w:t>
            </w:r>
          </w:p>
        </w:tc>
      </w:tr>
      <w:tr w:rsidR="00D672B1" w:rsidRPr="00161B9B" w14:paraId="3D386210" w14:textId="77777777" w:rsidTr="00D672B1">
        <w:trPr>
          <w:trHeight w:val="276"/>
        </w:trPr>
        <w:tc>
          <w:tcPr>
            <w:tcW w:w="426" w:type="dxa"/>
            <w:vMerge/>
            <w:vAlign w:val="center"/>
            <w:hideMark/>
          </w:tcPr>
          <w:p w14:paraId="4CB2F2F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81FE3D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4A73ACF4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2BEF94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36E4DE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14:paraId="39AF250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69" w:type="dxa"/>
            <w:vMerge/>
            <w:tcBorders>
              <w:bottom w:val="nil"/>
            </w:tcBorders>
            <w:vAlign w:val="center"/>
            <w:hideMark/>
          </w:tcPr>
          <w:p w14:paraId="0F2B76E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0" w:type="dxa"/>
            <w:vMerge/>
            <w:tcBorders>
              <w:bottom w:val="nil"/>
            </w:tcBorders>
            <w:vAlign w:val="center"/>
            <w:hideMark/>
          </w:tcPr>
          <w:p w14:paraId="117D1FB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69" w:type="dxa"/>
            <w:vMerge/>
            <w:tcBorders>
              <w:bottom w:val="nil"/>
            </w:tcBorders>
            <w:vAlign w:val="center"/>
            <w:hideMark/>
          </w:tcPr>
          <w:p w14:paraId="0837426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0" w:type="dxa"/>
            <w:vMerge/>
            <w:tcBorders>
              <w:bottom w:val="nil"/>
            </w:tcBorders>
            <w:vAlign w:val="center"/>
            <w:hideMark/>
          </w:tcPr>
          <w:p w14:paraId="4AFAE10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69" w:type="dxa"/>
            <w:vMerge/>
            <w:tcBorders>
              <w:bottom w:val="nil"/>
            </w:tcBorders>
            <w:vAlign w:val="center"/>
            <w:hideMark/>
          </w:tcPr>
          <w:p w14:paraId="1597963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0" w:type="dxa"/>
            <w:vMerge/>
            <w:tcBorders>
              <w:bottom w:val="nil"/>
            </w:tcBorders>
            <w:vAlign w:val="center"/>
            <w:hideMark/>
          </w:tcPr>
          <w:p w14:paraId="7369CF0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</w:tr>
      <w:tr w:rsidR="00D672B1" w:rsidRPr="00161B9B" w14:paraId="48D3D090" w14:textId="77777777" w:rsidTr="00D672B1">
        <w:trPr>
          <w:trHeight w:val="20"/>
        </w:trPr>
        <w:tc>
          <w:tcPr>
            <w:tcW w:w="426" w:type="dxa"/>
            <w:vMerge/>
            <w:vAlign w:val="center"/>
            <w:hideMark/>
          </w:tcPr>
          <w:p w14:paraId="3716D8E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28BEEA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4D4E9916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53D1D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9A5DE5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14:paraId="2B4FF3D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54A747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1187,50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461FE2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500,00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E5EDAC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500,00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7FB02B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187,50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3A50AB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0,00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D97EFB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0,00</w:t>
            </w:r>
          </w:p>
        </w:tc>
      </w:tr>
      <w:tr w:rsidR="00D672B1" w:rsidRPr="00161B9B" w14:paraId="530FB479" w14:textId="77777777" w:rsidTr="00D672B1">
        <w:trPr>
          <w:trHeight w:val="1134"/>
        </w:trPr>
        <w:tc>
          <w:tcPr>
            <w:tcW w:w="426" w:type="dxa"/>
            <w:vMerge/>
            <w:vAlign w:val="center"/>
            <w:hideMark/>
          </w:tcPr>
          <w:p w14:paraId="00F50E0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428546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2A3B9551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DC20D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9E3A3F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14:paraId="2D16948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6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64D99E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A15DAA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6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37136A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94B126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69" w:type="dxa"/>
            <w:tcBorders>
              <w:top w:val="nil"/>
              <w:bottom w:val="single" w:sz="4" w:space="0" w:color="auto"/>
            </w:tcBorders>
            <w:hideMark/>
          </w:tcPr>
          <w:p w14:paraId="700E539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0AA5F1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</w:tr>
      <w:tr w:rsidR="00D672B1" w:rsidRPr="00161B9B" w14:paraId="00EBA32F" w14:textId="77777777" w:rsidTr="00D672B1">
        <w:trPr>
          <w:trHeight w:val="1412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C8B772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D67BE6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14:paraId="00016DF0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Організовувати літній відпочинок та оздоровлення дітей пільгових категорій, що потребують особливої соціальної уваги та підтримки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14:paraId="51E339D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14:paraId="152F136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Департамент освіти та науки, управління молоді та спорту, управління праці та соціального захисту населення</w:t>
            </w:r>
          </w:p>
        </w:tc>
        <w:tc>
          <w:tcPr>
            <w:tcW w:w="1554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14:paraId="4A070D8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969" w:type="dxa"/>
            <w:tcBorders>
              <w:bottom w:val="nil"/>
            </w:tcBorders>
            <w:shd w:val="clear" w:color="auto" w:fill="auto"/>
            <w:hideMark/>
          </w:tcPr>
          <w:p w14:paraId="0B9F1B7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20100,00</w:t>
            </w:r>
          </w:p>
        </w:tc>
        <w:tc>
          <w:tcPr>
            <w:tcW w:w="970" w:type="dxa"/>
            <w:tcBorders>
              <w:bottom w:val="nil"/>
            </w:tcBorders>
            <w:shd w:val="clear" w:color="auto" w:fill="auto"/>
            <w:hideMark/>
          </w:tcPr>
          <w:p w14:paraId="71EC42E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3100,00</w:t>
            </w:r>
          </w:p>
        </w:tc>
        <w:tc>
          <w:tcPr>
            <w:tcW w:w="969" w:type="dxa"/>
            <w:tcBorders>
              <w:bottom w:val="nil"/>
            </w:tcBorders>
            <w:shd w:val="clear" w:color="auto" w:fill="auto"/>
            <w:hideMark/>
          </w:tcPr>
          <w:p w14:paraId="0FD02A2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3500,00</w:t>
            </w:r>
          </w:p>
        </w:tc>
        <w:tc>
          <w:tcPr>
            <w:tcW w:w="970" w:type="dxa"/>
            <w:tcBorders>
              <w:bottom w:val="nil"/>
            </w:tcBorders>
            <w:shd w:val="clear" w:color="auto" w:fill="auto"/>
            <w:hideMark/>
          </w:tcPr>
          <w:p w14:paraId="3FEE12E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4000,00</w:t>
            </w:r>
          </w:p>
        </w:tc>
        <w:tc>
          <w:tcPr>
            <w:tcW w:w="969" w:type="dxa"/>
            <w:tcBorders>
              <w:bottom w:val="nil"/>
            </w:tcBorders>
            <w:shd w:val="clear" w:color="auto" w:fill="auto"/>
            <w:hideMark/>
          </w:tcPr>
          <w:p w14:paraId="2B570D1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4500,00</w:t>
            </w:r>
          </w:p>
        </w:tc>
        <w:tc>
          <w:tcPr>
            <w:tcW w:w="970" w:type="dxa"/>
            <w:tcBorders>
              <w:bottom w:val="nil"/>
            </w:tcBorders>
            <w:shd w:val="clear" w:color="auto" w:fill="auto"/>
            <w:hideMark/>
          </w:tcPr>
          <w:p w14:paraId="459F076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5000,00</w:t>
            </w:r>
          </w:p>
        </w:tc>
      </w:tr>
      <w:tr w:rsidR="00D672B1" w:rsidRPr="00161B9B" w14:paraId="2888816D" w14:textId="77777777" w:rsidTr="00D672B1">
        <w:trPr>
          <w:trHeight w:val="20"/>
        </w:trPr>
        <w:tc>
          <w:tcPr>
            <w:tcW w:w="426" w:type="dxa"/>
            <w:vMerge/>
            <w:vAlign w:val="center"/>
            <w:hideMark/>
          </w:tcPr>
          <w:p w14:paraId="6ADFEE5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BC8005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2C0C79E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8B6C7F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22718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4" w:type="dxa"/>
            <w:vMerge/>
            <w:shd w:val="clear" w:color="auto" w:fill="auto"/>
            <w:hideMark/>
          </w:tcPr>
          <w:p w14:paraId="4F6AFCB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69" w:type="dxa"/>
            <w:tcBorders>
              <w:top w:val="nil"/>
            </w:tcBorders>
            <w:shd w:val="clear" w:color="auto" w:fill="auto"/>
            <w:hideMark/>
          </w:tcPr>
          <w:p w14:paraId="566F130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2510,00</w:t>
            </w:r>
          </w:p>
        </w:tc>
        <w:tc>
          <w:tcPr>
            <w:tcW w:w="970" w:type="dxa"/>
            <w:tcBorders>
              <w:top w:val="nil"/>
            </w:tcBorders>
            <w:shd w:val="clear" w:color="auto" w:fill="auto"/>
            <w:hideMark/>
          </w:tcPr>
          <w:p w14:paraId="7E393BF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450,00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auto"/>
            <w:hideMark/>
          </w:tcPr>
          <w:p w14:paraId="74BD954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470,00</w:t>
            </w:r>
          </w:p>
        </w:tc>
        <w:tc>
          <w:tcPr>
            <w:tcW w:w="970" w:type="dxa"/>
            <w:tcBorders>
              <w:top w:val="nil"/>
            </w:tcBorders>
            <w:shd w:val="clear" w:color="auto" w:fill="auto"/>
            <w:hideMark/>
          </w:tcPr>
          <w:p w14:paraId="28154B1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500,00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auto"/>
            <w:hideMark/>
          </w:tcPr>
          <w:p w14:paraId="53EF94E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530,00</w:t>
            </w:r>
          </w:p>
        </w:tc>
        <w:tc>
          <w:tcPr>
            <w:tcW w:w="970" w:type="dxa"/>
            <w:tcBorders>
              <w:top w:val="nil"/>
            </w:tcBorders>
            <w:shd w:val="clear" w:color="auto" w:fill="auto"/>
            <w:hideMark/>
          </w:tcPr>
          <w:p w14:paraId="292FC44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560,00</w:t>
            </w:r>
          </w:p>
        </w:tc>
      </w:tr>
      <w:tr w:rsidR="00D672B1" w:rsidRPr="00161B9B" w14:paraId="4A59BC44" w14:textId="77777777" w:rsidTr="00D672B1">
        <w:trPr>
          <w:trHeight w:val="20"/>
        </w:trPr>
        <w:tc>
          <w:tcPr>
            <w:tcW w:w="426" w:type="dxa"/>
            <w:vMerge/>
            <w:vAlign w:val="center"/>
            <w:hideMark/>
          </w:tcPr>
          <w:p w14:paraId="17D9F29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F3C42F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5E24C88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Забезпечувати медичний супровід літнього відпочинку та оздоровлення дітей пільгових категорій та дітей тимчасово переміщених із зони АТО</w:t>
            </w:r>
          </w:p>
        </w:tc>
        <w:tc>
          <w:tcPr>
            <w:tcW w:w="992" w:type="dxa"/>
            <w:shd w:val="clear" w:color="auto" w:fill="auto"/>
            <w:hideMark/>
          </w:tcPr>
          <w:p w14:paraId="359EE3D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14:paraId="2B9747D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охорони здоров’я</w:t>
            </w:r>
          </w:p>
        </w:tc>
        <w:tc>
          <w:tcPr>
            <w:tcW w:w="1554" w:type="dxa"/>
            <w:shd w:val="clear" w:color="auto" w:fill="auto"/>
            <w:hideMark/>
          </w:tcPr>
          <w:p w14:paraId="65AB8DF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017249E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1889B82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7669669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449262D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3EE6FDE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3EA7E71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2839A9C9" w14:textId="77777777" w:rsidTr="00D672B1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hideMark/>
          </w:tcPr>
          <w:p w14:paraId="6F98652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7.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46D6AF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Робота з багатодітними сім’ями</w:t>
            </w:r>
          </w:p>
        </w:tc>
        <w:tc>
          <w:tcPr>
            <w:tcW w:w="2977" w:type="dxa"/>
            <w:shd w:val="clear" w:color="auto" w:fill="auto"/>
            <w:hideMark/>
          </w:tcPr>
          <w:p w14:paraId="34ACC7C4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Вести Єдиний облік багатодітних сімей</w:t>
            </w:r>
          </w:p>
        </w:tc>
        <w:tc>
          <w:tcPr>
            <w:tcW w:w="992" w:type="dxa"/>
            <w:shd w:val="clear" w:color="auto" w:fill="auto"/>
            <w:hideMark/>
          </w:tcPr>
          <w:p w14:paraId="63787BB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14:paraId="202F5A0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  <w:shd w:val="clear" w:color="auto" w:fill="auto"/>
            <w:hideMark/>
          </w:tcPr>
          <w:p w14:paraId="539D6EA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59AAA14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01FB26B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1B09449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4D988C2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704683D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5C3CEC1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6E0C81BE" w14:textId="77777777" w:rsidTr="00D672B1">
        <w:trPr>
          <w:trHeight w:val="1104"/>
        </w:trPr>
        <w:tc>
          <w:tcPr>
            <w:tcW w:w="426" w:type="dxa"/>
            <w:vMerge/>
            <w:shd w:val="clear" w:color="auto" w:fill="auto"/>
            <w:noWrap/>
            <w:vAlign w:val="bottom"/>
            <w:hideMark/>
          </w:tcPr>
          <w:p w14:paraId="47335AC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bottom"/>
            <w:hideMark/>
          </w:tcPr>
          <w:p w14:paraId="182EB7E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351B517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Виготовляти бланки посвідчень батьків багатодітної сім’ї та дитини з багатодітної сім’ї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09D189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5C4F52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FFEB28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91337E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158,00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1544EC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14,00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A5E1C5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16,00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77190A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18,00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AC7B4E8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50,00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A73F862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60,00</w:t>
            </w:r>
          </w:p>
        </w:tc>
      </w:tr>
      <w:tr w:rsidR="00D672B1" w:rsidRPr="00161B9B" w14:paraId="2CABE147" w14:textId="77777777" w:rsidTr="00D672B1">
        <w:trPr>
          <w:trHeight w:val="20"/>
        </w:trPr>
        <w:tc>
          <w:tcPr>
            <w:tcW w:w="426" w:type="dxa"/>
            <w:vMerge/>
            <w:shd w:val="clear" w:color="auto" w:fill="auto"/>
            <w:noWrap/>
            <w:vAlign w:val="bottom"/>
            <w:hideMark/>
          </w:tcPr>
          <w:p w14:paraId="70DA546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bottom"/>
            <w:hideMark/>
          </w:tcPr>
          <w:p w14:paraId="02E5C3E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39A04FC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Співпрацювати з установами, громадськими організаціями, благодійними фондами щодо надання допомоги  малозабезпеченим багатодітним сім’ям</w:t>
            </w:r>
          </w:p>
        </w:tc>
        <w:tc>
          <w:tcPr>
            <w:tcW w:w="992" w:type="dxa"/>
            <w:shd w:val="clear" w:color="auto" w:fill="auto"/>
            <w:hideMark/>
          </w:tcPr>
          <w:p w14:paraId="06BDFFA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14:paraId="4204AA4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  <w:shd w:val="clear" w:color="auto" w:fill="auto"/>
            <w:hideMark/>
          </w:tcPr>
          <w:p w14:paraId="4805BAD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1EDCA6E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11FC215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1097171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0F5E829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37C4802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0875DCF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2317D935" w14:textId="77777777" w:rsidTr="00D672B1">
        <w:trPr>
          <w:trHeight w:val="772"/>
        </w:trPr>
        <w:tc>
          <w:tcPr>
            <w:tcW w:w="426" w:type="dxa"/>
            <w:vMerge/>
            <w:shd w:val="clear" w:color="auto" w:fill="auto"/>
            <w:noWrap/>
            <w:vAlign w:val="bottom"/>
            <w:hideMark/>
          </w:tcPr>
          <w:p w14:paraId="58EE34F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bottom"/>
            <w:hideMark/>
          </w:tcPr>
          <w:p w14:paraId="4571B45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620C061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Організовувати фестиваль «Таланти багатодітної родини»</w:t>
            </w:r>
          </w:p>
        </w:tc>
        <w:tc>
          <w:tcPr>
            <w:tcW w:w="992" w:type="dxa"/>
            <w:shd w:val="clear" w:color="auto" w:fill="auto"/>
            <w:hideMark/>
          </w:tcPr>
          <w:p w14:paraId="2181215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14:paraId="71E96AE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  <w:shd w:val="clear" w:color="auto" w:fill="auto"/>
            <w:hideMark/>
          </w:tcPr>
          <w:p w14:paraId="22B7581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14:paraId="6EBB567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127,80</w:t>
            </w:r>
          </w:p>
        </w:tc>
        <w:tc>
          <w:tcPr>
            <w:tcW w:w="970" w:type="dxa"/>
            <w:shd w:val="clear" w:color="auto" w:fill="auto"/>
            <w:hideMark/>
          </w:tcPr>
          <w:p w14:paraId="23F1644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15,80</w:t>
            </w:r>
          </w:p>
        </w:tc>
        <w:tc>
          <w:tcPr>
            <w:tcW w:w="969" w:type="dxa"/>
            <w:shd w:val="clear" w:color="auto" w:fill="auto"/>
            <w:hideMark/>
          </w:tcPr>
          <w:p w14:paraId="7EA0EF9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16,00</w:t>
            </w:r>
          </w:p>
        </w:tc>
        <w:tc>
          <w:tcPr>
            <w:tcW w:w="970" w:type="dxa"/>
            <w:shd w:val="clear" w:color="auto" w:fill="auto"/>
            <w:hideMark/>
          </w:tcPr>
          <w:p w14:paraId="7F14D1C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17,00</w:t>
            </w:r>
          </w:p>
        </w:tc>
        <w:tc>
          <w:tcPr>
            <w:tcW w:w="969" w:type="dxa"/>
            <w:shd w:val="clear" w:color="auto" w:fill="auto"/>
            <w:hideMark/>
          </w:tcPr>
          <w:p w14:paraId="5CC1337C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29,00</w:t>
            </w:r>
          </w:p>
        </w:tc>
        <w:tc>
          <w:tcPr>
            <w:tcW w:w="970" w:type="dxa"/>
            <w:shd w:val="clear" w:color="auto" w:fill="auto"/>
            <w:hideMark/>
          </w:tcPr>
          <w:p w14:paraId="7AE0F4AF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50,00</w:t>
            </w:r>
          </w:p>
        </w:tc>
      </w:tr>
      <w:tr w:rsidR="00D672B1" w:rsidRPr="00161B9B" w14:paraId="48C69A5E" w14:textId="77777777" w:rsidTr="00D672B1">
        <w:trPr>
          <w:trHeight w:val="1696"/>
        </w:trPr>
        <w:tc>
          <w:tcPr>
            <w:tcW w:w="426" w:type="dxa"/>
            <w:vMerge/>
            <w:shd w:val="clear" w:color="auto" w:fill="auto"/>
            <w:noWrap/>
            <w:hideMark/>
          </w:tcPr>
          <w:p w14:paraId="64F4950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hideMark/>
          </w:tcPr>
          <w:p w14:paraId="16051D8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hideMark/>
          </w:tcPr>
          <w:p w14:paraId="5D4ABFE6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Сприяти в присвоєнні багатодітним матерям  почесного звання України «Мати – героїня» та вшановувати до Дня Матері нагороджених</w:t>
            </w:r>
          </w:p>
        </w:tc>
        <w:tc>
          <w:tcPr>
            <w:tcW w:w="992" w:type="dxa"/>
            <w:shd w:val="clear" w:color="auto" w:fill="auto"/>
            <w:hideMark/>
          </w:tcPr>
          <w:p w14:paraId="17B0BE1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14:paraId="727827A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  <w:shd w:val="clear" w:color="auto" w:fill="auto"/>
            <w:hideMark/>
          </w:tcPr>
          <w:p w14:paraId="06971D1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14:paraId="6E4313E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466,50</w:t>
            </w:r>
          </w:p>
        </w:tc>
        <w:tc>
          <w:tcPr>
            <w:tcW w:w="970" w:type="dxa"/>
            <w:shd w:val="clear" w:color="auto" w:fill="auto"/>
            <w:hideMark/>
          </w:tcPr>
          <w:p w14:paraId="1E5E7E8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83,50</w:t>
            </w:r>
          </w:p>
        </w:tc>
        <w:tc>
          <w:tcPr>
            <w:tcW w:w="969" w:type="dxa"/>
            <w:shd w:val="clear" w:color="auto" w:fill="auto"/>
            <w:hideMark/>
          </w:tcPr>
          <w:p w14:paraId="2A27AD5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86,00</w:t>
            </w:r>
          </w:p>
        </w:tc>
        <w:tc>
          <w:tcPr>
            <w:tcW w:w="970" w:type="dxa"/>
            <w:shd w:val="clear" w:color="auto" w:fill="auto"/>
            <w:hideMark/>
          </w:tcPr>
          <w:p w14:paraId="4F32EA2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89,00</w:t>
            </w:r>
          </w:p>
        </w:tc>
        <w:tc>
          <w:tcPr>
            <w:tcW w:w="969" w:type="dxa"/>
            <w:shd w:val="clear" w:color="auto" w:fill="auto"/>
            <w:hideMark/>
          </w:tcPr>
          <w:p w14:paraId="6F4ECA4A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108,00</w:t>
            </w:r>
          </w:p>
        </w:tc>
        <w:tc>
          <w:tcPr>
            <w:tcW w:w="970" w:type="dxa"/>
            <w:shd w:val="clear" w:color="auto" w:fill="auto"/>
            <w:hideMark/>
          </w:tcPr>
          <w:p w14:paraId="3CB3621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100,00</w:t>
            </w:r>
          </w:p>
        </w:tc>
      </w:tr>
      <w:tr w:rsidR="00D672B1" w:rsidRPr="00161B9B" w14:paraId="6778C230" w14:textId="77777777" w:rsidTr="00D672B1">
        <w:trPr>
          <w:trHeight w:val="1407"/>
        </w:trPr>
        <w:tc>
          <w:tcPr>
            <w:tcW w:w="426" w:type="dxa"/>
            <w:vMerge/>
            <w:shd w:val="clear" w:color="auto" w:fill="auto"/>
            <w:noWrap/>
            <w:hideMark/>
          </w:tcPr>
          <w:p w14:paraId="061CE0B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hideMark/>
          </w:tcPr>
          <w:p w14:paraId="1CE59AC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hideMark/>
          </w:tcPr>
          <w:p w14:paraId="2F6FBD61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Проводити свято для дітей з багатодітних родин до  «Міжнародного Дня захисту дітей»</w:t>
            </w:r>
          </w:p>
        </w:tc>
        <w:tc>
          <w:tcPr>
            <w:tcW w:w="992" w:type="dxa"/>
            <w:shd w:val="clear" w:color="auto" w:fill="auto"/>
            <w:hideMark/>
          </w:tcPr>
          <w:p w14:paraId="6CC0FA1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14:paraId="42474BF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праці та соціального захисту населення, управління культури і туризму</w:t>
            </w:r>
          </w:p>
        </w:tc>
        <w:tc>
          <w:tcPr>
            <w:tcW w:w="1554" w:type="dxa"/>
            <w:shd w:val="clear" w:color="auto" w:fill="auto"/>
            <w:hideMark/>
          </w:tcPr>
          <w:p w14:paraId="443A86F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14:paraId="1458A71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492,00</w:t>
            </w:r>
          </w:p>
        </w:tc>
        <w:tc>
          <w:tcPr>
            <w:tcW w:w="970" w:type="dxa"/>
            <w:shd w:val="clear" w:color="auto" w:fill="auto"/>
            <w:hideMark/>
          </w:tcPr>
          <w:p w14:paraId="280E224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67,00</w:t>
            </w:r>
          </w:p>
        </w:tc>
        <w:tc>
          <w:tcPr>
            <w:tcW w:w="969" w:type="dxa"/>
            <w:shd w:val="clear" w:color="auto" w:fill="auto"/>
            <w:hideMark/>
          </w:tcPr>
          <w:p w14:paraId="4144BA6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70,00</w:t>
            </w:r>
          </w:p>
        </w:tc>
        <w:tc>
          <w:tcPr>
            <w:tcW w:w="970" w:type="dxa"/>
            <w:shd w:val="clear" w:color="auto" w:fill="auto"/>
            <w:hideMark/>
          </w:tcPr>
          <w:p w14:paraId="04AEFFDF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80,00</w:t>
            </w:r>
          </w:p>
        </w:tc>
        <w:tc>
          <w:tcPr>
            <w:tcW w:w="969" w:type="dxa"/>
            <w:shd w:val="clear" w:color="auto" w:fill="auto"/>
            <w:hideMark/>
          </w:tcPr>
          <w:p w14:paraId="489ABF50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125,00</w:t>
            </w:r>
          </w:p>
        </w:tc>
        <w:tc>
          <w:tcPr>
            <w:tcW w:w="970" w:type="dxa"/>
            <w:shd w:val="clear" w:color="auto" w:fill="auto"/>
            <w:hideMark/>
          </w:tcPr>
          <w:p w14:paraId="73AA4DD4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150,00</w:t>
            </w:r>
          </w:p>
        </w:tc>
      </w:tr>
      <w:tr w:rsidR="00D672B1" w:rsidRPr="00161B9B" w14:paraId="66085FEE" w14:textId="77777777" w:rsidTr="00D672B1">
        <w:trPr>
          <w:trHeight w:val="1408"/>
        </w:trPr>
        <w:tc>
          <w:tcPr>
            <w:tcW w:w="426" w:type="dxa"/>
            <w:vMerge/>
            <w:shd w:val="clear" w:color="auto" w:fill="auto"/>
            <w:noWrap/>
            <w:hideMark/>
          </w:tcPr>
          <w:p w14:paraId="1EBE952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hideMark/>
          </w:tcPr>
          <w:p w14:paraId="106D2B0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hideMark/>
          </w:tcPr>
          <w:p w14:paraId="47194D71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Проводити акцію для дітей з багатодітних родин «Збираємо дітей до школи» з врученням їм шкільного приладдя</w:t>
            </w:r>
          </w:p>
        </w:tc>
        <w:tc>
          <w:tcPr>
            <w:tcW w:w="992" w:type="dxa"/>
            <w:shd w:val="clear" w:color="auto" w:fill="auto"/>
            <w:hideMark/>
          </w:tcPr>
          <w:p w14:paraId="30BCB8F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14:paraId="531108E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  <w:shd w:val="clear" w:color="auto" w:fill="auto"/>
            <w:hideMark/>
          </w:tcPr>
          <w:p w14:paraId="4F8EE3E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14:paraId="37C9DCE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1698,00</w:t>
            </w:r>
          </w:p>
        </w:tc>
        <w:tc>
          <w:tcPr>
            <w:tcW w:w="970" w:type="dxa"/>
            <w:shd w:val="clear" w:color="auto" w:fill="auto"/>
            <w:hideMark/>
          </w:tcPr>
          <w:p w14:paraId="562D38E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243,00</w:t>
            </w:r>
          </w:p>
        </w:tc>
        <w:tc>
          <w:tcPr>
            <w:tcW w:w="969" w:type="dxa"/>
            <w:shd w:val="clear" w:color="auto" w:fill="auto"/>
            <w:hideMark/>
          </w:tcPr>
          <w:p w14:paraId="1FEDCB3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250,00</w:t>
            </w:r>
          </w:p>
        </w:tc>
        <w:tc>
          <w:tcPr>
            <w:tcW w:w="970" w:type="dxa"/>
            <w:shd w:val="clear" w:color="auto" w:fill="auto"/>
            <w:hideMark/>
          </w:tcPr>
          <w:p w14:paraId="0099E523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300,00</w:t>
            </w:r>
          </w:p>
        </w:tc>
        <w:tc>
          <w:tcPr>
            <w:tcW w:w="969" w:type="dxa"/>
            <w:shd w:val="clear" w:color="auto" w:fill="auto"/>
            <w:hideMark/>
          </w:tcPr>
          <w:p w14:paraId="2AF80F43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405,00</w:t>
            </w:r>
          </w:p>
        </w:tc>
        <w:tc>
          <w:tcPr>
            <w:tcW w:w="970" w:type="dxa"/>
            <w:shd w:val="clear" w:color="auto" w:fill="auto"/>
            <w:hideMark/>
          </w:tcPr>
          <w:p w14:paraId="096E42E1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500,00</w:t>
            </w:r>
          </w:p>
        </w:tc>
      </w:tr>
      <w:tr w:rsidR="00D672B1" w:rsidRPr="00161B9B" w14:paraId="42EC2404" w14:textId="77777777" w:rsidTr="00D672B1">
        <w:trPr>
          <w:trHeight w:val="1164"/>
        </w:trPr>
        <w:tc>
          <w:tcPr>
            <w:tcW w:w="426" w:type="dxa"/>
            <w:vMerge/>
            <w:shd w:val="clear" w:color="auto" w:fill="auto"/>
            <w:noWrap/>
            <w:hideMark/>
          </w:tcPr>
          <w:p w14:paraId="6A5519C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hideMark/>
          </w:tcPr>
          <w:p w14:paraId="5DCA76B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hideMark/>
          </w:tcPr>
          <w:p w14:paraId="3B39A772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Залучати дітей з багатодітних сімей до святкових заходів, присвячених Дню міста</w:t>
            </w:r>
          </w:p>
        </w:tc>
        <w:tc>
          <w:tcPr>
            <w:tcW w:w="992" w:type="dxa"/>
            <w:shd w:val="clear" w:color="auto" w:fill="auto"/>
            <w:hideMark/>
          </w:tcPr>
          <w:p w14:paraId="2DD98D2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14:paraId="0E0877E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  <w:shd w:val="clear" w:color="auto" w:fill="auto"/>
            <w:hideMark/>
          </w:tcPr>
          <w:p w14:paraId="75ED440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14:paraId="2A58336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411,00</w:t>
            </w:r>
          </w:p>
        </w:tc>
        <w:tc>
          <w:tcPr>
            <w:tcW w:w="970" w:type="dxa"/>
            <w:shd w:val="clear" w:color="auto" w:fill="auto"/>
            <w:hideMark/>
          </w:tcPr>
          <w:p w14:paraId="14B82B4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51,00</w:t>
            </w:r>
          </w:p>
        </w:tc>
        <w:tc>
          <w:tcPr>
            <w:tcW w:w="969" w:type="dxa"/>
            <w:shd w:val="clear" w:color="auto" w:fill="auto"/>
            <w:hideMark/>
          </w:tcPr>
          <w:p w14:paraId="7860A26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55,00</w:t>
            </w:r>
          </w:p>
        </w:tc>
        <w:tc>
          <w:tcPr>
            <w:tcW w:w="970" w:type="dxa"/>
            <w:shd w:val="clear" w:color="auto" w:fill="auto"/>
            <w:hideMark/>
          </w:tcPr>
          <w:p w14:paraId="2E43F775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130,00</w:t>
            </w:r>
          </w:p>
        </w:tc>
        <w:tc>
          <w:tcPr>
            <w:tcW w:w="969" w:type="dxa"/>
            <w:shd w:val="clear" w:color="auto" w:fill="auto"/>
            <w:hideMark/>
          </w:tcPr>
          <w:p w14:paraId="0078FE7A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75,00</w:t>
            </w:r>
          </w:p>
        </w:tc>
        <w:tc>
          <w:tcPr>
            <w:tcW w:w="970" w:type="dxa"/>
            <w:shd w:val="clear" w:color="auto" w:fill="auto"/>
            <w:hideMark/>
          </w:tcPr>
          <w:p w14:paraId="3CC73FEC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100,00</w:t>
            </w:r>
          </w:p>
        </w:tc>
      </w:tr>
      <w:tr w:rsidR="00D672B1" w:rsidRPr="00161B9B" w14:paraId="5504120C" w14:textId="77777777" w:rsidTr="00D672B1">
        <w:trPr>
          <w:trHeight w:val="1305"/>
        </w:trPr>
        <w:tc>
          <w:tcPr>
            <w:tcW w:w="426" w:type="dxa"/>
            <w:vMerge/>
            <w:shd w:val="clear" w:color="auto" w:fill="auto"/>
            <w:noWrap/>
          </w:tcPr>
          <w:p w14:paraId="782E863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</w:tcPr>
          <w:p w14:paraId="2BE0DBB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</w:tcPr>
          <w:p w14:paraId="6C5A5B4A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Організовувати відвідування дітьми з  багатодітних родин  благодійних театральних та циркових вистав</w:t>
            </w:r>
          </w:p>
        </w:tc>
        <w:tc>
          <w:tcPr>
            <w:tcW w:w="992" w:type="dxa"/>
            <w:shd w:val="clear" w:color="auto" w:fill="auto"/>
          </w:tcPr>
          <w:p w14:paraId="616D153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</w:tcPr>
          <w:p w14:paraId="30D428E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праці та соціального захисту населення, управління культури і туризму</w:t>
            </w:r>
          </w:p>
        </w:tc>
        <w:tc>
          <w:tcPr>
            <w:tcW w:w="1554" w:type="dxa"/>
            <w:shd w:val="clear" w:color="auto" w:fill="auto"/>
          </w:tcPr>
          <w:p w14:paraId="5632607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</w:tcPr>
          <w:p w14:paraId="65AC803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14:paraId="25BE970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14:paraId="1BB5402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14:paraId="136B437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14:paraId="15079BD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14:paraId="5FF1A99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1C26E4CF" w14:textId="77777777" w:rsidTr="00D672B1">
        <w:trPr>
          <w:trHeight w:val="818"/>
        </w:trPr>
        <w:tc>
          <w:tcPr>
            <w:tcW w:w="426" w:type="dxa"/>
            <w:vMerge/>
            <w:hideMark/>
          </w:tcPr>
          <w:p w14:paraId="18352A6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4AA9902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660C3255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Проводити казкове дійство для дітей з багатодітних родин до Дня Святого Миколая з врученням  подарунків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CF3E4F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щороку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3A465E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 xml:space="preserve">управління праці та соціального захисту населення, </w:t>
            </w:r>
          </w:p>
          <w:p w14:paraId="44E6E89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культури і туризму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6975211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</w:tcPr>
          <w:p w14:paraId="4D82AF4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1100,00</w:t>
            </w:r>
          </w:p>
        </w:tc>
        <w:tc>
          <w:tcPr>
            <w:tcW w:w="970" w:type="dxa"/>
            <w:shd w:val="clear" w:color="auto" w:fill="auto"/>
          </w:tcPr>
          <w:p w14:paraId="298B9E7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133,00</w:t>
            </w:r>
          </w:p>
        </w:tc>
        <w:tc>
          <w:tcPr>
            <w:tcW w:w="969" w:type="dxa"/>
            <w:shd w:val="clear" w:color="auto" w:fill="auto"/>
          </w:tcPr>
          <w:p w14:paraId="6C4B53B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137,00</w:t>
            </w:r>
          </w:p>
        </w:tc>
        <w:tc>
          <w:tcPr>
            <w:tcW w:w="970" w:type="dxa"/>
            <w:shd w:val="clear" w:color="auto" w:fill="auto"/>
          </w:tcPr>
          <w:p w14:paraId="20D7391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255,00</w:t>
            </w:r>
          </w:p>
        </w:tc>
        <w:tc>
          <w:tcPr>
            <w:tcW w:w="969" w:type="dxa"/>
            <w:shd w:val="clear" w:color="auto" w:fill="auto"/>
          </w:tcPr>
          <w:p w14:paraId="7BB62EB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225,00</w:t>
            </w:r>
          </w:p>
        </w:tc>
        <w:tc>
          <w:tcPr>
            <w:tcW w:w="970" w:type="dxa"/>
            <w:shd w:val="clear" w:color="auto" w:fill="auto"/>
          </w:tcPr>
          <w:p w14:paraId="172C5E3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350,00</w:t>
            </w:r>
          </w:p>
        </w:tc>
      </w:tr>
      <w:tr w:rsidR="00D672B1" w:rsidRPr="00161B9B" w14:paraId="50292FBB" w14:textId="77777777" w:rsidTr="00D672B1">
        <w:trPr>
          <w:trHeight w:val="20"/>
        </w:trPr>
        <w:tc>
          <w:tcPr>
            <w:tcW w:w="426" w:type="dxa"/>
            <w:vMerge/>
            <w:hideMark/>
          </w:tcPr>
          <w:p w14:paraId="1B248C9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6432BAA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14:paraId="092F4FD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vMerge/>
            <w:hideMark/>
          </w:tcPr>
          <w:p w14:paraId="7715D2C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6" w:type="dxa"/>
            <w:vMerge/>
            <w:hideMark/>
          </w:tcPr>
          <w:p w14:paraId="1B43EB9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4" w:type="dxa"/>
            <w:vMerge/>
            <w:shd w:val="clear" w:color="auto" w:fill="auto"/>
            <w:hideMark/>
          </w:tcPr>
          <w:p w14:paraId="17B0FA6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7B8354B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50,00</w:t>
            </w:r>
          </w:p>
        </w:tc>
        <w:tc>
          <w:tcPr>
            <w:tcW w:w="970" w:type="dxa"/>
            <w:shd w:val="clear" w:color="auto" w:fill="auto"/>
            <w:hideMark/>
          </w:tcPr>
          <w:p w14:paraId="7856417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10,00</w:t>
            </w:r>
          </w:p>
        </w:tc>
        <w:tc>
          <w:tcPr>
            <w:tcW w:w="969" w:type="dxa"/>
            <w:shd w:val="clear" w:color="auto" w:fill="auto"/>
            <w:hideMark/>
          </w:tcPr>
          <w:p w14:paraId="2019EFE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10,00</w:t>
            </w:r>
          </w:p>
        </w:tc>
        <w:tc>
          <w:tcPr>
            <w:tcW w:w="970" w:type="dxa"/>
            <w:shd w:val="clear" w:color="auto" w:fill="auto"/>
            <w:hideMark/>
          </w:tcPr>
          <w:p w14:paraId="1E157F5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10,00</w:t>
            </w:r>
          </w:p>
        </w:tc>
        <w:tc>
          <w:tcPr>
            <w:tcW w:w="969" w:type="dxa"/>
            <w:shd w:val="clear" w:color="auto" w:fill="auto"/>
            <w:hideMark/>
          </w:tcPr>
          <w:p w14:paraId="39C3AB5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10,00</w:t>
            </w:r>
          </w:p>
        </w:tc>
        <w:tc>
          <w:tcPr>
            <w:tcW w:w="970" w:type="dxa"/>
            <w:shd w:val="clear" w:color="auto" w:fill="auto"/>
            <w:hideMark/>
          </w:tcPr>
          <w:p w14:paraId="2291D87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10,00</w:t>
            </w:r>
          </w:p>
        </w:tc>
      </w:tr>
      <w:tr w:rsidR="00D672B1" w:rsidRPr="00161B9B" w14:paraId="32891592" w14:textId="77777777" w:rsidTr="00D672B1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5718FA1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8.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4401AED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 xml:space="preserve">Сприяння реалізації прав дітей-сиріт, дітей, позбавлених </w:t>
            </w:r>
            <w:r w:rsidRPr="00161B9B">
              <w:rPr>
                <w:color w:val="000000"/>
                <w:lang w:val="uk-UA"/>
              </w:rPr>
              <w:lastRenderedPageBreak/>
              <w:t>батьківського піклування, осіб з їх числа</w:t>
            </w:r>
          </w:p>
        </w:tc>
        <w:tc>
          <w:tcPr>
            <w:tcW w:w="2977" w:type="dxa"/>
            <w:shd w:val="clear" w:color="auto" w:fill="auto"/>
          </w:tcPr>
          <w:p w14:paraId="5A55E19E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lastRenderedPageBreak/>
              <w:t>Забезпечити своєчасне виявлення та постановку на облік дітей, які опинились у складних життєвих обставинах</w:t>
            </w:r>
          </w:p>
        </w:tc>
        <w:tc>
          <w:tcPr>
            <w:tcW w:w="992" w:type="dxa"/>
            <w:shd w:val="clear" w:color="auto" w:fill="auto"/>
          </w:tcPr>
          <w:p w14:paraId="2BBD5D6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</w:tcPr>
          <w:p w14:paraId="1AB57E6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служба у справах дітей</w:t>
            </w:r>
          </w:p>
        </w:tc>
        <w:tc>
          <w:tcPr>
            <w:tcW w:w="1554" w:type="dxa"/>
            <w:shd w:val="clear" w:color="auto" w:fill="auto"/>
          </w:tcPr>
          <w:p w14:paraId="3FBE250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</w:tcPr>
          <w:p w14:paraId="7C9F7CE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14:paraId="0D883B7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14:paraId="3E5EBE1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14:paraId="53B055F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14:paraId="2EDEF97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14:paraId="3B15131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61374874" w14:textId="77777777" w:rsidTr="00D672B1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00D43D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7EFE1E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8BB06A2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Забезпечити влаштування дітей на сімейні форми виховання</w:t>
            </w:r>
          </w:p>
        </w:tc>
        <w:tc>
          <w:tcPr>
            <w:tcW w:w="992" w:type="dxa"/>
            <w:shd w:val="clear" w:color="auto" w:fill="auto"/>
            <w:hideMark/>
          </w:tcPr>
          <w:p w14:paraId="79FA3DE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</w:tcPr>
          <w:p w14:paraId="1025CAF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служба у справах дітей</w:t>
            </w:r>
          </w:p>
        </w:tc>
        <w:tc>
          <w:tcPr>
            <w:tcW w:w="1554" w:type="dxa"/>
            <w:shd w:val="clear" w:color="auto" w:fill="auto"/>
          </w:tcPr>
          <w:p w14:paraId="14E75B7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</w:tcPr>
          <w:p w14:paraId="0AAD9F6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14:paraId="41C8255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14:paraId="364CE03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14:paraId="3E4313A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14:paraId="2E5677F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14:paraId="4645075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498102CD" w14:textId="77777777" w:rsidTr="00D672B1">
        <w:trPr>
          <w:trHeight w:val="1932"/>
        </w:trPr>
        <w:tc>
          <w:tcPr>
            <w:tcW w:w="426" w:type="dxa"/>
            <w:vMerge/>
            <w:shd w:val="clear" w:color="auto" w:fill="auto"/>
            <w:hideMark/>
          </w:tcPr>
          <w:p w14:paraId="20E37EA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27EB7D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25E9D06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Проводити профілактичну роботу з батьками, опікунами, піклувальниками, які ухиляються від виконання обов’язків із виховання дітей</w:t>
            </w:r>
          </w:p>
        </w:tc>
        <w:tc>
          <w:tcPr>
            <w:tcW w:w="992" w:type="dxa"/>
            <w:shd w:val="clear" w:color="auto" w:fill="auto"/>
            <w:hideMark/>
          </w:tcPr>
          <w:p w14:paraId="62BACFA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14:paraId="33BE6AF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служба у справах дітей</w:t>
            </w:r>
          </w:p>
        </w:tc>
        <w:tc>
          <w:tcPr>
            <w:tcW w:w="1554" w:type="dxa"/>
            <w:shd w:val="clear" w:color="auto" w:fill="auto"/>
            <w:hideMark/>
          </w:tcPr>
          <w:p w14:paraId="2B1AE31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4185F2B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4ABE4E9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01DAFD5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4934877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7F3E53F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1528639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4CCF1029" w14:textId="77777777" w:rsidTr="00D672B1">
        <w:trPr>
          <w:trHeight w:val="1615"/>
        </w:trPr>
        <w:tc>
          <w:tcPr>
            <w:tcW w:w="426" w:type="dxa"/>
            <w:vMerge w:val="restart"/>
            <w:shd w:val="clear" w:color="auto" w:fill="auto"/>
            <w:hideMark/>
          </w:tcPr>
          <w:p w14:paraId="75554AB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9.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4210D73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Участь молоді у становленні громадянського суспільства, формування її громадської позиції та національно-патріотичної самосвідомості</w:t>
            </w:r>
          </w:p>
        </w:tc>
        <w:tc>
          <w:tcPr>
            <w:tcW w:w="2977" w:type="dxa"/>
            <w:hideMark/>
          </w:tcPr>
          <w:p w14:paraId="630DD80E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Сприяти національно-патріотичному вихованню та формуванню у молоді моральних цінностей</w:t>
            </w:r>
          </w:p>
        </w:tc>
        <w:tc>
          <w:tcPr>
            <w:tcW w:w="992" w:type="dxa"/>
            <w:shd w:val="clear" w:color="auto" w:fill="auto"/>
            <w:hideMark/>
          </w:tcPr>
          <w:p w14:paraId="252684C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14:paraId="51C08B2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Департамент освіти та науки, управління молоді та спорту,</w:t>
            </w:r>
          </w:p>
          <w:p w14:paraId="62A72E3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культури і туризму</w:t>
            </w:r>
          </w:p>
        </w:tc>
        <w:tc>
          <w:tcPr>
            <w:tcW w:w="1554" w:type="dxa"/>
            <w:shd w:val="clear" w:color="auto" w:fill="auto"/>
            <w:hideMark/>
          </w:tcPr>
          <w:p w14:paraId="42A5902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6499337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6459292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4B8BFEAD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54B6205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6A02ABB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0382D26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241EA7FF" w14:textId="77777777" w:rsidTr="00D672B1">
        <w:trPr>
          <w:trHeight w:val="1874"/>
        </w:trPr>
        <w:tc>
          <w:tcPr>
            <w:tcW w:w="426" w:type="dxa"/>
            <w:vMerge/>
            <w:shd w:val="clear" w:color="auto" w:fill="auto"/>
            <w:hideMark/>
          </w:tcPr>
          <w:p w14:paraId="3EABE510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637F6D6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hideMark/>
          </w:tcPr>
          <w:p w14:paraId="2A95EDE7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Проводити інформаційно-роз’яснювальну роботу серед молоді щодо формування свідомого ставлення до енергозбереження і енергоефективності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4D481B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7806E2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Департамент освіти та науки, відділ енергоменеджменту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50E4B2C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066A6A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D1371E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E05E86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3B1EC2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BBD25C6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25F111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156FC17D" w14:textId="77777777" w:rsidTr="00D672B1">
        <w:trPr>
          <w:trHeight w:val="1619"/>
        </w:trPr>
        <w:tc>
          <w:tcPr>
            <w:tcW w:w="426" w:type="dxa"/>
            <w:vMerge/>
            <w:shd w:val="clear" w:color="auto" w:fill="auto"/>
            <w:hideMark/>
          </w:tcPr>
          <w:p w14:paraId="471FADE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55FC06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  <w:hideMark/>
          </w:tcPr>
          <w:p w14:paraId="6564F373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Формувати рівень екологічної свідомості молоді щодо розуміння необхідності роздільного збору відходів (Розумне довкілля)</w:t>
            </w:r>
          </w:p>
        </w:tc>
        <w:tc>
          <w:tcPr>
            <w:tcW w:w="992" w:type="dxa"/>
            <w:shd w:val="clear" w:color="auto" w:fill="auto"/>
            <w:hideMark/>
          </w:tcPr>
          <w:p w14:paraId="6CDC804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14:paraId="62322D82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Департамент освіти та науки</w:t>
            </w:r>
          </w:p>
        </w:tc>
        <w:tc>
          <w:tcPr>
            <w:tcW w:w="1554" w:type="dxa"/>
            <w:shd w:val="clear" w:color="auto" w:fill="auto"/>
            <w:hideMark/>
          </w:tcPr>
          <w:p w14:paraId="3A08CF09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7EFB5AF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0BDCC51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2F82C33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46884BC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75D0FF7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6DE56C1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0CA9BF4D" w14:textId="77777777" w:rsidTr="00D672B1">
        <w:trPr>
          <w:trHeight w:val="1127"/>
        </w:trPr>
        <w:tc>
          <w:tcPr>
            <w:tcW w:w="426" w:type="dxa"/>
            <w:shd w:val="clear" w:color="auto" w:fill="auto"/>
            <w:hideMark/>
          </w:tcPr>
          <w:p w14:paraId="7B5E8EE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759C4FF6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 xml:space="preserve">Висвітлення у засобах масової інформації стану реалізації </w:t>
            </w:r>
            <w:r w:rsidRPr="00161B9B">
              <w:rPr>
                <w:color w:val="000000"/>
                <w:lang w:val="uk-UA"/>
              </w:rPr>
              <w:lastRenderedPageBreak/>
              <w:t>сімейної політики</w:t>
            </w:r>
          </w:p>
        </w:tc>
        <w:tc>
          <w:tcPr>
            <w:tcW w:w="2977" w:type="dxa"/>
            <w:shd w:val="clear" w:color="auto" w:fill="auto"/>
            <w:hideMark/>
          </w:tcPr>
          <w:p w14:paraId="08B484E2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lastRenderedPageBreak/>
              <w:t xml:space="preserve">З метою підвищення рівня орієнтації населення на сімейний спосіб життя, проводити виступи на радіо, телебаченні, надавати матеріали для преси, розміщувати матеріали на </w:t>
            </w:r>
            <w:r w:rsidRPr="00161B9B">
              <w:rPr>
                <w:color w:val="000000"/>
                <w:lang w:val="uk-UA"/>
              </w:rPr>
              <w:lastRenderedPageBreak/>
              <w:t>сайтах та соціальних мережах, використовувати інформаційні платформи он-лайн режиму</w:t>
            </w:r>
          </w:p>
        </w:tc>
        <w:tc>
          <w:tcPr>
            <w:tcW w:w="992" w:type="dxa"/>
            <w:shd w:val="clear" w:color="auto" w:fill="auto"/>
            <w:hideMark/>
          </w:tcPr>
          <w:p w14:paraId="105A96F7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lastRenderedPageBreak/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14:paraId="7E5E326E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управління праці та соціального захисту населення, управління молоді та спорту, управління охорони здоров’я</w:t>
            </w:r>
          </w:p>
        </w:tc>
        <w:tc>
          <w:tcPr>
            <w:tcW w:w="1554" w:type="dxa"/>
            <w:shd w:val="clear" w:color="auto" w:fill="auto"/>
            <w:hideMark/>
          </w:tcPr>
          <w:p w14:paraId="7EC1A8B5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14:paraId="6672269B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443FF614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64D03B13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237731A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14:paraId="2EB7AC48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14:paraId="575901DF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-</w:t>
            </w:r>
          </w:p>
        </w:tc>
      </w:tr>
      <w:tr w:rsidR="00D672B1" w:rsidRPr="00161B9B" w14:paraId="06A8C2E8" w14:textId="77777777" w:rsidTr="00D672B1">
        <w:trPr>
          <w:trHeight w:val="329"/>
        </w:trPr>
        <w:tc>
          <w:tcPr>
            <w:tcW w:w="426" w:type="dxa"/>
            <w:shd w:val="clear" w:color="auto" w:fill="auto"/>
          </w:tcPr>
          <w:p w14:paraId="671CA70A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208" w:type="dxa"/>
            <w:gridSpan w:val="5"/>
            <w:shd w:val="clear" w:color="auto" w:fill="auto"/>
          </w:tcPr>
          <w:p w14:paraId="51412211" w14:textId="77777777" w:rsidR="00D672B1" w:rsidRPr="00161B9B" w:rsidRDefault="00D672B1" w:rsidP="00D407BE">
            <w:pPr>
              <w:ind w:left="-113" w:right="-50"/>
              <w:jc w:val="both"/>
              <w:rPr>
                <w:color w:val="000000"/>
                <w:lang w:val="uk-UA"/>
              </w:rPr>
            </w:pPr>
            <w:r w:rsidRPr="00161B9B">
              <w:rPr>
                <w:color w:val="000000"/>
                <w:lang w:val="uk-UA"/>
              </w:rPr>
              <w:t>Всього: фінансування з бюджету громади  по роках:</w:t>
            </w:r>
          </w:p>
        </w:tc>
        <w:tc>
          <w:tcPr>
            <w:tcW w:w="969" w:type="dxa"/>
            <w:shd w:val="clear" w:color="auto" w:fill="auto"/>
          </w:tcPr>
          <w:p w14:paraId="4AC4D48B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29798,60</w:t>
            </w:r>
          </w:p>
        </w:tc>
        <w:tc>
          <w:tcPr>
            <w:tcW w:w="970" w:type="dxa"/>
            <w:shd w:val="clear" w:color="auto" w:fill="auto"/>
          </w:tcPr>
          <w:p w14:paraId="7C1AC7B0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5032,80</w:t>
            </w:r>
          </w:p>
        </w:tc>
        <w:tc>
          <w:tcPr>
            <w:tcW w:w="969" w:type="dxa"/>
            <w:shd w:val="clear" w:color="auto" w:fill="auto"/>
          </w:tcPr>
          <w:p w14:paraId="2A6B9A0F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5492,00</w:t>
            </w:r>
          </w:p>
        </w:tc>
        <w:tc>
          <w:tcPr>
            <w:tcW w:w="970" w:type="dxa"/>
            <w:shd w:val="clear" w:color="auto" w:fill="auto"/>
          </w:tcPr>
          <w:p w14:paraId="7D01F34F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5901,30</w:t>
            </w:r>
          </w:p>
        </w:tc>
        <w:tc>
          <w:tcPr>
            <w:tcW w:w="969" w:type="dxa"/>
            <w:shd w:val="clear" w:color="auto" w:fill="auto"/>
          </w:tcPr>
          <w:p w14:paraId="4EE010F0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6273,00</w:t>
            </w:r>
          </w:p>
        </w:tc>
        <w:tc>
          <w:tcPr>
            <w:tcW w:w="970" w:type="dxa"/>
            <w:shd w:val="clear" w:color="auto" w:fill="auto"/>
          </w:tcPr>
          <w:p w14:paraId="04F6AF1E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7099,50</w:t>
            </w:r>
          </w:p>
        </w:tc>
      </w:tr>
      <w:tr w:rsidR="00D672B1" w:rsidRPr="00161B9B" w14:paraId="78CB4EE5" w14:textId="77777777" w:rsidTr="00D672B1">
        <w:trPr>
          <w:trHeight w:val="20"/>
        </w:trPr>
        <w:tc>
          <w:tcPr>
            <w:tcW w:w="426" w:type="dxa"/>
            <w:shd w:val="clear" w:color="auto" w:fill="auto"/>
            <w:hideMark/>
          </w:tcPr>
          <w:p w14:paraId="1349E9D1" w14:textId="77777777" w:rsidR="00D672B1" w:rsidRPr="00161B9B" w:rsidRDefault="00D672B1" w:rsidP="00D407BE">
            <w:pPr>
              <w:ind w:left="-113" w:right="-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159BBEDC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ВСЬОГО:</w:t>
            </w:r>
          </w:p>
        </w:tc>
        <w:tc>
          <w:tcPr>
            <w:tcW w:w="13466" w:type="dxa"/>
            <w:gridSpan w:val="10"/>
            <w:shd w:val="clear" w:color="auto" w:fill="auto"/>
          </w:tcPr>
          <w:p w14:paraId="12F5BFC9" w14:textId="77777777" w:rsidR="00D672B1" w:rsidRPr="00161B9B" w:rsidRDefault="00D672B1" w:rsidP="00D407BE">
            <w:pPr>
              <w:ind w:left="-113" w:right="-50"/>
              <w:jc w:val="center"/>
              <w:rPr>
                <w:b/>
                <w:bCs/>
                <w:color w:val="000000"/>
                <w:lang w:val="uk-UA"/>
              </w:rPr>
            </w:pPr>
            <w:r w:rsidRPr="00161B9B">
              <w:rPr>
                <w:b/>
                <w:bCs/>
                <w:color w:val="000000"/>
                <w:lang w:val="uk-UA"/>
              </w:rPr>
              <w:t>29798,60</w:t>
            </w:r>
          </w:p>
        </w:tc>
      </w:tr>
    </w:tbl>
    <w:p w14:paraId="5E36ADB7" w14:textId="77777777" w:rsidR="005B7083" w:rsidRDefault="005B7083" w:rsidP="005B7083">
      <w:pPr>
        <w:widowControl w:val="0"/>
        <w:ind w:right="-6"/>
        <w:jc w:val="both"/>
        <w:rPr>
          <w:lang w:val="uk-UA"/>
        </w:rPr>
      </w:pPr>
    </w:p>
    <w:p w14:paraId="5B2C9175" w14:textId="5465F551" w:rsidR="005B7083" w:rsidRDefault="005B7083" w:rsidP="005B7083">
      <w:pPr>
        <w:widowControl w:val="0"/>
        <w:ind w:right="-6"/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Віталій ДІДЕНКО</w:t>
      </w:r>
    </w:p>
    <w:p w14:paraId="244FEDEB" w14:textId="77777777" w:rsidR="005B7083" w:rsidRDefault="005B7083" w:rsidP="005B7083">
      <w:pPr>
        <w:widowControl w:val="0"/>
        <w:ind w:right="-6"/>
        <w:jc w:val="both"/>
        <w:rPr>
          <w:lang w:val="uk-UA"/>
        </w:rPr>
      </w:pPr>
    </w:p>
    <w:p w14:paraId="5ED92689" w14:textId="77777777" w:rsidR="005B7083" w:rsidRDefault="005B7083" w:rsidP="005B7083">
      <w:pPr>
        <w:widowControl w:val="0"/>
        <w:ind w:right="-6"/>
        <w:jc w:val="both"/>
        <w:rPr>
          <w:lang w:val="uk-UA"/>
        </w:rPr>
      </w:pPr>
    </w:p>
    <w:p w14:paraId="29671349" w14:textId="77777777" w:rsidR="005B7083" w:rsidRPr="00AE3392" w:rsidRDefault="005B7083" w:rsidP="005B7083">
      <w:pPr>
        <w:ind w:right="-6"/>
        <w:jc w:val="both"/>
        <w:rPr>
          <w:lang w:val="uk-UA"/>
        </w:rPr>
      </w:pPr>
      <w:r>
        <w:t>Н</w:t>
      </w:r>
      <w:r w:rsidRPr="00EB5817">
        <w:t>ачальник управління праці та</w:t>
      </w:r>
    </w:p>
    <w:p w14:paraId="79259CCA" w14:textId="77777777" w:rsidR="005B7083" w:rsidRDefault="005B7083" w:rsidP="005B7083">
      <w:pPr>
        <w:ind w:right="-6"/>
        <w:jc w:val="both"/>
        <w:rPr>
          <w:lang w:val="uk-UA"/>
        </w:rPr>
      </w:pPr>
      <w:r w:rsidRPr="00EB5817">
        <w:t>соціального захисту населення</w:t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Словян ВОРОНЕЦЬКИЙ</w:t>
      </w:r>
    </w:p>
    <w:p w14:paraId="7D4E2C61" w14:textId="77777777" w:rsidR="005B7083" w:rsidRPr="005B7083" w:rsidRDefault="005B7083" w:rsidP="005B7083">
      <w:pPr>
        <w:ind w:right="-6"/>
        <w:jc w:val="both"/>
        <w:rPr>
          <w:lang w:val="uk-UA"/>
        </w:rPr>
        <w:sectPr w:rsidR="005B7083" w:rsidRPr="005B7083" w:rsidSect="009D0170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7DABE628" w14:textId="77777777" w:rsidR="005B7083" w:rsidRPr="000F77D6" w:rsidRDefault="005B7083" w:rsidP="005B7083">
      <w:pPr>
        <w:tabs>
          <w:tab w:val="left" w:pos="5954"/>
        </w:tabs>
        <w:ind w:right="-6"/>
        <w:jc w:val="right"/>
        <w:rPr>
          <w:i/>
          <w:iCs/>
          <w:lang w:val="uk-UA"/>
        </w:rPr>
      </w:pPr>
      <w:r w:rsidRPr="000F77D6">
        <w:rPr>
          <w:i/>
          <w:iCs/>
        </w:rPr>
        <w:lastRenderedPageBreak/>
        <w:t>Додаток 2</w:t>
      </w:r>
    </w:p>
    <w:p w14:paraId="3D8365CB" w14:textId="77777777" w:rsidR="00BE230C" w:rsidRPr="00E42262" w:rsidRDefault="00BE230C" w:rsidP="00BE230C">
      <w:pPr>
        <w:tabs>
          <w:tab w:val="left" w:pos="5400"/>
        </w:tabs>
        <w:jc w:val="right"/>
        <w:rPr>
          <w:i/>
          <w:iCs/>
        </w:rPr>
      </w:pPr>
      <w:r w:rsidRPr="00E42262">
        <w:rPr>
          <w:i/>
          <w:iCs/>
        </w:rPr>
        <w:t>до рішення сесії міської ради</w:t>
      </w:r>
    </w:p>
    <w:p w14:paraId="6F0D96B2" w14:textId="74E4F9A7" w:rsidR="005B7083" w:rsidRDefault="00BE230C" w:rsidP="00BE230C">
      <w:pPr>
        <w:tabs>
          <w:tab w:val="left" w:pos="5954"/>
        </w:tabs>
        <w:ind w:right="-6"/>
        <w:jc w:val="right"/>
        <w:rPr>
          <w:i/>
          <w:iCs/>
          <w:lang w:val="uk-UA"/>
        </w:rPr>
      </w:pPr>
      <w:r w:rsidRPr="00E42262">
        <w:rPr>
          <w:i/>
          <w:iCs/>
        </w:rPr>
        <w:t xml:space="preserve">від </w:t>
      </w:r>
      <w:r>
        <w:rPr>
          <w:i/>
          <w:iCs/>
        </w:rPr>
        <w:t>05</w:t>
      </w:r>
      <w:r w:rsidRPr="00E42262">
        <w:rPr>
          <w:i/>
          <w:iCs/>
        </w:rPr>
        <w:t>.</w:t>
      </w:r>
      <w:r>
        <w:rPr>
          <w:i/>
          <w:iCs/>
        </w:rPr>
        <w:t>03</w:t>
      </w:r>
      <w:r w:rsidRPr="00E42262">
        <w:rPr>
          <w:i/>
          <w:iCs/>
        </w:rPr>
        <w:t>.2025 року №</w:t>
      </w:r>
      <w:r>
        <w:rPr>
          <w:i/>
          <w:iCs/>
          <w:lang w:val="uk-UA"/>
        </w:rPr>
        <w:t>13</w:t>
      </w:r>
    </w:p>
    <w:p w14:paraId="775B2E63" w14:textId="77777777" w:rsidR="005B7083" w:rsidRDefault="005B7083" w:rsidP="005B7083">
      <w:pPr>
        <w:tabs>
          <w:tab w:val="left" w:pos="5954"/>
        </w:tabs>
        <w:ind w:right="-6"/>
        <w:jc w:val="right"/>
        <w:rPr>
          <w:i/>
          <w:iCs/>
          <w:lang w:val="uk-UA"/>
        </w:rPr>
      </w:pPr>
    </w:p>
    <w:p w14:paraId="48601130" w14:textId="77777777" w:rsidR="00030610" w:rsidRDefault="00030610" w:rsidP="005B7083">
      <w:pPr>
        <w:tabs>
          <w:tab w:val="left" w:pos="5954"/>
        </w:tabs>
        <w:ind w:right="-6"/>
        <w:jc w:val="right"/>
        <w:rPr>
          <w:iCs/>
          <w:lang w:val="uk-UA"/>
        </w:rPr>
      </w:pPr>
      <w:r w:rsidRPr="00030610">
        <w:rPr>
          <w:iCs/>
          <w:lang w:val="uk-UA"/>
        </w:rPr>
        <w:t>Додаток</w:t>
      </w:r>
      <w:r>
        <w:rPr>
          <w:iCs/>
          <w:lang w:val="uk-UA"/>
        </w:rPr>
        <w:t xml:space="preserve"> 2</w:t>
      </w:r>
      <w:r w:rsidRPr="00030610">
        <w:rPr>
          <w:iCs/>
          <w:lang w:val="uk-UA"/>
        </w:rPr>
        <w:t xml:space="preserve"> </w:t>
      </w:r>
    </w:p>
    <w:p w14:paraId="42797BAC" w14:textId="77777777" w:rsidR="00030610" w:rsidRDefault="00030610" w:rsidP="005B7083">
      <w:pPr>
        <w:tabs>
          <w:tab w:val="left" w:pos="5954"/>
        </w:tabs>
        <w:ind w:right="-6"/>
        <w:jc w:val="right"/>
        <w:rPr>
          <w:iCs/>
          <w:lang w:val="uk-UA"/>
        </w:rPr>
      </w:pPr>
      <w:r w:rsidRPr="00030610">
        <w:rPr>
          <w:iCs/>
          <w:lang w:val="uk-UA"/>
        </w:rPr>
        <w:t xml:space="preserve">до Програми підтримки сім’ї </w:t>
      </w:r>
    </w:p>
    <w:p w14:paraId="7F0AB5B9" w14:textId="498A4A74" w:rsidR="00030610" w:rsidRPr="00030610" w:rsidRDefault="00030610" w:rsidP="005B7083">
      <w:pPr>
        <w:tabs>
          <w:tab w:val="left" w:pos="5954"/>
        </w:tabs>
        <w:ind w:right="-6"/>
        <w:jc w:val="right"/>
        <w:rPr>
          <w:iCs/>
          <w:lang w:val="uk-UA"/>
        </w:rPr>
      </w:pPr>
      <w:r w:rsidRPr="00030610">
        <w:rPr>
          <w:iCs/>
          <w:lang w:val="uk-UA"/>
        </w:rPr>
        <w:t>на 2021-2025</w:t>
      </w:r>
    </w:p>
    <w:p w14:paraId="3B27C058" w14:textId="77777777" w:rsidR="00030610" w:rsidRPr="00030610" w:rsidRDefault="00030610" w:rsidP="005B7083">
      <w:pPr>
        <w:tabs>
          <w:tab w:val="left" w:pos="5954"/>
        </w:tabs>
        <w:ind w:right="-6"/>
        <w:jc w:val="right"/>
        <w:rPr>
          <w:iCs/>
          <w:lang w:val="uk-UA"/>
        </w:rPr>
      </w:pPr>
    </w:p>
    <w:p w14:paraId="000F7265" w14:textId="77777777" w:rsidR="005B7083" w:rsidRPr="00AE3392" w:rsidRDefault="005B7083" w:rsidP="005B7083">
      <w:pPr>
        <w:tabs>
          <w:tab w:val="left" w:pos="5954"/>
        </w:tabs>
        <w:ind w:right="-6"/>
        <w:jc w:val="center"/>
        <w:rPr>
          <w:b/>
          <w:bCs/>
          <w:lang w:val="uk-UA"/>
        </w:rPr>
      </w:pPr>
      <w:r w:rsidRPr="00AE3392">
        <w:rPr>
          <w:b/>
          <w:bCs/>
        </w:rPr>
        <w:t>Паспорт програми</w:t>
      </w:r>
    </w:p>
    <w:tbl>
      <w:tblPr>
        <w:tblW w:w="9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97"/>
        <w:gridCol w:w="5066"/>
      </w:tblGrid>
      <w:tr w:rsidR="005B7083" w:rsidRPr="000E44A7" w14:paraId="2E86DC47" w14:textId="77777777" w:rsidTr="00FC3A1C">
        <w:trPr>
          <w:jc w:val="center"/>
        </w:trPr>
        <w:tc>
          <w:tcPr>
            <w:tcW w:w="534" w:type="dxa"/>
            <w:shd w:val="clear" w:color="auto" w:fill="auto"/>
          </w:tcPr>
          <w:p w14:paraId="6BA44BDB" w14:textId="77777777" w:rsidR="005B7083" w:rsidRPr="000E44A7" w:rsidRDefault="005B7083" w:rsidP="00D23BA3">
            <w:pPr>
              <w:pStyle w:val="a3"/>
              <w:spacing w:after="0" w:afterAutospacing="0"/>
              <w:ind w:right="-6"/>
              <w:jc w:val="center"/>
            </w:pPr>
            <w:r w:rsidRPr="000E44A7">
              <w:t>1.</w:t>
            </w:r>
          </w:p>
        </w:tc>
        <w:tc>
          <w:tcPr>
            <w:tcW w:w="3997" w:type="dxa"/>
            <w:shd w:val="clear" w:color="auto" w:fill="auto"/>
          </w:tcPr>
          <w:p w14:paraId="18FEEF1F" w14:textId="77777777" w:rsidR="005B7083" w:rsidRPr="000E44A7" w:rsidRDefault="005B7083" w:rsidP="00FC3A1C">
            <w:pPr>
              <w:pStyle w:val="a3"/>
              <w:spacing w:after="0" w:afterAutospacing="0"/>
              <w:ind w:right="-6"/>
              <w:jc w:val="both"/>
            </w:pPr>
            <w:r w:rsidRPr="000E44A7">
              <w:t>Ініціатор розроблення Програми</w:t>
            </w:r>
          </w:p>
        </w:tc>
        <w:tc>
          <w:tcPr>
            <w:tcW w:w="5066" w:type="dxa"/>
            <w:shd w:val="clear" w:color="auto" w:fill="auto"/>
          </w:tcPr>
          <w:p w14:paraId="0728425F" w14:textId="77777777" w:rsidR="005B7083" w:rsidRPr="00362165" w:rsidRDefault="005B7083" w:rsidP="00FC3A1C">
            <w:pPr>
              <w:pStyle w:val="a3"/>
              <w:spacing w:after="0" w:afterAutospacing="0"/>
              <w:ind w:right="-6"/>
              <w:jc w:val="both"/>
              <w:rPr>
                <w:lang w:val="uk-UA"/>
              </w:rPr>
            </w:pPr>
            <w:r w:rsidRPr="000E44A7">
              <w:t>Управління праці та соціального захисту населення</w:t>
            </w:r>
          </w:p>
        </w:tc>
      </w:tr>
      <w:tr w:rsidR="005B7083" w:rsidRPr="000E44A7" w14:paraId="1DC42CBA" w14:textId="77777777" w:rsidTr="00FC3A1C">
        <w:trPr>
          <w:jc w:val="center"/>
        </w:trPr>
        <w:tc>
          <w:tcPr>
            <w:tcW w:w="534" w:type="dxa"/>
            <w:shd w:val="clear" w:color="auto" w:fill="auto"/>
          </w:tcPr>
          <w:p w14:paraId="06BD5841" w14:textId="77777777" w:rsidR="005B7083" w:rsidRPr="000E44A7" w:rsidRDefault="005B7083" w:rsidP="00D23BA3">
            <w:pPr>
              <w:pStyle w:val="a3"/>
              <w:spacing w:after="0" w:afterAutospacing="0"/>
              <w:ind w:right="-6"/>
              <w:jc w:val="center"/>
            </w:pPr>
            <w:r w:rsidRPr="000E44A7">
              <w:t>2.</w:t>
            </w:r>
          </w:p>
        </w:tc>
        <w:tc>
          <w:tcPr>
            <w:tcW w:w="3997" w:type="dxa"/>
            <w:shd w:val="clear" w:color="auto" w:fill="auto"/>
          </w:tcPr>
          <w:p w14:paraId="28EF5B87" w14:textId="77777777" w:rsidR="005B7083" w:rsidRPr="00362165" w:rsidRDefault="005B7083" w:rsidP="00FC3A1C">
            <w:pPr>
              <w:pStyle w:val="a3"/>
              <w:spacing w:after="0" w:afterAutospacing="0"/>
              <w:ind w:right="-6"/>
              <w:jc w:val="both"/>
              <w:rPr>
                <w:b/>
              </w:rPr>
            </w:pPr>
            <w:r w:rsidRPr="000E44A7"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066" w:type="dxa"/>
            <w:shd w:val="clear" w:color="auto" w:fill="auto"/>
          </w:tcPr>
          <w:p w14:paraId="01972070" w14:textId="77777777" w:rsidR="005B7083" w:rsidRPr="00362165" w:rsidRDefault="005B7083" w:rsidP="00FC3A1C">
            <w:pPr>
              <w:pStyle w:val="a3"/>
              <w:spacing w:after="0" w:afterAutospacing="0"/>
              <w:ind w:right="-6"/>
              <w:jc w:val="both"/>
              <w:rPr>
                <w:lang w:val="uk-UA"/>
              </w:rPr>
            </w:pPr>
            <w:r w:rsidRPr="000E44A7">
              <w:t>Постанова Кабінету Міністрів України від 15 травня 2013р. № 341 «Про затвердження Державної цільової соціальної програми підтримки сім’ї до 2016 року»</w:t>
            </w:r>
          </w:p>
        </w:tc>
      </w:tr>
      <w:tr w:rsidR="005B7083" w:rsidRPr="000E44A7" w14:paraId="37169DC1" w14:textId="77777777" w:rsidTr="00FC3A1C">
        <w:trPr>
          <w:jc w:val="center"/>
        </w:trPr>
        <w:tc>
          <w:tcPr>
            <w:tcW w:w="534" w:type="dxa"/>
            <w:shd w:val="clear" w:color="auto" w:fill="auto"/>
          </w:tcPr>
          <w:p w14:paraId="09F48C5A" w14:textId="77777777" w:rsidR="005B7083" w:rsidRPr="000E44A7" w:rsidRDefault="005B7083" w:rsidP="00D23BA3">
            <w:pPr>
              <w:pStyle w:val="a3"/>
              <w:spacing w:after="0" w:afterAutospacing="0"/>
              <w:ind w:right="-6"/>
              <w:jc w:val="center"/>
            </w:pPr>
            <w:r w:rsidRPr="000E44A7">
              <w:t>3.</w:t>
            </w:r>
          </w:p>
        </w:tc>
        <w:tc>
          <w:tcPr>
            <w:tcW w:w="3997" w:type="dxa"/>
            <w:shd w:val="clear" w:color="auto" w:fill="auto"/>
          </w:tcPr>
          <w:p w14:paraId="05B92131" w14:textId="77777777" w:rsidR="005B7083" w:rsidRPr="000E44A7" w:rsidRDefault="005B7083" w:rsidP="00FC3A1C">
            <w:pPr>
              <w:pStyle w:val="a3"/>
              <w:spacing w:after="0" w:afterAutospacing="0"/>
              <w:ind w:right="-6"/>
              <w:jc w:val="both"/>
            </w:pPr>
            <w:r w:rsidRPr="000E44A7">
              <w:t>Розробник Програми</w:t>
            </w:r>
          </w:p>
        </w:tc>
        <w:tc>
          <w:tcPr>
            <w:tcW w:w="5066" w:type="dxa"/>
            <w:shd w:val="clear" w:color="auto" w:fill="auto"/>
          </w:tcPr>
          <w:p w14:paraId="2A3B1162" w14:textId="77777777" w:rsidR="005B7083" w:rsidRPr="000E44A7" w:rsidRDefault="005B7083" w:rsidP="00FC3A1C">
            <w:pPr>
              <w:pStyle w:val="a3"/>
              <w:spacing w:after="0" w:afterAutospacing="0"/>
              <w:ind w:right="-6"/>
              <w:jc w:val="both"/>
            </w:pPr>
            <w:r w:rsidRPr="000E44A7">
              <w:t>Управління праці та соціального захисту населення</w:t>
            </w:r>
          </w:p>
        </w:tc>
      </w:tr>
      <w:tr w:rsidR="005B7083" w:rsidRPr="000E44A7" w14:paraId="75A828A8" w14:textId="77777777" w:rsidTr="00FC3A1C">
        <w:trPr>
          <w:jc w:val="center"/>
        </w:trPr>
        <w:tc>
          <w:tcPr>
            <w:tcW w:w="534" w:type="dxa"/>
            <w:shd w:val="clear" w:color="auto" w:fill="auto"/>
          </w:tcPr>
          <w:p w14:paraId="79AEB955" w14:textId="77777777" w:rsidR="005B7083" w:rsidRPr="00362165" w:rsidRDefault="005B7083" w:rsidP="00D23BA3">
            <w:pPr>
              <w:pStyle w:val="a3"/>
              <w:spacing w:after="0" w:afterAutospacing="0"/>
              <w:ind w:right="-6"/>
              <w:jc w:val="center"/>
              <w:rPr>
                <w:lang w:val="uk-UA"/>
              </w:rPr>
            </w:pPr>
            <w:r w:rsidRPr="00362165">
              <w:rPr>
                <w:lang w:val="uk-UA"/>
              </w:rPr>
              <w:t>4.</w:t>
            </w:r>
          </w:p>
        </w:tc>
        <w:tc>
          <w:tcPr>
            <w:tcW w:w="3997" w:type="dxa"/>
            <w:shd w:val="clear" w:color="auto" w:fill="auto"/>
          </w:tcPr>
          <w:p w14:paraId="3F08EDA9" w14:textId="77777777" w:rsidR="005B7083" w:rsidRPr="000E44A7" w:rsidRDefault="005B7083" w:rsidP="00FC3A1C">
            <w:pPr>
              <w:pStyle w:val="a3"/>
              <w:spacing w:after="0" w:afterAutospacing="0"/>
              <w:ind w:right="-6"/>
              <w:jc w:val="both"/>
            </w:pPr>
            <w:r w:rsidRPr="00EB5817">
              <w:t>Учасники (співвиконавці) Програми</w:t>
            </w:r>
          </w:p>
        </w:tc>
        <w:tc>
          <w:tcPr>
            <w:tcW w:w="5066" w:type="dxa"/>
            <w:shd w:val="clear" w:color="auto" w:fill="auto"/>
          </w:tcPr>
          <w:p w14:paraId="549248EE" w14:textId="77777777" w:rsidR="005B7083" w:rsidRDefault="005B7083" w:rsidP="00FC3A1C">
            <w:pPr>
              <w:widowControl w:val="0"/>
              <w:tabs>
                <w:tab w:val="left" w:pos="1508"/>
              </w:tabs>
              <w:suppressAutoHyphens/>
              <w:ind w:right="-6"/>
              <w:jc w:val="both"/>
            </w:pPr>
            <w:r>
              <w:t>фінансове управління;</w:t>
            </w:r>
          </w:p>
          <w:p w14:paraId="0B04B8D1" w14:textId="77777777" w:rsidR="005B7083" w:rsidRPr="00362165" w:rsidRDefault="005B7083" w:rsidP="00FC3A1C">
            <w:pPr>
              <w:widowControl w:val="0"/>
              <w:tabs>
                <w:tab w:val="left" w:pos="1508"/>
              </w:tabs>
              <w:suppressAutoHyphens/>
              <w:ind w:right="-6"/>
              <w:jc w:val="both"/>
              <w:rPr>
                <w:lang w:val="uk-UA"/>
              </w:rPr>
            </w:pPr>
            <w:r>
              <w:t>Департамент освіти та науки</w:t>
            </w:r>
            <w:r w:rsidRPr="004706B8">
              <w:t>;</w:t>
            </w:r>
          </w:p>
          <w:p w14:paraId="4F32E20C" w14:textId="77777777" w:rsidR="005B7083" w:rsidRPr="00362165" w:rsidRDefault="005B7083" w:rsidP="00FC3A1C">
            <w:pPr>
              <w:widowControl w:val="0"/>
              <w:tabs>
                <w:tab w:val="left" w:pos="1508"/>
              </w:tabs>
              <w:suppressAutoHyphens/>
              <w:ind w:right="-6"/>
              <w:jc w:val="both"/>
              <w:rPr>
                <w:lang w:val="uk-UA"/>
              </w:rPr>
            </w:pPr>
            <w:r w:rsidRPr="004706B8">
              <w:t>управління охорони здоров'я;</w:t>
            </w:r>
          </w:p>
          <w:p w14:paraId="6E16C212" w14:textId="77777777" w:rsidR="005B7083" w:rsidRPr="00362165" w:rsidRDefault="005B7083" w:rsidP="00FC3A1C">
            <w:pPr>
              <w:widowControl w:val="0"/>
              <w:tabs>
                <w:tab w:val="left" w:pos="1508"/>
              </w:tabs>
              <w:suppressAutoHyphens/>
              <w:ind w:right="-6"/>
              <w:jc w:val="both"/>
              <w:rPr>
                <w:lang w:val="uk-UA"/>
              </w:rPr>
            </w:pPr>
            <w:r w:rsidRPr="004706B8">
              <w:t>управління культури і туризму;</w:t>
            </w:r>
          </w:p>
          <w:p w14:paraId="3B847342" w14:textId="38D7DC3D" w:rsidR="005B7083" w:rsidRPr="00362165" w:rsidRDefault="005B7083" w:rsidP="00FC3A1C">
            <w:pPr>
              <w:ind w:right="-6"/>
              <w:jc w:val="both"/>
              <w:rPr>
                <w:lang w:val="uk-UA"/>
              </w:rPr>
            </w:pPr>
            <w:r w:rsidRPr="005B7083">
              <w:rPr>
                <w:lang w:val="uk-UA"/>
              </w:rPr>
              <w:t>відділ обліку та розподілу</w:t>
            </w:r>
            <w:r w:rsidR="00BE230C">
              <w:rPr>
                <w:lang w:val="uk-UA"/>
              </w:rPr>
              <w:t xml:space="preserve"> </w:t>
            </w:r>
            <w:r w:rsidRPr="005B7083">
              <w:rPr>
                <w:lang w:val="uk-UA"/>
              </w:rPr>
              <w:t>житлової площі;</w:t>
            </w:r>
          </w:p>
          <w:p w14:paraId="6346899C" w14:textId="77777777" w:rsidR="005B7083" w:rsidRDefault="005B7083" w:rsidP="00FC3A1C">
            <w:pPr>
              <w:widowControl w:val="0"/>
              <w:tabs>
                <w:tab w:val="left" w:pos="1508"/>
              </w:tabs>
              <w:suppressAutoHyphens/>
              <w:ind w:right="-6"/>
              <w:jc w:val="both"/>
            </w:pPr>
            <w:r>
              <w:t>у</w:t>
            </w:r>
            <w:r w:rsidRPr="004706B8">
              <w:t>правління молоді та спорту</w:t>
            </w:r>
            <w:r>
              <w:t>;</w:t>
            </w:r>
          </w:p>
          <w:p w14:paraId="241A0F53" w14:textId="77777777" w:rsidR="005B7083" w:rsidRDefault="005B7083" w:rsidP="00FC3A1C">
            <w:pPr>
              <w:widowControl w:val="0"/>
              <w:tabs>
                <w:tab w:val="left" w:pos="1508"/>
              </w:tabs>
              <w:suppressAutoHyphens/>
              <w:ind w:right="-6"/>
              <w:jc w:val="both"/>
            </w:pPr>
            <w:r>
              <w:t>м</w:t>
            </w:r>
            <w:r w:rsidRPr="00CB06A1">
              <w:t>іський центр зайнятості</w:t>
            </w:r>
            <w:r>
              <w:t>;</w:t>
            </w:r>
          </w:p>
          <w:p w14:paraId="16CA9AFA" w14:textId="77777777" w:rsidR="005B7083" w:rsidRPr="00362165" w:rsidRDefault="005B7083" w:rsidP="00FC3A1C">
            <w:pPr>
              <w:widowControl w:val="0"/>
              <w:tabs>
                <w:tab w:val="left" w:pos="1508"/>
              </w:tabs>
              <w:suppressAutoHyphens/>
              <w:ind w:right="-6"/>
              <w:jc w:val="both"/>
              <w:rPr>
                <w:b/>
              </w:rPr>
            </w:pPr>
            <w:r>
              <w:t>служба у</w:t>
            </w:r>
            <w:r w:rsidRPr="00362165">
              <w:rPr>
                <w:lang w:val="uk-UA"/>
              </w:rPr>
              <w:t xml:space="preserve"> </w:t>
            </w:r>
            <w:r>
              <w:t>справах дітей</w:t>
            </w:r>
          </w:p>
        </w:tc>
      </w:tr>
      <w:tr w:rsidR="005B7083" w:rsidRPr="000E44A7" w14:paraId="556736AB" w14:textId="77777777" w:rsidTr="00FC3A1C">
        <w:trPr>
          <w:jc w:val="center"/>
        </w:trPr>
        <w:tc>
          <w:tcPr>
            <w:tcW w:w="534" w:type="dxa"/>
            <w:shd w:val="clear" w:color="auto" w:fill="auto"/>
          </w:tcPr>
          <w:p w14:paraId="4F2CABF1" w14:textId="77777777" w:rsidR="005B7083" w:rsidRPr="000E44A7" w:rsidRDefault="005B7083" w:rsidP="00D23BA3">
            <w:pPr>
              <w:pStyle w:val="a3"/>
              <w:spacing w:after="0" w:afterAutospacing="0"/>
              <w:ind w:right="-6"/>
              <w:jc w:val="center"/>
            </w:pPr>
            <w:r w:rsidRPr="000E44A7">
              <w:t>5.</w:t>
            </w:r>
          </w:p>
        </w:tc>
        <w:tc>
          <w:tcPr>
            <w:tcW w:w="3997" w:type="dxa"/>
            <w:shd w:val="clear" w:color="auto" w:fill="auto"/>
          </w:tcPr>
          <w:p w14:paraId="7FCD2094" w14:textId="77777777" w:rsidR="005B7083" w:rsidRPr="000E44A7" w:rsidRDefault="005B7083" w:rsidP="00FC3A1C">
            <w:pPr>
              <w:pStyle w:val="a3"/>
              <w:spacing w:after="0" w:afterAutospacing="0"/>
              <w:ind w:right="-6"/>
              <w:jc w:val="both"/>
            </w:pPr>
            <w:r w:rsidRPr="000E44A7">
              <w:t>Термін реалізації Програми</w:t>
            </w:r>
          </w:p>
        </w:tc>
        <w:tc>
          <w:tcPr>
            <w:tcW w:w="5066" w:type="dxa"/>
            <w:shd w:val="clear" w:color="auto" w:fill="auto"/>
          </w:tcPr>
          <w:p w14:paraId="7B67BA69" w14:textId="77777777" w:rsidR="005B7083" w:rsidRPr="00362165" w:rsidRDefault="005B7083" w:rsidP="00FC3A1C">
            <w:pPr>
              <w:pStyle w:val="a3"/>
              <w:spacing w:after="0" w:afterAutospacing="0"/>
              <w:ind w:right="-6"/>
              <w:jc w:val="center"/>
              <w:rPr>
                <w:b/>
              </w:rPr>
            </w:pPr>
            <w:r w:rsidRPr="00362165">
              <w:rPr>
                <w:b/>
              </w:rPr>
              <w:t>20</w:t>
            </w:r>
            <w:r w:rsidRPr="00362165">
              <w:rPr>
                <w:b/>
                <w:lang w:val="uk-UA"/>
              </w:rPr>
              <w:t>21</w:t>
            </w:r>
            <w:r w:rsidRPr="00362165">
              <w:rPr>
                <w:b/>
              </w:rPr>
              <w:t>-202</w:t>
            </w:r>
            <w:r w:rsidRPr="00362165">
              <w:rPr>
                <w:b/>
                <w:lang w:val="uk-UA"/>
              </w:rPr>
              <w:t>5</w:t>
            </w:r>
            <w:r w:rsidRPr="00362165">
              <w:rPr>
                <w:b/>
              </w:rPr>
              <w:t xml:space="preserve"> роки</w:t>
            </w:r>
          </w:p>
        </w:tc>
      </w:tr>
      <w:tr w:rsidR="005B7083" w:rsidRPr="000E44A7" w14:paraId="0E994BB4" w14:textId="77777777" w:rsidTr="00FC3A1C">
        <w:trPr>
          <w:jc w:val="center"/>
        </w:trPr>
        <w:tc>
          <w:tcPr>
            <w:tcW w:w="534" w:type="dxa"/>
            <w:shd w:val="clear" w:color="auto" w:fill="auto"/>
          </w:tcPr>
          <w:p w14:paraId="73A926F1" w14:textId="77777777" w:rsidR="005B7083" w:rsidRPr="000E44A7" w:rsidRDefault="005B7083" w:rsidP="00D23BA3">
            <w:pPr>
              <w:pStyle w:val="a3"/>
              <w:spacing w:after="0" w:afterAutospacing="0"/>
              <w:ind w:right="-6"/>
              <w:jc w:val="center"/>
            </w:pPr>
            <w:r w:rsidRPr="000E44A7">
              <w:t>6.</w:t>
            </w:r>
          </w:p>
        </w:tc>
        <w:tc>
          <w:tcPr>
            <w:tcW w:w="3997" w:type="dxa"/>
            <w:shd w:val="clear" w:color="auto" w:fill="auto"/>
          </w:tcPr>
          <w:p w14:paraId="3B47F02D" w14:textId="77777777" w:rsidR="005B7083" w:rsidRPr="00362165" w:rsidRDefault="005B7083" w:rsidP="00FC3A1C">
            <w:pPr>
              <w:pStyle w:val="a3"/>
              <w:spacing w:after="0" w:afterAutospacing="0"/>
              <w:ind w:right="-6"/>
              <w:jc w:val="both"/>
              <w:rPr>
                <w:lang w:val="uk-UA"/>
              </w:rPr>
            </w:pPr>
            <w:r w:rsidRPr="000E44A7">
              <w:t>Перелік місцевих бюджетів, які беруть участь у виконанні Програми</w:t>
            </w:r>
          </w:p>
        </w:tc>
        <w:tc>
          <w:tcPr>
            <w:tcW w:w="5066" w:type="dxa"/>
            <w:shd w:val="clear" w:color="auto" w:fill="auto"/>
          </w:tcPr>
          <w:p w14:paraId="51D5B54E" w14:textId="77777777" w:rsidR="005B7083" w:rsidRPr="000E44A7" w:rsidRDefault="005B7083" w:rsidP="00FC3A1C">
            <w:pPr>
              <w:pStyle w:val="a3"/>
              <w:spacing w:after="0" w:afterAutospacing="0"/>
              <w:ind w:right="-6"/>
              <w:jc w:val="both"/>
            </w:pPr>
            <w:r>
              <w:t>бюджет Хмельницької міської територіальної громади (бюджет громади)</w:t>
            </w:r>
          </w:p>
        </w:tc>
      </w:tr>
      <w:tr w:rsidR="005B7083" w:rsidRPr="00362165" w14:paraId="1B3FAD19" w14:textId="77777777" w:rsidTr="00FC3A1C">
        <w:trPr>
          <w:jc w:val="center"/>
        </w:trPr>
        <w:tc>
          <w:tcPr>
            <w:tcW w:w="534" w:type="dxa"/>
            <w:shd w:val="clear" w:color="auto" w:fill="auto"/>
          </w:tcPr>
          <w:p w14:paraId="29F9EE1E" w14:textId="77777777" w:rsidR="005B7083" w:rsidRPr="000E44A7" w:rsidRDefault="005B7083" w:rsidP="00D23BA3">
            <w:pPr>
              <w:pStyle w:val="a3"/>
              <w:spacing w:after="0" w:afterAutospacing="0"/>
              <w:ind w:right="-6"/>
              <w:jc w:val="center"/>
            </w:pPr>
            <w:r w:rsidRPr="000E44A7">
              <w:t>7.</w:t>
            </w:r>
          </w:p>
        </w:tc>
        <w:tc>
          <w:tcPr>
            <w:tcW w:w="3997" w:type="dxa"/>
            <w:shd w:val="clear" w:color="auto" w:fill="auto"/>
          </w:tcPr>
          <w:p w14:paraId="7430B170" w14:textId="77777777" w:rsidR="005B7083" w:rsidRPr="000E44A7" w:rsidRDefault="005B7083" w:rsidP="00FC3A1C">
            <w:pPr>
              <w:pStyle w:val="a3"/>
              <w:spacing w:after="0" w:afterAutospacing="0"/>
              <w:ind w:right="-6"/>
              <w:jc w:val="both"/>
            </w:pPr>
            <w:r w:rsidRPr="000E44A7"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066" w:type="dxa"/>
            <w:shd w:val="clear" w:color="auto" w:fill="auto"/>
          </w:tcPr>
          <w:p w14:paraId="0B140CE7" w14:textId="77777777" w:rsidR="005B7083" w:rsidRPr="00362165" w:rsidRDefault="005B7083" w:rsidP="00FC3A1C">
            <w:pPr>
              <w:pStyle w:val="a3"/>
              <w:spacing w:before="0" w:beforeAutospacing="0" w:after="0" w:afterAutospacing="0"/>
              <w:ind w:right="-6"/>
              <w:jc w:val="center"/>
              <w:rPr>
                <w:b/>
                <w:color w:val="264969"/>
              </w:rPr>
            </w:pPr>
            <w:r w:rsidRPr="00362165">
              <w:rPr>
                <w:b/>
                <w:lang w:val="uk-UA"/>
              </w:rPr>
              <w:t>29798,60</w:t>
            </w:r>
            <w:r>
              <w:t xml:space="preserve"> </w:t>
            </w:r>
            <w:r w:rsidRPr="00362165">
              <w:rPr>
                <w:b/>
              </w:rPr>
              <w:t>тис. грн.</w:t>
            </w:r>
          </w:p>
        </w:tc>
      </w:tr>
    </w:tbl>
    <w:p w14:paraId="74E04DE1" w14:textId="77777777" w:rsidR="005B7083" w:rsidRDefault="005B7083" w:rsidP="005B7083">
      <w:pPr>
        <w:widowControl w:val="0"/>
        <w:ind w:right="-6"/>
        <w:jc w:val="both"/>
        <w:rPr>
          <w:lang w:val="uk-UA"/>
        </w:rPr>
      </w:pPr>
    </w:p>
    <w:p w14:paraId="5C189A9C" w14:textId="77777777" w:rsidR="005B7083" w:rsidRDefault="005B7083" w:rsidP="005B7083">
      <w:pPr>
        <w:widowControl w:val="0"/>
        <w:ind w:right="-6"/>
        <w:jc w:val="both"/>
        <w:rPr>
          <w:lang w:val="uk-UA"/>
        </w:rPr>
      </w:pPr>
    </w:p>
    <w:p w14:paraId="36F045D6" w14:textId="77777777" w:rsidR="005B7083" w:rsidRDefault="005B7083" w:rsidP="005B7083">
      <w:pPr>
        <w:widowControl w:val="0"/>
        <w:ind w:right="-6"/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ab/>
      </w:r>
      <w:r>
        <w:rPr>
          <w:lang w:val="uk-UA"/>
        </w:rPr>
        <w:t>Віталій ДІДЕНКО</w:t>
      </w:r>
    </w:p>
    <w:p w14:paraId="3AB4038D" w14:textId="77777777" w:rsidR="005B7083" w:rsidRDefault="005B7083" w:rsidP="005B7083">
      <w:pPr>
        <w:widowControl w:val="0"/>
        <w:ind w:right="-6"/>
        <w:jc w:val="both"/>
        <w:rPr>
          <w:lang w:val="uk-UA"/>
        </w:rPr>
      </w:pPr>
    </w:p>
    <w:p w14:paraId="16354A96" w14:textId="77777777" w:rsidR="00FC3A1C" w:rsidRDefault="005B7083" w:rsidP="005B7083">
      <w:pPr>
        <w:ind w:right="-6"/>
        <w:jc w:val="both"/>
      </w:pPr>
      <w:r>
        <w:t>Н</w:t>
      </w:r>
      <w:r w:rsidRPr="00EB5817">
        <w:t>ачальник управління праці та</w:t>
      </w:r>
      <w:r w:rsidR="00FC3A1C">
        <w:rPr>
          <w:lang w:val="uk-UA"/>
        </w:rPr>
        <w:t xml:space="preserve"> </w:t>
      </w:r>
    </w:p>
    <w:p w14:paraId="768DB55D" w14:textId="72789D5D" w:rsidR="005B7083" w:rsidRDefault="005B7083" w:rsidP="005B7083">
      <w:pPr>
        <w:ind w:right="-6"/>
        <w:jc w:val="both"/>
        <w:rPr>
          <w:b/>
        </w:rPr>
      </w:pPr>
      <w:r w:rsidRPr="00EB5817">
        <w:t>оціального захисту населення</w:t>
      </w:r>
      <w:r>
        <w:rPr>
          <w:lang w:val="uk-UA"/>
        </w:rPr>
        <w:tab/>
      </w:r>
      <w:r w:rsidR="00FC3A1C">
        <w:rPr>
          <w:lang w:val="uk-UA"/>
        </w:rPr>
        <w:tab/>
      </w:r>
      <w:r w:rsidR="00FC3A1C">
        <w:rPr>
          <w:lang w:val="uk-UA"/>
        </w:rPr>
        <w:tab/>
      </w:r>
      <w:r w:rsidR="00FC3A1C">
        <w:rPr>
          <w:lang w:val="uk-UA"/>
        </w:rPr>
        <w:tab/>
      </w:r>
      <w:r w:rsidR="00FC3A1C">
        <w:rPr>
          <w:lang w:val="uk-UA"/>
        </w:rPr>
        <w:tab/>
      </w:r>
      <w:r>
        <w:t>Словян ВОРОНЕЦЬКИЙ</w:t>
      </w:r>
      <w:r w:rsidRPr="00EB5817">
        <w:rPr>
          <w:b/>
        </w:rPr>
        <w:t xml:space="preserve"> </w:t>
      </w:r>
    </w:p>
    <w:sectPr w:rsidR="005B7083" w:rsidSect="005B708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OpenSymbol" w:hAnsi="OpenSymbol"/>
      </w:rPr>
    </w:lvl>
  </w:abstractNum>
  <w:abstractNum w:abstractNumId="4">
    <w:nsid w:val="149B4107"/>
    <w:multiLevelType w:val="hybridMultilevel"/>
    <w:tmpl w:val="3968C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9550C"/>
    <w:multiLevelType w:val="hybridMultilevel"/>
    <w:tmpl w:val="5322A1D8"/>
    <w:lvl w:ilvl="0" w:tplc="B1A6A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C9E68E0"/>
    <w:multiLevelType w:val="hybridMultilevel"/>
    <w:tmpl w:val="936E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D67F5"/>
    <w:multiLevelType w:val="hybridMultilevel"/>
    <w:tmpl w:val="54524058"/>
    <w:lvl w:ilvl="0" w:tplc="C428E2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21936"/>
    <w:multiLevelType w:val="hybridMultilevel"/>
    <w:tmpl w:val="25A0C21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191A6F"/>
    <w:multiLevelType w:val="hybridMultilevel"/>
    <w:tmpl w:val="C548E994"/>
    <w:lvl w:ilvl="0" w:tplc="F6B2934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8191BE9"/>
    <w:multiLevelType w:val="multilevel"/>
    <w:tmpl w:val="4D80B302"/>
    <w:lvl w:ilvl="0">
      <w:start w:val="1"/>
      <w:numFmt w:val="decimal"/>
      <w:lvlText w:val="%1."/>
      <w:lvlJc w:val="left"/>
      <w:pPr>
        <w:ind w:left="305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0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1800"/>
      </w:pPr>
      <w:rPr>
        <w:rFonts w:hint="default"/>
      </w:rPr>
    </w:lvl>
  </w:abstractNum>
  <w:abstractNum w:abstractNumId="11">
    <w:nsid w:val="6D6B6C57"/>
    <w:multiLevelType w:val="hybridMultilevel"/>
    <w:tmpl w:val="43161948"/>
    <w:lvl w:ilvl="0" w:tplc="0422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9C"/>
    <w:rsid w:val="00030610"/>
    <w:rsid w:val="00040028"/>
    <w:rsid w:val="000E4F14"/>
    <w:rsid w:val="000F77D6"/>
    <w:rsid w:val="0013389C"/>
    <w:rsid w:val="00137771"/>
    <w:rsid w:val="00144C2D"/>
    <w:rsid w:val="00147445"/>
    <w:rsid w:val="00150E15"/>
    <w:rsid w:val="001547ED"/>
    <w:rsid w:val="00154877"/>
    <w:rsid w:val="001801D1"/>
    <w:rsid w:val="00196705"/>
    <w:rsid w:val="001A2601"/>
    <w:rsid w:val="001F01AF"/>
    <w:rsid w:val="001F6634"/>
    <w:rsid w:val="0023565C"/>
    <w:rsid w:val="002434BD"/>
    <w:rsid w:val="0029713B"/>
    <w:rsid w:val="00297D95"/>
    <w:rsid w:val="002A1AD6"/>
    <w:rsid w:val="002F2766"/>
    <w:rsid w:val="00322F3F"/>
    <w:rsid w:val="00325F6A"/>
    <w:rsid w:val="00362165"/>
    <w:rsid w:val="00393EDF"/>
    <w:rsid w:val="003B19E8"/>
    <w:rsid w:val="00461032"/>
    <w:rsid w:val="0046354D"/>
    <w:rsid w:val="004A6750"/>
    <w:rsid w:val="004A6DB7"/>
    <w:rsid w:val="004B2651"/>
    <w:rsid w:val="004B7DAC"/>
    <w:rsid w:val="004C3E2F"/>
    <w:rsid w:val="005039B4"/>
    <w:rsid w:val="0057564C"/>
    <w:rsid w:val="005860F9"/>
    <w:rsid w:val="005B4DF6"/>
    <w:rsid w:val="005B7083"/>
    <w:rsid w:val="005B7A2A"/>
    <w:rsid w:val="006345B2"/>
    <w:rsid w:val="00642DD4"/>
    <w:rsid w:val="00653340"/>
    <w:rsid w:val="00655E6C"/>
    <w:rsid w:val="006A199E"/>
    <w:rsid w:val="006A3CF8"/>
    <w:rsid w:val="006C01DE"/>
    <w:rsid w:val="006C5E8A"/>
    <w:rsid w:val="006D2CA2"/>
    <w:rsid w:val="006E2788"/>
    <w:rsid w:val="006E2F20"/>
    <w:rsid w:val="006E3119"/>
    <w:rsid w:val="006E78B2"/>
    <w:rsid w:val="006F15AC"/>
    <w:rsid w:val="0071454D"/>
    <w:rsid w:val="00741635"/>
    <w:rsid w:val="007B76A9"/>
    <w:rsid w:val="008260A1"/>
    <w:rsid w:val="00840E56"/>
    <w:rsid w:val="0085129C"/>
    <w:rsid w:val="008526D8"/>
    <w:rsid w:val="008650DB"/>
    <w:rsid w:val="00874F57"/>
    <w:rsid w:val="00894974"/>
    <w:rsid w:val="008B5702"/>
    <w:rsid w:val="008C31E8"/>
    <w:rsid w:val="008C362B"/>
    <w:rsid w:val="0091232A"/>
    <w:rsid w:val="009254D1"/>
    <w:rsid w:val="009922BB"/>
    <w:rsid w:val="009B50E6"/>
    <w:rsid w:val="009D0170"/>
    <w:rsid w:val="00A21662"/>
    <w:rsid w:val="00AB2871"/>
    <w:rsid w:val="00AE3392"/>
    <w:rsid w:val="00AF0CB9"/>
    <w:rsid w:val="00B3082D"/>
    <w:rsid w:val="00B92860"/>
    <w:rsid w:val="00BB2A0D"/>
    <w:rsid w:val="00BE230C"/>
    <w:rsid w:val="00BE288F"/>
    <w:rsid w:val="00C1024C"/>
    <w:rsid w:val="00C30CC9"/>
    <w:rsid w:val="00C80DA9"/>
    <w:rsid w:val="00CE190E"/>
    <w:rsid w:val="00D13B22"/>
    <w:rsid w:val="00D23BA3"/>
    <w:rsid w:val="00D6368D"/>
    <w:rsid w:val="00D672B1"/>
    <w:rsid w:val="00D960C2"/>
    <w:rsid w:val="00DB6DFE"/>
    <w:rsid w:val="00E37869"/>
    <w:rsid w:val="00E65629"/>
    <w:rsid w:val="00E742D1"/>
    <w:rsid w:val="00E83AC5"/>
    <w:rsid w:val="00E968BB"/>
    <w:rsid w:val="00F0096A"/>
    <w:rsid w:val="00F22DD0"/>
    <w:rsid w:val="00FC3A1C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FB47"/>
  <w15:chartTrackingRefBased/>
  <w15:docId w15:val="{9366CD35-6531-4B97-B163-01A0C673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9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92860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uk-UA"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B9286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860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860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uiPriority w:val="1"/>
    <w:semiHidden/>
    <w:unhideWhenUsed/>
  </w:style>
  <w:style w:type="character" w:customStyle="1" w:styleId="20">
    <w:name w:val="Заголовок 2 Знак"/>
    <w:link w:val="2"/>
    <w:rsid w:val="00B92860"/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B92860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semiHidden/>
    <w:rsid w:val="00B92860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B92860"/>
    <w:rPr>
      <w:rFonts w:eastAsia="Times New Roman"/>
      <w:b/>
      <w:bCs/>
      <w:sz w:val="22"/>
      <w:szCs w:val="22"/>
      <w:lang w:eastAsia="en-US"/>
    </w:rPr>
  </w:style>
  <w:style w:type="paragraph" w:styleId="a3">
    <w:name w:val="Normal (Web)"/>
    <w:basedOn w:val="a"/>
    <w:rsid w:val="00B92860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B92860"/>
    <w:pPr>
      <w:ind w:firstLine="720"/>
      <w:jc w:val="both"/>
    </w:pPr>
    <w:rPr>
      <w:sz w:val="28"/>
      <w:lang w:val="uk-UA"/>
    </w:rPr>
  </w:style>
  <w:style w:type="character" w:customStyle="1" w:styleId="a5">
    <w:name w:val="Основний текст з відступом Знак"/>
    <w:link w:val="a4"/>
    <w:rsid w:val="00B92860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B92860"/>
    <w:pPr>
      <w:suppressAutoHyphens/>
      <w:spacing w:after="120" w:line="480" w:lineRule="auto"/>
      <w:ind w:left="283"/>
    </w:pPr>
    <w:rPr>
      <w:lang w:val="uk-UA" w:eastAsia="zh-CN"/>
    </w:rPr>
  </w:style>
  <w:style w:type="paragraph" w:styleId="a6">
    <w:name w:val="Body Text"/>
    <w:basedOn w:val="a"/>
    <w:link w:val="a7"/>
    <w:rsid w:val="00B92860"/>
    <w:pPr>
      <w:suppressAutoHyphens/>
      <w:spacing w:after="120"/>
    </w:pPr>
    <w:rPr>
      <w:lang w:eastAsia="zh-CN"/>
    </w:rPr>
  </w:style>
  <w:style w:type="character" w:customStyle="1" w:styleId="a7">
    <w:name w:val="Основний текст Знак"/>
    <w:link w:val="a6"/>
    <w:rsid w:val="00B92860"/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a8">
    <w:name w:val="List Paragraph"/>
    <w:basedOn w:val="a"/>
    <w:uiPriority w:val="99"/>
    <w:qFormat/>
    <w:rsid w:val="00B92860"/>
    <w:pPr>
      <w:ind w:left="720"/>
      <w:jc w:val="both"/>
    </w:pPr>
    <w:rPr>
      <w:rFonts w:eastAsia="Calibri"/>
      <w:lang w:eastAsia="en-US"/>
    </w:rPr>
  </w:style>
  <w:style w:type="paragraph" w:customStyle="1" w:styleId="newsp">
    <w:name w:val="news_p"/>
    <w:basedOn w:val="a"/>
    <w:rsid w:val="00B92860"/>
    <w:pPr>
      <w:spacing w:before="100" w:beforeAutospacing="1" w:after="100" w:afterAutospacing="1"/>
    </w:pPr>
  </w:style>
  <w:style w:type="table" w:styleId="a9">
    <w:name w:val="Grid Table Light"/>
    <w:basedOn w:val="a1"/>
    <w:uiPriority w:val="40"/>
    <w:rsid w:val="00AE3392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D01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D0170"/>
    <w:rPr>
      <w:color w:val="800080"/>
      <w:u w:val="single"/>
    </w:rPr>
  </w:style>
  <w:style w:type="paragraph" w:customStyle="1" w:styleId="msonormal0">
    <w:name w:val="msonormal"/>
    <w:basedOn w:val="a"/>
    <w:rsid w:val="009D0170"/>
    <w:pPr>
      <w:spacing w:before="100" w:beforeAutospacing="1" w:after="100" w:afterAutospacing="1"/>
    </w:pPr>
    <w:rPr>
      <w:lang w:val="uk-UA" w:eastAsia="uk-UA"/>
    </w:rPr>
  </w:style>
  <w:style w:type="paragraph" w:customStyle="1" w:styleId="font5">
    <w:name w:val="font5"/>
    <w:basedOn w:val="a"/>
    <w:rsid w:val="009D0170"/>
    <w:pPr>
      <w:spacing w:before="100" w:beforeAutospacing="1" w:after="100" w:afterAutospacing="1"/>
    </w:pPr>
    <w:rPr>
      <w:color w:val="000000"/>
      <w:lang w:val="uk-UA" w:eastAsia="uk-UA"/>
    </w:rPr>
  </w:style>
  <w:style w:type="paragraph" w:customStyle="1" w:styleId="font6">
    <w:name w:val="font6"/>
    <w:basedOn w:val="a"/>
    <w:rsid w:val="009D0170"/>
    <w:pPr>
      <w:spacing w:before="100" w:beforeAutospacing="1" w:after="100" w:afterAutospacing="1"/>
    </w:pPr>
    <w:rPr>
      <w:color w:val="000000"/>
      <w:lang w:val="uk-UA" w:eastAsia="uk-UA"/>
    </w:rPr>
  </w:style>
  <w:style w:type="paragraph" w:customStyle="1" w:styleId="font7">
    <w:name w:val="font7"/>
    <w:basedOn w:val="a"/>
    <w:rsid w:val="009D0170"/>
    <w:pPr>
      <w:spacing w:before="100" w:beforeAutospacing="1" w:after="100" w:afterAutospacing="1"/>
    </w:pPr>
    <w:rPr>
      <w:color w:val="000000"/>
      <w:sz w:val="14"/>
      <w:szCs w:val="14"/>
      <w:lang w:val="uk-UA" w:eastAsia="uk-UA"/>
    </w:rPr>
  </w:style>
  <w:style w:type="paragraph" w:customStyle="1" w:styleId="xl65">
    <w:name w:val="xl65"/>
    <w:basedOn w:val="a"/>
    <w:rsid w:val="009D0170"/>
    <w:pPr>
      <w:pBdr>
        <w:bottom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66">
    <w:name w:val="xl66"/>
    <w:basedOn w:val="a"/>
    <w:rsid w:val="009D017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67">
    <w:name w:val="xl67"/>
    <w:basedOn w:val="a"/>
    <w:rsid w:val="009D0170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68">
    <w:name w:val="xl68"/>
    <w:basedOn w:val="a"/>
    <w:rsid w:val="009D017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69">
    <w:name w:val="xl69"/>
    <w:basedOn w:val="a"/>
    <w:rsid w:val="009D0170"/>
    <w:pPr>
      <w:pBdr>
        <w:lef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70">
    <w:name w:val="xl70"/>
    <w:basedOn w:val="a"/>
    <w:rsid w:val="009D017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71">
    <w:name w:val="xl71"/>
    <w:basedOn w:val="a"/>
    <w:rsid w:val="009D017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color w:val="000000"/>
      <w:lang w:val="uk-UA" w:eastAsia="uk-UA"/>
    </w:rPr>
  </w:style>
  <w:style w:type="paragraph" w:customStyle="1" w:styleId="xl72">
    <w:name w:val="xl72"/>
    <w:basedOn w:val="a"/>
    <w:rsid w:val="009D017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73">
    <w:name w:val="xl73"/>
    <w:basedOn w:val="a"/>
    <w:rsid w:val="009D017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74">
    <w:name w:val="xl74"/>
    <w:basedOn w:val="a"/>
    <w:rsid w:val="009D0170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75">
    <w:name w:val="xl75"/>
    <w:basedOn w:val="a"/>
    <w:rsid w:val="009D017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76">
    <w:name w:val="xl76"/>
    <w:basedOn w:val="a"/>
    <w:rsid w:val="009D0170"/>
    <w:pPr>
      <w:pBdr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77">
    <w:name w:val="xl77"/>
    <w:basedOn w:val="a"/>
    <w:rsid w:val="009D0170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78">
    <w:name w:val="xl78"/>
    <w:basedOn w:val="a"/>
    <w:rsid w:val="009D017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79">
    <w:name w:val="xl79"/>
    <w:basedOn w:val="a"/>
    <w:rsid w:val="009D0170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80">
    <w:name w:val="xl80"/>
    <w:basedOn w:val="a"/>
    <w:rsid w:val="009D0170"/>
    <w:pPr>
      <w:pBdr>
        <w:lef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81">
    <w:name w:val="xl81"/>
    <w:basedOn w:val="a"/>
    <w:rsid w:val="009D0170"/>
    <w:pPr>
      <w:pBdr>
        <w:left w:val="single" w:sz="8" w:space="0" w:color="000000"/>
      </w:pBdr>
      <w:spacing w:before="100" w:beforeAutospacing="1" w:after="100" w:afterAutospacing="1"/>
      <w:textAlignment w:val="top"/>
    </w:pPr>
    <w:rPr>
      <w:color w:val="000000"/>
      <w:lang w:val="uk-UA" w:eastAsia="uk-UA"/>
    </w:rPr>
  </w:style>
  <w:style w:type="paragraph" w:customStyle="1" w:styleId="xl82">
    <w:name w:val="xl82"/>
    <w:basedOn w:val="a"/>
    <w:rsid w:val="009D0170"/>
    <w:pPr>
      <w:pBdr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83">
    <w:name w:val="xl83"/>
    <w:basedOn w:val="a"/>
    <w:rsid w:val="009D0170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84">
    <w:name w:val="xl84"/>
    <w:basedOn w:val="a"/>
    <w:rsid w:val="009D0170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85">
    <w:name w:val="xl85"/>
    <w:basedOn w:val="a"/>
    <w:rsid w:val="009D0170"/>
    <w:pPr>
      <w:pBdr>
        <w:left w:val="single" w:sz="8" w:space="31" w:color="000000"/>
      </w:pBdr>
      <w:spacing w:before="100" w:beforeAutospacing="1" w:after="100" w:afterAutospacing="1"/>
      <w:ind w:firstLineChars="500" w:firstLine="500"/>
      <w:textAlignment w:val="top"/>
    </w:pPr>
    <w:rPr>
      <w:color w:val="000000"/>
      <w:lang w:val="uk-UA" w:eastAsia="uk-UA"/>
    </w:rPr>
  </w:style>
  <w:style w:type="paragraph" w:customStyle="1" w:styleId="xl86">
    <w:name w:val="xl86"/>
    <w:basedOn w:val="a"/>
    <w:rsid w:val="009D0170"/>
    <w:pPr>
      <w:pBdr>
        <w:left w:val="single" w:sz="8" w:space="20" w:color="000000"/>
      </w:pBdr>
      <w:spacing w:before="100" w:beforeAutospacing="1" w:after="100" w:afterAutospacing="1"/>
      <w:ind w:firstLineChars="300" w:firstLine="300"/>
      <w:textAlignment w:val="top"/>
    </w:pPr>
    <w:rPr>
      <w:rFonts w:ascii="Symbol" w:hAnsi="Symbol"/>
      <w:color w:val="000000"/>
      <w:lang w:val="uk-UA" w:eastAsia="uk-UA"/>
    </w:rPr>
  </w:style>
  <w:style w:type="paragraph" w:customStyle="1" w:styleId="xl87">
    <w:name w:val="xl87"/>
    <w:basedOn w:val="a"/>
    <w:rsid w:val="009D0170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lang w:val="uk-UA" w:eastAsia="uk-UA"/>
    </w:rPr>
  </w:style>
  <w:style w:type="paragraph" w:customStyle="1" w:styleId="xl88">
    <w:name w:val="xl88"/>
    <w:basedOn w:val="a"/>
    <w:rsid w:val="009D01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lang w:val="uk-UA" w:eastAsia="uk-UA"/>
    </w:rPr>
  </w:style>
  <w:style w:type="paragraph" w:customStyle="1" w:styleId="xl89">
    <w:name w:val="xl89"/>
    <w:basedOn w:val="a"/>
    <w:rsid w:val="009D0170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lang w:val="uk-UA" w:eastAsia="uk-UA"/>
    </w:rPr>
  </w:style>
  <w:style w:type="paragraph" w:customStyle="1" w:styleId="xl90">
    <w:name w:val="xl90"/>
    <w:basedOn w:val="a"/>
    <w:rsid w:val="009D0170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lang w:val="uk-UA" w:eastAsia="uk-UA"/>
    </w:rPr>
  </w:style>
  <w:style w:type="paragraph" w:customStyle="1" w:styleId="xl91">
    <w:name w:val="xl91"/>
    <w:basedOn w:val="a"/>
    <w:rsid w:val="009D0170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lang w:val="uk-UA" w:eastAsia="uk-UA"/>
    </w:rPr>
  </w:style>
  <w:style w:type="paragraph" w:customStyle="1" w:styleId="xl92">
    <w:name w:val="xl92"/>
    <w:basedOn w:val="a"/>
    <w:rsid w:val="009D0170"/>
    <w:pPr>
      <w:pBdr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93">
    <w:name w:val="xl93"/>
    <w:basedOn w:val="a"/>
    <w:rsid w:val="009D0170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94">
    <w:name w:val="xl94"/>
    <w:basedOn w:val="a"/>
    <w:rsid w:val="009D0170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95">
    <w:name w:val="xl95"/>
    <w:basedOn w:val="a"/>
    <w:rsid w:val="009D0170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96">
    <w:name w:val="xl96"/>
    <w:basedOn w:val="a"/>
    <w:rsid w:val="009D0170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97">
    <w:name w:val="xl97"/>
    <w:basedOn w:val="a"/>
    <w:rsid w:val="009D0170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98">
    <w:name w:val="xl98"/>
    <w:basedOn w:val="a"/>
    <w:rsid w:val="009D017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99">
    <w:name w:val="xl99"/>
    <w:basedOn w:val="a"/>
    <w:rsid w:val="009D017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100">
    <w:name w:val="xl100"/>
    <w:basedOn w:val="a"/>
    <w:rsid w:val="009D0170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01">
    <w:name w:val="xl101"/>
    <w:basedOn w:val="a"/>
    <w:rsid w:val="009D017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02">
    <w:name w:val="xl102"/>
    <w:basedOn w:val="a"/>
    <w:rsid w:val="009D0170"/>
    <w:pPr>
      <w:pBdr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03">
    <w:name w:val="xl103"/>
    <w:basedOn w:val="a"/>
    <w:rsid w:val="009D0170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04">
    <w:name w:val="xl104"/>
    <w:basedOn w:val="a"/>
    <w:rsid w:val="009D017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05">
    <w:name w:val="xl105"/>
    <w:basedOn w:val="a"/>
    <w:rsid w:val="009D0170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06">
    <w:name w:val="xl106"/>
    <w:basedOn w:val="a"/>
    <w:rsid w:val="009D017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07">
    <w:name w:val="xl107"/>
    <w:basedOn w:val="a"/>
    <w:rsid w:val="009D0170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108">
    <w:name w:val="xl108"/>
    <w:basedOn w:val="a"/>
    <w:rsid w:val="009D0170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109">
    <w:name w:val="xl109"/>
    <w:basedOn w:val="a"/>
    <w:rsid w:val="009D0170"/>
    <w:pPr>
      <w:pBdr>
        <w:top w:val="single" w:sz="4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10">
    <w:name w:val="xl110"/>
    <w:basedOn w:val="a"/>
    <w:rsid w:val="009D0170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lang w:val="uk-UA" w:eastAsia="uk-UA"/>
    </w:rPr>
  </w:style>
  <w:style w:type="paragraph" w:customStyle="1" w:styleId="xl111">
    <w:name w:val="xl111"/>
    <w:basedOn w:val="a"/>
    <w:rsid w:val="009D0170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lang w:val="uk-UA" w:eastAsia="uk-UA"/>
    </w:rPr>
  </w:style>
  <w:style w:type="paragraph" w:customStyle="1" w:styleId="xl112">
    <w:name w:val="xl112"/>
    <w:basedOn w:val="a"/>
    <w:rsid w:val="009D0170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lang w:val="uk-UA" w:eastAsia="uk-UA"/>
    </w:rPr>
  </w:style>
  <w:style w:type="paragraph" w:customStyle="1" w:styleId="xl113">
    <w:name w:val="xl113"/>
    <w:basedOn w:val="a"/>
    <w:rsid w:val="009D017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14">
    <w:name w:val="xl114"/>
    <w:basedOn w:val="a"/>
    <w:rsid w:val="009D017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15">
    <w:name w:val="xl115"/>
    <w:basedOn w:val="a"/>
    <w:rsid w:val="009D017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16">
    <w:name w:val="xl116"/>
    <w:basedOn w:val="a"/>
    <w:rsid w:val="009D01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17">
    <w:name w:val="xl117"/>
    <w:basedOn w:val="a"/>
    <w:rsid w:val="009D0170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18">
    <w:name w:val="xl118"/>
    <w:basedOn w:val="a"/>
    <w:rsid w:val="009D01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19">
    <w:name w:val="xl119"/>
    <w:basedOn w:val="a"/>
    <w:rsid w:val="009D01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20">
    <w:name w:val="xl120"/>
    <w:basedOn w:val="a"/>
    <w:rsid w:val="009D01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21">
    <w:name w:val="xl121"/>
    <w:basedOn w:val="a"/>
    <w:rsid w:val="009D017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22">
    <w:name w:val="xl122"/>
    <w:basedOn w:val="a"/>
    <w:rsid w:val="009D017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23">
    <w:name w:val="xl123"/>
    <w:basedOn w:val="a"/>
    <w:rsid w:val="009D017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24">
    <w:name w:val="xl124"/>
    <w:basedOn w:val="a"/>
    <w:rsid w:val="009D0170"/>
    <w:pP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25">
    <w:name w:val="xl125"/>
    <w:basedOn w:val="a"/>
    <w:rsid w:val="009D0170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26">
    <w:name w:val="xl126"/>
    <w:basedOn w:val="a"/>
    <w:rsid w:val="009D017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127">
    <w:name w:val="xl127"/>
    <w:basedOn w:val="a"/>
    <w:rsid w:val="009D0170"/>
    <w:pP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28">
    <w:name w:val="xl128"/>
    <w:basedOn w:val="a"/>
    <w:rsid w:val="009D01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129">
    <w:name w:val="xl129"/>
    <w:basedOn w:val="a"/>
    <w:rsid w:val="009D0170"/>
    <w:pPr>
      <w:pBdr>
        <w:top w:val="single" w:sz="4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30">
    <w:name w:val="xl130"/>
    <w:basedOn w:val="a"/>
    <w:rsid w:val="009D0170"/>
    <w:pPr>
      <w:pBdr>
        <w:top w:val="single" w:sz="4" w:space="0" w:color="auto"/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31">
    <w:name w:val="xl131"/>
    <w:basedOn w:val="a"/>
    <w:rsid w:val="009D01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32">
    <w:name w:val="xl132"/>
    <w:basedOn w:val="a"/>
    <w:rsid w:val="009D0170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33">
    <w:name w:val="xl133"/>
    <w:basedOn w:val="a"/>
    <w:rsid w:val="009D0170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34">
    <w:name w:val="xl134"/>
    <w:basedOn w:val="a"/>
    <w:rsid w:val="009D0170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35">
    <w:name w:val="xl135"/>
    <w:basedOn w:val="a"/>
    <w:rsid w:val="009D0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36">
    <w:name w:val="xl136"/>
    <w:basedOn w:val="a"/>
    <w:rsid w:val="009D017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lang w:val="uk-UA" w:eastAsia="uk-UA"/>
    </w:rPr>
  </w:style>
  <w:style w:type="paragraph" w:customStyle="1" w:styleId="xl137">
    <w:name w:val="xl137"/>
    <w:basedOn w:val="a"/>
    <w:rsid w:val="009D01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lang w:val="uk-UA" w:eastAsia="uk-UA"/>
    </w:rPr>
  </w:style>
  <w:style w:type="paragraph" w:customStyle="1" w:styleId="xl138">
    <w:name w:val="xl138"/>
    <w:basedOn w:val="a"/>
    <w:rsid w:val="009D01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139">
    <w:name w:val="xl139"/>
    <w:basedOn w:val="a"/>
    <w:rsid w:val="009D0170"/>
    <w:pPr>
      <w:pBdr>
        <w:left w:val="single" w:sz="8" w:space="0" w:color="auto"/>
      </w:pBdr>
      <w:spacing w:before="100" w:beforeAutospacing="1" w:after="100" w:afterAutospacing="1"/>
      <w:jc w:val="right"/>
    </w:pPr>
    <w:rPr>
      <w:lang w:val="uk-UA" w:eastAsia="uk-UA"/>
    </w:rPr>
  </w:style>
  <w:style w:type="paragraph" w:customStyle="1" w:styleId="xl140">
    <w:name w:val="xl140"/>
    <w:basedOn w:val="a"/>
    <w:rsid w:val="009D0170"/>
    <w:pPr>
      <w:pBdr>
        <w:left w:val="single" w:sz="8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41">
    <w:name w:val="xl141"/>
    <w:basedOn w:val="a"/>
    <w:rsid w:val="009D017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42">
    <w:name w:val="xl142"/>
    <w:basedOn w:val="a"/>
    <w:rsid w:val="009D0170"/>
    <w:pP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43">
    <w:name w:val="xl143"/>
    <w:basedOn w:val="a"/>
    <w:rsid w:val="009D01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44">
    <w:name w:val="xl144"/>
    <w:basedOn w:val="a"/>
    <w:rsid w:val="009D0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145">
    <w:name w:val="xl145"/>
    <w:basedOn w:val="a"/>
    <w:rsid w:val="009D0170"/>
    <w:pPr>
      <w:pBdr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146">
    <w:name w:val="xl146"/>
    <w:basedOn w:val="a"/>
    <w:rsid w:val="009D017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47">
    <w:name w:val="xl147"/>
    <w:basedOn w:val="a"/>
    <w:rsid w:val="009D017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48">
    <w:name w:val="xl148"/>
    <w:basedOn w:val="a"/>
    <w:rsid w:val="009D0170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149">
    <w:name w:val="xl149"/>
    <w:basedOn w:val="a"/>
    <w:rsid w:val="009D0170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150">
    <w:name w:val="xl150"/>
    <w:basedOn w:val="a"/>
    <w:rsid w:val="009D017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151">
    <w:name w:val="xl151"/>
    <w:basedOn w:val="a"/>
    <w:rsid w:val="009D017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152">
    <w:name w:val="xl152"/>
    <w:basedOn w:val="a"/>
    <w:rsid w:val="009D017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53">
    <w:name w:val="xl153"/>
    <w:basedOn w:val="a"/>
    <w:rsid w:val="009D017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54">
    <w:name w:val="xl154"/>
    <w:basedOn w:val="a"/>
    <w:rsid w:val="009D017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55">
    <w:name w:val="xl155"/>
    <w:basedOn w:val="a"/>
    <w:rsid w:val="009D017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56">
    <w:name w:val="xl156"/>
    <w:basedOn w:val="a"/>
    <w:rsid w:val="009D017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57">
    <w:name w:val="xl157"/>
    <w:basedOn w:val="a"/>
    <w:rsid w:val="009D0170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58">
    <w:name w:val="xl158"/>
    <w:basedOn w:val="a"/>
    <w:rsid w:val="009D017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59">
    <w:name w:val="xl159"/>
    <w:basedOn w:val="a"/>
    <w:rsid w:val="009D01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60">
    <w:name w:val="xl160"/>
    <w:basedOn w:val="a"/>
    <w:rsid w:val="009D01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61">
    <w:name w:val="xl161"/>
    <w:basedOn w:val="a"/>
    <w:rsid w:val="009D017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62">
    <w:name w:val="xl162"/>
    <w:basedOn w:val="a"/>
    <w:rsid w:val="009D01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63">
    <w:name w:val="xl163"/>
    <w:basedOn w:val="a"/>
    <w:rsid w:val="009D017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64">
    <w:name w:val="xl164"/>
    <w:basedOn w:val="a"/>
    <w:rsid w:val="009D017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65">
    <w:name w:val="xl165"/>
    <w:basedOn w:val="a"/>
    <w:rsid w:val="009D017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166">
    <w:name w:val="xl166"/>
    <w:basedOn w:val="a"/>
    <w:rsid w:val="009D017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167">
    <w:name w:val="xl167"/>
    <w:basedOn w:val="a"/>
    <w:rsid w:val="009D017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68">
    <w:name w:val="xl168"/>
    <w:basedOn w:val="a"/>
    <w:rsid w:val="009D017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69">
    <w:name w:val="xl169"/>
    <w:basedOn w:val="a"/>
    <w:rsid w:val="009D017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70">
    <w:name w:val="xl170"/>
    <w:basedOn w:val="a"/>
    <w:rsid w:val="009D017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71">
    <w:name w:val="xl171"/>
    <w:basedOn w:val="a"/>
    <w:rsid w:val="009D017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  <w:lang w:val="uk-UA" w:eastAsia="uk-UA"/>
    </w:rPr>
  </w:style>
  <w:style w:type="paragraph" w:customStyle="1" w:styleId="xl172">
    <w:name w:val="xl172"/>
    <w:basedOn w:val="a"/>
    <w:rsid w:val="009D017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  <w:lang w:val="uk-UA" w:eastAsia="uk-UA"/>
    </w:rPr>
  </w:style>
  <w:style w:type="paragraph" w:customStyle="1" w:styleId="xl173">
    <w:name w:val="xl173"/>
    <w:basedOn w:val="a"/>
    <w:rsid w:val="009D017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  <w:lang w:val="uk-UA" w:eastAsia="uk-UA"/>
    </w:rPr>
  </w:style>
  <w:style w:type="paragraph" w:customStyle="1" w:styleId="xl174">
    <w:name w:val="xl174"/>
    <w:basedOn w:val="a"/>
    <w:rsid w:val="009D0170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75">
    <w:name w:val="xl175"/>
    <w:basedOn w:val="a"/>
    <w:rsid w:val="009D017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lang w:val="uk-UA" w:eastAsia="uk-UA"/>
    </w:rPr>
  </w:style>
  <w:style w:type="paragraph" w:customStyle="1" w:styleId="xl176">
    <w:name w:val="xl176"/>
    <w:basedOn w:val="a"/>
    <w:rsid w:val="009D017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77">
    <w:name w:val="xl177"/>
    <w:basedOn w:val="a"/>
    <w:rsid w:val="009D0170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178">
    <w:name w:val="xl178"/>
    <w:basedOn w:val="a"/>
    <w:rsid w:val="009D0170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179">
    <w:name w:val="xl179"/>
    <w:basedOn w:val="a"/>
    <w:rsid w:val="009D017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180">
    <w:name w:val="xl180"/>
    <w:basedOn w:val="a"/>
    <w:rsid w:val="009D017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181">
    <w:name w:val="xl181"/>
    <w:basedOn w:val="a"/>
    <w:rsid w:val="009D017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182">
    <w:name w:val="xl182"/>
    <w:basedOn w:val="a"/>
    <w:rsid w:val="009D017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183">
    <w:name w:val="xl183"/>
    <w:basedOn w:val="a"/>
    <w:rsid w:val="009D017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  <w:lang w:val="uk-UA" w:eastAsia="uk-UA"/>
    </w:rPr>
  </w:style>
  <w:style w:type="paragraph" w:customStyle="1" w:styleId="xl184">
    <w:name w:val="xl184"/>
    <w:basedOn w:val="a"/>
    <w:rsid w:val="009D017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  <w:lang w:val="uk-UA" w:eastAsia="uk-UA"/>
    </w:rPr>
  </w:style>
  <w:style w:type="paragraph" w:customStyle="1" w:styleId="xl185">
    <w:name w:val="xl185"/>
    <w:basedOn w:val="a"/>
    <w:rsid w:val="009D017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86">
    <w:name w:val="xl186"/>
    <w:basedOn w:val="a"/>
    <w:rsid w:val="009D017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87">
    <w:name w:val="xl187"/>
    <w:basedOn w:val="a"/>
    <w:rsid w:val="009D0170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88">
    <w:name w:val="xl188"/>
    <w:basedOn w:val="a"/>
    <w:rsid w:val="009D0170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89">
    <w:name w:val="xl189"/>
    <w:basedOn w:val="a"/>
    <w:rsid w:val="009D0170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90">
    <w:name w:val="xl190"/>
    <w:basedOn w:val="a"/>
    <w:rsid w:val="009D0170"/>
    <w:pPr>
      <w:pBdr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91">
    <w:name w:val="xl191"/>
    <w:basedOn w:val="a"/>
    <w:rsid w:val="009D0170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92">
    <w:name w:val="xl192"/>
    <w:basedOn w:val="a"/>
    <w:rsid w:val="009D0170"/>
    <w:pPr>
      <w:pBdr>
        <w:left w:val="single" w:sz="8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93">
    <w:name w:val="xl193"/>
    <w:basedOn w:val="a"/>
    <w:rsid w:val="009D01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94">
    <w:name w:val="xl194"/>
    <w:basedOn w:val="a"/>
    <w:rsid w:val="009D01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95">
    <w:name w:val="xl195"/>
    <w:basedOn w:val="a"/>
    <w:rsid w:val="009D01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96">
    <w:name w:val="xl196"/>
    <w:basedOn w:val="a"/>
    <w:rsid w:val="009D01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97">
    <w:name w:val="xl197"/>
    <w:basedOn w:val="a"/>
    <w:rsid w:val="009D0170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lang w:val="uk-UA" w:eastAsia="uk-UA"/>
    </w:rPr>
  </w:style>
  <w:style w:type="paragraph" w:customStyle="1" w:styleId="xl198">
    <w:name w:val="xl198"/>
    <w:basedOn w:val="a"/>
    <w:rsid w:val="009D0170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99">
    <w:name w:val="xl199"/>
    <w:basedOn w:val="a"/>
    <w:rsid w:val="009D0170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00">
    <w:name w:val="xl200"/>
    <w:basedOn w:val="a"/>
    <w:rsid w:val="009D0170"/>
    <w:pP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201">
    <w:name w:val="xl201"/>
    <w:basedOn w:val="a"/>
    <w:rsid w:val="009D0170"/>
    <w:pPr>
      <w:pBdr>
        <w:bottom w:val="single" w:sz="8" w:space="0" w:color="000000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202">
    <w:name w:val="xl202"/>
    <w:basedOn w:val="a"/>
    <w:rsid w:val="009D01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203">
    <w:name w:val="xl203"/>
    <w:basedOn w:val="a"/>
    <w:rsid w:val="009D01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204">
    <w:name w:val="xl204"/>
    <w:basedOn w:val="a"/>
    <w:rsid w:val="009D01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205">
    <w:name w:val="xl205"/>
    <w:basedOn w:val="a"/>
    <w:rsid w:val="009D017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206">
    <w:name w:val="xl206"/>
    <w:basedOn w:val="a"/>
    <w:rsid w:val="009D01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07">
    <w:name w:val="xl207"/>
    <w:basedOn w:val="a"/>
    <w:rsid w:val="009D017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08">
    <w:name w:val="xl208"/>
    <w:basedOn w:val="a"/>
    <w:rsid w:val="009D017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09">
    <w:name w:val="xl209"/>
    <w:basedOn w:val="a"/>
    <w:rsid w:val="009D0170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10">
    <w:name w:val="xl210"/>
    <w:basedOn w:val="a"/>
    <w:rsid w:val="009D0170"/>
    <w:pPr>
      <w:pBdr>
        <w:top w:val="single" w:sz="8" w:space="0" w:color="000000"/>
        <w:left w:val="single" w:sz="4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11">
    <w:name w:val="xl211"/>
    <w:basedOn w:val="a"/>
    <w:rsid w:val="009D0170"/>
    <w:pPr>
      <w:pBdr>
        <w:left w:val="single" w:sz="4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12">
    <w:name w:val="xl212"/>
    <w:basedOn w:val="a"/>
    <w:rsid w:val="009D0170"/>
    <w:pPr>
      <w:pBdr>
        <w:left w:val="single" w:sz="4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13">
    <w:name w:val="xl213"/>
    <w:basedOn w:val="a"/>
    <w:rsid w:val="009D0170"/>
    <w:pPr>
      <w:pBdr>
        <w:left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14">
    <w:name w:val="xl214"/>
    <w:basedOn w:val="a"/>
    <w:rsid w:val="009D017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15">
    <w:name w:val="xl215"/>
    <w:basedOn w:val="a"/>
    <w:rsid w:val="009D017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16">
    <w:name w:val="xl216"/>
    <w:basedOn w:val="a"/>
    <w:rsid w:val="009D017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17">
    <w:name w:val="xl217"/>
    <w:basedOn w:val="a"/>
    <w:rsid w:val="009D017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18">
    <w:name w:val="xl218"/>
    <w:basedOn w:val="a"/>
    <w:rsid w:val="009D0170"/>
    <w:pPr>
      <w:pBdr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219">
    <w:name w:val="xl219"/>
    <w:basedOn w:val="a"/>
    <w:rsid w:val="009D0170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220">
    <w:name w:val="xl220"/>
    <w:basedOn w:val="a"/>
    <w:rsid w:val="009D0170"/>
    <w:pPr>
      <w:pBdr>
        <w:top w:val="single" w:sz="4" w:space="0" w:color="auto"/>
        <w:left w:val="single" w:sz="8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21">
    <w:name w:val="xl221"/>
    <w:basedOn w:val="a"/>
    <w:rsid w:val="009D0170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22">
    <w:name w:val="xl222"/>
    <w:basedOn w:val="a"/>
    <w:rsid w:val="009D017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23">
    <w:name w:val="xl223"/>
    <w:basedOn w:val="a"/>
    <w:rsid w:val="009D0170"/>
    <w:pPr>
      <w:pBdr>
        <w:lef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24">
    <w:name w:val="xl224"/>
    <w:basedOn w:val="a"/>
    <w:rsid w:val="009D0170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25">
    <w:name w:val="xl225"/>
    <w:basedOn w:val="a"/>
    <w:rsid w:val="009D0170"/>
    <w:pPr>
      <w:pBdr>
        <w:top w:val="single" w:sz="8" w:space="0" w:color="000000"/>
        <w:left w:val="single" w:sz="4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226">
    <w:name w:val="xl226"/>
    <w:basedOn w:val="a"/>
    <w:rsid w:val="009D0170"/>
    <w:pPr>
      <w:pBdr>
        <w:left w:val="single" w:sz="4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227">
    <w:name w:val="xl227"/>
    <w:basedOn w:val="a"/>
    <w:rsid w:val="009D0170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28">
    <w:name w:val="xl228"/>
    <w:basedOn w:val="a"/>
    <w:rsid w:val="009D0170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29">
    <w:name w:val="xl229"/>
    <w:basedOn w:val="a"/>
    <w:rsid w:val="009D017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30">
    <w:name w:val="xl230"/>
    <w:basedOn w:val="a"/>
    <w:rsid w:val="009D01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uk-UA" w:eastAsia="uk-UA"/>
    </w:rPr>
  </w:style>
  <w:style w:type="paragraph" w:customStyle="1" w:styleId="xl231">
    <w:name w:val="xl231"/>
    <w:basedOn w:val="a"/>
    <w:rsid w:val="009D01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uk-UA" w:eastAsia="uk-UA"/>
    </w:rPr>
  </w:style>
  <w:style w:type="paragraph" w:customStyle="1" w:styleId="xl232">
    <w:name w:val="xl232"/>
    <w:basedOn w:val="a"/>
    <w:rsid w:val="009D01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uk-UA" w:eastAsia="uk-UA"/>
    </w:rPr>
  </w:style>
  <w:style w:type="paragraph" w:customStyle="1" w:styleId="xl233">
    <w:name w:val="xl233"/>
    <w:basedOn w:val="a"/>
    <w:rsid w:val="009D01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234">
    <w:name w:val="xl234"/>
    <w:basedOn w:val="a"/>
    <w:rsid w:val="009D01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235">
    <w:name w:val="xl235"/>
    <w:basedOn w:val="a"/>
    <w:rsid w:val="009D0170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9C393A-3E28-4EE8-AB89-8846A3C2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10668</Words>
  <Characters>6082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grom4</dc:creator>
  <cp:keywords/>
  <dc:description/>
  <cp:lastModifiedBy>Бульба Вікторія Миколаївна</cp:lastModifiedBy>
  <cp:revision>15</cp:revision>
  <dcterms:created xsi:type="dcterms:W3CDTF">2025-03-10T08:20:00Z</dcterms:created>
  <dcterms:modified xsi:type="dcterms:W3CDTF">2025-03-21T07:06:00Z</dcterms:modified>
</cp:coreProperties>
</file>