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572B" w14:textId="2248AE98" w:rsidR="00A60F2C" w:rsidRPr="00324101" w:rsidRDefault="00A60F2C" w:rsidP="00A60F2C">
      <w:pPr>
        <w:suppressAutoHyphens/>
        <w:jc w:val="center"/>
        <w:rPr>
          <w:color w:val="000000"/>
          <w:kern w:val="2"/>
          <w:lang w:eastAsia="ar-SA"/>
        </w:rPr>
      </w:pPr>
      <w:r w:rsidRPr="00A60F2C">
        <w:rPr>
          <w:noProof/>
          <w:color w:val="000000"/>
          <w:lang w:eastAsia="ar-SA"/>
        </w:rPr>
        <w:drawing>
          <wp:inline distT="0" distB="0" distL="0" distR="0" wp14:anchorId="0F61056C" wp14:editId="710685D2">
            <wp:extent cx="485775" cy="657225"/>
            <wp:effectExtent l="0" t="0" r="0" b="0"/>
            <wp:docPr id="2063972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F107" w14:textId="77777777" w:rsidR="00A60F2C" w:rsidRPr="00324101" w:rsidRDefault="00A60F2C" w:rsidP="00A60F2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5C55C4E" w14:textId="17BB7851" w:rsidR="00A60F2C" w:rsidRPr="00324101" w:rsidRDefault="00A60F2C" w:rsidP="00A60F2C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6082" wp14:editId="30ED39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66472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6B3AA" w14:textId="77777777" w:rsidR="00A60F2C" w:rsidRPr="00324101" w:rsidRDefault="00A60F2C" w:rsidP="00A60F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608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46B3AA" w14:textId="77777777" w:rsidR="00A60F2C" w:rsidRPr="00324101" w:rsidRDefault="00A60F2C" w:rsidP="00A60F2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1F72F01C" w14:textId="77777777" w:rsidR="00A60F2C" w:rsidRPr="00324101" w:rsidRDefault="00A60F2C" w:rsidP="00A60F2C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772187F" w14:textId="462758B8" w:rsidR="00A60F2C" w:rsidRPr="00324101" w:rsidRDefault="00A60F2C" w:rsidP="00A60F2C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7BB7" wp14:editId="0B869C5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925554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75A12" w14:textId="77777777" w:rsidR="00A60F2C" w:rsidRPr="00324101" w:rsidRDefault="00A60F2C" w:rsidP="00A60F2C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7BB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0675A12" w14:textId="77777777" w:rsidR="00A60F2C" w:rsidRPr="00324101" w:rsidRDefault="00A60F2C" w:rsidP="00A60F2C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8330D" wp14:editId="5A047B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47150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75229" w14:textId="7DF9E47E" w:rsidR="00A60F2C" w:rsidRPr="00324101" w:rsidRDefault="00A60F2C" w:rsidP="00A60F2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330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7F75229" w14:textId="7DF9E47E" w:rsidR="00A60F2C" w:rsidRPr="00324101" w:rsidRDefault="00A60F2C" w:rsidP="00A60F2C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F228E11" w14:textId="77777777" w:rsidR="00A60F2C" w:rsidRPr="00324101" w:rsidRDefault="00A60F2C" w:rsidP="00A60F2C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3BB0D20E" w14:textId="77777777" w:rsidR="00A60F2C" w:rsidRPr="00324101" w:rsidRDefault="00A60F2C" w:rsidP="00A60F2C">
      <w:pPr>
        <w:suppressAutoHyphens/>
        <w:ind w:right="5243"/>
        <w:jc w:val="both"/>
        <w:rPr>
          <w:lang w:eastAsia="ar-SA"/>
        </w:rPr>
      </w:pPr>
    </w:p>
    <w:p w14:paraId="01F56B2C" w14:textId="77777777" w:rsidR="006F4C73" w:rsidRDefault="00EF7DFB" w:rsidP="008C1AD0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6F4C73">
        <w:rPr>
          <w:lang w:eastAsia="uk-UA"/>
        </w:rPr>
        <w:t xml:space="preserve">внесення змін в рішення </w:t>
      </w:r>
      <w:r w:rsidR="00C047CC">
        <w:rPr>
          <w:lang w:eastAsia="uk-UA"/>
        </w:rPr>
        <w:t>тридцять</w:t>
      </w:r>
      <w:r w:rsidR="008C1AD0">
        <w:rPr>
          <w:lang w:eastAsia="uk-UA"/>
        </w:rPr>
        <w:t xml:space="preserve"> </w:t>
      </w:r>
      <w:r w:rsidR="00C047CC">
        <w:rPr>
          <w:lang w:eastAsia="uk-UA"/>
        </w:rPr>
        <w:t>п’ят</w:t>
      </w:r>
      <w:r w:rsidR="00B5258F">
        <w:rPr>
          <w:lang w:eastAsia="uk-UA"/>
        </w:rPr>
        <w:t xml:space="preserve">ої </w:t>
      </w:r>
      <w:r w:rsidR="006F4C73">
        <w:rPr>
          <w:lang w:eastAsia="uk-UA"/>
        </w:rPr>
        <w:t>сесії</w:t>
      </w:r>
      <w:r w:rsidR="00B5258F">
        <w:rPr>
          <w:lang w:eastAsia="uk-UA"/>
        </w:rPr>
        <w:t xml:space="preserve"> </w:t>
      </w:r>
      <w:r w:rsidR="006F4C73">
        <w:rPr>
          <w:lang w:eastAsia="uk-UA"/>
        </w:rPr>
        <w:t>Хмельницької міської</w:t>
      </w:r>
      <w:r w:rsidR="008C1AD0">
        <w:rPr>
          <w:lang w:eastAsia="uk-UA"/>
        </w:rPr>
        <w:t xml:space="preserve"> </w:t>
      </w:r>
      <w:r w:rsidR="00C047CC">
        <w:rPr>
          <w:lang w:eastAsia="uk-UA"/>
        </w:rPr>
        <w:t>ради від 10.11</w:t>
      </w:r>
      <w:r w:rsidR="006F4C73">
        <w:rPr>
          <w:lang w:eastAsia="uk-UA"/>
        </w:rPr>
        <w:t>.202</w:t>
      </w:r>
      <w:r w:rsidR="00C047CC">
        <w:rPr>
          <w:lang w:eastAsia="uk-UA"/>
        </w:rPr>
        <w:t>3</w:t>
      </w:r>
      <w:r w:rsidR="00B5258F">
        <w:rPr>
          <w:lang w:eastAsia="uk-UA"/>
        </w:rPr>
        <w:t xml:space="preserve"> №</w:t>
      </w:r>
      <w:r w:rsidR="00C047CC">
        <w:rPr>
          <w:lang w:eastAsia="uk-UA"/>
        </w:rPr>
        <w:t>10</w:t>
      </w:r>
    </w:p>
    <w:p w14:paraId="3F1D2C2F" w14:textId="77777777" w:rsidR="00FE3CEC" w:rsidRDefault="00FE3CEC" w:rsidP="00EF7DFB">
      <w:pPr>
        <w:rPr>
          <w:lang w:eastAsia="uk-UA"/>
        </w:rPr>
      </w:pPr>
    </w:p>
    <w:p w14:paraId="5D34DF91" w14:textId="77777777" w:rsidR="002A346D" w:rsidRDefault="002A346D" w:rsidP="00EF7DFB">
      <w:pPr>
        <w:rPr>
          <w:lang w:eastAsia="uk-UA"/>
        </w:rPr>
      </w:pPr>
    </w:p>
    <w:p w14:paraId="50719C03" w14:textId="77777777" w:rsidR="00D950AE" w:rsidRDefault="006F4C73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>Р</w:t>
      </w:r>
      <w:r w:rsidR="00AC7697">
        <w:rPr>
          <w:lang w:eastAsia="uk-UA"/>
        </w:rPr>
        <w:t xml:space="preserve">озглянувши </w:t>
      </w:r>
      <w:r w:rsidR="00AC7697" w:rsidRPr="00AF5CB3">
        <w:rPr>
          <w:lang w:eastAsia="uk-UA"/>
        </w:rPr>
        <w:t>пропозицію</w:t>
      </w:r>
      <w:r w:rsidR="00FB7A7A" w:rsidRPr="00FB7A7A">
        <w:t xml:space="preserve"> </w:t>
      </w:r>
      <w:r w:rsidR="00AD1CB7">
        <w:t>виконавчого комітету Хмельницької міської ради</w:t>
      </w:r>
      <w:r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B5258F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D950AE">
        <w:rPr>
          <w:lang w:eastAsia="uk-UA"/>
        </w:rPr>
        <w:t>міська рада</w:t>
      </w:r>
    </w:p>
    <w:p w14:paraId="317AECDE" w14:textId="77777777" w:rsidR="00D950AE" w:rsidRDefault="00D950AE" w:rsidP="00D950AE">
      <w:pPr>
        <w:jc w:val="both"/>
        <w:rPr>
          <w:lang w:eastAsia="uk-UA"/>
        </w:rPr>
      </w:pPr>
    </w:p>
    <w:p w14:paraId="53DDC8F4" w14:textId="77777777"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14:paraId="7E731D57" w14:textId="77777777" w:rsidR="00D950AE" w:rsidRDefault="00D950AE" w:rsidP="00D950AE">
      <w:pPr>
        <w:jc w:val="both"/>
        <w:rPr>
          <w:lang w:eastAsia="uk-UA"/>
        </w:rPr>
      </w:pPr>
    </w:p>
    <w:p w14:paraId="2139979B" w14:textId="77777777" w:rsidR="00AD1CB7" w:rsidRDefault="006F4C73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Внести зміни в рішення </w:t>
      </w:r>
      <w:r w:rsidR="00C047CC">
        <w:rPr>
          <w:lang w:eastAsia="uk-UA"/>
        </w:rPr>
        <w:t>тридцять п’ят</w:t>
      </w:r>
      <w:r w:rsidR="00B5258F">
        <w:rPr>
          <w:lang w:eastAsia="uk-UA"/>
        </w:rPr>
        <w:t xml:space="preserve">ої сесії </w:t>
      </w:r>
      <w:r w:rsidR="00C047CC">
        <w:rPr>
          <w:lang w:eastAsia="uk-UA"/>
        </w:rPr>
        <w:t xml:space="preserve">Хмельницької міської ради від 10.11.2023 №10, </w:t>
      </w:r>
      <w:r w:rsidR="001D1008">
        <w:rPr>
          <w:lang w:eastAsia="uk-UA"/>
        </w:rPr>
        <w:t>а саме</w:t>
      </w:r>
      <w:r w:rsidR="00AD1CB7">
        <w:rPr>
          <w:lang w:eastAsia="uk-UA"/>
        </w:rPr>
        <w:t>:</w:t>
      </w:r>
    </w:p>
    <w:p w14:paraId="3979D8AB" w14:textId="77777777" w:rsidR="00C047CC" w:rsidRDefault="00C047CC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>1.1. виключити з пункту 1 підпункт 1.2.9: «1.2.9. ЛЯХ Ірину Володимирівну» та вважати підпункти 1.2.10</w:t>
      </w:r>
      <w:r w:rsidR="008C1AD0">
        <w:rPr>
          <w:lang w:eastAsia="uk-UA"/>
        </w:rPr>
        <w:t>-</w:t>
      </w:r>
      <w:r>
        <w:rPr>
          <w:lang w:eastAsia="uk-UA"/>
        </w:rPr>
        <w:t>1.2.13 відповідно підпунктами 1.2.9.-1.2.12;</w:t>
      </w:r>
    </w:p>
    <w:p w14:paraId="1279FD47" w14:textId="77777777" w:rsidR="00C047CC" w:rsidRDefault="00C047CC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1.2. доповнити пункт 1 підпунктами 1.2.13-1.2.14 </w:t>
      </w:r>
      <w:r w:rsidRPr="0011240A">
        <w:rPr>
          <w:lang w:eastAsia="uk-UA"/>
        </w:rPr>
        <w:t xml:space="preserve">наступного змісту: </w:t>
      </w:r>
    </w:p>
    <w:p w14:paraId="6CF64882" w14:textId="77777777" w:rsidR="00C047CC" w:rsidRDefault="00C047CC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>«1.2.13. ЗАРЕМБУ Інну Віталіївну;</w:t>
      </w:r>
    </w:p>
    <w:p w14:paraId="3F489A83" w14:textId="77777777" w:rsidR="00C047CC" w:rsidRPr="0011240A" w:rsidRDefault="00C047CC" w:rsidP="008C1AD0">
      <w:pPr>
        <w:ind w:firstLine="567"/>
        <w:jc w:val="both"/>
        <w:rPr>
          <w:lang w:eastAsia="uk-UA"/>
        </w:rPr>
      </w:pPr>
      <w:r>
        <w:rPr>
          <w:lang w:eastAsia="uk-UA"/>
        </w:rPr>
        <w:t>1.2.14. КОШАЙ Неонілу Сергіївну.»</w:t>
      </w:r>
    </w:p>
    <w:p w14:paraId="5F5C7405" w14:textId="77777777" w:rsidR="00D950AE" w:rsidRDefault="006F4C73" w:rsidP="008C1AD0">
      <w:pPr>
        <w:ind w:firstLine="567"/>
        <w:jc w:val="both"/>
      </w:pPr>
      <w:r>
        <w:t xml:space="preserve">2. </w:t>
      </w:r>
      <w:r w:rsidR="00D950AE">
        <w:t xml:space="preserve">Відповідальність за виконання рішення покласти на </w:t>
      </w:r>
      <w:r w:rsidR="00B5258F">
        <w:t>управління правового забезпечення та представництва</w:t>
      </w:r>
      <w:r w:rsidR="00E72221">
        <w:t>.</w:t>
      </w:r>
    </w:p>
    <w:p w14:paraId="78DBDB40" w14:textId="77777777" w:rsidR="00D950AE" w:rsidRPr="007B690F" w:rsidRDefault="006F4C73" w:rsidP="008C1AD0">
      <w:pPr>
        <w:autoSpaceDE w:val="0"/>
        <w:autoSpaceDN w:val="0"/>
        <w:adjustRightInd w:val="0"/>
        <w:ind w:firstLine="567"/>
        <w:jc w:val="both"/>
      </w:pPr>
      <w:r>
        <w:t>3</w:t>
      </w:r>
      <w:r w:rsidR="00D950AE">
        <w:t>. Контроль за виконанням рішення покласти на постійну комісію з</w:t>
      </w:r>
      <w:r w:rsidR="000E7F84">
        <w:t xml:space="preserve"> питань регламенту, антикорупційної політики, забезпечення правопорядку та зв’язку з військовими частинами</w:t>
      </w:r>
      <w:r w:rsidR="00D950AE" w:rsidRPr="007B690F">
        <w:t>.</w:t>
      </w:r>
    </w:p>
    <w:p w14:paraId="2577149F" w14:textId="77777777" w:rsidR="008C1AD0" w:rsidRDefault="008C1AD0" w:rsidP="005C63BE">
      <w:pPr>
        <w:jc w:val="both"/>
        <w:rPr>
          <w:lang w:eastAsia="uk-UA"/>
        </w:rPr>
      </w:pPr>
    </w:p>
    <w:p w14:paraId="645EE0AA" w14:textId="77777777" w:rsidR="008C1AD0" w:rsidRDefault="008C1AD0" w:rsidP="005C63BE">
      <w:pPr>
        <w:jc w:val="both"/>
        <w:rPr>
          <w:lang w:eastAsia="uk-UA"/>
        </w:rPr>
      </w:pPr>
    </w:p>
    <w:p w14:paraId="26DDCFD9" w14:textId="77777777" w:rsidR="008C1AD0" w:rsidRDefault="008C1AD0" w:rsidP="005C63BE">
      <w:pPr>
        <w:jc w:val="both"/>
        <w:rPr>
          <w:lang w:eastAsia="uk-UA"/>
        </w:rPr>
      </w:pPr>
    </w:p>
    <w:p w14:paraId="267B7580" w14:textId="77777777" w:rsidR="00842C30" w:rsidRPr="008D6B17" w:rsidRDefault="00842C30" w:rsidP="005C63BE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8C1AD0">
        <w:rPr>
          <w:lang w:eastAsia="uk-UA"/>
        </w:rPr>
        <w:tab/>
      </w:r>
      <w:r w:rsidR="00AD1CB7">
        <w:rPr>
          <w:lang w:eastAsia="uk-UA"/>
        </w:rPr>
        <w:t xml:space="preserve">Олександр </w:t>
      </w:r>
      <w:r w:rsidRPr="008D6B17">
        <w:rPr>
          <w:lang w:eastAsia="uk-UA"/>
        </w:rPr>
        <w:t>СИМЧИШИН</w:t>
      </w:r>
    </w:p>
    <w:sectPr w:rsidR="00842C30" w:rsidRPr="008D6B17" w:rsidSect="008C1AD0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999627">
    <w:abstractNumId w:val="13"/>
  </w:num>
  <w:num w:numId="2" w16cid:durableId="1421482851">
    <w:abstractNumId w:val="24"/>
  </w:num>
  <w:num w:numId="3" w16cid:durableId="1531454813">
    <w:abstractNumId w:val="16"/>
  </w:num>
  <w:num w:numId="4" w16cid:durableId="704907548">
    <w:abstractNumId w:val="15"/>
  </w:num>
  <w:num w:numId="5" w16cid:durableId="987317464">
    <w:abstractNumId w:val="6"/>
  </w:num>
  <w:num w:numId="6" w16cid:durableId="1509173077">
    <w:abstractNumId w:val="9"/>
  </w:num>
  <w:num w:numId="7" w16cid:durableId="806975136">
    <w:abstractNumId w:val="18"/>
  </w:num>
  <w:num w:numId="8" w16cid:durableId="542443035">
    <w:abstractNumId w:val="19"/>
  </w:num>
  <w:num w:numId="9" w16cid:durableId="1725761339">
    <w:abstractNumId w:val="14"/>
  </w:num>
  <w:num w:numId="10" w16cid:durableId="440953067">
    <w:abstractNumId w:val="5"/>
  </w:num>
  <w:num w:numId="11" w16cid:durableId="1507358869">
    <w:abstractNumId w:val="25"/>
  </w:num>
  <w:num w:numId="12" w16cid:durableId="818961382">
    <w:abstractNumId w:val="23"/>
  </w:num>
  <w:num w:numId="13" w16cid:durableId="1627009187">
    <w:abstractNumId w:val="21"/>
  </w:num>
  <w:num w:numId="14" w16cid:durableId="572932392">
    <w:abstractNumId w:val="23"/>
    <w:lvlOverride w:ilvl="0">
      <w:startOverride w:val="1"/>
    </w:lvlOverride>
  </w:num>
  <w:num w:numId="15" w16cid:durableId="1676807528">
    <w:abstractNumId w:val="21"/>
    <w:lvlOverride w:ilvl="0">
      <w:startOverride w:val="5"/>
    </w:lvlOverride>
  </w:num>
  <w:num w:numId="16" w16cid:durableId="117073466">
    <w:abstractNumId w:val="0"/>
  </w:num>
  <w:num w:numId="17" w16cid:durableId="401296259">
    <w:abstractNumId w:val="1"/>
  </w:num>
  <w:num w:numId="18" w16cid:durableId="659308292">
    <w:abstractNumId w:val="2"/>
  </w:num>
  <w:num w:numId="19" w16cid:durableId="911280869">
    <w:abstractNumId w:val="3"/>
  </w:num>
  <w:num w:numId="20" w16cid:durableId="559707306">
    <w:abstractNumId w:val="4"/>
  </w:num>
  <w:num w:numId="21" w16cid:durableId="1663046437">
    <w:abstractNumId w:val="17"/>
  </w:num>
  <w:num w:numId="22" w16cid:durableId="628902823">
    <w:abstractNumId w:val="12"/>
  </w:num>
  <w:num w:numId="23" w16cid:durableId="286081604">
    <w:abstractNumId w:val="10"/>
  </w:num>
  <w:num w:numId="24" w16cid:durableId="1756317219">
    <w:abstractNumId w:val="22"/>
  </w:num>
  <w:num w:numId="25" w16cid:durableId="1860460628">
    <w:abstractNumId w:val="8"/>
  </w:num>
  <w:num w:numId="26" w16cid:durableId="1117679187">
    <w:abstractNumId w:val="7"/>
  </w:num>
  <w:num w:numId="27" w16cid:durableId="1188566660">
    <w:abstractNumId w:val="11"/>
  </w:num>
  <w:num w:numId="28" w16cid:durableId="2080594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0764"/>
    <w:rsid w:val="00003C98"/>
    <w:rsid w:val="00003DDF"/>
    <w:rsid w:val="00004927"/>
    <w:rsid w:val="00015B8B"/>
    <w:rsid w:val="00024EB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1008"/>
    <w:rsid w:val="001D4846"/>
    <w:rsid w:val="001D6FFB"/>
    <w:rsid w:val="001E342F"/>
    <w:rsid w:val="001E43E0"/>
    <w:rsid w:val="001E7E0A"/>
    <w:rsid w:val="001F22D0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264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3E5"/>
    <w:rsid w:val="00442936"/>
    <w:rsid w:val="004447E4"/>
    <w:rsid w:val="0044759F"/>
    <w:rsid w:val="00461095"/>
    <w:rsid w:val="004611EA"/>
    <w:rsid w:val="004766CC"/>
    <w:rsid w:val="00476EAF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73"/>
    <w:rsid w:val="006F4CF5"/>
    <w:rsid w:val="00703496"/>
    <w:rsid w:val="0071003D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49AB"/>
    <w:rsid w:val="008B6374"/>
    <w:rsid w:val="008C1AD0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0F2C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48D1"/>
    <w:rsid w:val="00B26B24"/>
    <w:rsid w:val="00B2743F"/>
    <w:rsid w:val="00B31290"/>
    <w:rsid w:val="00B32F69"/>
    <w:rsid w:val="00B345F8"/>
    <w:rsid w:val="00B3531B"/>
    <w:rsid w:val="00B41955"/>
    <w:rsid w:val="00B4201A"/>
    <w:rsid w:val="00B45C6E"/>
    <w:rsid w:val="00B5205E"/>
    <w:rsid w:val="00B5258F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047CC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E1128"/>
    <w:rsid w:val="00FE3CEC"/>
    <w:rsid w:val="00FE660E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4D9413"/>
  <w15:chartTrackingRefBased/>
  <w15:docId w15:val="{7D15E121-E84B-45B1-9BAE-9064301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2022-01-17T13:48:00Z</cp:lastPrinted>
  <dcterms:created xsi:type="dcterms:W3CDTF">2025-03-07T12:36:00Z</dcterms:created>
  <dcterms:modified xsi:type="dcterms:W3CDTF">2025-03-07T12:36:00Z</dcterms:modified>
</cp:coreProperties>
</file>