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16" w:rsidRDefault="00D02816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5F14DA" w:rsidRDefault="00E36B30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 xml:space="preserve">Про </w:t>
      </w:r>
      <w:r w:rsidR="00DB625C">
        <w:t>внесення на розгляд сесії</w:t>
      </w:r>
      <w:r w:rsidR="002507B6">
        <w:t xml:space="preserve"> </w:t>
      </w:r>
      <w:r w:rsidR="009D0874">
        <w:t xml:space="preserve">               </w:t>
      </w:r>
      <w:r w:rsidR="000D6C63">
        <w:t>міської ради пропозиції</w:t>
      </w:r>
      <w:r w:rsidR="000D6C63">
        <w:rPr>
          <w:color w:val="000000"/>
          <w:spacing w:val="-1"/>
        </w:rPr>
        <w:t xml:space="preserve"> про </w:t>
      </w:r>
      <w:r w:rsidR="009D0874">
        <w:rPr>
          <w:color w:val="000000"/>
          <w:spacing w:val="-1"/>
        </w:rPr>
        <w:t xml:space="preserve">                </w:t>
      </w:r>
      <w:r w:rsidR="000D6C63">
        <w:rPr>
          <w:color w:val="000000"/>
          <w:spacing w:val="-1"/>
        </w:rPr>
        <w:t xml:space="preserve">надання згоди на безоплатну передачу </w:t>
      </w:r>
      <w:r w:rsidR="009D0874">
        <w:rPr>
          <w:color w:val="000000"/>
          <w:spacing w:val="-1"/>
        </w:rPr>
        <w:t xml:space="preserve"> </w:t>
      </w:r>
      <w:r w:rsidR="002B7182">
        <w:t xml:space="preserve">в комунальну власність Хмельницької міської територіальної громади </w:t>
      </w:r>
      <w:r w:rsidR="00F401DD">
        <w:t>житлового будинку</w:t>
      </w:r>
      <w:r w:rsidR="000D6C63">
        <w:t>, як</w:t>
      </w:r>
      <w:r w:rsidR="00F401DD">
        <w:t>ий</w:t>
      </w:r>
      <w:r w:rsidR="000D6C63">
        <w:t xml:space="preserve"> перебува</w:t>
      </w:r>
      <w:r w:rsidR="00C90408">
        <w:t>є</w:t>
      </w:r>
      <w:r w:rsidR="000D6C63">
        <w:t xml:space="preserve"> у</w:t>
      </w:r>
      <w:r w:rsidR="00CD277B">
        <w:t xml:space="preserve"> державній</w:t>
      </w:r>
      <w:r w:rsidR="000D6C63">
        <w:t xml:space="preserve"> </w:t>
      </w:r>
      <w:r w:rsidR="0062059D">
        <w:t>власності</w:t>
      </w:r>
      <w:r w:rsidR="009D0874">
        <w:t xml:space="preserve"> в особі </w:t>
      </w:r>
      <w:r w:rsidR="005F14DA">
        <w:t>Державної служби України з питань безпечності харчових продуктів та захисту споживачів</w:t>
      </w: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36B30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 xml:space="preserve">Розглянувши </w:t>
      </w:r>
      <w:r w:rsidR="001540A4">
        <w:t>клопотання</w:t>
      </w:r>
      <w:r w:rsidR="006C0310">
        <w:t xml:space="preserve"> </w:t>
      </w:r>
      <w:r w:rsidR="001811E4">
        <w:t xml:space="preserve">Головного управління </w:t>
      </w:r>
      <w:proofErr w:type="spellStart"/>
      <w:r w:rsidR="001811E4">
        <w:t>Держпродспоживслужби</w:t>
      </w:r>
      <w:proofErr w:type="spellEnd"/>
      <w:r w:rsidR="001811E4">
        <w:t xml:space="preserve"> в Хмельницькій області</w:t>
      </w:r>
      <w:r w:rsidR="000D6C63">
        <w:t>,</w:t>
      </w:r>
      <w:r>
        <w:rPr>
          <w:color w:val="000000"/>
          <w:spacing w:val="-2"/>
        </w:rPr>
        <w:t xml:space="preserve"> </w:t>
      </w:r>
      <w:r w:rsidR="00DD4B44" w:rsidRPr="00DD60CC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</w:t>
      </w:r>
      <w:r w:rsidR="00604320">
        <w:rPr>
          <w:color w:val="000000"/>
          <w:szCs w:val="20"/>
        </w:rPr>
        <w:t>Порядком</w:t>
      </w:r>
      <w:r w:rsidR="006132A1">
        <w:rPr>
          <w:color w:val="000000"/>
          <w:szCs w:val="20"/>
        </w:rPr>
        <w:t xml:space="preserve">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</w:t>
      </w:r>
      <w:r w:rsidR="00604320">
        <w:rPr>
          <w:color w:val="000000"/>
          <w:szCs w:val="20"/>
        </w:rPr>
        <w:t>льної громади</w:t>
      </w:r>
      <w:r w:rsidR="006132A1">
        <w:rPr>
          <w:color w:val="000000"/>
          <w:szCs w:val="20"/>
        </w:rPr>
        <w:t xml:space="preserve"> зі змінами</w:t>
      </w:r>
      <w:r w:rsidR="00604320">
        <w:rPr>
          <w:color w:val="000000"/>
          <w:szCs w:val="20"/>
        </w:rPr>
        <w:t xml:space="preserve"> затвердженим </w:t>
      </w:r>
      <w:r w:rsidR="00604320" w:rsidRPr="00765485">
        <w:rPr>
          <w:color w:val="000000"/>
          <w:szCs w:val="20"/>
        </w:rPr>
        <w:t xml:space="preserve">рішенням сорок другої сесії міської ради від </w:t>
      </w:r>
      <w:r w:rsidR="009271A1">
        <w:rPr>
          <w:color w:val="000000"/>
          <w:szCs w:val="20"/>
        </w:rPr>
        <w:t xml:space="preserve">                    </w:t>
      </w:r>
      <w:r w:rsidR="00604320" w:rsidRPr="00765485">
        <w:rPr>
          <w:color w:val="000000"/>
          <w:szCs w:val="20"/>
        </w:rPr>
        <w:t>17.09.2014 №</w:t>
      </w:r>
      <w:r w:rsidR="00604320">
        <w:rPr>
          <w:color w:val="000000"/>
          <w:szCs w:val="20"/>
        </w:rPr>
        <w:t xml:space="preserve"> 17</w:t>
      </w:r>
      <w:r w:rsidR="00DD4B44" w:rsidRPr="00DD60CC">
        <w:rPr>
          <w:color w:val="000000"/>
        </w:rPr>
        <w:t xml:space="preserve">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15035" w:rsidRDefault="002B7182" w:rsidP="00D15035">
      <w:pPr>
        <w:pStyle w:val="1"/>
        <w:ind w:left="0" w:right="0" w:firstLine="360"/>
        <w:jc w:val="both"/>
      </w:pPr>
      <w:r>
        <w:rPr>
          <w:color w:val="000000" w:themeColor="text1"/>
        </w:rPr>
        <w:t xml:space="preserve">  </w:t>
      </w:r>
      <w:r w:rsidR="00364D92">
        <w:rPr>
          <w:color w:val="000000" w:themeColor="text1"/>
        </w:rPr>
        <w:t xml:space="preserve"> </w:t>
      </w:r>
      <w:r w:rsidR="00DD4B44" w:rsidRPr="00DD60CC">
        <w:rPr>
          <w:color w:val="000000" w:themeColor="text1"/>
        </w:rPr>
        <w:t xml:space="preserve">1. </w:t>
      </w:r>
      <w:proofErr w:type="spellStart"/>
      <w:r w:rsidR="00D15035" w:rsidRPr="00F43A9B">
        <w:t>Внести</w:t>
      </w:r>
      <w:proofErr w:type="spellEnd"/>
      <w:r w:rsidR="00D15035" w:rsidRPr="00F43A9B">
        <w:t xml:space="preserve"> на розгляд сесії міської ради пропозицію про надання згоди на безоплатну передачу </w:t>
      </w:r>
      <w:r>
        <w:t>в комунальну власність Хмельницької</w:t>
      </w:r>
      <w:r w:rsidR="00172DC3">
        <w:t xml:space="preserve"> міської територіальної громади </w:t>
      </w:r>
      <w:r w:rsidR="00F401DD">
        <w:t xml:space="preserve"> житлового будинку</w:t>
      </w:r>
      <w:r w:rsidR="008369E0">
        <w:t xml:space="preserve"> на вул. </w:t>
      </w:r>
      <w:r w:rsidR="00F401DD">
        <w:t>Вокзальній, 65</w:t>
      </w:r>
      <w:r w:rsidR="00A56BB9">
        <w:t xml:space="preserve"> в місті Хмельницькому</w:t>
      </w:r>
      <w:r w:rsidR="00235814">
        <w:t xml:space="preserve">, </w:t>
      </w:r>
      <w:r w:rsidR="00F401DD">
        <w:t>який перебуває у державній власності в особі Держа</w:t>
      </w:r>
      <w:r w:rsidR="00610F18">
        <w:t>в</w:t>
      </w:r>
      <w:r w:rsidR="00F401DD">
        <w:t>ної служби України з питань безпечності харчових продукт</w:t>
      </w:r>
      <w:r w:rsidR="003F12F3">
        <w:t>ів</w:t>
      </w:r>
      <w:r w:rsidR="00F401DD">
        <w:t xml:space="preserve"> та захисту</w:t>
      </w:r>
      <w:r w:rsidR="003F12F3">
        <w:t xml:space="preserve"> споживачів</w:t>
      </w:r>
      <w:r w:rsidR="00B95E77">
        <w:t>.</w:t>
      </w:r>
    </w:p>
    <w:p w:rsidR="00224412" w:rsidRDefault="002B7182" w:rsidP="005D59F7">
      <w:pPr>
        <w:pStyle w:val="31"/>
        <w:tabs>
          <w:tab w:val="left" w:pos="9356"/>
        </w:tabs>
        <w:ind w:right="-1" w:firstLine="567"/>
        <w:rPr>
          <w:color w:val="000000"/>
        </w:rPr>
      </w:pPr>
      <w:r w:rsidRPr="00F547DA">
        <w:t xml:space="preserve">2. </w:t>
      </w:r>
      <w:r w:rsidRPr="00DD60CC">
        <w:rPr>
          <w:color w:val="000000"/>
        </w:rPr>
        <w:t xml:space="preserve">Контроль за виконанням рішення покласти на заступника міського </w:t>
      </w:r>
      <w:r>
        <w:rPr>
          <w:color w:val="000000"/>
        </w:rPr>
        <w:t>голови - директора депа</w:t>
      </w:r>
      <w:r w:rsidR="00B95E77">
        <w:rPr>
          <w:color w:val="000000"/>
        </w:rPr>
        <w:t>ртам</w:t>
      </w:r>
      <w:r w:rsidR="00FF7DC5">
        <w:rPr>
          <w:color w:val="000000"/>
        </w:rPr>
        <w:t>енту інфраструктури міста В.</w:t>
      </w:r>
      <w:r>
        <w:rPr>
          <w:color w:val="000000"/>
        </w:rPr>
        <w:t> Новачка</w:t>
      </w:r>
      <w:r w:rsidR="005D59F7">
        <w:rPr>
          <w:color w:val="000000"/>
        </w:rPr>
        <w:t>.</w:t>
      </w: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5D59F7" w:rsidRDefault="005D59F7" w:rsidP="00DD4B44">
      <w:pPr>
        <w:ind w:firstLine="540"/>
        <w:jc w:val="both"/>
        <w:rPr>
          <w:color w:val="000000"/>
          <w:lang w:val="uk-UA"/>
        </w:rPr>
      </w:pPr>
    </w:p>
    <w:p w:rsidR="00C93034" w:rsidRDefault="00C93034" w:rsidP="00DD4B44">
      <w:pPr>
        <w:ind w:firstLine="540"/>
        <w:jc w:val="both"/>
        <w:rPr>
          <w:color w:val="000000"/>
          <w:lang w:val="uk-UA"/>
        </w:rPr>
      </w:pPr>
    </w:p>
    <w:p w:rsidR="00477DFA" w:rsidRPr="00DD60CC" w:rsidRDefault="00477DFA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B95E77">
        <w:rPr>
          <w:color w:val="000000"/>
          <w:lang w:val="uk-UA"/>
        </w:rPr>
        <w:tab/>
      </w:r>
      <w:r w:rsidR="00B95E77">
        <w:rPr>
          <w:color w:val="000000"/>
          <w:lang w:val="uk-UA"/>
        </w:rPr>
        <w:tab/>
      </w:r>
      <w:r w:rsidR="00B95E77">
        <w:rPr>
          <w:color w:val="000000"/>
          <w:lang w:val="uk-UA"/>
        </w:rPr>
        <w:tab/>
      </w:r>
      <w:r w:rsidR="00B95E77">
        <w:rPr>
          <w:color w:val="000000"/>
          <w:lang w:val="uk-UA"/>
        </w:rPr>
        <w:tab/>
      </w:r>
      <w:r w:rsidR="00B95E77">
        <w:rPr>
          <w:color w:val="000000"/>
          <w:lang w:val="uk-UA"/>
        </w:rPr>
        <w:tab/>
        <w:t>Олександр</w:t>
      </w:r>
      <w:r w:rsidRPr="00DD60CC">
        <w:rPr>
          <w:color w:val="000000"/>
          <w:lang w:val="uk-UA"/>
        </w:rPr>
        <w:t>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364D92" w:rsidRDefault="00364D92" w:rsidP="003A1FC3">
      <w:pPr>
        <w:jc w:val="both"/>
        <w:rPr>
          <w:color w:val="000000"/>
          <w:lang w:val="uk-UA"/>
        </w:rPr>
      </w:pPr>
    </w:p>
    <w:p w:rsidR="006C0310" w:rsidRDefault="006C0310" w:rsidP="003A1FC3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6C0310" w:rsidSect="00477DFA">
      <w:pgSz w:w="11906" w:h="16838"/>
      <w:pgMar w:top="1276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44"/>
    <w:rsid w:val="000073F6"/>
    <w:rsid w:val="00027F0E"/>
    <w:rsid w:val="00045C62"/>
    <w:rsid w:val="00057156"/>
    <w:rsid w:val="00070F2C"/>
    <w:rsid w:val="00074146"/>
    <w:rsid w:val="0007797D"/>
    <w:rsid w:val="00085176"/>
    <w:rsid w:val="00087BC6"/>
    <w:rsid w:val="00090E2D"/>
    <w:rsid w:val="000C5864"/>
    <w:rsid w:val="000D6C63"/>
    <w:rsid w:val="000E3C45"/>
    <w:rsid w:val="00100E20"/>
    <w:rsid w:val="00103238"/>
    <w:rsid w:val="00106F74"/>
    <w:rsid w:val="00110D55"/>
    <w:rsid w:val="001540A4"/>
    <w:rsid w:val="00171F83"/>
    <w:rsid w:val="00172DC3"/>
    <w:rsid w:val="00176E02"/>
    <w:rsid w:val="001811E4"/>
    <w:rsid w:val="001A0D3E"/>
    <w:rsid w:val="001C4E92"/>
    <w:rsid w:val="001C7686"/>
    <w:rsid w:val="001E5FF2"/>
    <w:rsid w:val="001F1342"/>
    <w:rsid w:val="001F6EA0"/>
    <w:rsid w:val="0020122E"/>
    <w:rsid w:val="00224412"/>
    <w:rsid w:val="002251CE"/>
    <w:rsid w:val="00226A3F"/>
    <w:rsid w:val="00231562"/>
    <w:rsid w:val="00235814"/>
    <w:rsid w:val="00246E2B"/>
    <w:rsid w:val="002507B6"/>
    <w:rsid w:val="00262DD8"/>
    <w:rsid w:val="00297929"/>
    <w:rsid w:val="002A3666"/>
    <w:rsid w:val="002B5B80"/>
    <w:rsid w:val="002B7182"/>
    <w:rsid w:val="003133EA"/>
    <w:rsid w:val="00313D97"/>
    <w:rsid w:val="00317834"/>
    <w:rsid w:val="00327674"/>
    <w:rsid w:val="003436D8"/>
    <w:rsid w:val="003437F0"/>
    <w:rsid w:val="0034523C"/>
    <w:rsid w:val="003601B7"/>
    <w:rsid w:val="00364D92"/>
    <w:rsid w:val="00374159"/>
    <w:rsid w:val="003A1FC3"/>
    <w:rsid w:val="003C0B26"/>
    <w:rsid w:val="003D19E0"/>
    <w:rsid w:val="003E25AE"/>
    <w:rsid w:val="003F12F3"/>
    <w:rsid w:val="004064F2"/>
    <w:rsid w:val="00413B8B"/>
    <w:rsid w:val="00423601"/>
    <w:rsid w:val="0046696F"/>
    <w:rsid w:val="004732CC"/>
    <w:rsid w:val="00473927"/>
    <w:rsid w:val="00477DFA"/>
    <w:rsid w:val="004834C4"/>
    <w:rsid w:val="004B0373"/>
    <w:rsid w:val="004F0F43"/>
    <w:rsid w:val="00502799"/>
    <w:rsid w:val="0050754D"/>
    <w:rsid w:val="00562521"/>
    <w:rsid w:val="0057333C"/>
    <w:rsid w:val="00590245"/>
    <w:rsid w:val="005A3727"/>
    <w:rsid w:val="005D1825"/>
    <w:rsid w:val="005D3603"/>
    <w:rsid w:val="005D59F7"/>
    <w:rsid w:val="005F14DA"/>
    <w:rsid w:val="005F2598"/>
    <w:rsid w:val="005F3BCA"/>
    <w:rsid w:val="00604320"/>
    <w:rsid w:val="00605E0B"/>
    <w:rsid w:val="00610F18"/>
    <w:rsid w:val="006132A1"/>
    <w:rsid w:val="0062059D"/>
    <w:rsid w:val="006301A9"/>
    <w:rsid w:val="00632496"/>
    <w:rsid w:val="006551D1"/>
    <w:rsid w:val="0066452C"/>
    <w:rsid w:val="006801A5"/>
    <w:rsid w:val="006807CE"/>
    <w:rsid w:val="00685831"/>
    <w:rsid w:val="006B1A80"/>
    <w:rsid w:val="006B2C15"/>
    <w:rsid w:val="006C0310"/>
    <w:rsid w:val="006E5BA2"/>
    <w:rsid w:val="006F3843"/>
    <w:rsid w:val="006F4B26"/>
    <w:rsid w:val="006F681B"/>
    <w:rsid w:val="0073619E"/>
    <w:rsid w:val="007676F5"/>
    <w:rsid w:val="007A0AC3"/>
    <w:rsid w:val="007C5EC8"/>
    <w:rsid w:val="007D1B05"/>
    <w:rsid w:val="00804E01"/>
    <w:rsid w:val="00817EEC"/>
    <w:rsid w:val="00821C48"/>
    <w:rsid w:val="008369E0"/>
    <w:rsid w:val="00847F5A"/>
    <w:rsid w:val="00856C82"/>
    <w:rsid w:val="00876CE7"/>
    <w:rsid w:val="0089271C"/>
    <w:rsid w:val="008B617C"/>
    <w:rsid w:val="008D24AB"/>
    <w:rsid w:val="008E1444"/>
    <w:rsid w:val="008F6D04"/>
    <w:rsid w:val="00900E9D"/>
    <w:rsid w:val="00915E57"/>
    <w:rsid w:val="009271A1"/>
    <w:rsid w:val="009400CC"/>
    <w:rsid w:val="00943F8A"/>
    <w:rsid w:val="009756D1"/>
    <w:rsid w:val="00975F09"/>
    <w:rsid w:val="009773DF"/>
    <w:rsid w:val="0099165F"/>
    <w:rsid w:val="009A6781"/>
    <w:rsid w:val="009B383E"/>
    <w:rsid w:val="009B776A"/>
    <w:rsid w:val="009D0874"/>
    <w:rsid w:val="009D7B3A"/>
    <w:rsid w:val="00A56BB9"/>
    <w:rsid w:val="00A600FD"/>
    <w:rsid w:val="00A7728B"/>
    <w:rsid w:val="00A835B0"/>
    <w:rsid w:val="00A856B9"/>
    <w:rsid w:val="00A94EAD"/>
    <w:rsid w:val="00AA5052"/>
    <w:rsid w:val="00AA6218"/>
    <w:rsid w:val="00AC59EF"/>
    <w:rsid w:val="00AD50A7"/>
    <w:rsid w:val="00AE75B0"/>
    <w:rsid w:val="00B0262F"/>
    <w:rsid w:val="00B02EE1"/>
    <w:rsid w:val="00B4252B"/>
    <w:rsid w:val="00B4288A"/>
    <w:rsid w:val="00B4727A"/>
    <w:rsid w:val="00B47C29"/>
    <w:rsid w:val="00B84A59"/>
    <w:rsid w:val="00B94F77"/>
    <w:rsid w:val="00B95AFD"/>
    <w:rsid w:val="00B95E77"/>
    <w:rsid w:val="00B97F79"/>
    <w:rsid w:val="00BA2611"/>
    <w:rsid w:val="00BB1505"/>
    <w:rsid w:val="00BC3CA4"/>
    <w:rsid w:val="00BD1FAF"/>
    <w:rsid w:val="00BD325D"/>
    <w:rsid w:val="00C04523"/>
    <w:rsid w:val="00C13005"/>
    <w:rsid w:val="00C1657B"/>
    <w:rsid w:val="00C43A29"/>
    <w:rsid w:val="00C47F27"/>
    <w:rsid w:val="00C56C07"/>
    <w:rsid w:val="00C8155A"/>
    <w:rsid w:val="00C90408"/>
    <w:rsid w:val="00C93034"/>
    <w:rsid w:val="00CA0943"/>
    <w:rsid w:val="00CA3147"/>
    <w:rsid w:val="00CA3DC4"/>
    <w:rsid w:val="00CA42C9"/>
    <w:rsid w:val="00CA6EAD"/>
    <w:rsid w:val="00CC7B7E"/>
    <w:rsid w:val="00CD09B7"/>
    <w:rsid w:val="00CD277B"/>
    <w:rsid w:val="00CE39A2"/>
    <w:rsid w:val="00CF7AC6"/>
    <w:rsid w:val="00D00C48"/>
    <w:rsid w:val="00D02816"/>
    <w:rsid w:val="00D15035"/>
    <w:rsid w:val="00D20A7D"/>
    <w:rsid w:val="00D22925"/>
    <w:rsid w:val="00D42174"/>
    <w:rsid w:val="00D644C3"/>
    <w:rsid w:val="00D67632"/>
    <w:rsid w:val="00D70BCC"/>
    <w:rsid w:val="00D820D7"/>
    <w:rsid w:val="00DA0FEA"/>
    <w:rsid w:val="00DB1515"/>
    <w:rsid w:val="00DB5FD0"/>
    <w:rsid w:val="00DB625C"/>
    <w:rsid w:val="00DD4B44"/>
    <w:rsid w:val="00DD5E73"/>
    <w:rsid w:val="00DD60CC"/>
    <w:rsid w:val="00DF0838"/>
    <w:rsid w:val="00DF0AA1"/>
    <w:rsid w:val="00E0186C"/>
    <w:rsid w:val="00E14600"/>
    <w:rsid w:val="00E20869"/>
    <w:rsid w:val="00E21FB3"/>
    <w:rsid w:val="00E36B30"/>
    <w:rsid w:val="00E61831"/>
    <w:rsid w:val="00E63B00"/>
    <w:rsid w:val="00E66406"/>
    <w:rsid w:val="00E66862"/>
    <w:rsid w:val="00E817D3"/>
    <w:rsid w:val="00E87B0F"/>
    <w:rsid w:val="00EC1407"/>
    <w:rsid w:val="00EF3680"/>
    <w:rsid w:val="00F041E9"/>
    <w:rsid w:val="00F35DAB"/>
    <w:rsid w:val="00F401DD"/>
    <w:rsid w:val="00F41EE0"/>
    <w:rsid w:val="00F53C04"/>
    <w:rsid w:val="00F53CEE"/>
    <w:rsid w:val="00F96C37"/>
    <w:rsid w:val="00FB596D"/>
    <w:rsid w:val="00FD3998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3A387-8532-4E3B-BD6E-D41DA65F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ad">
    <w:name w:val="Intense Quote"/>
    <w:basedOn w:val="a"/>
    <w:next w:val="a"/>
    <w:link w:val="ae"/>
    <w:uiPriority w:val="30"/>
    <w:qFormat/>
    <w:rsid w:val="00C56C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C56C0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F8FAB-500A-4AAA-8D8B-C853F5C5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Кушта Ольга Олександрівна</cp:lastModifiedBy>
  <cp:revision>52</cp:revision>
  <cp:lastPrinted>2024-10-11T07:10:00Z</cp:lastPrinted>
  <dcterms:created xsi:type="dcterms:W3CDTF">2022-12-12T10:45:00Z</dcterms:created>
  <dcterms:modified xsi:type="dcterms:W3CDTF">2024-12-18T09:10:00Z</dcterms:modified>
</cp:coreProperties>
</file>