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6544" w:rsidRPr="008A435D" w:rsidRDefault="00CE1832" w:rsidP="00DB6544">
      <w:pPr>
        <w:jc w:val="center"/>
        <w:rPr>
          <w:color w:val="000000"/>
          <w:kern w:val="2"/>
        </w:rPr>
      </w:pPr>
      <w:r w:rsidRPr="00DB6544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44" w:rsidRPr="008A435D" w:rsidRDefault="00DB6544" w:rsidP="00DB6544">
      <w:pPr>
        <w:jc w:val="center"/>
        <w:rPr>
          <w:color w:val="000000"/>
          <w:sz w:val="30"/>
          <w:szCs w:val="30"/>
        </w:rPr>
      </w:pPr>
      <w:r w:rsidRPr="008A435D">
        <w:rPr>
          <w:b/>
          <w:bCs/>
          <w:color w:val="000000"/>
          <w:sz w:val="30"/>
          <w:szCs w:val="30"/>
        </w:rPr>
        <w:t>ХМЕЛЬНИЦЬКА МІСЬКА РАДА</w:t>
      </w:r>
    </w:p>
    <w:p w:rsidR="00DB6544" w:rsidRPr="008A435D" w:rsidRDefault="00CE1832" w:rsidP="00DB6544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6544" w:rsidRPr="002E4473" w:rsidRDefault="00DB6544" w:rsidP="00DB6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q9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QpDq9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DB6544" w:rsidRPr="002E4473" w:rsidRDefault="00DB6544" w:rsidP="00DB65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B6544" w:rsidRPr="008A435D">
        <w:rPr>
          <w:b/>
          <w:color w:val="000000"/>
          <w:sz w:val="36"/>
          <w:szCs w:val="30"/>
        </w:rPr>
        <w:t>РІШЕННЯ</w:t>
      </w:r>
    </w:p>
    <w:p w:rsidR="00DB6544" w:rsidRPr="008A435D" w:rsidRDefault="00DB6544" w:rsidP="00DB6544">
      <w:pPr>
        <w:jc w:val="center"/>
        <w:rPr>
          <w:b/>
          <w:bCs/>
          <w:color w:val="000000"/>
          <w:sz w:val="36"/>
          <w:szCs w:val="30"/>
        </w:rPr>
      </w:pPr>
      <w:r w:rsidRPr="008A435D">
        <w:rPr>
          <w:b/>
          <w:color w:val="000000"/>
          <w:sz w:val="36"/>
          <w:szCs w:val="30"/>
        </w:rPr>
        <w:t>______________________________</w:t>
      </w:r>
    </w:p>
    <w:p w:rsidR="00DB6544" w:rsidRPr="008A435D" w:rsidRDefault="00CE1832" w:rsidP="00DB6544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6544" w:rsidRPr="002E4473" w:rsidRDefault="00DB6544" w:rsidP="00DB6544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O/IscM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DB6544" w:rsidRPr="002E4473" w:rsidRDefault="00DB6544" w:rsidP="00DB6544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6544" w:rsidRPr="002E4473" w:rsidRDefault="00DB6544" w:rsidP="00DB6544">
                            <w:r>
                              <w:t>6</w:t>
                            </w:r>
                            <w:r w:rsidR="00092B9B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" filled="f" stroked="f">
                <v:textbox>
                  <w:txbxContent>
                    <w:p w:rsidR="00DB6544" w:rsidRPr="002E4473" w:rsidRDefault="00DB6544" w:rsidP="00DB6544">
                      <w:r>
                        <w:t>6</w:t>
                      </w:r>
                      <w:r w:rsidR="00092B9B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B6544" w:rsidRPr="008A435D" w:rsidRDefault="00DB6544" w:rsidP="00DB6544">
      <w:pPr>
        <w:rPr>
          <w:color w:val="000000"/>
        </w:rPr>
      </w:pPr>
      <w:r w:rsidRPr="008A435D">
        <w:rPr>
          <w:color w:val="000000"/>
        </w:rPr>
        <w:t>від __________________________ № __________</w:t>
      </w:r>
      <w:r w:rsidRPr="008A435D">
        <w:rPr>
          <w:color w:val="000000"/>
        </w:rPr>
        <w:tab/>
      </w:r>
      <w:r w:rsidRPr="008A435D">
        <w:rPr>
          <w:color w:val="000000"/>
        </w:rPr>
        <w:tab/>
      </w:r>
      <w:r>
        <w:rPr>
          <w:color w:val="000000"/>
        </w:rPr>
        <w:tab/>
      </w:r>
      <w:r w:rsidRPr="008A435D">
        <w:rPr>
          <w:color w:val="000000"/>
        </w:rPr>
        <w:tab/>
      </w:r>
      <w:proofErr w:type="spellStart"/>
      <w:r w:rsidRPr="008A435D">
        <w:rPr>
          <w:color w:val="000000"/>
        </w:rPr>
        <w:t>м.Хмельницький</w:t>
      </w:r>
      <w:proofErr w:type="spellEnd"/>
    </w:p>
    <w:p w:rsidR="00C27A9B" w:rsidRDefault="00C27A9B" w:rsidP="00C27A9B">
      <w:pPr>
        <w:pStyle w:val="a7"/>
        <w:ind w:left="708" w:firstLine="192"/>
        <w:jc w:val="center"/>
      </w:pPr>
    </w:p>
    <w:p w:rsidR="009C517F" w:rsidRPr="00C92919" w:rsidRDefault="00D41214" w:rsidP="00DB6544">
      <w:pPr>
        <w:ind w:right="4932"/>
        <w:jc w:val="both"/>
        <w:rPr>
          <w:szCs w:val="28"/>
        </w:rPr>
      </w:pPr>
      <w:r w:rsidRPr="00273AE5">
        <w:rPr>
          <w:szCs w:val="28"/>
        </w:rPr>
        <w:t xml:space="preserve">Про </w:t>
      </w:r>
      <w:r w:rsidR="00C92919" w:rsidRPr="004114B8">
        <w:rPr>
          <w:lang w:eastAsia="zh-CN"/>
        </w:rPr>
        <w:t>надання дозволу на розроблення</w:t>
      </w:r>
      <w:r w:rsidR="00C75332">
        <w:rPr>
          <w:lang w:eastAsia="zh-CN"/>
        </w:rPr>
        <w:t xml:space="preserve"> </w:t>
      </w:r>
      <w:r w:rsidR="00C92919">
        <w:rPr>
          <w:lang w:eastAsia="zh-CN"/>
        </w:rPr>
        <w:t>технічної документації із землеустрою,</w:t>
      </w:r>
      <w:r w:rsidR="00C92919" w:rsidRPr="00273AE5">
        <w:rPr>
          <w:szCs w:val="28"/>
        </w:rPr>
        <w:t xml:space="preserve"> </w:t>
      </w:r>
      <w:r w:rsidRPr="00273AE5">
        <w:rPr>
          <w:szCs w:val="28"/>
        </w:rPr>
        <w:t>виділення земельн</w:t>
      </w:r>
      <w:r>
        <w:rPr>
          <w:szCs w:val="28"/>
        </w:rPr>
        <w:t>их</w:t>
      </w:r>
      <w:r w:rsidRPr="00273AE5">
        <w:rPr>
          <w:szCs w:val="28"/>
        </w:rPr>
        <w:t xml:space="preserve"> част</w:t>
      </w:r>
      <w:r>
        <w:rPr>
          <w:szCs w:val="28"/>
        </w:rPr>
        <w:t>ок</w:t>
      </w:r>
      <w:r w:rsidRPr="00273AE5">
        <w:rPr>
          <w:szCs w:val="28"/>
        </w:rPr>
        <w:t xml:space="preserve"> (па</w:t>
      </w:r>
      <w:r>
        <w:rPr>
          <w:szCs w:val="28"/>
        </w:rPr>
        <w:t>їв</w:t>
      </w:r>
      <w:r w:rsidR="00C92919">
        <w:rPr>
          <w:szCs w:val="28"/>
        </w:rPr>
        <w:t xml:space="preserve">) в натурі </w:t>
      </w:r>
      <w:r w:rsidRPr="00273AE5">
        <w:rPr>
          <w:szCs w:val="28"/>
        </w:rPr>
        <w:t>(на місцевості) власник</w:t>
      </w:r>
      <w:r>
        <w:rPr>
          <w:szCs w:val="28"/>
        </w:rPr>
        <w:t>ам</w:t>
      </w:r>
      <w:r w:rsidRPr="00273AE5">
        <w:rPr>
          <w:szCs w:val="28"/>
        </w:rPr>
        <w:t xml:space="preserve"> земельн</w:t>
      </w:r>
      <w:r>
        <w:rPr>
          <w:szCs w:val="28"/>
        </w:rPr>
        <w:t>их</w:t>
      </w:r>
      <w:r w:rsidRPr="00273AE5">
        <w:rPr>
          <w:szCs w:val="28"/>
        </w:rPr>
        <w:t xml:space="preserve"> част</w:t>
      </w:r>
      <w:r>
        <w:rPr>
          <w:szCs w:val="28"/>
        </w:rPr>
        <w:t>ок</w:t>
      </w:r>
      <w:r w:rsidRPr="00273AE5">
        <w:rPr>
          <w:szCs w:val="28"/>
        </w:rPr>
        <w:t xml:space="preserve"> (па</w:t>
      </w:r>
      <w:r>
        <w:rPr>
          <w:szCs w:val="28"/>
        </w:rPr>
        <w:t>їв</w:t>
      </w:r>
      <w:r w:rsidR="00DB6544">
        <w:rPr>
          <w:szCs w:val="28"/>
        </w:rPr>
        <w:t xml:space="preserve">) та затвердження </w:t>
      </w:r>
      <w:r w:rsidRPr="00273AE5">
        <w:t>технічн</w:t>
      </w:r>
      <w:r>
        <w:t>их</w:t>
      </w:r>
      <w:r w:rsidRPr="00273AE5">
        <w:t xml:space="preserve"> документацій із землеустрою щодо встановлення (відновлення) меж земельних ділянок в натурі (на місцевості)</w:t>
      </w:r>
    </w:p>
    <w:p w:rsidR="00833123" w:rsidRDefault="00010155" w:rsidP="001774A1">
      <w:r>
        <w:t xml:space="preserve"> </w:t>
      </w:r>
    </w:p>
    <w:p w:rsidR="00010155" w:rsidRDefault="00010155" w:rsidP="001774A1">
      <w:pPr>
        <w:pStyle w:val="a7"/>
      </w:pPr>
      <w:r>
        <w:t>Розглянувши пропозиці</w:t>
      </w:r>
      <w:r w:rsidR="00E42CD3">
        <w:t>ї</w:t>
      </w:r>
      <w:r>
        <w:t xml:space="preserve"> постійної комісії міської ради з питань містобудування,</w:t>
      </w:r>
      <w:r w:rsidR="00CE6898">
        <w:t xml:space="preserve"> </w:t>
      </w:r>
      <w:r w:rsidR="004C0C36">
        <w:t xml:space="preserve">земельних відносин та охорони навколишнього природного середовища, керуючись </w:t>
      </w:r>
      <w:r w:rsidR="00760262">
        <w:t xml:space="preserve">Законом </w:t>
      </w:r>
      <w:r w:rsidR="00855580">
        <w:t xml:space="preserve">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 xml:space="preserve">, </w:t>
      </w:r>
      <w:r w:rsidR="002D3850">
        <w:t xml:space="preserve">Законом України </w:t>
      </w:r>
      <w:r w:rsidR="002D3850" w:rsidRPr="009B1E07">
        <w:t>«</w:t>
      </w:r>
      <w:r w:rsidR="002D3850">
        <w:t>Про порядок виділення в натурі (на місцевості) земельних ділянок власникам земельних часток (паїв)</w:t>
      </w:r>
      <w:r w:rsidR="002D3850" w:rsidRPr="009B1E07">
        <w:t>»</w:t>
      </w:r>
      <w:r w:rsidR="002D3850">
        <w:t xml:space="preserve">, </w:t>
      </w:r>
      <w:r>
        <w:t xml:space="preserve">Земельним кодексом України, </w:t>
      </w:r>
      <w:r w:rsidR="002D3850">
        <w:t xml:space="preserve">Цивільним кодексом України, </w:t>
      </w:r>
      <w:r>
        <w:t>міська рада</w:t>
      </w:r>
    </w:p>
    <w:p w:rsidR="00952453" w:rsidRDefault="00952453" w:rsidP="001774A1">
      <w:bookmarkStart w:id="0" w:name="_GoBack"/>
      <w:bookmarkEnd w:id="0"/>
    </w:p>
    <w:p w:rsidR="00010155" w:rsidRDefault="00010155" w:rsidP="00323EFF">
      <w:pPr>
        <w:spacing w:line="264" w:lineRule="auto"/>
      </w:pPr>
      <w:r>
        <w:t>ВИРІШИЛА:</w:t>
      </w:r>
    </w:p>
    <w:p w:rsidR="00DB6544" w:rsidRDefault="00DB6544" w:rsidP="00323EFF">
      <w:pPr>
        <w:spacing w:line="264" w:lineRule="auto"/>
      </w:pPr>
    </w:p>
    <w:p w:rsidR="003516C1" w:rsidRDefault="00D41214" w:rsidP="00323EFF">
      <w:pPr>
        <w:spacing w:line="264" w:lineRule="auto"/>
        <w:ind w:right="-41" w:firstLine="567"/>
        <w:jc w:val="both"/>
        <w:rPr>
          <w:lang w:eastAsia="zh-CN"/>
        </w:rPr>
      </w:pPr>
      <w:r>
        <w:t xml:space="preserve">1. </w:t>
      </w:r>
      <w:r w:rsidR="003516C1" w:rsidRPr="004114B8">
        <w:rPr>
          <w:lang w:eastAsia="zh-CN"/>
        </w:rPr>
        <w:t xml:space="preserve">Надати дозвіл на розроблення </w:t>
      </w:r>
      <w:r w:rsidR="003516C1">
        <w:rPr>
          <w:lang w:eastAsia="zh-CN"/>
        </w:rPr>
        <w:t xml:space="preserve">технічної документації із землеустрою </w:t>
      </w:r>
      <w:r w:rsidR="003516C1" w:rsidRPr="004114B8">
        <w:rPr>
          <w:lang w:eastAsia="zh-CN"/>
        </w:rPr>
        <w:t>щодо в</w:t>
      </w:r>
      <w:r w:rsidR="003516C1">
        <w:rPr>
          <w:lang w:eastAsia="zh-CN"/>
        </w:rPr>
        <w:t>становлення (в</w:t>
      </w:r>
      <w:r w:rsidR="003516C1" w:rsidRPr="004114B8">
        <w:rPr>
          <w:lang w:eastAsia="zh-CN"/>
        </w:rPr>
        <w:t>ід</w:t>
      </w:r>
      <w:r w:rsidR="003516C1">
        <w:rPr>
          <w:lang w:eastAsia="zh-CN"/>
        </w:rPr>
        <w:t xml:space="preserve">новлення) меж </w:t>
      </w:r>
      <w:r w:rsidR="003516C1" w:rsidRPr="004114B8">
        <w:rPr>
          <w:lang w:eastAsia="zh-CN"/>
        </w:rPr>
        <w:t>земельн</w:t>
      </w:r>
      <w:r w:rsidR="003516C1">
        <w:rPr>
          <w:lang w:eastAsia="zh-CN"/>
        </w:rPr>
        <w:t xml:space="preserve">их </w:t>
      </w:r>
      <w:r w:rsidR="003516C1" w:rsidRPr="004114B8">
        <w:rPr>
          <w:lang w:eastAsia="zh-CN"/>
        </w:rPr>
        <w:t>ділян</w:t>
      </w:r>
      <w:r w:rsidR="003516C1">
        <w:rPr>
          <w:lang w:eastAsia="zh-CN"/>
        </w:rPr>
        <w:t>о</w:t>
      </w:r>
      <w:r w:rsidR="003516C1" w:rsidRPr="004114B8">
        <w:rPr>
          <w:lang w:eastAsia="zh-CN"/>
        </w:rPr>
        <w:t>к</w:t>
      </w:r>
      <w:r w:rsidR="003516C1">
        <w:rPr>
          <w:lang w:eastAsia="zh-CN"/>
        </w:rPr>
        <w:t xml:space="preserve"> в натурі (на місцевості) на земельну частку (пай) громадянам:</w:t>
      </w:r>
    </w:p>
    <w:p w:rsidR="002C67A1" w:rsidRDefault="002C67A1" w:rsidP="00323EFF">
      <w:pPr>
        <w:spacing w:line="264" w:lineRule="auto"/>
        <w:ind w:right="-41" w:firstLine="567"/>
        <w:jc w:val="both"/>
        <w:rPr>
          <w:rFonts w:ascii="Times New Roman CYR" w:hAnsi="Times New Roman CYR" w:cs="Times New Roman CYR"/>
          <w:spacing w:val="-4"/>
          <w:lang w:eastAsia="zh-CN"/>
        </w:rPr>
      </w:pPr>
      <w:r>
        <w:rPr>
          <w:lang w:eastAsia="zh-CN"/>
        </w:rPr>
        <w:t>1.1. для ведення товарного сільськогосподарського виробництва із земель колишнього КСП «Відродження» (</w:t>
      </w:r>
      <w:r w:rsidRPr="004114B8">
        <w:rPr>
          <w:rFonts w:ascii="Times New Roman CYR" w:hAnsi="Times New Roman CYR" w:cs="Times New Roman CYR"/>
          <w:spacing w:val="-4"/>
          <w:lang w:eastAsia="zh-CN"/>
        </w:rPr>
        <w:t>додат</w:t>
      </w:r>
      <w:r>
        <w:rPr>
          <w:rFonts w:ascii="Times New Roman CYR" w:hAnsi="Times New Roman CYR" w:cs="Times New Roman CYR"/>
          <w:spacing w:val="-4"/>
          <w:lang w:eastAsia="zh-CN"/>
        </w:rPr>
        <w:t>ок 1);</w:t>
      </w:r>
    </w:p>
    <w:p w:rsidR="00EB3EE2" w:rsidRDefault="002C67A1" w:rsidP="00323EFF">
      <w:pPr>
        <w:spacing w:line="264" w:lineRule="auto"/>
        <w:ind w:right="-41" w:firstLine="567"/>
        <w:jc w:val="both"/>
        <w:rPr>
          <w:rFonts w:ascii="Times New Roman CYR" w:hAnsi="Times New Roman CYR" w:cs="Times New Roman CYR"/>
          <w:spacing w:val="-4"/>
          <w:lang w:eastAsia="zh-CN"/>
        </w:rPr>
      </w:pPr>
      <w:r>
        <w:rPr>
          <w:lang w:eastAsia="zh-CN"/>
        </w:rPr>
        <w:t>1.2. для ведення товарного сільськогосподарського виробництва із земель колишнього КСП «</w:t>
      </w:r>
      <w:r>
        <w:rPr>
          <w:szCs w:val="28"/>
        </w:rPr>
        <w:t>Країна Рад</w:t>
      </w:r>
      <w:r>
        <w:rPr>
          <w:lang w:eastAsia="zh-CN"/>
        </w:rPr>
        <w:t>» (</w:t>
      </w:r>
      <w:r w:rsidRPr="004114B8">
        <w:rPr>
          <w:rFonts w:ascii="Times New Roman CYR" w:hAnsi="Times New Roman CYR" w:cs="Times New Roman CYR"/>
          <w:spacing w:val="-4"/>
          <w:lang w:eastAsia="zh-CN"/>
        </w:rPr>
        <w:t>додат</w:t>
      </w:r>
      <w:r>
        <w:rPr>
          <w:rFonts w:ascii="Times New Roman CYR" w:hAnsi="Times New Roman CYR" w:cs="Times New Roman CYR"/>
          <w:spacing w:val="-4"/>
          <w:lang w:eastAsia="zh-CN"/>
        </w:rPr>
        <w:t>ок 2)</w:t>
      </w:r>
      <w:r w:rsidR="00EB3EE2">
        <w:rPr>
          <w:rFonts w:ascii="Times New Roman CYR" w:hAnsi="Times New Roman CYR" w:cs="Times New Roman CYR"/>
          <w:spacing w:val="-4"/>
          <w:lang w:eastAsia="zh-CN"/>
        </w:rPr>
        <w:t>;</w:t>
      </w:r>
    </w:p>
    <w:p w:rsidR="00C7710E" w:rsidRPr="002C67A1" w:rsidRDefault="00EB3EE2" w:rsidP="00323EFF">
      <w:pPr>
        <w:spacing w:line="264" w:lineRule="auto"/>
        <w:ind w:right="-41" w:firstLine="567"/>
        <w:jc w:val="both"/>
        <w:rPr>
          <w:rFonts w:ascii="Times New Roman CYR" w:hAnsi="Times New Roman CYR" w:cs="Times New Roman CYR"/>
          <w:spacing w:val="-4"/>
          <w:lang w:eastAsia="zh-CN"/>
        </w:rPr>
      </w:pPr>
      <w:r>
        <w:rPr>
          <w:rFonts w:ascii="Times New Roman CYR" w:hAnsi="Times New Roman CYR" w:cs="Times New Roman CYR"/>
          <w:spacing w:val="-4"/>
          <w:lang w:eastAsia="zh-CN"/>
        </w:rPr>
        <w:t xml:space="preserve">1.3. </w:t>
      </w:r>
      <w:r>
        <w:rPr>
          <w:lang w:eastAsia="zh-CN"/>
        </w:rPr>
        <w:t>для ведення товарного сільськогосподарського виробництва із земель колишнього КСП «</w:t>
      </w:r>
      <w:r>
        <w:rPr>
          <w:szCs w:val="28"/>
        </w:rPr>
        <w:t>Черепівка</w:t>
      </w:r>
      <w:r>
        <w:rPr>
          <w:lang w:eastAsia="zh-CN"/>
        </w:rPr>
        <w:t>» (</w:t>
      </w:r>
      <w:r w:rsidRPr="004114B8">
        <w:rPr>
          <w:rFonts w:ascii="Times New Roman CYR" w:hAnsi="Times New Roman CYR" w:cs="Times New Roman CYR"/>
          <w:spacing w:val="-4"/>
          <w:lang w:eastAsia="zh-CN"/>
        </w:rPr>
        <w:t>додат</w:t>
      </w:r>
      <w:r>
        <w:rPr>
          <w:rFonts w:ascii="Times New Roman CYR" w:hAnsi="Times New Roman CYR" w:cs="Times New Roman CYR"/>
          <w:spacing w:val="-4"/>
          <w:lang w:eastAsia="zh-CN"/>
        </w:rPr>
        <w:t>ок 3)</w:t>
      </w:r>
      <w:r w:rsidR="00632486">
        <w:t>.</w:t>
      </w:r>
    </w:p>
    <w:p w:rsidR="00D41214" w:rsidRDefault="00C7710E" w:rsidP="00323EFF">
      <w:pPr>
        <w:pStyle w:val="a7"/>
        <w:spacing w:line="264" w:lineRule="auto"/>
        <w:ind w:firstLine="567"/>
      </w:pPr>
      <w:r>
        <w:t xml:space="preserve">2. </w:t>
      </w:r>
      <w:r w:rsidR="00D41214">
        <w:t xml:space="preserve">Виділити в натурі (на місцевості) </w:t>
      </w:r>
      <w:r w:rsidR="00D41214" w:rsidRPr="009C16BF">
        <w:rPr>
          <w:szCs w:val="28"/>
        </w:rPr>
        <w:t>земельн</w:t>
      </w:r>
      <w:r w:rsidR="00D41214">
        <w:rPr>
          <w:szCs w:val="28"/>
        </w:rPr>
        <w:t>і</w:t>
      </w:r>
      <w:r w:rsidR="00D41214" w:rsidRPr="009C16BF">
        <w:rPr>
          <w:szCs w:val="28"/>
        </w:rPr>
        <w:t xml:space="preserve"> частк</w:t>
      </w:r>
      <w:r w:rsidR="00D41214">
        <w:rPr>
          <w:szCs w:val="28"/>
        </w:rPr>
        <w:t>и</w:t>
      </w:r>
      <w:r w:rsidR="00D41214" w:rsidRPr="009C16BF">
        <w:rPr>
          <w:szCs w:val="28"/>
        </w:rPr>
        <w:t xml:space="preserve"> (па</w:t>
      </w:r>
      <w:r w:rsidR="00D41214">
        <w:rPr>
          <w:szCs w:val="28"/>
        </w:rPr>
        <w:t>ї</w:t>
      </w:r>
      <w:r w:rsidR="00D41214" w:rsidRPr="009C16BF">
        <w:rPr>
          <w:szCs w:val="28"/>
        </w:rPr>
        <w:t>)</w:t>
      </w:r>
      <w:r w:rsidR="00D41214">
        <w:rPr>
          <w:b/>
          <w:szCs w:val="28"/>
        </w:rPr>
        <w:t xml:space="preserve"> </w:t>
      </w:r>
      <w:r w:rsidR="00D41214">
        <w:t xml:space="preserve">та затвердити технічні документації із землеустрою щодо встановлення (відновлення) меж земельних ділянок в натурі (на місцевості) громадянам: </w:t>
      </w:r>
    </w:p>
    <w:p w:rsidR="00D41214" w:rsidRDefault="00E84868" w:rsidP="00323EFF">
      <w:pPr>
        <w:pStyle w:val="a7"/>
        <w:spacing w:line="264" w:lineRule="auto"/>
        <w:ind w:firstLine="567"/>
      </w:pPr>
      <w:r>
        <w:t>2</w:t>
      </w:r>
      <w:r w:rsidR="00D41214">
        <w:t xml:space="preserve">.1. для ведення товарного сільськогосподарського виробництва – землі сільськогосподарського призначення </w:t>
      </w:r>
      <w:r w:rsidR="00D41214">
        <w:rPr>
          <w:szCs w:val="28"/>
        </w:rPr>
        <w:t xml:space="preserve">із земель колишнього КСП «Країна Рад» </w:t>
      </w:r>
      <w:r w:rsidR="00D41214">
        <w:t xml:space="preserve">(додаток </w:t>
      </w:r>
      <w:r w:rsidR="00EB3EE2">
        <w:t>4</w:t>
      </w:r>
      <w:r w:rsidR="00D41214">
        <w:t>);</w:t>
      </w:r>
    </w:p>
    <w:p w:rsidR="00D41214" w:rsidRPr="008B2F22" w:rsidRDefault="00E84868" w:rsidP="00323EFF">
      <w:pPr>
        <w:pStyle w:val="a7"/>
        <w:spacing w:line="264" w:lineRule="auto"/>
        <w:ind w:firstLine="567"/>
      </w:pPr>
      <w:r>
        <w:t>2</w:t>
      </w:r>
      <w:r w:rsidR="00D41214">
        <w:t xml:space="preserve">.2. </w:t>
      </w:r>
      <w:r w:rsidR="00D41214" w:rsidRPr="008B2F22">
        <w:t xml:space="preserve">для ведення товарного сільськогосподарського виробництва – землі сільськогосподарського призначення </w:t>
      </w:r>
      <w:r w:rsidR="00D41214" w:rsidRPr="008B2F22">
        <w:rPr>
          <w:szCs w:val="28"/>
        </w:rPr>
        <w:t xml:space="preserve">із земель колишнього КСП </w:t>
      </w:r>
      <w:proofErr w:type="spellStart"/>
      <w:r w:rsidR="00671948" w:rsidRPr="008B2F22">
        <w:rPr>
          <w:lang w:eastAsia="zh-CN"/>
        </w:rPr>
        <w:t>ім.Шестакова</w:t>
      </w:r>
      <w:proofErr w:type="spellEnd"/>
      <w:r w:rsidR="00D41214" w:rsidRPr="008B2F22">
        <w:t xml:space="preserve"> (додаток </w:t>
      </w:r>
      <w:r w:rsidR="00EB3EE2">
        <w:t>5</w:t>
      </w:r>
      <w:r w:rsidR="00D41214" w:rsidRPr="008B2F22">
        <w:t>);</w:t>
      </w:r>
    </w:p>
    <w:p w:rsidR="00EF7974" w:rsidRDefault="00E84868" w:rsidP="00323EFF">
      <w:pPr>
        <w:spacing w:line="264" w:lineRule="auto"/>
        <w:ind w:right="-41" w:firstLine="567"/>
        <w:jc w:val="both"/>
        <w:rPr>
          <w:rFonts w:ascii="Times New Roman CYR" w:hAnsi="Times New Roman CYR" w:cs="Times New Roman CYR"/>
          <w:spacing w:val="-4"/>
          <w:lang w:eastAsia="zh-CN"/>
        </w:rPr>
      </w:pPr>
      <w:r>
        <w:rPr>
          <w:lang w:eastAsia="zh-CN"/>
        </w:rPr>
        <w:t>2</w:t>
      </w:r>
      <w:r w:rsidR="00084809">
        <w:rPr>
          <w:lang w:eastAsia="zh-CN"/>
        </w:rPr>
        <w:t xml:space="preserve">.3. для ведення товарного сільськогосподарського виробництва </w:t>
      </w:r>
      <w:r w:rsidR="00084809" w:rsidRPr="008B2F22">
        <w:t>– землі сільськогосподарського призначення</w:t>
      </w:r>
      <w:r w:rsidR="00084809">
        <w:rPr>
          <w:lang w:eastAsia="zh-CN"/>
        </w:rPr>
        <w:t xml:space="preserve"> із земель колишнього КСП «Черепівка» (</w:t>
      </w:r>
      <w:r w:rsidR="00084809" w:rsidRPr="004114B8">
        <w:rPr>
          <w:rFonts w:ascii="Times New Roman CYR" w:hAnsi="Times New Roman CYR" w:cs="Times New Roman CYR"/>
          <w:spacing w:val="-4"/>
          <w:lang w:eastAsia="zh-CN"/>
        </w:rPr>
        <w:t>додат</w:t>
      </w:r>
      <w:r w:rsidR="00084809">
        <w:rPr>
          <w:rFonts w:ascii="Times New Roman CYR" w:hAnsi="Times New Roman CYR" w:cs="Times New Roman CYR"/>
          <w:spacing w:val="-4"/>
          <w:lang w:eastAsia="zh-CN"/>
        </w:rPr>
        <w:t xml:space="preserve">ок </w:t>
      </w:r>
      <w:r w:rsidR="00EB3EE2">
        <w:rPr>
          <w:rFonts w:ascii="Times New Roman CYR" w:hAnsi="Times New Roman CYR" w:cs="Times New Roman CYR"/>
          <w:spacing w:val="-4"/>
          <w:lang w:eastAsia="zh-CN"/>
        </w:rPr>
        <w:t>6</w:t>
      </w:r>
      <w:r w:rsidR="00084809">
        <w:rPr>
          <w:rFonts w:ascii="Times New Roman CYR" w:hAnsi="Times New Roman CYR" w:cs="Times New Roman CYR"/>
          <w:spacing w:val="-4"/>
          <w:lang w:eastAsia="zh-CN"/>
        </w:rPr>
        <w:t>)</w:t>
      </w:r>
      <w:r w:rsidR="00EF7974">
        <w:rPr>
          <w:rFonts w:ascii="Times New Roman CYR" w:hAnsi="Times New Roman CYR" w:cs="Times New Roman CYR"/>
          <w:spacing w:val="-4"/>
          <w:lang w:eastAsia="zh-CN"/>
        </w:rPr>
        <w:t>;</w:t>
      </w:r>
    </w:p>
    <w:p w:rsidR="00084809" w:rsidRPr="004114B8" w:rsidRDefault="00EF7974" w:rsidP="00323EFF">
      <w:pPr>
        <w:spacing w:line="264" w:lineRule="auto"/>
        <w:ind w:right="-41" w:firstLine="567"/>
        <w:jc w:val="both"/>
        <w:rPr>
          <w:rFonts w:ascii="Times New Roman CYR" w:hAnsi="Times New Roman CYR" w:cs="Times New Roman CYR"/>
          <w:spacing w:val="-4"/>
          <w:lang w:eastAsia="zh-CN"/>
        </w:rPr>
      </w:pPr>
      <w:r>
        <w:rPr>
          <w:lang w:eastAsia="zh-CN"/>
        </w:rPr>
        <w:t xml:space="preserve">2.4. для ведення товарного сільськогосподарського виробництва </w:t>
      </w:r>
      <w:r w:rsidRPr="008B2F22">
        <w:t>– землі сільськогосподарського призначення</w:t>
      </w:r>
      <w:r>
        <w:rPr>
          <w:lang w:eastAsia="zh-CN"/>
        </w:rPr>
        <w:t xml:space="preserve"> із земель колишнього </w:t>
      </w:r>
      <w:r w:rsidR="00E5365E">
        <w:rPr>
          <w:lang w:eastAsia="zh-CN"/>
        </w:rPr>
        <w:t xml:space="preserve">КСП </w:t>
      </w:r>
      <w:r>
        <w:rPr>
          <w:lang w:eastAsia="zh-CN"/>
        </w:rPr>
        <w:t>СС «Україна» (</w:t>
      </w:r>
      <w:r w:rsidRPr="004114B8">
        <w:rPr>
          <w:rFonts w:ascii="Times New Roman CYR" w:hAnsi="Times New Roman CYR" w:cs="Times New Roman CYR"/>
          <w:spacing w:val="-4"/>
          <w:lang w:eastAsia="zh-CN"/>
        </w:rPr>
        <w:t>додат</w:t>
      </w:r>
      <w:r>
        <w:rPr>
          <w:rFonts w:ascii="Times New Roman CYR" w:hAnsi="Times New Roman CYR" w:cs="Times New Roman CYR"/>
          <w:spacing w:val="-4"/>
          <w:lang w:eastAsia="zh-CN"/>
        </w:rPr>
        <w:t xml:space="preserve">ок </w:t>
      </w:r>
      <w:r w:rsidR="00EB3EE2">
        <w:rPr>
          <w:rFonts w:ascii="Times New Roman CYR" w:hAnsi="Times New Roman CYR" w:cs="Times New Roman CYR"/>
          <w:spacing w:val="-4"/>
          <w:lang w:eastAsia="zh-CN"/>
        </w:rPr>
        <w:t>7</w:t>
      </w:r>
      <w:r>
        <w:rPr>
          <w:rFonts w:ascii="Times New Roman CYR" w:hAnsi="Times New Roman CYR" w:cs="Times New Roman CYR"/>
          <w:spacing w:val="-4"/>
          <w:lang w:eastAsia="zh-CN"/>
        </w:rPr>
        <w:t>)</w:t>
      </w:r>
      <w:r w:rsidR="00EC713C">
        <w:rPr>
          <w:rFonts w:ascii="Times New Roman CYR" w:hAnsi="Times New Roman CYR" w:cs="Times New Roman CYR"/>
          <w:spacing w:val="-4"/>
          <w:lang w:eastAsia="zh-CN"/>
        </w:rPr>
        <w:t>.</w:t>
      </w:r>
    </w:p>
    <w:p w:rsidR="00010155" w:rsidRDefault="00E84868" w:rsidP="00323EFF">
      <w:pPr>
        <w:pStyle w:val="a7"/>
        <w:spacing w:line="264" w:lineRule="auto"/>
        <w:ind w:firstLine="567"/>
      </w:pPr>
      <w:r>
        <w:t>3</w:t>
      </w:r>
      <w:r w:rsidR="00010155">
        <w:t xml:space="preserve">. Відповідальність за виконання рішення покласти </w:t>
      </w:r>
      <w:r w:rsidR="00D717E1">
        <w:t xml:space="preserve">на заступника міського голови </w:t>
      </w:r>
      <w:proofErr w:type="spellStart"/>
      <w:r w:rsidR="00D717E1">
        <w:t>М.Ваврищука</w:t>
      </w:r>
      <w:proofErr w:type="spellEnd"/>
      <w:r w:rsidR="00D717E1">
        <w:t xml:space="preserve"> і</w:t>
      </w:r>
      <w:r w:rsidR="00010155">
        <w:t xml:space="preserve"> </w:t>
      </w:r>
      <w:r w:rsidR="00291518">
        <w:t>у</w:t>
      </w:r>
      <w:r w:rsidR="00010155">
        <w:t>правління земельн</w:t>
      </w:r>
      <w:r w:rsidR="00E21423">
        <w:t>их ресурсів</w:t>
      </w:r>
      <w:r w:rsidR="00010155">
        <w:t>.</w:t>
      </w:r>
    </w:p>
    <w:p w:rsidR="000A759A" w:rsidRDefault="00E84868" w:rsidP="00323EFF">
      <w:pPr>
        <w:spacing w:line="264" w:lineRule="auto"/>
        <w:ind w:firstLine="567"/>
        <w:jc w:val="both"/>
      </w:pPr>
      <w:r>
        <w:lastRenderedPageBreak/>
        <w:t>4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B57A0" w:rsidRDefault="006B57A0" w:rsidP="00952453">
      <w:pPr>
        <w:spacing w:line="312" w:lineRule="auto"/>
        <w:ind w:firstLine="851"/>
        <w:jc w:val="both"/>
        <w:rPr>
          <w:sz w:val="20"/>
          <w:szCs w:val="20"/>
        </w:rPr>
      </w:pPr>
    </w:p>
    <w:p w:rsidR="00952453" w:rsidRDefault="00952453" w:rsidP="003F5696">
      <w:pPr>
        <w:ind w:right="-109"/>
        <w:jc w:val="both"/>
        <w:rPr>
          <w:lang w:eastAsia="zh-CN"/>
        </w:rPr>
      </w:pPr>
    </w:p>
    <w:p w:rsidR="00E15771" w:rsidRDefault="00E15771" w:rsidP="003F5696">
      <w:pPr>
        <w:ind w:right="-109"/>
        <w:jc w:val="both"/>
        <w:rPr>
          <w:lang w:eastAsia="zh-CN"/>
        </w:rPr>
      </w:pPr>
      <w:r w:rsidRPr="006B57A0">
        <w:rPr>
          <w:lang w:eastAsia="zh-CN"/>
        </w:rPr>
        <w:t>Мі</w:t>
      </w:r>
      <w:r w:rsidRPr="004114B8">
        <w:rPr>
          <w:lang w:eastAsia="zh-CN"/>
        </w:rPr>
        <w:t xml:space="preserve">ський голова  </w:t>
      </w:r>
      <w:r w:rsidR="00DB6544">
        <w:rPr>
          <w:lang w:eastAsia="zh-CN"/>
        </w:rPr>
        <w:tab/>
      </w:r>
      <w:r w:rsidR="00DB6544">
        <w:rPr>
          <w:lang w:eastAsia="zh-CN"/>
        </w:rPr>
        <w:tab/>
      </w:r>
      <w:r w:rsidR="00DB6544">
        <w:rPr>
          <w:lang w:eastAsia="zh-CN"/>
        </w:rPr>
        <w:tab/>
      </w:r>
      <w:r w:rsidR="00DB6544">
        <w:rPr>
          <w:lang w:eastAsia="zh-CN"/>
        </w:rPr>
        <w:tab/>
      </w:r>
      <w:r w:rsidR="00DB6544">
        <w:rPr>
          <w:lang w:eastAsia="zh-CN"/>
        </w:rPr>
        <w:tab/>
      </w:r>
      <w:r w:rsidR="00DB6544">
        <w:rPr>
          <w:lang w:eastAsia="zh-CN"/>
        </w:rPr>
        <w:tab/>
      </w:r>
      <w:r w:rsidR="00DB6544">
        <w:rPr>
          <w:lang w:eastAsia="zh-CN"/>
        </w:rPr>
        <w:tab/>
      </w:r>
      <w:r w:rsidRPr="004114B8">
        <w:rPr>
          <w:lang w:eastAsia="zh-CN"/>
        </w:rPr>
        <w:t>О</w:t>
      </w:r>
      <w:r>
        <w:rPr>
          <w:lang w:eastAsia="zh-CN"/>
        </w:rPr>
        <w:t>лександр</w:t>
      </w:r>
      <w:r w:rsidR="003F5696">
        <w:rPr>
          <w:lang w:eastAsia="zh-CN"/>
        </w:rPr>
        <w:t xml:space="preserve"> СИМЧИШИН</w:t>
      </w:r>
    </w:p>
    <w:p w:rsidR="00952453" w:rsidRDefault="00952453" w:rsidP="001774A1">
      <w:pPr>
        <w:spacing w:line="288" w:lineRule="auto"/>
        <w:rPr>
          <w:lang w:eastAsia="zh-CN"/>
        </w:rPr>
      </w:pPr>
    </w:p>
    <w:p w:rsidR="00E15771" w:rsidRPr="004114B8" w:rsidRDefault="00E15771" w:rsidP="001774A1">
      <w:pPr>
        <w:spacing w:line="288" w:lineRule="auto"/>
        <w:ind w:right="-109"/>
        <w:jc w:val="both"/>
        <w:rPr>
          <w:sz w:val="16"/>
          <w:szCs w:val="16"/>
          <w:lang w:eastAsia="zh-CN"/>
        </w:rPr>
      </w:pPr>
    </w:p>
    <w:p w:rsidR="007B6474" w:rsidRDefault="007B6474" w:rsidP="00593079">
      <w:pPr>
        <w:spacing w:line="228" w:lineRule="auto"/>
        <w:sectPr w:rsidR="007B6474" w:rsidSect="001228BE">
          <w:pgSz w:w="11906" w:h="16838"/>
          <w:pgMar w:top="993" w:right="566" w:bottom="568" w:left="1701" w:header="720" w:footer="720" w:gutter="0"/>
          <w:cols w:space="720"/>
          <w:docGrid w:linePitch="600" w:charSpace="32768"/>
        </w:sectPr>
      </w:pPr>
    </w:p>
    <w:p w:rsidR="00E84868" w:rsidRPr="00DB6544" w:rsidRDefault="00E84868" w:rsidP="00DB6544">
      <w:pPr>
        <w:jc w:val="right"/>
        <w:rPr>
          <w:i/>
        </w:rPr>
      </w:pPr>
      <w:r w:rsidRPr="00DB6544">
        <w:rPr>
          <w:i/>
        </w:rPr>
        <w:lastRenderedPageBreak/>
        <w:t xml:space="preserve">Додаток </w:t>
      </w:r>
      <w:r w:rsidR="007D63D5" w:rsidRPr="00DB6544">
        <w:rPr>
          <w:i/>
        </w:rPr>
        <w:t>1</w:t>
      </w:r>
    </w:p>
    <w:p w:rsidR="00E84868" w:rsidRPr="00DB6544" w:rsidRDefault="00E84868" w:rsidP="00DB6544">
      <w:pPr>
        <w:ind w:left="11482"/>
        <w:jc w:val="right"/>
        <w:rPr>
          <w:i/>
        </w:rPr>
      </w:pPr>
      <w:r w:rsidRPr="00DB6544">
        <w:rPr>
          <w:i/>
        </w:rPr>
        <w:t>до рішення сесії міської ради</w:t>
      </w:r>
    </w:p>
    <w:p w:rsidR="00E84868" w:rsidRPr="00DB6544" w:rsidRDefault="00E84868" w:rsidP="00DB6544">
      <w:pPr>
        <w:ind w:left="11482"/>
        <w:jc w:val="right"/>
        <w:rPr>
          <w:i/>
        </w:rPr>
      </w:pPr>
      <w:r w:rsidRPr="00DB6544">
        <w:rPr>
          <w:i/>
        </w:rPr>
        <w:t xml:space="preserve">від  </w:t>
      </w:r>
      <w:r w:rsidR="00DB6544">
        <w:rPr>
          <w:i/>
        </w:rPr>
        <w:t>11.12.</w:t>
      </w:r>
      <w:r w:rsidRPr="00DB6544">
        <w:rPr>
          <w:i/>
        </w:rPr>
        <w:t>2024 р.</w:t>
      </w:r>
      <w:r w:rsidR="00DB6544">
        <w:rPr>
          <w:i/>
        </w:rPr>
        <w:t xml:space="preserve"> </w:t>
      </w:r>
      <w:r w:rsidRPr="00DB6544">
        <w:rPr>
          <w:i/>
        </w:rPr>
        <w:t>№</w:t>
      </w:r>
      <w:r w:rsidR="00DB6544">
        <w:rPr>
          <w:i/>
        </w:rPr>
        <w:t>61</w:t>
      </w:r>
    </w:p>
    <w:p w:rsidR="00E84868" w:rsidRDefault="00E84868" w:rsidP="00E84868">
      <w:pPr>
        <w:tabs>
          <w:tab w:val="left" w:pos="1877"/>
        </w:tabs>
        <w:jc w:val="center"/>
      </w:pPr>
    </w:p>
    <w:p w:rsidR="00E84868" w:rsidRPr="001B2882" w:rsidRDefault="00E84868" w:rsidP="00E84868">
      <w:pPr>
        <w:tabs>
          <w:tab w:val="left" w:pos="1877"/>
        </w:tabs>
        <w:jc w:val="center"/>
      </w:pPr>
      <w:r w:rsidRPr="001B2882">
        <w:t>С</w:t>
      </w:r>
      <w:r w:rsidR="00DB6544">
        <w:t>П</w:t>
      </w:r>
      <w:r w:rsidRPr="001B2882">
        <w:t>ИСОК</w:t>
      </w:r>
    </w:p>
    <w:p w:rsidR="00E84868" w:rsidRDefault="00E84868" w:rsidP="00E84868">
      <w:pPr>
        <w:jc w:val="center"/>
        <w:rPr>
          <w:lang w:eastAsia="zh-CN"/>
        </w:rPr>
      </w:pPr>
      <w:r w:rsidRPr="001B2882">
        <w:t>громадян,</w:t>
      </w:r>
      <w:r w:rsidRPr="001B2882">
        <w:rPr>
          <w:rFonts w:eastAsia="Times New Roman CYR"/>
        </w:rPr>
        <w:t xml:space="preserve"> </w:t>
      </w:r>
      <w:r w:rsidRPr="001B2882">
        <w:t>яким</w:t>
      </w:r>
      <w:r w:rsidRPr="001B2882">
        <w:rPr>
          <w:rFonts w:eastAsia="Times New Roman CYR"/>
        </w:rPr>
        <w:t xml:space="preserve"> </w:t>
      </w:r>
      <w:r w:rsidRPr="001B2882">
        <w:t>надається</w:t>
      </w:r>
      <w:r w:rsidRPr="001B2882">
        <w:rPr>
          <w:rFonts w:eastAsia="Times New Roman CYR"/>
        </w:rPr>
        <w:t xml:space="preserve"> </w:t>
      </w:r>
      <w:r w:rsidRPr="001B2882">
        <w:t>дозвіл</w:t>
      </w:r>
      <w:r w:rsidRPr="001B2882">
        <w:rPr>
          <w:rFonts w:eastAsia="Times New Roman CYR"/>
        </w:rPr>
        <w:t xml:space="preserve"> </w:t>
      </w:r>
      <w:r w:rsidRPr="004114B8">
        <w:rPr>
          <w:lang w:eastAsia="zh-CN"/>
        </w:rPr>
        <w:t xml:space="preserve">на розроблення </w:t>
      </w:r>
      <w:r>
        <w:rPr>
          <w:lang w:eastAsia="zh-CN"/>
        </w:rPr>
        <w:t xml:space="preserve">технічної документації із землеустрою  </w:t>
      </w:r>
      <w:r w:rsidRPr="004114B8">
        <w:rPr>
          <w:lang w:eastAsia="zh-CN"/>
        </w:rPr>
        <w:t>щодо в</w:t>
      </w:r>
      <w:r>
        <w:rPr>
          <w:lang w:eastAsia="zh-CN"/>
        </w:rPr>
        <w:t>становлення (в</w:t>
      </w:r>
      <w:r w:rsidRPr="004114B8">
        <w:rPr>
          <w:lang w:eastAsia="zh-CN"/>
        </w:rPr>
        <w:t>ід</w:t>
      </w:r>
      <w:r>
        <w:rPr>
          <w:lang w:eastAsia="zh-CN"/>
        </w:rPr>
        <w:t xml:space="preserve">новлення) меж </w:t>
      </w:r>
      <w:r w:rsidRPr="004114B8">
        <w:rPr>
          <w:lang w:eastAsia="zh-CN"/>
        </w:rPr>
        <w:t>земельн</w:t>
      </w:r>
      <w:r>
        <w:rPr>
          <w:lang w:eastAsia="zh-CN"/>
        </w:rPr>
        <w:t xml:space="preserve">их </w:t>
      </w:r>
      <w:r w:rsidRPr="004114B8">
        <w:rPr>
          <w:lang w:eastAsia="zh-CN"/>
        </w:rPr>
        <w:t>ділян</w:t>
      </w:r>
      <w:r>
        <w:rPr>
          <w:lang w:eastAsia="zh-CN"/>
        </w:rPr>
        <w:t>о</w:t>
      </w:r>
      <w:r w:rsidRPr="004114B8">
        <w:rPr>
          <w:lang w:eastAsia="zh-CN"/>
        </w:rPr>
        <w:t>к</w:t>
      </w:r>
      <w:r>
        <w:rPr>
          <w:lang w:eastAsia="zh-CN"/>
        </w:rPr>
        <w:t xml:space="preserve"> в натурі (на місцевості) на земельну частку (пай) із земель колишнього КСП «</w:t>
      </w:r>
      <w:r w:rsidR="007D63D5">
        <w:rPr>
          <w:lang w:eastAsia="zh-CN"/>
        </w:rPr>
        <w:t>Відродження</w:t>
      </w:r>
      <w:r>
        <w:rPr>
          <w:lang w:eastAsia="zh-CN"/>
        </w:rPr>
        <w:t>» для ведення товарного сільськогосподарського виробництва</w:t>
      </w:r>
    </w:p>
    <w:p w:rsidR="00E84868" w:rsidRPr="002C48F3" w:rsidRDefault="00E84868" w:rsidP="00E84868">
      <w:pPr>
        <w:jc w:val="center"/>
        <w:rPr>
          <w:rFonts w:eastAsia="Times New Roman CYR"/>
          <w:sz w:val="16"/>
          <w:szCs w:val="16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985"/>
        <w:gridCol w:w="4111"/>
        <w:gridCol w:w="1134"/>
        <w:gridCol w:w="948"/>
        <w:gridCol w:w="5238"/>
      </w:tblGrid>
      <w:tr w:rsidR="00376119" w:rsidRPr="001B2882" w:rsidTr="00376119">
        <w:trPr>
          <w:tblHeader/>
          <w:jc w:val="center"/>
        </w:trPr>
        <w:tc>
          <w:tcPr>
            <w:tcW w:w="471" w:type="dxa"/>
          </w:tcPr>
          <w:p w:rsidR="00376119" w:rsidRPr="001B2882" w:rsidRDefault="00376119" w:rsidP="00E10B7F">
            <w:pPr>
              <w:snapToGrid w:val="0"/>
              <w:jc w:val="center"/>
              <w:rPr>
                <w:bCs/>
              </w:rPr>
            </w:pPr>
            <w:r w:rsidRPr="001B2882">
              <w:rPr>
                <w:bCs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376119" w:rsidRPr="001B2882" w:rsidRDefault="00376119" w:rsidP="00E10B7F">
            <w:pPr>
              <w:snapToGrid w:val="0"/>
              <w:jc w:val="center"/>
              <w:rPr>
                <w:bCs/>
              </w:rPr>
            </w:pPr>
            <w:r w:rsidRPr="001B2882">
              <w:rPr>
                <w:bCs/>
              </w:rPr>
              <w:t>Прізвище, ім’я, по-батькові</w:t>
            </w:r>
          </w:p>
        </w:tc>
        <w:tc>
          <w:tcPr>
            <w:tcW w:w="4111" w:type="dxa"/>
            <w:shd w:val="clear" w:color="auto" w:fill="auto"/>
          </w:tcPr>
          <w:p w:rsidR="00376119" w:rsidRPr="001B2882" w:rsidRDefault="00376119" w:rsidP="00E10B7F">
            <w:pPr>
              <w:ind w:right="-124"/>
              <w:jc w:val="center"/>
              <w:rPr>
                <w:bCs/>
              </w:rPr>
            </w:pPr>
            <w:r w:rsidRPr="001B2882">
              <w:rPr>
                <w:bCs/>
              </w:rPr>
              <w:t>Місце розташування</w:t>
            </w:r>
            <w:r>
              <w:rPr>
                <w:bCs/>
              </w:rPr>
              <w:t xml:space="preserve"> </w:t>
            </w:r>
            <w:r w:rsidRPr="006E3D2D">
              <w:t>та</w:t>
            </w:r>
            <w:r>
              <w:rPr>
                <w:lang w:val="en-US"/>
              </w:rPr>
              <w:t xml:space="preserve"> </w:t>
            </w:r>
            <w:r w:rsidRPr="006E3D2D">
              <w:rPr>
                <w:bCs/>
              </w:rPr>
              <w:t xml:space="preserve">кадастровий номер </w:t>
            </w:r>
            <w:r w:rsidRPr="001B2882">
              <w:rPr>
                <w:bCs/>
              </w:rPr>
              <w:t>земельної ділянки</w:t>
            </w:r>
          </w:p>
        </w:tc>
        <w:tc>
          <w:tcPr>
            <w:tcW w:w="1134" w:type="dxa"/>
          </w:tcPr>
          <w:p w:rsidR="00376119" w:rsidRPr="001B2882" w:rsidRDefault="00376119" w:rsidP="00E10B7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Номер земельної частки (паю)</w:t>
            </w:r>
          </w:p>
        </w:tc>
        <w:tc>
          <w:tcPr>
            <w:tcW w:w="948" w:type="dxa"/>
            <w:shd w:val="clear" w:color="auto" w:fill="auto"/>
          </w:tcPr>
          <w:p w:rsidR="00376119" w:rsidRPr="001B2882" w:rsidRDefault="00376119" w:rsidP="00E10B7F">
            <w:pPr>
              <w:snapToGrid w:val="0"/>
              <w:jc w:val="center"/>
              <w:rPr>
                <w:bCs/>
              </w:rPr>
            </w:pPr>
            <w:r w:rsidRPr="001B2882">
              <w:rPr>
                <w:bCs/>
              </w:rPr>
              <w:t>Площа,</w:t>
            </w:r>
          </w:p>
          <w:p w:rsidR="00376119" w:rsidRPr="001B2882" w:rsidRDefault="00376119" w:rsidP="00E10B7F">
            <w:pPr>
              <w:jc w:val="center"/>
              <w:rPr>
                <w:bCs/>
                <w:vertAlign w:val="superscript"/>
              </w:rPr>
            </w:pPr>
            <w:r w:rsidRPr="001B2882">
              <w:rPr>
                <w:bCs/>
              </w:rPr>
              <w:t>м</w:t>
            </w:r>
            <w:r w:rsidRPr="001B2882">
              <w:rPr>
                <w:bCs/>
                <w:vertAlign w:val="superscript"/>
              </w:rPr>
              <w:t>2</w:t>
            </w:r>
          </w:p>
        </w:tc>
        <w:tc>
          <w:tcPr>
            <w:tcW w:w="5238" w:type="dxa"/>
            <w:shd w:val="clear" w:color="auto" w:fill="auto"/>
          </w:tcPr>
          <w:p w:rsidR="00376119" w:rsidRPr="001B2882" w:rsidRDefault="00376119" w:rsidP="00E10B7F">
            <w:pPr>
              <w:snapToGrid w:val="0"/>
              <w:jc w:val="center"/>
              <w:rPr>
                <w:bCs/>
              </w:rPr>
            </w:pPr>
            <w:r w:rsidRPr="001B2882">
              <w:rPr>
                <w:bCs/>
              </w:rPr>
              <w:t>Підстава</w:t>
            </w:r>
          </w:p>
        </w:tc>
      </w:tr>
      <w:tr w:rsidR="00376119" w:rsidRPr="001B2882" w:rsidTr="00376119">
        <w:trPr>
          <w:trHeight w:val="1493"/>
          <w:jc w:val="center"/>
        </w:trPr>
        <w:tc>
          <w:tcPr>
            <w:tcW w:w="471" w:type="dxa"/>
          </w:tcPr>
          <w:p w:rsidR="00376119" w:rsidRDefault="00376119" w:rsidP="00DF7DDA">
            <w:pPr>
              <w:snapToGrid w:val="0"/>
              <w:jc w:val="center"/>
            </w:pPr>
            <w:r>
              <w:t>1.</w:t>
            </w:r>
          </w:p>
        </w:tc>
        <w:tc>
          <w:tcPr>
            <w:tcW w:w="1985" w:type="dxa"/>
            <w:shd w:val="clear" w:color="auto" w:fill="auto"/>
          </w:tcPr>
          <w:p w:rsidR="00376119" w:rsidRPr="00EC1C04" w:rsidRDefault="00376119" w:rsidP="00376119">
            <w:pPr>
              <w:snapToGrid w:val="0"/>
              <w:ind w:left="63" w:right="23"/>
              <w:jc w:val="both"/>
            </w:pPr>
            <w:r>
              <w:t>БАРАНОВСЬКА-ВОЙЧИШИНА Станіслава Миколаївна</w:t>
            </w:r>
          </w:p>
        </w:tc>
        <w:tc>
          <w:tcPr>
            <w:tcW w:w="4111" w:type="dxa"/>
            <w:shd w:val="clear" w:color="auto" w:fill="auto"/>
          </w:tcPr>
          <w:p w:rsidR="00376119" w:rsidRDefault="00376119" w:rsidP="00E10B7F">
            <w:pPr>
              <w:spacing w:line="228" w:lineRule="auto"/>
              <w:ind w:left="63" w:right="23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 xml:space="preserve">Хмельницький р-н, </w:t>
            </w:r>
          </w:p>
          <w:p w:rsidR="00376119" w:rsidRPr="00E33AF1" w:rsidRDefault="00376119" w:rsidP="00E10B7F">
            <w:pPr>
              <w:spacing w:line="228" w:lineRule="auto"/>
              <w:ind w:left="63" w:right="23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 xml:space="preserve">за межами населених пунктів старостинського округу з центром у селі </w:t>
            </w:r>
            <w:r>
              <w:rPr>
                <w:color w:val="000000"/>
              </w:rPr>
              <w:t>Копистин</w:t>
            </w:r>
            <w:r w:rsidRPr="00E33AF1">
              <w:rPr>
                <w:color w:val="000000"/>
              </w:rPr>
              <w:t xml:space="preserve"> Хмельницької міської територіальної громади </w:t>
            </w:r>
          </w:p>
          <w:p w:rsidR="00376119" w:rsidRPr="00EC1C04" w:rsidRDefault="00376119" w:rsidP="00E10B7F">
            <w:pPr>
              <w:ind w:left="63" w:right="23"/>
              <w:jc w:val="both"/>
            </w:pPr>
          </w:p>
        </w:tc>
        <w:tc>
          <w:tcPr>
            <w:tcW w:w="1134" w:type="dxa"/>
          </w:tcPr>
          <w:p w:rsidR="00376119" w:rsidRDefault="00376119" w:rsidP="00E10B7F">
            <w:pPr>
              <w:snapToGrid w:val="0"/>
              <w:ind w:left="63" w:right="23"/>
              <w:jc w:val="center"/>
            </w:pPr>
            <w:r>
              <w:t>412</w:t>
            </w:r>
          </w:p>
          <w:p w:rsidR="00376119" w:rsidRDefault="00376119" w:rsidP="00E10B7F">
            <w:pPr>
              <w:snapToGrid w:val="0"/>
              <w:ind w:left="63" w:right="23"/>
              <w:jc w:val="center"/>
            </w:pPr>
            <w:r>
              <w:t>135</w:t>
            </w:r>
          </w:p>
        </w:tc>
        <w:tc>
          <w:tcPr>
            <w:tcW w:w="948" w:type="dxa"/>
            <w:shd w:val="clear" w:color="auto" w:fill="auto"/>
          </w:tcPr>
          <w:p w:rsidR="00376119" w:rsidRDefault="00376119" w:rsidP="00E10B7F">
            <w:pPr>
              <w:snapToGrid w:val="0"/>
              <w:ind w:left="63" w:right="23"/>
              <w:jc w:val="center"/>
            </w:pPr>
            <w:r>
              <w:t>11221</w:t>
            </w:r>
          </w:p>
          <w:p w:rsidR="00376119" w:rsidRPr="00EC1C04" w:rsidRDefault="00376119" w:rsidP="00E10B7F">
            <w:pPr>
              <w:snapToGrid w:val="0"/>
              <w:ind w:left="63" w:right="23"/>
              <w:jc w:val="center"/>
            </w:pPr>
            <w:r>
              <w:t>9638</w:t>
            </w:r>
          </w:p>
        </w:tc>
        <w:tc>
          <w:tcPr>
            <w:tcW w:w="5238" w:type="dxa"/>
            <w:shd w:val="clear" w:color="auto" w:fill="auto"/>
          </w:tcPr>
          <w:p w:rsidR="00376119" w:rsidRDefault="00376119" w:rsidP="00E10B7F">
            <w:pPr>
              <w:snapToGrid w:val="0"/>
              <w:ind w:left="63"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№044849 від 19.05.1997</w:t>
            </w:r>
          </w:p>
          <w:p w:rsidR="00376119" w:rsidRDefault="00376119" w:rsidP="00E10B7F">
            <w:pPr>
              <w:snapToGrid w:val="0"/>
              <w:ind w:left="63"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заповітом від 13.02.2024 №1274</w:t>
            </w:r>
          </w:p>
          <w:p w:rsidR="00376119" w:rsidRPr="00ED7793" w:rsidRDefault="00376119" w:rsidP="00E10B7F">
            <w:pPr>
              <w:snapToGrid w:val="0"/>
              <w:ind w:left="63" w:right="23"/>
              <w:jc w:val="both"/>
              <w:rPr>
                <w:spacing w:val="-6"/>
              </w:rPr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AE166D">
              <w:t>2</w:t>
            </w:r>
            <w:r>
              <w:t>7</w:t>
            </w:r>
            <w:r w:rsidRPr="00D61574">
              <w:t>.0</w:t>
            </w:r>
            <w:r>
              <w:t>8</w:t>
            </w:r>
            <w:r w:rsidRPr="00D61574">
              <w:t>.202</w:t>
            </w:r>
            <w:r>
              <w:t>4 №96</w:t>
            </w:r>
          </w:p>
        </w:tc>
      </w:tr>
    </w:tbl>
    <w:p w:rsidR="00DB6544" w:rsidRPr="00DB6544" w:rsidRDefault="00DB6544" w:rsidP="00E84868">
      <w:pPr>
        <w:ind w:left="709" w:right="-109" w:hanging="1"/>
        <w:jc w:val="both"/>
        <w:rPr>
          <w:lang w:eastAsia="zh-CN"/>
        </w:rPr>
      </w:pPr>
    </w:p>
    <w:p w:rsidR="00E84868" w:rsidRPr="00DB6544" w:rsidRDefault="00E84868" w:rsidP="00E84868">
      <w:pPr>
        <w:ind w:left="709" w:right="-109" w:hanging="1"/>
        <w:jc w:val="both"/>
        <w:rPr>
          <w:lang w:eastAsia="zh-CN"/>
        </w:rPr>
      </w:pPr>
      <w:r w:rsidRPr="00DB6544">
        <w:rPr>
          <w:lang w:eastAsia="zh-CN"/>
        </w:rPr>
        <w:t xml:space="preserve">Секретар міської ради 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="00DB6544" w:rsidRPr="00DB6544">
        <w:rPr>
          <w:lang w:eastAsia="zh-CN"/>
        </w:rPr>
        <w:tab/>
      </w:r>
      <w:r w:rsidR="00DB6544" w:rsidRPr="00DB6544">
        <w:rPr>
          <w:lang w:eastAsia="zh-CN"/>
        </w:rPr>
        <w:tab/>
      </w:r>
      <w:r w:rsidR="00DB6544" w:rsidRPr="00DB6544">
        <w:rPr>
          <w:lang w:eastAsia="zh-CN"/>
        </w:rPr>
        <w:tab/>
      </w:r>
      <w:r w:rsidR="00DB6544" w:rsidRPr="00DB6544">
        <w:rPr>
          <w:lang w:eastAsia="zh-CN"/>
        </w:rPr>
        <w:tab/>
      </w:r>
      <w:r w:rsidR="00DB6544" w:rsidRPr="00DB6544">
        <w:rPr>
          <w:lang w:eastAsia="zh-CN"/>
        </w:rPr>
        <w:tab/>
      </w:r>
      <w:r w:rsidRPr="00DB6544">
        <w:rPr>
          <w:lang w:eastAsia="zh-CN"/>
        </w:rPr>
        <w:tab/>
        <w:t>Віталій ДІДЕНКО</w:t>
      </w:r>
    </w:p>
    <w:p w:rsidR="00E84868" w:rsidRPr="00DB6544" w:rsidRDefault="00E84868" w:rsidP="00E84868">
      <w:pPr>
        <w:ind w:left="709" w:right="-109" w:hanging="1"/>
        <w:jc w:val="both"/>
        <w:rPr>
          <w:lang w:eastAsia="zh-CN"/>
        </w:rPr>
      </w:pPr>
    </w:p>
    <w:p w:rsidR="00E84868" w:rsidRDefault="00E84868" w:rsidP="00E84868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правового забезпечення та представництва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Лілія ДЕМЧУК</w:t>
      </w:r>
    </w:p>
    <w:p w:rsidR="00DB6544" w:rsidRPr="00DB6544" w:rsidRDefault="00DB6544" w:rsidP="00E84868">
      <w:pPr>
        <w:ind w:left="709" w:hanging="1"/>
        <w:rPr>
          <w:lang w:eastAsia="zh-CN"/>
        </w:rPr>
      </w:pPr>
    </w:p>
    <w:p w:rsidR="00E84868" w:rsidRPr="00DB6544" w:rsidRDefault="00E84868" w:rsidP="00E84868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земельних ресурсів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="00DB6544" w:rsidRPr="00DB6544">
        <w:rPr>
          <w:lang w:eastAsia="zh-CN"/>
        </w:rPr>
        <w:tab/>
      </w:r>
      <w:r w:rsidR="00DB6544" w:rsidRPr="00DB6544">
        <w:rPr>
          <w:lang w:eastAsia="zh-CN"/>
        </w:rPr>
        <w:tab/>
      </w:r>
      <w:r w:rsidR="00DB6544" w:rsidRPr="00DB6544">
        <w:rPr>
          <w:lang w:eastAsia="zh-CN"/>
        </w:rPr>
        <w:tab/>
      </w:r>
      <w:r w:rsidRPr="00DB6544">
        <w:rPr>
          <w:lang w:eastAsia="zh-CN"/>
        </w:rPr>
        <w:tab/>
        <w:t>Людмила МАТВЕЄВА</w:t>
      </w:r>
    </w:p>
    <w:p w:rsidR="00DB6544" w:rsidRPr="00DB6544" w:rsidRDefault="00323EFF" w:rsidP="00DB6544">
      <w:pPr>
        <w:jc w:val="right"/>
        <w:rPr>
          <w:i/>
        </w:rPr>
      </w:pPr>
      <w:r>
        <w:br w:type="page"/>
      </w:r>
      <w:r w:rsidR="00DB6544" w:rsidRPr="00DB6544">
        <w:rPr>
          <w:i/>
        </w:rPr>
        <w:lastRenderedPageBreak/>
        <w:t xml:space="preserve">Додаток </w:t>
      </w:r>
      <w:r w:rsidR="00DB6544">
        <w:rPr>
          <w:i/>
        </w:rPr>
        <w:t>2</w:t>
      </w:r>
    </w:p>
    <w:p w:rsidR="00DB6544" w:rsidRPr="00DB6544" w:rsidRDefault="00DB6544" w:rsidP="00DB6544">
      <w:pPr>
        <w:ind w:left="11482"/>
        <w:jc w:val="right"/>
        <w:rPr>
          <w:i/>
        </w:rPr>
      </w:pPr>
      <w:r w:rsidRPr="00DB6544">
        <w:rPr>
          <w:i/>
        </w:rPr>
        <w:t>до рішення сесії міської ради</w:t>
      </w:r>
    </w:p>
    <w:p w:rsidR="00DB6544" w:rsidRPr="00DB6544" w:rsidRDefault="00DB6544" w:rsidP="00DB6544">
      <w:pPr>
        <w:ind w:left="11482"/>
        <w:jc w:val="right"/>
        <w:rPr>
          <w:i/>
        </w:rPr>
      </w:pPr>
      <w:r w:rsidRPr="00DB6544">
        <w:rPr>
          <w:i/>
        </w:rPr>
        <w:t xml:space="preserve">від  </w:t>
      </w:r>
      <w:r>
        <w:rPr>
          <w:i/>
        </w:rPr>
        <w:t>11.12.</w:t>
      </w:r>
      <w:r w:rsidRPr="00DB6544">
        <w:rPr>
          <w:i/>
        </w:rPr>
        <w:t>2024 р.</w:t>
      </w:r>
      <w:r>
        <w:rPr>
          <w:i/>
        </w:rPr>
        <w:t xml:space="preserve"> </w:t>
      </w:r>
      <w:r w:rsidRPr="00DB6544">
        <w:rPr>
          <w:i/>
        </w:rPr>
        <w:t>№</w:t>
      </w:r>
      <w:r>
        <w:rPr>
          <w:i/>
        </w:rPr>
        <w:t>61</w:t>
      </w:r>
    </w:p>
    <w:p w:rsidR="00DB6544" w:rsidRDefault="00DB6544" w:rsidP="00DB6544">
      <w:pPr>
        <w:ind w:right="180"/>
        <w:jc w:val="both"/>
      </w:pPr>
    </w:p>
    <w:p w:rsidR="00323EFF" w:rsidRPr="001B2882" w:rsidRDefault="00323EFF" w:rsidP="00DB6544">
      <w:pPr>
        <w:ind w:right="180"/>
        <w:jc w:val="center"/>
      </w:pPr>
      <w:r w:rsidRPr="001B2882">
        <w:t>СПИСОК</w:t>
      </w:r>
    </w:p>
    <w:p w:rsidR="00323EFF" w:rsidRDefault="00323EFF" w:rsidP="00323EFF">
      <w:pPr>
        <w:jc w:val="center"/>
        <w:rPr>
          <w:lang w:eastAsia="zh-CN"/>
        </w:rPr>
      </w:pPr>
      <w:r w:rsidRPr="001B2882">
        <w:t>громадян,</w:t>
      </w:r>
      <w:r w:rsidRPr="001B2882">
        <w:rPr>
          <w:rFonts w:eastAsia="Times New Roman CYR"/>
        </w:rPr>
        <w:t xml:space="preserve"> </w:t>
      </w:r>
      <w:r w:rsidRPr="001B2882">
        <w:t>яким</w:t>
      </w:r>
      <w:r w:rsidRPr="001B2882">
        <w:rPr>
          <w:rFonts w:eastAsia="Times New Roman CYR"/>
        </w:rPr>
        <w:t xml:space="preserve"> </w:t>
      </w:r>
      <w:r w:rsidRPr="001B2882">
        <w:t>надається</w:t>
      </w:r>
      <w:r w:rsidRPr="001B2882">
        <w:rPr>
          <w:rFonts w:eastAsia="Times New Roman CYR"/>
        </w:rPr>
        <w:t xml:space="preserve"> </w:t>
      </w:r>
      <w:r w:rsidRPr="001B2882">
        <w:t>дозвіл</w:t>
      </w:r>
      <w:r w:rsidRPr="001B2882">
        <w:rPr>
          <w:rFonts w:eastAsia="Times New Roman CYR"/>
        </w:rPr>
        <w:t xml:space="preserve"> </w:t>
      </w:r>
      <w:r w:rsidRPr="004114B8">
        <w:rPr>
          <w:lang w:eastAsia="zh-CN"/>
        </w:rPr>
        <w:t xml:space="preserve">на розроблення </w:t>
      </w:r>
      <w:r>
        <w:rPr>
          <w:lang w:eastAsia="zh-CN"/>
        </w:rPr>
        <w:t xml:space="preserve">технічної документації із землеустрою </w:t>
      </w:r>
      <w:r w:rsidRPr="004114B8">
        <w:rPr>
          <w:lang w:eastAsia="zh-CN"/>
        </w:rPr>
        <w:t>щодо в</w:t>
      </w:r>
      <w:r>
        <w:rPr>
          <w:lang w:eastAsia="zh-CN"/>
        </w:rPr>
        <w:t>становлення (в</w:t>
      </w:r>
      <w:r w:rsidRPr="004114B8">
        <w:rPr>
          <w:lang w:eastAsia="zh-CN"/>
        </w:rPr>
        <w:t>ід</w:t>
      </w:r>
      <w:r>
        <w:rPr>
          <w:lang w:eastAsia="zh-CN"/>
        </w:rPr>
        <w:t xml:space="preserve">новлення) меж </w:t>
      </w:r>
      <w:r w:rsidRPr="004114B8">
        <w:rPr>
          <w:lang w:eastAsia="zh-CN"/>
        </w:rPr>
        <w:t>земельн</w:t>
      </w:r>
      <w:r>
        <w:rPr>
          <w:lang w:eastAsia="zh-CN"/>
        </w:rPr>
        <w:t xml:space="preserve">их </w:t>
      </w:r>
      <w:r w:rsidRPr="004114B8">
        <w:rPr>
          <w:lang w:eastAsia="zh-CN"/>
        </w:rPr>
        <w:t>ділян</w:t>
      </w:r>
      <w:r>
        <w:rPr>
          <w:lang w:eastAsia="zh-CN"/>
        </w:rPr>
        <w:t>о</w:t>
      </w:r>
      <w:r w:rsidRPr="004114B8">
        <w:rPr>
          <w:lang w:eastAsia="zh-CN"/>
        </w:rPr>
        <w:t>к</w:t>
      </w:r>
      <w:r>
        <w:rPr>
          <w:lang w:eastAsia="zh-CN"/>
        </w:rPr>
        <w:t xml:space="preserve"> в натурі (на місцевості) на земельну частку (пай) із земель колишнього КСП «</w:t>
      </w:r>
      <w:r w:rsidR="00166AB9">
        <w:rPr>
          <w:lang w:eastAsia="zh-CN"/>
        </w:rPr>
        <w:t>Країна Рад</w:t>
      </w:r>
      <w:r>
        <w:rPr>
          <w:lang w:eastAsia="zh-CN"/>
        </w:rPr>
        <w:t>» для ведення товарного сільськогосподарського виробництва</w:t>
      </w:r>
    </w:p>
    <w:p w:rsidR="00323EFF" w:rsidRPr="002C48F3" w:rsidRDefault="00323EFF" w:rsidP="00323EFF">
      <w:pPr>
        <w:jc w:val="center"/>
        <w:rPr>
          <w:rFonts w:eastAsia="Times New Roman CYR"/>
          <w:sz w:val="16"/>
          <w:szCs w:val="16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985"/>
        <w:gridCol w:w="4111"/>
        <w:gridCol w:w="1134"/>
        <w:gridCol w:w="948"/>
        <w:gridCol w:w="5238"/>
      </w:tblGrid>
      <w:tr w:rsidR="00376119" w:rsidRPr="001B2882" w:rsidTr="00376119">
        <w:trPr>
          <w:tblHeader/>
          <w:jc w:val="center"/>
        </w:trPr>
        <w:tc>
          <w:tcPr>
            <w:tcW w:w="471" w:type="dxa"/>
          </w:tcPr>
          <w:p w:rsidR="00376119" w:rsidRPr="001B2882" w:rsidRDefault="00376119" w:rsidP="001228BE">
            <w:pPr>
              <w:snapToGrid w:val="0"/>
              <w:jc w:val="center"/>
              <w:rPr>
                <w:bCs/>
              </w:rPr>
            </w:pPr>
            <w:r w:rsidRPr="001B2882">
              <w:rPr>
                <w:bCs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376119" w:rsidRPr="001B2882" w:rsidRDefault="00376119" w:rsidP="001228BE">
            <w:pPr>
              <w:snapToGrid w:val="0"/>
              <w:ind w:right="23"/>
              <w:jc w:val="center"/>
              <w:rPr>
                <w:bCs/>
              </w:rPr>
            </w:pPr>
            <w:r w:rsidRPr="001B2882">
              <w:rPr>
                <w:bCs/>
              </w:rPr>
              <w:t>Прізвище, ім’я, по-батькові</w:t>
            </w:r>
          </w:p>
        </w:tc>
        <w:tc>
          <w:tcPr>
            <w:tcW w:w="4111" w:type="dxa"/>
            <w:shd w:val="clear" w:color="auto" w:fill="auto"/>
          </w:tcPr>
          <w:p w:rsidR="00376119" w:rsidRPr="001B2882" w:rsidRDefault="00376119" w:rsidP="001228BE">
            <w:pPr>
              <w:ind w:right="23"/>
              <w:jc w:val="center"/>
              <w:rPr>
                <w:bCs/>
              </w:rPr>
            </w:pPr>
            <w:r w:rsidRPr="001B2882">
              <w:rPr>
                <w:bCs/>
              </w:rPr>
              <w:t>Місце розташування</w:t>
            </w:r>
            <w:r>
              <w:rPr>
                <w:bCs/>
              </w:rPr>
              <w:t xml:space="preserve"> </w:t>
            </w:r>
            <w:r w:rsidRPr="006E3D2D">
              <w:t>та</w:t>
            </w:r>
            <w:r>
              <w:rPr>
                <w:lang w:val="en-US"/>
              </w:rPr>
              <w:t xml:space="preserve"> </w:t>
            </w:r>
            <w:r w:rsidRPr="006E3D2D">
              <w:rPr>
                <w:bCs/>
              </w:rPr>
              <w:t>кадастровий номер</w:t>
            </w:r>
            <w:r>
              <w:rPr>
                <w:bCs/>
                <w:lang w:val="en-US"/>
              </w:rPr>
              <w:t xml:space="preserve"> </w:t>
            </w:r>
            <w:r w:rsidRPr="001B2882">
              <w:rPr>
                <w:bCs/>
              </w:rPr>
              <w:t>земельної ділянки</w:t>
            </w:r>
          </w:p>
        </w:tc>
        <w:tc>
          <w:tcPr>
            <w:tcW w:w="1134" w:type="dxa"/>
          </w:tcPr>
          <w:p w:rsidR="00376119" w:rsidRPr="001B2882" w:rsidRDefault="00376119" w:rsidP="001228BE">
            <w:pPr>
              <w:snapToGrid w:val="0"/>
              <w:ind w:right="23"/>
              <w:jc w:val="center"/>
              <w:rPr>
                <w:bCs/>
              </w:rPr>
            </w:pPr>
            <w:r>
              <w:rPr>
                <w:bCs/>
              </w:rPr>
              <w:t>Номер земельної частки (паю)</w:t>
            </w:r>
          </w:p>
        </w:tc>
        <w:tc>
          <w:tcPr>
            <w:tcW w:w="948" w:type="dxa"/>
            <w:shd w:val="clear" w:color="auto" w:fill="auto"/>
          </w:tcPr>
          <w:p w:rsidR="00376119" w:rsidRPr="001B2882" w:rsidRDefault="00376119" w:rsidP="001228BE">
            <w:pPr>
              <w:snapToGrid w:val="0"/>
              <w:ind w:right="23"/>
              <w:jc w:val="center"/>
              <w:rPr>
                <w:bCs/>
              </w:rPr>
            </w:pPr>
            <w:r w:rsidRPr="001B2882">
              <w:rPr>
                <w:bCs/>
              </w:rPr>
              <w:t>Площа,</w:t>
            </w:r>
          </w:p>
          <w:p w:rsidR="00376119" w:rsidRPr="001B2882" w:rsidRDefault="00376119" w:rsidP="001228BE">
            <w:pPr>
              <w:ind w:right="23"/>
              <w:jc w:val="center"/>
              <w:rPr>
                <w:bCs/>
                <w:vertAlign w:val="superscript"/>
              </w:rPr>
            </w:pPr>
            <w:r w:rsidRPr="001B2882">
              <w:rPr>
                <w:bCs/>
              </w:rPr>
              <w:t>м</w:t>
            </w:r>
            <w:r w:rsidRPr="001B2882">
              <w:rPr>
                <w:bCs/>
                <w:vertAlign w:val="superscript"/>
              </w:rPr>
              <w:t>2</w:t>
            </w:r>
          </w:p>
        </w:tc>
        <w:tc>
          <w:tcPr>
            <w:tcW w:w="5238" w:type="dxa"/>
            <w:shd w:val="clear" w:color="auto" w:fill="auto"/>
          </w:tcPr>
          <w:p w:rsidR="00376119" w:rsidRPr="001B2882" w:rsidRDefault="00376119" w:rsidP="001228BE">
            <w:pPr>
              <w:snapToGrid w:val="0"/>
              <w:ind w:right="23"/>
              <w:jc w:val="center"/>
              <w:rPr>
                <w:bCs/>
              </w:rPr>
            </w:pPr>
            <w:r w:rsidRPr="001B2882">
              <w:rPr>
                <w:bCs/>
              </w:rPr>
              <w:t>Підстава</w:t>
            </w:r>
          </w:p>
        </w:tc>
      </w:tr>
      <w:tr w:rsidR="00376119" w:rsidRPr="001B2882" w:rsidTr="00376119">
        <w:trPr>
          <w:trHeight w:val="1493"/>
          <w:jc w:val="center"/>
        </w:trPr>
        <w:tc>
          <w:tcPr>
            <w:tcW w:w="471" w:type="dxa"/>
          </w:tcPr>
          <w:p w:rsidR="00376119" w:rsidRDefault="00376119" w:rsidP="001228BE">
            <w:pPr>
              <w:snapToGrid w:val="0"/>
              <w:jc w:val="center"/>
            </w:pPr>
            <w:r>
              <w:t>1.</w:t>
            </w:r>
          </w:p>
        </w:tc>
        <w:tc>
          <w:tcPr>
            <w:tcW w:w="1985" w:type="dxa"/>
            <w:shd w:val="clear" w:color="auto" w:fill="auto"/>
          </w:tcPr>
          <w:p w:rsidR="00376119" w:rsidRPr="00EC1C04" w:rsidRDefault="00376119" w:rsidP="00407124">
            <w:pPr>
              <w:snapToGrid w:val="0"/>
              <w:ind w:right="23"/>
              <w:jc w:val="both"/>
            </w:pPr>
            <w:r>
              <w:t>БРОАСКА Олена Василівна</w:t>
            </w:r>
          </w:p>
        </w:tc>
        <w:tc>
          <w:tcPr>
            <w:tcW w:w="4111" w:type="dxa"/>
            <w:shd w:val="clear" w:color="auto" w:fill="auto"/>
          </w:tcPr>
          <w:p w:rsidR="00376119" w:rsidRDefault="00376119" w:rsidP="001228BE">
            <w:pPr>
              <w:spacing w:line="228" w:lineRule="auto"/>
              <w:ind w:right="23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>Хмельницький р-н,</w:t>
            </w:r>
          </w:p>
          <w:p w:rsidR="00376119" w:rsidRPr="00EC1C04" w:rsidRDefault="00376119" w:rsidP="00407124">
            <w:pPr>
              <w:spacing w:line="228" w:lineRule="auto"/>
              <w:ind w:right="23"/>
              <w:jc w:val="both"/>
            </w:pPr>
            <w:r w:rsidRPr="00E33AF1">
              <w:rPr>
                <w:color w:val="000000"/>
              </w:rPr>
              <w:t xml:space="preserve">за межами населених пунктів старостинського округу з центром у селі </w:t>
            </w:r>
            <w:r>
              <w:rPr>
                <w:color w:val="000000"/>
              </w:rPr>
              <w:t>Богданівці</w:t>
            </w:r>
            <w:r w:rsidRPr="00E33AF1">
              <w:rPr>
                <w:color w:val="000000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:rsidR="00376119" w:rsidRDefault="00376119" w:rsidP="00407124">
            <w:pPr>
              <w:snapToGrid w:val="0"/>
              <w:ind w:right="23"/>
              <w:jc w:val="center"/>
            </w:pPr>
            <w:r>
              <w:t>301</w:t>
            </w:r>
          </w:p>
        </w:tc>
        <w:tc>
          <w:tcPr>
            <w:tcW w:w="948" w:type="dxa"/>
            <w:shd w:val="clear" w:color="auto" w:fill="auto"/>
          </w:tcPr>
          <w:p w:rsidR="00376119" w:rsidRPr="00EC1C04" w:rsidRDefault="00376119" w:rsidP="001228BE">
            <w:pPr>
              <w:snapToGrid w:val="0"/>
              <w:ind w:right="23"/>
              <w:jc w:val="center"/>
            </w:pPr>
            <w:r>
              <w:t>15347</w:t>
            </w:r>
          </w:p>
        </w:tc>
        <w:tc>
          <w:tcPr>
            <w:tcW w:w="5238" w:type="dxa"/>
            <w:shd w:val="clear" w:color="auto" w:fill="auto"/>
          </w:tcPr>
          <w:p w:rsidR="00376119" w:rsidRDefault="00376119" w:rsidP="001228BE">
            <w:pPr>
              <w:snapToGrid w:val="0"/>
              <w:ind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№0335235 від 19.04.1997</w:t>
            </w:r>
          </w:p>
          <w:p w:rsidR="00376119" w:rsidRDefault="00376119" w:rsidP="001228BE">
            <w:pPr>
              <w:snapToGrid w:val="0"/>
              <w:ind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законом від 22.11.2011 №1-1861</w:t>
            </w:r>
          </w:p>
          <w:p w:rsidR="00376119" w:rsidRDefault="00376119" w:rsidP="001228BE">
            <w:pPr>
              <w:snapToGrid w:val="0"/>
              <w:ind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довідка старости старостинського округу з центром у селі Богданівці, що складається з сіл Богданівці, </w:t>
            </w:r>
            <w:proofErr w:type="spellStart"/>
            <w:r>
              <w:rPr>
                <w:lang w:eastAsia="zh-CN"/>
              </w:rPr>
              <w:t>Масівці</w:t>
            </w:r>
            <w:proofErr w:type="spellEnd"/>
            <w:r>
              <w:rPr>
                <w:lang w:eastAsia="zh-CN"/>
              </w:rPr>
              <w:t>, Березове, Хмельницької міської ради від 05.06.2024 №42</w:t>
            </w:r>
          </w:p>
          <w:p w:rsidR="00376119" w:rsidRPr="00ED7793" w:rsidRDefault="00376119" w:rsidP="001228BE">
            <w:pPr>
              <w:snapToGrid w:val="0"/>
              <w:ind w:right="23"/>
              <w:jc w:val="both"/>
              <w:rPr>
                <w:spacing w:val="-6"/>
              </w:rPr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00734B">
              <w:t>01.10.2024</w:t>
            </w:r>
            <w:r w:rsidRPr="008B7699">
              <w:rPr>
                <w:color w:val="FF0000"/>
              </w:rPr>
              <w:t xml:space="preserve"> </w:t>
            </w:r>
            <w:r w:rsidRPr="00EF1CA5">
              <w:t>№99</w:t>
            </w:r>
          </w:p>
        </w:tc>
      </w:tr>
      <w:tr w:rsidR="00376119" w:rsidRPr="001B2882" w:rsidTr="00376119">
        <w:trPr>
          <w:trHeight w:val="864"/>
          <w:jc w:val="center"/>
        </w:trPr>
        <w:tc>
          <w:tcPr>
            <w:tcW w:w="471" w:type="dxa"/>
          </w:tcPr>
          <w:p w:rsidR="00376119" w:rsidRDefault="00376119" w:rsidP="001228BE">
            <w:pPr>
              <w:snapToGrid w:val="0"/>
              <w:jc w:val="center"/>
            </w:pPr>
            <w:r>
              <w:t>2.</w:t>
            </w:r>
          </w:p>
        </w:tc>
        <w:tc>
          <w:tcPr>
            <w:tcW w:w="1985" w:type="dxa"/>
            <w:shd w:val="clear" w:color="auto" w:fill="auto"/>
          </w:tcPr>
          <w:p w:rsidR="00376119" w:rsidRPr="00EC1C04" w:rsidRDefault="00376119" w:rsidP="00407124">
            <w:pPr>
              <w:snapToGrid w:val="0"/>
              <w:ind w:right="23"/>
              <w:jc w:val="both"/>
            </w:pPr>
            <w:r>
              <w:t>БРОАСКА Олена Василівна</w:t>
            </w:r>
          </w:p>
        </w:tc>
        <w:tc>
          <w:tcPr>
            <w:tcW w:w="4111" w:type="dxa"/>
            <w:shd w:val="clear" w:color="auto" w:fill="auto"/>
          </w:tcPr>
          <w:p w:rsidR="00376119" w:rsidRDefault="00376119" w:rsidP="001228BE">
            <w:pPr>
              <w:spacing w:line="228" w:lineRule="auto"/>
              <w:ind w:right="23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>Хмельницький р-н,</w:t>
            </w:r>
          </w:p>
          <w:p w:rsidR="00376119" w:rsidRPr="00E33AF1" w:rsidRDefault="00376119" w:rsidP="001228BE">
            <w:pPr>
              <w:spacing w:line="228" w:lineRule="auto"/>
              <w:ind w:right="23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 xml:space="preserve">за межами населених пунктів старостинського округу з центром у селі </w:t>
            </w:r>
            <w:r>
              <w:rPr>
                <w:color w:val="000000"/>
              </w:rPr>
              <w:t>Богданівці</w:t>
            </w:r>
            <w:r w:rsidRPr="00E33AF1">
              <w:rPr>
                <w:color w:val="000000"/>
              </w:rPr>
              <w:t xml:space="preserve"> Хмельницької міської територіальної громади</w:t>
            </w:r>
          </w:p>
          <w:p w:rsidR="00376119" w:rsidRPr="00EC1C04" w:rsidRDefault="00376119" w:rsidP="001228BE">
            <w:pPr>
              <w:ind w:right="23"/>
              <w:jc w:val="both"/>
            </w:pPr>
          </w:p>
        </w:tc>
        <w:tc>
          <w:tcPr>
            <w:tcW w:w="1134" w:type="dxa"/>
          </w:tcPr>
          <w:p w:rsidR="00376119" w:rsidRDefault="00376119" w:rsidP="001228BE">
            <w:pPr>
              <w:snapToGrid w:val="0"/>
              <w:ind w:right="23"/>
              <w:jc w:val="center"/>
            </w:pPr>
            <w:r>
              <w:t>301а</w:t>
            </w:r>
          </w:p>
          <w:p w:rsidR="00376119" w:rsidRDefault="00376119" w:rsidP="001228BE">
            <w:pPr>
              <w:snapToGrid w:val="0"/>
              <w:ind w:right="23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376119" w:rsidRPr="00EC1C04" w:rsidRDefault="00376119" w:rsidP="001228BE">
            <w:pPr>
              <w:snapToGrid w:val="0"/>
              <w:ind w:right="23"/>
              <w:jc w:val="center"/>
            </w:pPr>
            <w:r>
              <w:t>6044</w:t>
            </w:r>
          </w:p>
        </w:tc>
        <w:tc>
          <w:tcPr>
            <w:tcW w:w="5238" w:type="dxa"/>
            <w:shd w:val="clear" w:color="auto" w:fill="auto"/>
          </w:tcPr>
          <w:p w:rsidR="00376119" w:rsidRDefault="00376119" w:rsidP="001228BE">
            <w:pPr>
              <w:snapToGrid w:val="0"/>
              <w:ind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№0335235 від 19.04.1997</w:t>
            </w:r>
          </w:p>
          <w:p w:rsidR="00376119" w:rsidRDefault="00376119" w:rsidP="001228BE">
            <w:pPr>
              <w:snapToGrid w:val="0"/>
              <w:ind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законом від 22.11.2011 №1-1861</w:t>
            </w:r>
          </w:p>
          <w:p w:rsidR="00376119" w:rsidRDefault="00376119" w:rsidP="001228BE">
            <w:pPr>
              <w:snapToGrid w:val="0"/>
              <w:ind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довідка старости старостинського округу з центром у селі Богданівці, що складається з сіл Богданівці, </w:t>
            </w:r>
            <w:proofErr w:type="spellStart"/>
            <w:r>
              <w:rPr>
                <w:lang w:eastAsia="zh-CN"/>
              </w:rPr>
              <w:t>Масівці</w:t>
            </w:r>
            <w:proofErr w:type="spellEnd"/>
            <w:r>
              <w:rPr>
                <w:lang w:eastAsia="zh-CN"/>
              </w:rPr>
              <w:t>, Березове, Хмельницької міської ради від 05.06.2024 №42</w:t>
            </w:r>
          </w:p>
          <w:p w:rsidR="00376119" w:rsidRPr="00ED7793" w:rsidRDefault="00376119" w:rsidP="001228BE">
            <w:pPr>
              <w:snapToGrid w:val="0"/>
              <w:ind w:right="23"/>
              <w:jc w:val="both"/>
              <w:rPr>
                <w:spacing w:val="-6"/>
              </w:rPr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00734B">
              <w:t>01.10.2024</w:t>
            </w:r>
            <w:r w:rsidRPr="008B7699">
              <w:rPr>
                <w:color w:val="FF0000"/>
              </w:rPr>
              <w:t xml:space="preserve"> </w:t>
            </w:r>
            <w:r w:rsidRPr="00EF1CA5">
              <w:t>№99</w:t>
            </w:r>
          </w:p>
        </w:tc>
      </w:tr>
      <w:tr w:rsidR="00376119" w:rsidRPr="001B2882" w:rsidTr="00376119">
        <w:trPr>
          <w:trHeight w:val="1493"/>
          <w:jc w:val="center"/>
        </w:trPr>
        <w:tc>
          <w:tcPr>
            <w:tcW w:w="471" w:type="dxa"/>
          </w:tcPr>
          <w:p w:rsidR="00376119" w:rsidRDefault="00376119" w:rsidP="001228BE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1985" w:type="dxa"/>
            <w:shd w:val="clear" w:color="auto" w:fill="auto"/>
          </w:tcPr>
          <w:p w:rsidR="00376119" w:rsidRPr="00EC1C04" w:rsidRDefault="00376119" w:rsidP="00407124">
            <w:pPr>
              <w:snapToGrid w:val="0"/>
              <w:ind w:right="23"/>
              <w:jc w:val="both"/>
            </w:pPr>
            <w:r>
              <w:t>ПРОДАН Олександр Володимирович</w:t>
            </w:r>
          </w:p>
        </w:tc>
        <w:tc>
          <w:tcPr>
            <w:tcW w:w="4111" w:type="dxa"/>
            <w:shd w:val="clear" w:color="auto" w:fill="auto"/>
          </w:tcPr>
          <w:p w:rsidR="00376119" w:rsidRDefault="00376119" w:rsidP="001228BE">
            <w:pPr>
              <w:spacing w:line="228" w:lineRule="auto"/>
              <w:ind w:right="23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>Хмельницький р-н,</w:t>
            </w:r>
          </w:p>
          <w:p w:rsidR="00376119" w:rsidRPr="00EC1C04" w:rsidRDefault="00376119" w:rsidP="00407124">
            <w:pPr>
              <w:spacing w:line="228" w:lineRule="auto"/>
              <w:ind w:right="23"/>
              <w:jc w:val="both"/>
            </w:pPr>
            <w:r w:rsidRPr="00E33AF1">
              <w:rPr>
                <w:color w:val="000000"/>
              </w:rPr>
              <w:t xml:space="preserve">за межами населених пунктів старостинського округу з центром у селі </w:t>
            </w:r>
            <w:r>
              <w:rPr>
                <w:color w:val="000000"/>
              </w:rPr>
              <w:t>Богданівці</w:t>
            </w:r>
            <w:r w:rsidRPr="00E33AF1">
              <w:rPr>
                <w:color w:val="000000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:rsidR="00376119" w:rsidRDefault="00376119" w:rsidP="001228BE">
            <w:pPr>
              <w:snapToGrid w:val="0"/>
              <w:ind w:right="23"/>
              <w:jc w:val="center"/>
            </w:pPr>
            <w:r>
              <w:t>74</w:t>
            </w:r>
          </w:p>
          <w:p w:rsidR="00376119" w:rsidRDefault="00376119" w:rsidP="001228BE">
            <w:pPr>
              <w:snapToGrid w:val="0"/>
              <w:ind w:right="23"/>
              <w:jc w:val="center"/>
            </w:pPr>
            <w:r>
              <w:t>74а</w:t>
            </w:r>
          </w:p>
          <w:p w:rsidR="00376119" w:rsidRDefault="00376119" w:rsidP="001228BE">
            <w:pPr>
              <w:snapToGrid w:val="0"/>
              <w:ind w:right="23"/>
              <w:jc w:val="center"/>
            </w:pPr>
            <w:r>
              <w:t>74б</w:t>
            </w:r>
          </w:p>
        </w:tc>
        <w:tc>
          <w:tcPr>
            <w:tcW w:w="948" w:type="dxa"/>
            <w:shd w:val="clear" w:color="auto" w:fill="auto"/>
          </w:tcPr>
          <w:p w:rsidR="00376119" w:rsidRDefault="00376119" w:rsidP="001228BE">
            <w:pPr>
              <w:snapToGrid w:val="0"/>
              <w:ind w:right="23"/>
              <w:jc w:val="center"/>
            </w:pPr>
            <w:r>
              <w:t>9231</w:t>
            </w:r>
          </w:p>
          <w:p w:rsidR="00376119" w:rsidRDefault="00376119" w:rsidP="001228BE">
            <w:pPr>
              <w:snapToGrid w:val="0"/>
              <w:ind w:right="23"/>
              <w:jc w:val="center"/>
            </w:pPr>
            <w:r>
              <w:t>6110</w:t>
            </w:r>
          </w:p>
          <w:p w:rsidR="00376119" w:rsidRPr="00EC1C04" w:rsidRDefault="00376119" w:rsidP="001228BE">
            <w:pPr>
              <w:snapToGrid w:val="0"/>
              <w:ind w:right="23"/>
              <w:jc w:val="center"/>
            </w:pPr>
            <w:r>
              <w:t>8945</w:t>
            </w:r>
          </w:p>
        </w:tc>
        <w:tc>
          <w:tcPr>
            <w:tcW w:w="5238" w:type="dxa"/>
            <w:shd w:val="clear" w:color="auto" w:fill="auto"/>
          </w:tcPr>
          <w:p w:rsidR="00376119" w:rsidRDefault="00376119" w:rsidP="001228BE">
            <w:pPr>
              <w:snapToGrid w:val="0"/>
              <w:ind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№0335336 від 19.04.1997</w:t>
            </w:r>
          </w:p>
          <w:p w:rsidR="00376119" w:rsidRDefault="00376119" w:rsidP="001228BE">
            <w:pPr>
              <w:snapToGrid w:val="0"/>
              <w:ind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законом від 25.04.2024 №645</w:t>
            </w:r>
          </w:p>
          <w:p w:rsidR="00376119" w:rsidRDefault="00376119" w:rsidP="001228BE">
            <w:pPr>
              <w:snapToGrid w:val="0"/>
              <w:ind w:right="23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витяг з протоколу розподілу земельних часток (паїв) між співвласниками КСП «Країна Рад» </w:t>
            </w:r>
            <w:proofErr w:type="spellStart"/>
            <w:r>
              <w:rPr>
                <w:lang w:eastAsia="zh-CN"/>
              </w:rPr>
              <w:t>Масівецької</w:t>
            </w:r>
            <w:proofErr w:type="spellEnd"/>
            <w:r>
              <w:rPr>
                <w:lang w:eastAsia="zh-CN"/>
              </w:rPr>
              <w:t xml:space="preserve"> сільської ради Хмельницького району Хмельницької області №94 від 23.10.2024</w:t>
            </w:r>
          </w:p>
          <w:p w:rsidR="00376119" w:rsidRPr="00ED7793" w:rsidRDefault="00376119" w:rsidP="001228BE">
            <w:pPr>
              <w:snapToGrid w:val="0"/>
              <w:ind w:right="23"/>
              <w:jc w:val="both"/>
              <w:rPr>
                <w:spacing w:val="-6"/>
              </w:rPr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12</w:t>
            </w:r>
            <w:r w:rsidRPr="0000734B">
              <w:t>.1</w:t>
            </w:r>
            <w:r>
              <w:t>1</w:t>
            </w:r>
            <w:r w:rsidRPr="0000734B">
              <w:t>.2024</w:t>
            </w:r>
            <w:r w:rsidRPr="008B7699">
              <w:rPr>
                <w:color w:val="FF0000"/>
              </w:rPr>
              <w:t xml:space="preserve"> </w:t>
            </w:r>
            <w:r w:rsidRPr="00EF1CA5">
              <w:t>№</w:t>
            </w:r>
            <w:r>
              <w:t>103</w:t>
            </w:r>
          </w:p>
        </w:tc>
      </w:tr>
    </w:tbl>
    <w:p w:rsidR="005B6B35" w:rsidRDefault="005B6B35" w:rsidP="00323EFF">
      <w:pPr>
        <w:ind w:left="709" w:right="-109" w:hanging="1"/>
        <w:jc w:val="both"/>
        <w:rPr>
          <w:lang w:eastAsia="zh-CN"/>
        </w:rPr>
      </w:pP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  <w:r w:rsidRPr="00DB6544">
        <w:rPr>
          <w:lang w:eastAsia="zh-CN"/>
        </w:rPr>
        <w:t xml:space="preserve">Секретар міської ради 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Віталій ДІДЕНКО</w:t>
      </w: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</w:p>
    <w:p w:rsid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правового забезпечення та представництва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Лілія ДЕМЧУК</w:t>
      </w:r>
    </w:p>
    <w:p w:rsidR="00DB6544" w:rsidRPr="00DB6544" w:rsidRDefault="00DB6544" w:rsidP="00DB6544">
      <w:pPr>
        <w:ind w:left="709" w:hanging="1"/>
        <w:rPr>
          <w:lang w:eastAsia="zh-CN"/>
        </w:rPr>
      </w:pPr>
    </w:p>
    <w:p w:rsidR="00DB6544" w:rsidRP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земельних ресурсів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Людмила МАТВЕЄВА</w:t>
      </w:r>
    </w:p>
    <w:p w:rsidR="00DB6544" w:rsidRPr="00DB6544" w:rsidRDefault="00463DDA" w:rsidP="00DB6544">
      <w:pPr>
        <w:jc w:val="right"/>
        <w:rPr>
          <w:i/>
        </w:rPr>
      </w:pPr>
      <w:r>
        <w:br w:type="page"/>
      </w:r>
      <w:r w:rsidR="00DB6544" w:rsidRPr="00DB6544">
        <w:rPr>
          <w:i/>
        </w:rPr>
        <w:lastRenderedPageBreak/>
        <w:t xml:space="preserve">Додаток </w:t>
      </w:r>
      <w:r w:rsidR="00DB6544">
        <w:rPr>
          <w:i/>
        </w:rPr>
        <w:t>3</w:t>
      </w:r>
    </w:p>
    <w:p w:rsidR="00DB6544" w:rsidRPr="00DB6544" w:rsidRDefault="00DB6544" w:rsidP="00DB6544">
      <w:pPr>
        <w:ind w:left="11482"/>
        <w:jc w:val="right"/>
        <w:rPr>
          <w:i/>
        </w:rPr>
      </w:pPr>
      <w:r w:rsidRPr="00DB6544">
        <w:rPr>
          <w:i/>
        </w:rPr>
        <w:t>до рішення сесії міської ради</w:t>
      </w:r>
    </w:p>
    <w:p w:rsidR="00DB6544" w:rsidRPr="00DB6544" w:rsidRDefault="00DB6544" w:rsidP="00DB6544">
      <w:pPr>
        <w:ind w:left="11482"/>
        <w:jc w:val="right"/>
        <w:rPr>
          <w:i/>
        </w:rPr>
      </w:pPr>
      <w:r w:rsidRPr="00DB6544">
        <w:rPr>
          <w:i/>
        </w:rPr>
        <w:t xml:space="preserve">від  </w:t>
      </w:r>
      <w:r>
        <w:rPr>
          <w:i/>
        </w:rPr>
        <w:t>11.12.</w:t>
      </w:r>
      <w:r w:rsidRPr="00DB6544">
        <w:rPr>
          <w:i/>
        </w:rPr>
        <w:t>2024 р.</w:t>
      </w:r>
      <w:r>
        <w:rPr>
          <w:i/>
        </w:rPr>
        <w:t xml:space="preserve"> </w:t>
      </w:r>
      <w:r w:rsidRPr="00DB6544">
        <w:rPr>
          <w:i/>
        </w:rPr>
        <w:t>№</w:t>
      </w:r>
      <w:r>
        <w:rPr>
          <w:i/>
        </w:rPr>
        <w:t>61</w:t>
      </w:r>
    </w:p>
    <w:p w:rsidR="009E50B1" w:rsidRDefault="009E50B1" w:rsidP="00DB6544">
      <w:pPr>
        <w:ind w:right="180"/>
        <w:jc w:val="both"/>
      </w:pPr>
    </w:p>
    <w:p w:rsidR="009E50B1" w:rsidRPr="001B2882" w:rsidRDefault="009E50B1" w:rsidP="009E50B1">
      <w:pPr>
        <w:tabs>
          <w:tab w:val="left" w:pos="1877"/>
        </w:tabs>
        <w:jc w:val="center"/>
      </w:pPr>
      <w:r w:rsidRPr="001B2882">
        <w:t>СПИСОК</w:t>
      </w:r>
    </w:p>
    <w:p w:rsidR="009E50B1" w:rsidRDefault="009E50B1" w:rsidP="009E50B1">
      <w:pPr>
        <w:jc w:val="center"/>
        <w:rPr>
          <w:lang w:eastAsia="zh-CN"/>
        </w:rPr>
      </w:pPr>
      <w:r w:rsidRPr="001B2882">
        <w:t>громадян,</w:t>
      </w:r>
      <w:r w:rsidRPr="001B2882">
        <w:rPr>
          <w:rFonts w:eastAsia="Times New Roman CYR"/>
        </w:rPr>
        <w:t xml:space="preserve"> </w:t>
      </w:r>
      <w:r w:rsidRPr="001B2882">
        <w:t>яким</w:t>
      </w:r>
      <w:r w:rsidRPr="001B2882">
        <w:rPr>
          <w:rFonts w:eastAsia="Times New Roman CYR"/>
        </w:rPr>
        <w:t xml:space="preserve"> </w:t>
      </w:r>
      <w:r w:rsidRPr="001B2882">
        <w:t>надається</w:t>
      </w:r>
      <w:r w:rsidRPr="001B2882">
        <w:rPr>
          <w:rFonts w:eastAsia="Times New Roman CYR"/>
        </w:rPr>
        <w:t xml:space="preserve"> </w:t>
      </w:r>
      <w:r w:rsidRPr="001B2882">
        <w:t>дозвіл</w:t>
      </w:r>
      <w:r w:rsidRPr="001B2882">
        <w:rPr>
          <w:rFonts w:eastAsia="Times New Roman CYR"/>
        </w:rPr>
        <w:t xml:space="preserve"> </w:t>
      </w:r>
      <w:r w:rsidRPr="004114B8">
        <w:rPr>
          <w:lang w:eastAsia="zh-CN"/>
        </w:rPr>
        <w:t xml:space="preserve">на розроблення </w:t>
      </w:r>
      <w:r>
        <w:rPr>
          <w:lang w:eastAsia="zh-CN"/>
        </w:rPr>
        <w:t>технічн</w:t>
      </w:r>
      <w:r w:rsidR="00812F83">
        <w:rPr>
          <w:lang w:eastAsia="zh-CN"/>
        </w:rPr>
        <w:t xml:space="preserve">ої документації із землеустрою </w:t>
      </w:r>
      <w:r w:rsidRPr="004114B8">
        <w:rPr>
          <w:lang w:eastAsia="zh-CN"/>
        </w:rPr>
        <w:t>щодо в</w:t>
      </w:r>
      <w:r>
        <w:rPr>
          <w:lang w:eastAsia="zh-CN"/>
        </w:rPr>
        <w:t>становлення (в</w:t>
      </w:r>
      <w:r w:rsidRPr="004114B8">
        <w:rPr>
          <w:lang w:eastAsia="zh-CN"/>
        </w:rPr>
        <w:t>ід</w:t>
      </w:r>
      <w:r>
        <w:rPr>
          <w:lang w:eastAsia="zh-CN"/>
        </w:rPr>
        <w:t xml:space="preserve">новлення) меж </w:t>
      </w:r>
      <w:r w:rsidRPr="004114B8">
        <w:rPr>
          <w:lang w:eastAsia="zh-CN"/>
        </w:rPr>
        <w:t>земельн</w:t>
      </w:r>
      <w:r>
        <w:rPr>
          <w:lang w:eastAsia="zh-CN"/>
        </w:rPr>
        <w:t xml:space="preserve">их </w:t>
      </w:r>
      <w:r w:rsidRPr="004114B8">
        <w:rPr>
          <w:lang w:eastAsia="zh-CN"/>
        </w:rPr>
        <w:t>ділян</w:t>
      </w:r>
      <w:r>
        <w:rPr>
          <w:lang w:eastAsia="zh-CN"/>
        </w:rPr>
        <w:t>о</w:t>
      </w:r>
      <w:r w:rsidRPr="004114B8">
        <w:rPr>
          <w:lang w:eastAsia="zh-CN"/>
        </w:rPr>
        <w:t>к</w:t>
      </w:r>
      <w:r>
        <w:rPr>
          <w:lang w:eastAsia="zh-CN"/>
        </w:rPr>
        <w:t xml:space="preserve"> в натурі (на місцевості) на земельну частку (пай) із земель колишнього КСП «Черепівка» для ведення товарного сільськогосподарського виробництва</w:t>
      </w:r>
    </w:p>
    <w:p w:rsidR="009E50B1" w:rsidRPr="002C48F3" w:rsidRDefault="009E50B1" w:rsidP="009E50B1">
      <w:pPr>
        <w:jc w:val="center"/>
        <w:rPr>
          <w:rFonts w:eastAsia="Times New Roman CYR"/>
          <w:sz w:val="16"/>
          <w:szCs w:val="16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2097"/>
        <w:gridCol w:w="2693"/>
        <w:gridCol w:w="1545"/>
        <w:gridCol w:w="865"/>
        <w:gridCol w:w="5811"/>
      </w:tblGrid>
      <w:tr w:rsidR="00376119" w:rsidRPr="001B2882" w:rsidTr="00376119">
        <w:trPr>
          <w:tblHeader/>
          <w:jc w:val="center"/>
        </w:trPr>
        <w:tc>
          <w:tcPr>
            <w:tcW w:w="592" w:type="dxa"/>
          </w:tcPr>
          <w:p w:rsidR="00376119" w:rsidRPr="001B2882" w:rsidRDefault="00376119" w:rsidP="001228BE">
            <w:pPr>
              <w:widowControl w:val="0"/>
              <w:snapToGrid w:val="0"/>
              <w:jc w:val="center"/>
              <w:rPr>
                <w:bCs/>
              </w:rPr>
            </w:pPr>
            <w:r w:rsidRPr="001B2882">
              <w:rPr>
                <w:bCs/>
              </w:rPr>
              <w:t>№ п/п</w:t>
            </w:r>
          </w:p>
        </w:tc>
        <w:tc>
          <w:tcPr>
            <w:tcW w:w="2097" w:type="dxa"/>
            <w:shd w:val="clear" w:color="auto" w:fill="auto"/>
          </w:tcPr>
          <w:p w:rsidR="00376119" w:rsidRPr="001B2882" w:rsidRDefault="00376119" w:rsidP="001228BE">
            <w:pPr>
              <w:snapToGrid w:val="0"/>
              <w:ind w:right="44"/>
              <w:jc w:val="center"/>
              <w:rPr>
                <w:bCs/>
              </w:rPr>
            </w:pPr>
            <w:r w:rsidRPr="001B2882">
              <w:rPr>
                <w:bCs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</w:tcPr>
          <w:p w:rsidR="00376119" w:rsidRPr="001B2882" w:rsidRDefault="00376119" w:rsidP="001228BE">
            <w:pPr>
              <w:ind w:right="44"/>
              <w:jc w:val="center"/>
              <w:rPr>
                <w:bCs/>
              </w:rPr>
            </w:pPr>
            <w:r w:rsidRPr="001B2882">
              <w:rPr>
                <w:bCs/>
              </w:rPr>
              <w:t>Місце розташування</w:t>
            </w:r>
            <w:r>
              <w:rPr>
                <w:bCs/>
              </w:rPr>
              <w:t xml:space="preserve"> </w:t>
            </w:r>
            <w:r w:rsidRPr="006E3D2D">
              <w:t>та</w:t>
            </w:r>
            <w:r>
              <w:rPr>
                <w:lang w:val="en-US"/>
              </w:rPr>
              <w:t xml:space="preserve"> </w:t>
            </w:r>
            <w:r w:rsidRPr="006E3D2D">
              <w:rPr>
                <w:bCs/>
              </w:rPr>
              <w:t xml:space="preserve">кадастровий номер </w:t>
            </w:r>
            <w:r w:rsidRPr="001B2882">
              <w:rPr>
                <w:bCs/>
              </w:rPr>
              <w:t>земельної ділянки</w:t>
            </w:r>
          </w:p>
        </w:tc>
        <w:tc>
          <w:tcPr>
            <w:tcW w:w="1545" w:type="dxa"/>
          </w:tcPr>
          <w:p w:rsidR="00376119" w:rsidRPr="001B2882" w:rsidRDefault="00376119" w:rsidP="001228BE">
            <w:pPr>
              <w:snapToGrid w:val="0"/>
              <w:ind w:right="44"/>
              <w:jc w:val="center"/>
              <w:rPr>
                <w:bCs/>
              </w:rPr>
            </w:pPr>
            <w:r>
              <w:rPr>
                <w:bCs/>
              </w:rPr>
              <w:t>Номер земельної частки (паю)</w:t>
            </w:r>
          </w:p>
        </w:tc>
        <w:tc>
          <w:tcPr>
            <w:tcW w:w="865" w:type="dxa"/>
            <w:shd w:val="clear" w:color="auto" w:fill="auto"/>
          </w:tcPr>
          <w:p w:rsidR="00376119" w:rsidRPr="001B2882" w:rsidRDefault="00376119" w:rsidP="001228BE">
            <w:pPr>
              <w:snapToGrid w:val="0"/>
              <w:ind w:right="44"/>
              <w:jc w:val="center"/>
              <w:rPr>
                <w:bCs/>
                <w:vertAlign w:val="superscript"/>
              </w:rPr>
            </w:pPr>
            <w:r w:rsidRPr="001B2882">
              <w:rPr>
                <w:bCs/>
              </w:rPr>
              <w:t>Площа,</w:t>
            </w:r>
            <w:r>
              <w:rPr>
                <w:bCs/>
                <w:lang w:val="en-US"/>
              </w:rPr>
              <w:t xml:space="preserve"> </w:t>
            </w:r>
            <w:r w:rsidRPr="001B2882">
              <w:rPr>
                <w:bCs/>
              </w:rPr>
              <w:t>м</w:t>
            </w:r>
            <w:r w:rsidRPr="001B2882">
              <w:rPr>
                <w:bCs/>
                <w:vertAlign w:val="superscript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376119" w:rsidRPr="001B2882" w:rsidRDefault="00376119" w:rsidP="001228BE">
            <w:pPr>
              <w:widowControl w:val="0"/>
              <w:snapToGrid w:val="0"/>
              <w:ind w:right="44"/>
              <w:jc w:val="center"/>
              <w:rPr>
                <w:bCs/>
              </w:rPr>
            </w:pPr>
            <w:r w:rsidRPr="001B2882">
              <w:rPr>
                <w:bCs/>
              </w:rPr>
              <w:t>Підстава</w:t>
            </w:r>
          </w:p>
        </w:tc>
      </w:tr>
      <w:tr w:rsidR="00376119" w:rsidRPr="001B2882" w:rsidTr="00376119">
        <w:trPr>
          <w:jc w:val="center"/>
        </w:trPr>
        <w:tc>
          <w:tcPr>
            <w:tcW w:w="592" w:type="dxa"/>
          </w:tcPr>
          <w:p w:rsidR="00376119" w:rsidRDefault="00376119" w:rsidP="001228BE">
            <w:pPr>
              <w:snapToGrid w:val="0"/>
              <w:jc w:val="center"/>
            </w:pPr>
            <w:r>
              <w:t>1.</w:t>
            </w:r>
          </w:p>
        </w:tc>
        <w:tc>
          <w:tcPr>
            <w:tcW w:w="2097" w:type="dxa"/>
            <w:shd w:val="clear" w:color="auto" w:fill="auto"/>
          </w:tcPr>
          <w:p w:rsidR="00376119" w:rsidRPr="00EC1C04" w:rsidRDefault="00376119" w:rsidP="001228BE">
            <w:pPr>
              <w:snapToGrid w:val="0"/>
              <w:ind w:right="44"/>
              <w:jc w:val="both"/>
            </w:pPr>
            <w:r>
              <w:t>ДРАЛЮК Надія Василівна</w:t>
            </w:r>
          </w:p>
        </w:tc>
        <w:tc>
          <w:tcPr>
            <w:tcW w:w="2693" w:type="dxa"/>
            <w:shd w:val="clear" w:color="auto" w:fill="auto"/>
          </w:tcPr>
          <w:p w:rsidR="00376119" w:rsidRDefault="00376119" w:rsidP="001228BE">
            <w:pPr>
              <w:spacing w:line="228" w:lineRule="auto"/>
              <w:ind w:right="44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 xml:space="preserve">Хмельницький р-н, </w:t>
            </w:r>
          </w:p>
          <w:p w:rsidR="00376119" w:rsidRPr="00EC1C04" w:rsidRDefault="00376119" w:rsidP="006067C0">
            <w:pPr>
              <w:spacing w:line="228" w:lineRule="auto"/>
              <w:ind w:right="44"/>
              <w:jc w:val="both"/>
            </w:pPr>
            <w:r w:rsidRPr="00E33AF1">
              <w:rPr>
                <w:color w:val="000000"/>
              </w:rPr>
              <w:t xml:space="preserve">за межами населених пунктів старостинського округу з центром у селі </w:t>
            </w:r>
            <w:r w:rsidRPr="00BF1210">
              <w:t xml:space="preserve">Олешин </w:t>
            </w:r>
            <w:r w:rsidRPr="00E33AF1">
              <w:rPr>
                <w:color w:val="000000"/>
              </w:rPr>
              <w:t xml:space="preserve">Хмельницької міської територіальної громади </w:t>
            </w:r>
          </w:p>
        </w:tc>
        <w:tc>
          <w:tcPr>
            <w:tcW w:w="1545" w:type="dxa"/>
          </w:tcPr>
          <w:p w:rsidR="00376119" w:rsidRDefault="00376119" w:rsidP="001228BE">
            <w:pPr>
              <w:snapToGrid w:val="0"/>
              <w:ind w:right="44"/>
              <w:jc w:val="center"/>
            </w:pPr>
            <w:r>
              <w:t>156</w:t>
            </w:r>
          </w:p>
          <w:p w:rsidR="00376119" w:rsidRDefault="00376119" w:rsidP="001228BE">
            <w:pPr>
              <w:snapToGrid w:val="0"/>
              <w:ind w:right="44"/>
              <w:jc w:val="center"/>
            </w:pPr>
            <w:r>
              <w:t>548</w:t>
            </w:r>
          </w:p>
        </w:tc>
        <w:tc>
          <w:tcPr>
            <w:tcW w:w="865" w:type="dxa"/>
            <w:shd w:val="clear" w:color="auto" w:fill="auto"/>
          </w:tcPr>
          <w:p w:rsidR="00376119" w:rsidRDefault="00376119" w:rsidP="001228BE">
            <w:pPr>
              <w:snapToGrid w:val="0"/>
              <w:ind w:right="44"/>
              <w:jc w:val="center"/>
            </w:pPr>
            <w:r>
              <w:t>15861</w:t>
            </w:r>
          </w:p>
          <w:p w:rsidR="00376119" w:rsidRPr="00EC1C04" w:rsidRDefault="00376119" w:rsidP="001228BE">
            <w:pPr>
              <w:snapToGrid w:val="0"/>
              <w:ind w:right="44"/>
              <w:jc w:val="center"/>
            </w:pPr>
            <w:r>
              <w:t>3348</w:t>
            </w:r>
          </w:p>
        </w:tc>
        <w:tc>
          <w:tcPr>
            <w:tcW w:w="5811" w:type="dxa"/>
            <w:shd w:val="clear" w:color="auto" w:fill="auto"/>
          </w:tcPr>
          <w:p w:rsidR="00376119" w:rsidRDefault="00376119" w:rsidP="001228BE">
            <w:pPr>
              <w:snapToGrid w:val="0"/>
              <w:ind w:right="44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№0160198 від 25.12.1996</w:t>
            </w:r>
          </w:p>
          <w:p w:rsidR="00376119" w:rsidRDefault="00376119" w:rsidP="001228BE">
            <w:pPr>
              <w:snapToGrid w:val="0"/>
              <w:ind w:right="44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заповітом від 20.10.2011 №2-2966</w:t>
            </w:r>
          </w:p>
          <w:p w:rsidR="00376119" w:rsidRDefault="00376119" w:rsidP="001228BE">
            <w:pPr>
              <w:snapToGrid w:val="0"/>
              <w:ind w:right="44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довідка старости старостинського округу з центром у с. </w:t>
            </w:r>
            <w:proofErr w:type="spellStart"/>
            <w:r>
              <w:rPr>
                <w:lang w:eastAsia="zh-CN"/>
              </w:rPr>
              <w:t>Олешин</w:t>
            </w:r>
            <w:proofErr w:type="spellEnd"/>
            <w:r>
              <w:rPr>
                <w:lang w:eastAsia="zh-CN"/>
              </w:rPr>
              <w:t xml:space="preserve"> від 05.08.2021 №211</w:t>
            </w:r>
          </w:p>
          <w:p w:rsidR="00376119" w:rsidRPr="005F5BA9" w:rsidRDefault="00376119" w:rsidP="001228BE">
            <w:pPr>
              <w:snapToGrid w:val="0"/>
              <w:ind w:right="44"/>
              <w:jc w:val="both"/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D62892">
              <w:t>29.10.2024 №102</w:t>
            </w:r>
          </w:p>
        </w:tc>
      </w:tr>
    </w:tbl>
    <w:p w:rsidR="00DB6544" w:rsidRDefault="00DB6544" w:rsidP="00DB6544">
      <w:pPr>
        <w:ind w:left="709" w:right="-109" w:hanging="1"/>
        <w:jc w:val="both"/>
        <w:rPr>
          <w:lang w:eastAsia="zh-CN"/>
        </w:rPr>
      </w:pP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  <w:r w:rsidRPr="00DB6544">
        <w:rPr>
          <w:lang w:eastAsia="zh-CN"/>
        </w:rPr>
        <w:t xml:space="preserve">Секретар міської ради 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Віталій ДІДЕНКО</w:t>
      </w: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</w:p>
    <w:p w:rsid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правового забезпечення та представництва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Лілія ДЕМЧУК</w:t>
      </w:r>
    </w:p>
    <w:p w:rsidR="00DB6544" w:rsidRPr="00DB6544" w:rsidRDefault="00DB6544" w:rsidP="00DB6544">
      <w:pPr>
        <w:ind w:left="709" w:hanging="1"/>
        <w:rPr>
          <w:lang w:eastAsia="zh-CN"/>
        </w:rPr>
      </w:pPr>
    </w:p>
    <w:p w:rsidR="00DB6544" w:rsidRP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земельних ресурсів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Людмила МАТВЕЄВА</w:t>
      </w:r>
    </w:p>
    <w:p w:rsidR="009E50B1" w:rsidRDefault="009E50B1" w:rsidP="009E50B1">
      <w:pPr>
        <w:ind w:right="-109"/>
        <w:jc w:val="both"/>
      </w:pPr>
    </w:p>
    <w:p w:rsidR="00DB6544" w:rsidRPr="00DB6544" w:rsidRDefault="009E50B1" w:rsidP="00DB6544">
      <w:pPr>
        <w:jc w:val="right"/>
        <w:rPr>
          <w:i/>
        </w:rPr>
      </w:pPr>
      <w:r>
        <w:br w:type="page"/>
      </w:r>
      <w:r w:rsidR="00DB6544" w:rsidRPr="00DB6544">
        <w:rPr>
          <w:i/>
        </w:rPr>
        <w:lastRenderedPageBreak/>
        <w:t xml:space="preserve">Додаток </w:t>
      </w:r>
      <w:r w:rsidR="00DB6544">
        <w:rPr>
          <w:i/>
        </w:rPr>
        <w:t>4</w:t>
      </w:r>
    </w:p>
    <w:p w:rsidR="00DB6544" w:rsidRPr="00DB6544" w:rsidRDefault="00DB6544" w:rsidP="00DB6544">
      <w:pPr>
        <w:ind w:left="11482"/>
        <w:jc w:val="right"/>
        <w:rPr>
          <w:i/>
        </w:rPr>
      </w:pPr>
      <w:r w:rsidRPr="00DB6544">
        <w:rPr>
          <w:i/>
        </w:rPr>
        <w:t>до рішення сесії міської ради</w:t>
      </w:r>
    </w:p>
    <w:p w:rsidR="00DB6544" w:rsidRPr="00DB6544" w:rsidRDefault="00DB6544" w:rsidP="00DB6544">
      <w:pPr>
        <w:ind w:left="11482"/>
        <w:jc w:val="right"/>
        <w:rPr>
          <w:i/>
        </w:rPr>
      </w:pPr>
      <w:r w:rsidRPr="00DB6544">
        <w:rPr>
          <w:i/>
        </w:rPr>
        <w:t xml:space="preserve">від  </w:t>
      </w:r>
      <w:r>
        <w:rPr>
          <w:i/>
        </w:rPr>
        <w:t>11.12.</w:t>
      </w:r>
      <w:r w:rsidRPr="00DB6544">
        <w:rPr>
          <w:i/>
        </w:rPr>
        <w:t>2024 р.</w:t>
      </w:r>
      <w:r>
        <w:rPr>
          <w:i/>
        </w:rPr>
        <w:t xml:space="preserve"> </w:t>
      </w:r>
      <w:r w:rsidRPr="00DB6544">
        <w:rPr>
          <w:i/>
        </w:rPr>
        <w:t>№</w:t>
      </w:r>
      <w:r>
        <w:rPr>
          <w:i/>
        </w:rPr>
        <w:t>61</w:t>
      </w:r>
    </w:p>
    <w:p w:rsidR="00DB6544" w:rsidRDefault="00DB6544" w:rsidP="00DB6544">
      <w:pPr>
        <w:ind w:right="-109"/>
        <w:jc w:val="both"/>
      </w:pPr>
    </w:p>
    <w:p w:rsidR="00976CC1" w:rsidRDefault="00976CC1" w:rsidP="00DB6544">
      <w:pPr>
        <w:ind w:right="-109"/>
        <w:jc w:val="center"/>
      </w:pPr>
      <w:r>
        <w:t>СПИСОК</w:t>
      </w:r>
    </w:p>
    <w:p w:rsidR="00976CC1" w:rsidRDefault="00976CC1" w:rsidP="00976CC1">
      <w:pPr>
        <w:tabs>
          <w:tab w:val="left" w:pos="1877"/>
        </w:tabs>
        <w:jc w:val="center"/>
        <w:rPr>
          <w:bCs/>
        </w:rPr>
      </w:pPr>
      <w:r>
        <w:t xml:space="preserve">громадян, яким </w:t>
      </w:r>
      <w:r w:rsidR="00D0040C">
        <w:t xml:space="preserve">виділяються в натурі (на місцевості) </w:t>
      </w:r>
      <w:r w:rsidR="00ED5AC0" w:rsidRPr="00ED5AC0">
        <w:rPr>
          <w:szCs w:val="28"/>
        </w:rPr>
        <w:t>земельні частки (паї)</w:t>
      </w:r>
      <w:r w:rsidR="00ED5AC0">
        <w:rPr>
          <w:b/>
          <w:szCs w:val="28"/>
        </w:rPr>
        <w:t xml:space="preserve"> </w:t>
      </w:r>
      <w:r w:rsidR="00F37CEE">
        <w:t xml:space="preserve">із земель колишнього </w:t>
      </w:r>
      <w:r w:rsidR="00D2186A">
        <w:rPr>
          <w:szCs w:val="28"/>
        </w:rPr>
        <w:t>КСП «</w:t>
      </w:r>
      <w:r w:rsidR="0048143D">
        <w:rPr>
          <w:szCs w:val="28"/>
        </w:rPr>
        <w:t>Країна Рад</w:t>
      </w:r>
      <w:r w:rsidR="00D2186A">
        <w:rPr>
          <w:szCs w:val="28"/>
        </w:rPr>
        <w:t xml:space="preserve">» </w:t>
      </w:r>
      <w:r w:rsidR="00CD5093">
        <w:t xml:space="preserve">та </w:t>
      </w:r>
      <w:r>
        <w:t>затверджу</w:t>
      </w:r>
      <w:r w:rsidR="006A202A">
        <w:t>є</w:t>
      </w:r>
      <w:r>
        <w:t xml:space="preserve">ться </w:t>
      </w:r>
      <w:r w:rsidR="009B20A0">
        <w:t>технічн</w:t>
      </w:r>
      <w:r w:rsidR="006A202A">
        <w:t>а</w:t>
      </w:r>
      <w:r w:rsidR="009B20A0">
        <w:t xml:space="preserve"> документаці</w:t>
      </w:r>
      <w:r w:rsidR="006A202A">
        <w:t>я</w:t>
      </w:r>
      <w:r w:rsidR="009B20A0">
        <w:t xml:space="preserve"> із землеустрою щодо встановлення (відновлення) меж земельн</w:t>
      </w:r>
      <w:r w:rsidR="00591310">
        <w:t xml:space="preserve">их </w:t>
      </w:r>
      <w:r w:rsidR="009B20A0">
        <w:t>ділян</w:t>
      </w:r>
      <w:r w:rsidR="00591310">
        <w:t>о</w:t>
      </w:r>
      <w:r w:rsidR="009B20A0">
        <w:t xml:space="preserve">к в натурі (на місцевості) </w:t>
      </w:r>
      <w:r w:rsidR="00F37CEE">
        <w:t>для ведення товарного сільськогосподарського виробництва</w:t>
      </w:r>
      <w:r w:rsidR="00ED53E6">
        <w:t xml:space="preserve"> </w:t>
      </w:r>
      <w:r w:rsidR="001413C2">
        <w:t>– землі сільськогосподарського призначення</w:t>
      </w:r>
    </w:p>
    <w:tbl>
      <w:tblPr>
        <w:tblW w:w="140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118"/>
        <w:gridCol w:w="3260"/>
        <w:gridCol w:w="1134"/>
        <w:gridCol w:w="6946"/>
      </w:tblGrid>
      <w:tr w:rsidR="00376119" w:rsidTr="00376119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41425D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376119" w:rsidRDefault="00376119" w:rsidP="0041425D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41425D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41425D">
            <w:pPr>
              <w:jc w:val="center"/>
              <w:rPr>
                <w:bCs/>
              </w:rPr>
            </w:pPr>
            <w:r>
              <w:t>Місце розташування та</w:t>
            </w:r>
          </w:p>
          <w:p w:rsidR="00376119" w:rsidRDefault="00376119" w:rsidP="0041425D">
            <w:pPr>
              <w:jc w:val="center"/>
              <w:rPr>
                <w:bCs/>
              </w:rPr>
            </w:pP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41425D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:rsidR="00376119" w:rsidRDefault="00376119" w:rsidP="0041425D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19" w:rsidRDefault="00376119" w:rsidP="0041425D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376119" w:rsidTr="00376119">
        <w:trPr>
          <w:trHeight w:val="75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119" w:rsidRPr="00EC1C04" w:rsidRDefault="00376119" w:rsidP="00944963">
            <w:pPr>
              <w:snapToGrid w:val="0"/>
              <w:jc w:val="both"/>
            </w:pPr>
            <w:r>
              <w:t>ГНАПОВА Раїса Степанівна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119" w:rsidRDefault="00376119" w:rsidP="00944963">
            <w:pPr>
              <w:spacing w:line="228" w:lineRule="auto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</w:p>
          <w:p w:rsidR="00376119" w:rsidRDefault="00376119" w:rsidP="00944963">
            <w:pPr>
              <w:spacing w:line="228" w:lineRule="auto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 xml:space="preserve">Хмельницький р-н, </w:t>
            </w:r>
          </w:p>
          <w:p w:rsidR="00376119" w:rsidRPr="00EC1C04" w:rsidRDefault="00376119" w:rsidP="00944963">
            <w:pPr>
              <w:spacing w:line="228" w:lineRule="auto"/>
              <w:jc w:val="both"/>
            </w:pPr>
            <w:r w:rsidRPr="00E33AF1">
              <w:rPr>
                <w:color w:val="000000"/>
              </w:rPr>
              <w:t xml:space="preserve">за межами населених пунктів </w:t>
            </w:r>
            <w:proofErr w:type="spellStart"/>
            <w:r w:rsidRPr="00E33AF1">
              <w:rPr>
                <w:color w:val="000000"/>
              </w:rPr>
              <w:t>старостинського</w:t>
            </w:r>
            <w:proofErr w:type="spellEnd"/>
            <w:r w:rsidRPr="00E33AF1">
              <w:rPr>
                <w:color w:val="000000"/>
              </w:rPr>
              <w:t xml:space="preserve"> округу з центром у селі </w:t>
            </w:r>
            <w:r>
              <w:rPr>
                <w:color w:val="000000"/>
              </w:rPr>
              <w:t xml:space="preserve">Богданівці </w:t>
            </w:r>
            <w:r w:rsidRPr="00E33AF1">
              <w:rPr>
                <w:color w:val="000000"/>
              </w:rPr>
              <w:t xml:space="preserve">Хмельницької міської територіальної громади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119" w:rsidRDefault="00376119" w:rsidP="00944963">
            <w:pPr>
              <w:spacing w:line="228" w:lineRule="auto"/>
              <w:jc w:val="center"/>
            </w:pPr>
            <w:r>
              <w:t>28246,</w:t>
            </w:r>
          </w:p>
          <w:p w:rsidR="00376119" w:rsidRPr="007F0800" w:rsidRDefault="00376119" w:rsidP="00944963">
            <w:pPr>
              <w:spacing w:line="228" w:lineRule="auto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119" w:rsidRDefault="00376119" w:rsidP="00944963">
            <w:pPr>
              <w:spacing w:line="216" w:lineRule="auto"/>
              <w:jc w:val="both"/>
            </w:pPr>
            <w:r>
              <w:t xml:space="preserve">рішення 41-ої сесії сьомого скликання </w:t>
            </w:r>
            <w:proofErr w:type="spellStart"/>
            <w:r>
              <w:t>Масівецької</w:t>
            </w:r>
            <w:proofErr w:type="spellEnd"/>
            <w:r>
              <w:t xml:space="preserve"> </w:t>
            </w:r>
            <w:r>
              <w:rPr>
                <w:color w:val="000000"/>
              </w:rPr>
              <w:t>сіль</w:t>
            </w:r>
            <w:r w:rsidRPr="00E33AF1">
              <w:rPr>
                <w:color w:val="000000"/>
              </w:rPr>
              <w:t>ської</w:t>
            </w:r>
            <w:r>
              <w:t xml:space="preserve"> ради №12 </w:t>
            </w:r>
            <w:r w:rsidRPr="007F0800">
              <w:t xml:space="preserve">від </w:t>
            </w:r>
            <w:r>
              <w:t>17</w:t>
            </w:r>
            <w:r w:rsidRPr="007F0800">
              <w:t>.</w:t>
            </w:r>
            <w:r>
              <w:t>06</w:t>
            </w:r>
            <w:r w:rsidRPr="007F0800">
              <w:t>.20</w:t>
            </w:r>
            <w:r>
              <w:t xml:space="preserve">20 </w:t>
            </w:r>
          </w:p>
          <w:p w:rsidR="00376119" w:rsidRDefault="00376119" w:rsidP="00944963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№0333993 від 19.04.1997</w:t>
            </w:r>
          </w:p>
          <w:p w:rsidR="00376119" w:rsidRDefault="00376119" w:rsidP="00944963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законом від 21.02.2020 №1-51</w:t>
            </w:r>
          </w:p>
          <w:p w:rsidR="00376119" w:rsidRDefault="00376119" w:rsidP="00944963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законом від 21.02.2020 №1-52</w:t>
            </w:r>
          </w:p>
          <w:p w:rsidR="00376119" w:rsidRDefault="00376119" w:rsidP="00944963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законом від 21.02.2020 №1-53</w:t>
            </w:r>
          </w:p>
          <w:p w:rsidR="00376119" w:rsidRDefault="00376119" w:rsidP="00944963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довідка старости старостинського округу з центром у селі Богданівці, що складається з сіл Богданівці, </w:t>
            </w:r>
            <w:proofErr w:type="spellStart"/>
            <w:r>
              <w:rPr>
                <w:lang w:eastAsia="zh-CN"/>
              </w:rPr>
              <w:t>Масівці</w:t>
            </w:r>
            <w:proofErr w:type="spellEnd"/>
            <w:r>
              <w:rPr>
                <w:lang w:eastAsia="zh-CN"/>
              </w:rPr>
              <w:t xml:space="preserve">, Березове, Хмельницької міської ради від 20.01.2022 №05  </w:t>
            </w:r>
          </w:p>
          <w:p w:rsidR="00376119" w:rsidRPr="007F0800" w:rsidRDefault="00376119" w:rsidP="00944963">
            <w:pPr>
              <w:spacing w:line="216" w:lineRule="auto"/>
              <w:jc w:val="both"/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BA5FC0">
              <w:t>15.05.2024</w:t>
            </w:r>
            <w:r w:rsidRPr="006B1E05">
              <w:t xml:space="preserve"> №</w:t>
            </w:r>
            <w:r>
              <w:t>88</w:t>
            </w:r>
          </w:p>
        </w:tc>
      </w:tr>
      <w:tr w:rsidR="00376119" w:rsidTr="00376119">
        <w:trPr>
          <w:trHeight w:val="855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pacing w:line="216" w:lineRule="auto"/>
              <w:jc w:val="center"/>
            </w:pPr>
          </w:p>
        </w:tc>
        <w:tc>
          <w:tcPr>
            <w:tcW w:w="2118" w:type="dxa"/>
            <w:tcBorders>
              <w:left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napToGrid w:val="0"/>
            </w:pPr>
            <w:r>
              <w:t>МАЗУР Світлана Анатоліївна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119" w:rsidRPr="00E33AF1" w:rsidRDefault="00376119" w:rsidP="0041425D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119" w:rsidRDefault="00376119" w:rsidP="00944963">
            <w:pPr>
              <w:spacing w:line="228" w:lineRule="auto"/>
              <w:jc w:val="center"/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pacing w:line="216" w:lineRule="auto"/>
            </w:pPr>
          </w:p>
        </w:tc>
      </w:tr>
      <w:tr w:rsidR="00376119" w:rsidTr="00376119">
        <w:trPr>
          <w:trHeight w:val="248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pacing w:line="216" w:lineRule="auto"/>
              <w:jc w:val="center"/>
            </w:pPr>
          </w:p>
        </w:tc>
        <w:tc>
          <w:tcPr>
            <w:tcW w:w="21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napToGrid w:val="0"/>
            </w:pPr>
            <w:r>
              <w:t>ТАРНАВСЬКА Інна Анатоліївна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119" w:rsidRPr="00E33AF1" w:rsidRDefault="00376119" w:rsidP="0041425D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119" w:rsidRDefault="00376119" w:rsidP="00944963">
            <w:pPr>
              <w:spacing w:line="228" w:lineRule="auto"/>
              <w:jc w:val="center"/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pacing w:line="216" w:lineRule="auto"/>
            </w:pPr>
          </w:p>
        </w:tc>
      </w:tr>
      <w:tr w:rsidR="00376119" w:rsidTr="00376119">
        <w:trPr>
          <w:trHeight w:val="1607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pacing w:line="216" w:lineRule="auto"/>
              <w:jc w:val="center"/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41425D">
            <w:r>
              <w:t>6825084500:02:006:3757</w:t>
            </w:r>
          </w:p>
          <w:p w:rsidR="00376119" w:rsidRPr="00E33AF1" w:rsidRDefault="00376119" w:rsidP="0041425D">
            <w:pPr>
              <w:rPr>
                <w:color w:val="000000"/>
              </w:rPr>
            </w:pPr>
            <w:r>
              <w:t>6825084500:02:002:1455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944963">
            <w:pPr>
              <w:spacing w:line="228" w:lineRule="auto"/>
              <w:jc w:val="center"/>
            </w:pPr>
            <w:r>
              <w:t>11768</w:t>
            </w:r>
          </w:p>
          <w:p w:rsidR="00376119" w:rsidRDefault="00376119" w:rsidP="00944963">
            <w:pPr>
              <w:spacing w:line="228" w:lineRule="auto"/>
              <w:jc w:val="center"/>
            </w:pPr>
            <w:r>
              <w:t>16478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119" w:rsidRDefault="00376119" w:rsidP="0041425D">
            <w:pPr>
              <w:spacing w:line="216" w:lineRule="auto"/>
            </w:pPr>
          </w:p>
        </w:tc>
      </w:tr>
    </w:tbl>
    <w:p w:rsidR="00E84946" w:rsidRDefault="00E84946" w:rsidP="003F5696">
      <w:pPr>
        <w:ind w:right="-109"/>
        <w:jc w:val="both"/>
        <w:rPr>
          <w:lang w:eastAsia="zh-CN"/>
        </w:rPr>
      </w:pP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  <w:r w:rsidRPr="00DB6544">
        <w:rPr>
          <w:lang w:eastAsia="zh-CN"/>
        </w:rPr>
        <w:t xml:space="preserve">Секретар міської ради 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Віталій ДІДЕНКО</w:t>
      </w: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</w:p>
    <w:p w:rsid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правового забезпечення та представництва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Лілія ДЕМЧУК</w:t>
      </w:r>
    </w:p>
    <w:p w:rsidR="00DB6544" w:rsidRPr="00DB6544" w:rsidRDefault="00DB6544" w:rsidP="00DB6544">
      <w:pPr>
        <w:ind w:left="709" w:hanging="1"/>
        <w:rPr>
          <w:lang w:eastAsia="zh-CN"/>
        </w:rPr>
      </w:pPr>
    </w:p>
    <w:p w:rsidR="00DB6544" w:rsidRP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земельних ресурсів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Людмила МАТВЕЄВА</w:t>
      </w:r>
    </w:p>
    <w:p w:rsidR="00DB6544" w:rsidRPr="00DB6544" w:rsidRDefault="00113D7A" w:rsidP="00DB6544">
      <w:pPr>
        <w:jc w:val="right"/>
        <w:rPr>
          <w:i/>
        </w:rPr>
      </w:pPr>
      <w:r>
        <w:br w:type="page"/>
      </w:r>
      <w:r w:rsidR="00DB6544" w:rsidRPr="00DB6544">
        <w:rPr>
          <w:i/>
        </w:rPr>
        <w:lastRenderedPageBreak/>
        <w:t xml:space="preserve">Додаток </w:t>
      </w:r>
      <w:r w:rsidR="00DB6544">
        <w:rPr>
          <w:i/>
        </w:rPr>
        <w:t>5</w:t>
      </w:r>
    </w:p>
    <w:p w:rsidR="00DB6544" w:rsidRPr="00DB6544" w:rsidRDefault="00DB6544" w:rsidP="00DB6544">
      <w:pPr>
        <w:ind w:left="11482"/>
        <w:jc w:val="right"/>
        <w:rPr>
          <w:i/>
        </w:rPr>
      </w:pPr>
      <w:r w:rsidRPr="00DB6544">
        <w:rPr>
          <w:i/>
        </w:rPr>
        <w:t>до рішення сесії міської ради</w:t>
      </w:r>
    </w:p>
    <w:p w:rsidR="00DB6544" w:rsidRPr="00DB6544" w:rsidRDefault="00DB6544" w:rsidP="00DB6544">
      <w:pPr>
        <w:ind w:left="11482"/>
        <w:jc w:val="right"/>
        <w:rPr>
          <w:i/>
        </w:rPr>
      </w:pPr>
      <w:r w:rsidRPr="00DB6544">
        <w:rPr>
          <w:i/>
        </w:rPr>
        <w:t xml:space="preserve">від  </w:t>
      </w:r>
      <w:r>
        <w:rPr>
          <w:i/>
        </w:rPr>
        <w:t>11.12.</w:t>
      </w:r>
      <w:r w:rsidRPr="00DB6544">
        <w:rPr>
          <w:i/>
        </w:rPr>
        <w:t>2024 р.</w:t>
      </w:r>
      <w:r>
        <w:rPr>
          <w:i/>
        </w:rPr>
        <w:t xml:space="preserve"> </w:t>
      </w:r>
      <w:r w:rsidRPr="00DB6544">
        <w:rPr>
          <w:i/>
        </w:rPr>
        <w:t>№</w:t>
      </w:r>
      <w:r>
        <w:rPr>
          <w:i/>
        </w:rPr>
        <w:t>61</w:t>
      </w:r>
    </w:p>
    <w:p w:rsidR="00113D7A" w:rsidRDefault="00113D7A" w:rsidP="00DB6544">
      <w:pPr>
        <w:ind w:right="-109"/>
        <w:jc w:val="both"/>
      </w:pPr>
    </w:p>
    <w:p w:rsidR="00113D7A" w:rsidRDefault="00113D7A" w:rsidP="00113D7A">
      <w:pPr>
        <w:jc w:val="center"/>
      </w:pPr>
      <w:r>
        <w:t>С</w:t>
      </w:r>
      <w:r w:rsidR="00DB6544">
        <w:t>ПИ</w:t>
      </w:r>
      <w:r>
        <w:t>С</w:t>
      </w:r>
      <w:r w:rsidR="00DB6544">
        <w:t>О</w:t>
      </w:r>
      <w:r>
        <w:t>К</w:t>
      </w:r>
    </w:p>
    <w:p w:rsidR="00113D7A" w:rsidRPr="009434B4" w:rsidRDefault="00113D7A" w:rsidP="00113D7A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>
        <w:rPr>
          <w:b/>
          <w:szCs w:val="28"/>
        </w:rPr>
        <w:t xml:space="preserve"> </w:t>
      </w:r>
      <w:r>
        <w:t xml:space="preserve">із земель колишнього </w:t>
      </w:r>
      <w:r>
        <w:rPr>
          <w:lang w:eastAsia="zh-CN"/>
        </w:rPr>
        <w:t xml:space="preserve">КСП </w:t>
      </w:r>
      <w:proofErr w:type="spellStart"/>
      <w:r>
        <w:rPr>
          <w:lang w:eastAsia="zh-CN"/>
        </w:rPr>
        <w:t>ім.Шестакова</w:t>
      </w:r>
      <w:proofErr w:type="spellEnd"/>
      <w:r>
        <w:rPr>
          <w:lang w:eastAsia="zh-CN"/>
        </w:rPr>
        <w:t xml:space="preserve"> </w:t>
      </w:r>
      <w:r>
        <w:t>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40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989"/>
        <w:gridCol w:w="4395"/>
        <w:gridCol w:w="850"/>
        <w:gridCol w:w="6224"/>
      </w:tblGrid>
      <w:tr w:rsidR="00376119" w:rsidTr="00376119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506403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376119" w:rsidRDefault="00376119" w:rsidP="00506403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EF50AE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2A1DC8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506403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:rsidR="00376119" w:rsidRDefault="00376119" w:rsidP="00506403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19" w:rsidRDefault="00376119" w:rsidP="00506403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376119" w:rsidTr="00376119">
        <w:trPr>
          <w:trHeight w:val="206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506403">
            <w:pPr>
              <w:snapToGrid w:val="0"/>
              <w:jc w:val="center"/>
            </w:pPr>
            <w: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506403">
            <w:pPr>
              <w:snapToGrid w:val="0"/>
              <w:jc w:val="both"/>
            </w:pPr>
            <w:r>
              <w:t xml:space="preserve">КУМЕНКО </w:t>
            </w:r>
          </w:p>
          <w:p w:rsidR="00376119" w:rsidRPr="00EC1C04" w:rsidRDefault="00376119" w:rsidP="00DE1BAC">
            <w:pPr>
              <w:snapToGrid w:val="0"/>
              <w:jc w:val="both"/>
            </w:pPr>
            <w:r>
              <w:t>Петро Якович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506403">
            <w:pPr>
              <w:spacing w:line="228" w:lineRule="auto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 xml:space="preserve">Хмельницький р-н, </w:t>
            </w:r>
          </w:p>
          <w:p w:rsidR="00376119" w:rsidRPr="00E33AF1" w:rsidRDefault="00376119" w:rsidP="00506403">
            <w:pPr>
              <w:spacing w:line="228" w:lineRule="auto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 xml:space="preserve">за межами населених пунктів старостинського округу з центром у селі </w:t>
            </w:r>
            <w:proofErr w:type="spellStart"/>
            <w:r>
              <w:rPr>
                <w:color w:val="000000"/>
              </w:rPr>
              <w:t>Давидківці</w:t>
            </w:r>
            <w:proofErr w:type="spellEnd"/>
            <w:r w:rsidRPr="00E33AF1">
              <w:rPr>
                <w:color w:val="000000"/>
              </w:rPr>
              <w:t xml:space="preserve"> Хмельницької міської територіальної громади </w:t>
            </w:r>
          </w:p>
          <w:p w:rsidR="00376119" w:rsidRPr="00EC1C04" w:rsidRDefault="00376119" w:rsidP="00506403">
            <w:pPr>
              <w:jc w:val="both"/>
            </w:pPr>
            <w:r>
              <w:t>6825082400:</w:t>
            </w:r>
            <w:r w:rsidRPr="004D02C4">
              <w:t>02:001:0032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Pr="00EC1C04" w:rsidRDefault="00376119" w:rsidP="00506403">
            <w:pPr>
              <w:snapToGrid w:val="0"/>
              <w:jc w:val="center"/>
            </w:pPr>
            <w:r>
              <w:t>14525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119" w:rsidRDefault="00376119" w:rsidP="00506403">
            <w:pPr>
              <w:spacing w:line="216" w:lineRule="auto"/>
              <w:jc w:val="both"/>
            </w:pPr>
            <w:r>
              <w:t xml:space="preserve">рішення 41-ої сесії Хмельницької </w:t>
            </w:r>
            <w:r w:rsidRPr="00E33AF1">
              <w:rPr>
                <w:color w:val="000000"/>
              </w:rPr>
              <w:t>міської</w:t>
            </w:r>
            <w:r>
              <w:t xml:space="preserve"> ради №62 </w:t>
            </w:r>
            <w:r w:rsidRPr="007F0800">
              <w:t xml:space="preserve">від </w:t>
            </w:r>
            <w:r w:rsidRPr="003E7ECD">
              <w:t>14.06.2024</w:t>
            </w:r>
            <w:r w:rsidRPr="007D3037">
              <w:rPr>
                <w:color w:val="FF0000"/>
              </w:rPr>
              <w:t xml:space="preserve"> </w:t>
            </w:r>
          </w:p>
          <w:p w:rsidR="00376119" w:rsidRDefault="00376119" w:rsidP="00506403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 021698 від 02.05.1997</w:t>
            </w:r>
          </w:p>
          <w:p w:rsidR="00376119" w:rsidRDefault="00376119" w:rsidP="00506403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законом від 24.10.2018 №2-279</w:t>
            </w:r>
          </w:p>
          <w:p w:rsidR="00376119" w:rsidRPr="00ED7793" w:rsidRDefault="00376119" w:rsidP="00506403">
            <w:pPr>
              <w:snapToGrid w:val="0"/>
              <w:jc w:val="both"/>
              <w:rPr>
                <w:spacing w:val="-6"/>
              </w:rPr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864E8D">
              <w:t xml:space="preserve">від </w:t>
            </w:r>
            <w:r w:rsidRPr="00AE166D">
              <w:t>2</w:t>
            </w:r>
            <w:r>
              <w:t>7</w:t>
            </w:r>
            <w:r w:rsidRPr="00D61574">
              <w:t>.0</w:t>
            </w:r>
            <w:r>
              <w:t>8</w:t>
            </w:r>
            <w:r w:rsidRPr="00D61574">
              <w:t>.202</w:t>
            </w:r>
            <w:r>
              <w:t>4 №96</w:t>
            </w:r>
          </w:p>
        </w:tc>
      </w:tr>
    </w:tbl>
    <w:p w:rsidR="00113D7A" w:rsidRDefault="00113D7A" w:rsidP="00113D7A">
      <w:pPr>
        <w:ind w:right="-109"/>
        <w:jc w:val="both"/>
        <w:rPr>
          <w:lang w:eastAsia="zh-CN"/>
        </w:rPr>
      </w:pP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  <w:r w:rsidRPr="00DB6544">
        <w:rPr>
          <w:lang w:eastAsia="zh-CN"/>
        </w:rPr>
        <w:t xml:space="preserve">Секретар міської ради 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Віталій ДІДЕНКО</w:t>
      </w: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</w:p>
    <w:p w:rsid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правового забезпечення та представництва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Лілія ДЕМЧУК</w:t>
      </w:r>
    </w:p>
    <w:p w:rsidR="00DB6544" w:rsidRPr="00DB6544" w:rsidRDefault="00DB6544" w:rsidP="00DB6544">
      <w:pPr>
        <w:ind w:left="709" w:hanging="1"/>
        <w:rPr>
          <w:lang w:eastAsia="zh-CN"/>
        </w:rPr>
      </w:pPr>
    </w:p>
    <w:p w:rsidR="00DB6544" w:rsidRP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земельних ресурсів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Людмила МАТВЕЄВА</w:t>
      </w:r>
    </w:p>
    <w:p w:rsidR="00113D7A" w:rsidRDefault="00113D7A" w:rsidP="00113D7A">
      <w:pPr>
        <w:ind w:left="709" w:right="-109" w:hanging="1"/>
      </w:pPr>
      <w:r>
        <w:t xml:space="preserve">                               </w:t>
      </w:r>
    </w:p>
    <w:p w:rsidR="00CE1832" w:rsidRPr="00DB6544" w:rsidRDefault="00E00BEC" w:rsidP="00CE1832">
      <w:pPr>
        <w:jc w:val="right"/>
        <w:rPr>
          <w:i/>
        </w:rPr>
      </w:pPr>
      <w:r>
        <w:rPr>
          <w:lang w:eastAsia="zh-CN"/>
        </w:rPr>
        <w:br w:type="page"/>
      </w:r>
      <w:r w:rsidR="00CE1832" w:rsidRPr="00DB6544">
        <w:rPr>
          <w:i/>
        </w:rPr>
        <w:lastRenderedPageBreak/>
        <w:t xml:space="preserve">Додаток </w:t>
      </w:r>
      <w:r w:rsidR="00CE1832">
        <w:rPr>
          <w:i/>
        </w:rPr>
        <w:t>6</w:t>
      </w:r>
    </w:p>
    <w:p w:rsidR="00CE1832" w:rsidRPr="00DB6544" w:rsidRDefault="00CE1832" w:rsidP="00CE1832">
      <w:pPr>
        <w:ind w:left="11482"/>
        <w:jc w:val="right"/>
        <w:rPr>
          <w:i/>
        </w:rPr>
      </w:pPr>
      <w:r w:rsidRPr="00DB6544">
        <w:rPr>
          <w:i/>
        </w:rPr>
        <w:t>до рішення сесії міської ради</w:t>
      </w:r>
    </w:p>
    <w:p w:rsidR="00CE1832" w:rsidRPr="00DB6544" w:rsidRDefault="00CE1832" w:rsidP="00CE1832">
      <w:pPr>
        <w:ind w:left="11482"/>
        <w:jc w:val="right"/>
        <w:rPr>
          <w:i/>
        </w:rPr>
      </w:pPr>
      <w:r w:rsidRPr="00DB6544">
        <w:rPr>
          <w:i/>
        </w:rPr>
        <w:t xml:space="preserve">від  </w:t>
      </w:r>
      <w:r>
        <w:rPr>
          <w:i/>
        </w:rPr>
        <w:t>11.12.</w:t>
      </w:r>
      <w:r w:rsidRPr="00DB6544">
        <w:rPr>
          <w:i/>
        </w:rPr>
        <w:t>2024 р.</w:t>
      </w:r>
      <w:r>
        <w:rPr>
          <w:i/>
        </w:rPr>
        <w:t xml:space="preserve"> </w:t>
      </w:r>
      <w:r w:rsidRPr="00DB6544">
        <w:rPr>
          <w:i/>
        </w:rPr>
        <w:t>№</w:t>
      </w:r>
      <w:r>
        <w:rPr>
          <w:i/>
        </w:rPr>
        <w:t>61</w:t>
      </w:r>
    </w:p>
    <w:p w:rsidR="00BC0071" w:rsidRDefault="00BC0071" w:rsidP="00E00BEC">
      <w:pPr>
        <w:jc w:val="center"/>
      </w:pPr>
    </w:p>
    <w:p w:rsidR="00E00BEC" w:rsidRDefault="00E00BEC" w:rsidP="00E00BEC">
      <w:pPr>
        <w:jc w:val="center"/>
      </w:pPr>
      <w:r>
        <w:t>СПИ</w:t>
      </w:r>
      <w:r w:rsidR="00CE1832">
        <w:t>СО</w:t>
      </w:r>
      <w:r>
        <w:t>К</w:t>
      </w:r>
    </w:p>
    <w:p w:rsidR="00E00BEC" w:rsidRDefault="00E00BEC" w:rsidP="00E00BEC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 w:rsidRPr="0000242A">
        <w:rPr>
          <w:szCs w:val="28"/>
        </w:rPr>
        <w:t xml:space="preserve"> </w:t>
      </w:r>
      <w:r>
        <w:t xml:space="preserve">із земель колишнього </w:t>
      </w:r>
      <w:r w:rsidR="00270C17">
        <w:rPr>
          <w:lang w:eastAsia="zh-CN"/>
        </w:rPr>
        <w:t xml:space="preserve">КСП «Черепівка» </w:t>
      </w:r>
      <w:r>
        <w:t>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p w:rsidR="00BC0071" w:rsidRPr="009434B4" w:rsidRDefault="00BC0071" w:rsidP="00E00BEC">
      <w:pPr>
        <w:tabs>
          <w:tab w:val="left" w:pos="1877"/>
        </w:tabs>
        <w:jc w:val="center"/>
      </w:pPr>
    </w:p>
    <w:tbl>
      <w:tblPr>
        <w:tblW w:w="140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989"/>
        <w:gridCol w:w="4098"/>
        <w:gridCol w:w="992"/>
        <w:gridCol w:w="6379"/>
      </w:tblGrid>
      <w:tr w:rsidR="00376119" w:rsidTr="00376119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185AC0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376119" w:rsidRDefault="00376119" w:rsidP="00185AC0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185AC0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</w:t>
            </w:r>
          </w:p>
          <w:p w:rsidR="00376119" w:rsidRDefault="00376119" w:rsidP="00185AC0">
            <w:pPr>
              <w:jc w:val="center"/>
              <w:rPr>
                <w:bCs/>
              </w:rPr>
            </w:pPr>
            <w:r>
              <w:rPr>
                <w:bCs/>
              </w:rPr>
              <w:t>по-батькові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00242A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376119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:rsidR="00376119" w:rsidRDefault="00376119" w:rsidP="00376119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19" w:rsidRDefault="00376119" w:rsidP="00185AC0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376119" w:rsidTr="00376119">
        <w:trPr>
          <w:trHeight w:val="206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270C17">
            <w:pPr>
              <w:snapToGrid w:val="0"/>
              <w:jc w:val="center"/>
            </w:pPr>
            <w: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Pr="00EC1C04" w:rsidRDefault="00376119" w:rsidP="0000242A">
            <w:pPr>
              <w:snapToGrid w:val="0"/>
              <w:jc w:val="both"/>
            </w:pPr>
            <w:r>
              <w:t>КОТЛА Вікторія Миколаївна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00242A">
            <w:pPr>
              <w:spacing w:line="228" w:lineRule="auto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 xml:space="preserve">Хмельницький р-н, </w:t>
            </w:r>
          </w:p>
          <w:p w:rsidR="00376119" w:rsidRPr="00E33AF1" w:rsidRDefault="00376119" w:rsidP="0000242A">
            <w:pPr>
              <w:spacing w:line="228" w:lineRule="auto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 xml:space="preserve">за межами населених пунктів </w:t>
            </w:r>
            <w:proofErr w:type="spellStart"/>
            <w:r w:rsidRPr="00E33AF1">
              <w:rPr>
                <w:color w:val="000000"/>
              </w:rPr>
              <w:t>старостинського</w:t>
            </w:r>
            <w:proofErr w:type="spellEnd"/>
            <w:r w:rsidRPr="00E33AF1">
              <w:rPr>
                <w:color w:val="000000"/>
              </w:rPr>
              <w:t xml:space="preserve"> округу з центром у селі </w:t>
            </w:r>
            <w:proofErr w:type="spellStart"/>
            <w:r>
              <w:rPr>
                <w:color w:val="000000"/>
              </w:rPr>
              <w:t>Олешин</w:t>
            </w:r>
            <w:proofErr w:type="spellEnd"/>
            <w:r w:rsidRPr="00E33AF1">
              <w:rPr>
                <w:color w:val="000000"/>
              </w:rPr>
              <w:t xml:space="preserve"> Хмельницької міської територіальної громади </w:t>
            </w:r>
          </w:p>
          <w:p w:rsidR="00376119" w:rsidRPr="00EC1C04" w:rsidRDefault="00376119" w:rsidP="0000242A">
            <w:pPr>
              <w:jc w:val="both"/>
            </w:pPr>
            <w:r>
              <w:t>6825089300:</w:t>
            </w:r>
            <w:r w:rsidRPr="00DC7639">
              <w:t>03:001:0006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376119">
            <w:pPr>
              <w:snapToGrid w:val="0"/>
              <w:jc w:val="center"/>
            </w:pPr>
            <w:r>
              <w:t>15622</w:t>
            </w:r>
          </w:p>
          <w:p w:rsidR="00376119" w:rsidRPr="00EC1C04" w:rsidRDefault="00376119" w:rsidP="00376119">
            <w:pPr>
              <w:snapToGrid w:val="0"/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119" w:rsidRDefault="00376119" w:rsidP="0000242A">
            <w:pPr>
              <w:spacing w:line="216" w:lineRule="auto"/>
              <w:jc w:val="both"/>
            </w:pPr>
            <w:r>
              <w:t xml:space="preserve">рішення 41-ої сесії Хмельницької </w:t>
            </w:r>
            <w:r w:rsidRPr="00E33AF1">
              <w:rPr>
                <w:color w:val="000000"/>
              </w:rPr>
              <w:t>міської</w:t>
            </w:r>
            <w:r>
              <w:t xml:space="preserve"> ради №62 </w:t>
            </w:r>
            <w:r w:rsidRPr="007F0800">
              <w:t xml:space="preserve">від </w:t>
            </w:r>
            <w:r w:rsidRPr="003E7ECD">
              <w:t>14.06.2024</w:t>
            </w:r>
            <w:r w:rsidRPr="007D3037">
              <w:rPr>
                <w:color w:val="FF0000"/>
              </w:rPr>
              <w:t xml:space="preserve"> </w:t>
            </w:r>
          </w:p>
          <w:p w:rsidR="00376119" w:rsidRDefault="00376119" w:rsidP="0000242A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№0160304 від 25.12.1996</w:t>
            </w:r>
          </w:p>
          <w:p w:rsidR="00376119" w:rsidRDefault="00376119" w:rsidP="0000242A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заповітом від 08.09.2000 №2-3232</w:t>
            </w:r>
          </w:p>
          <w:p w:rsidR="00376119" w:rsidRDefault="00376119" w:rsidP="0000242A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довідка старости </w:t>
            </w:r>
            <w:proofErr w:type="spellStart"/>
            <w:r>
              <w:rPr>
                <w:lang w:eastAsia="zh-CN"/>
              </w:rPr>
              <w:t>старостинського</w:t>
            </w:r>
            <w:proofErr w:type="spellEnd"/>
            <w:r>
              <w:rPr>
                <w:lang w:eastAsia="zh-CN"/>
              </w:rPr>
              <w:t xml:space="preserve"> округу з центром у селі </w:t>
            </w:r>
            <w:proofErr w:type="spellStart"/>
            <w:r>
              <w:rPr>
                <w:lang w:eastAsia="zh-CN"/>
              </w:rPr>
              <w:t>Олешин</w:t>
            </w:r>
            <w:proofErr w:type="spellEnd"/>
            <w:r>
              <w:rPr>
                <w:lang w:eastAsia="zh-CN"/>
              </w:rPr>
              <w:t xml:space="preserve">, що складається з сіл </w:t>
            </w:r>
            <w:proofErr w:type="spellStart"/>
            <w:r>
              <w:rPr>
                <w:lang w:eastAsia="zh-CN"/>
              </w:rPr>
              <w:t>Олешин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Іванківці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Черепівка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Черепова</w:t>
            </w:r>
            <w:proofErr w:type="spellEnd"/>
            <w:r>
              <w:rPr>
                <w:lang w:eastAsia="zh-CN"/>
              </w:rPr>
              <w:t xml:space="preserve">, Велика Калинівка, Хмельницької міської ради від 20.02.2024 №К/28-19-18  </w:t>
            </w:r>
          </w:p>
          <w:p w:rsidR="00376119" w:rsidRPr="00ED7793" w:rsidRDefault="00376119" w:rsidP="0000242A">
            <w:pPr>
              <w:snapToGrid w:val="0"/>
              <w:jc w:val="both"/>
              <w:rPr>
                <w:spacing w:val="-6"/>
              </w:rPr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AE166D">
              <w:t>2</w:t>
            </w:r>
            <w:r>
              <w:t>7</w:t>
            </w:r>
            <w:r w:rsidRPr="00D61574">
              <w:t>.0</w:t>
            </w:r>
            <w:r>
              <w:t>8</w:t>
            </w:r>
            <w:r w:rsidRPr="00D61574">
              <w:t>.202</w:t>
            </w:r>
            <w:r>
              <w:t>4 №96</w:t>
            </w:r>
          </w:p>
        </w:tc>
      </w:tr>
      <w:tr w:rsidR="00376119" w:rsidTr="00376119">
        <w:trPr>
          <w:trHeight w:val="57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8E6968">
            <w:pPr>
              <w:snapToGrid w:val="0"/>
              <w:jc w:val="center"/>
            </w:pPr>
            <w:r>
              <w:t>2.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Pr="00EC1C04" w:rsidRDefault="00376119" w:rsidP="0000242A">
            <w:pPr>
              <w:snapToGrid w:val="0"/>
              <w:jc w:val="both"/>
            </w:pPr>
            <w:r>
              <w:t>КОТЛА Вікторія Миколаївна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00242A">
            <w:pPr>
              <w:spacing w:line="228" w:lineRule="auto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 xml:space="preserve">Хмельницький р-н, </w:t>
            </w:r>
          </w:p>
          <w:p w:rsidR="00376119" w:rsidRPr="00E33AF1" w:rsidRDefault="00376119" w:rsidP="0000242A">
            <w:pPr>
              <w:spacing w:line="228" w:lineRule="auto"/>
              <w:jc w:val="both"/>
              <w:rPr>
                <w:color w:val="000000"/>
              </w:rPr>
            </w:pPr>
            <w:r w:rsidRPr="00E33AF1">
              <w:rPr>
                <w:color w:val="000000"/>
              </w:rPr>
              <w:t xml:space="preserve">за межами населених пунктів старостинського округу з центром у селі </w:t>
            </w:r>
            <w:r>
              <w:rPr>
                <w:color w:val="000000"/>
              </w:rPr>
              <w:t>Олешин</w:t>
            </w:r>
            <w:r w:rsidRPr="00E33AF1">
              <w:rPr>
                <w:color w:val="000000"/>
              </w:rPr>
              <w:t xml:space="preserve"> Хмельницької міської територіальної громади </w:t>
            </w:r>
          </w:p>
          <w:p w:rsidR="00376119" w:rsidRPr="00EC1C04" w:rsidRDefault="00376119" w:rsidP="0000242A">
            <w:pPr>
              <w:jc w:val="both"/>
            </w:pPr>
            <w:r>
              <w:t>6825089300:</w:t>
            </w:r>
            <w:r w:rsidRPr="00DC7639">
              <w:t>03:00</w:t>
            </w:r>
            <w:r>
              <w:t>3</w:t>
            </w:r>
            <w:r w:rsidRPr="00DC7639">
              <w:t>:00</w:t>
            </w: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376119">
            <w:pPr>
              <w:snapToGrid w:val="0"/>
              <w:jc w:val="center"/>
            </w:pPr>
            <w:r>
              <w:t>1675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119" w:rsidRDefault="00376119" w:rsidP="0000242A">
            <w:pPr>
              <w:spacing w:line="216" w:lineRule="auto"/>
              <w:jc w:val="both"/>
            </w:pPr>
            <w:r>
              <w:t xml:space="preserve">рішення 41-ої сесії Хмельницької </w:t>
            </w:r>
            <w:r w:rsidRPr="00E33AF1">
              <w:rPr>
                <w:color w:val="000000"/>
              </w:rPr>
              <w:t>міської</w:t>
            </w:r>
            <w:r>
              <w:t xml:space="preserve"> ради №62 </w:t>
            </w:r>
            <w:r w:rsidRPr="007F0800">
              <w:t xml:space="preserve">від </w:t>
            </w:r>
            <w:r w:rsidRPr="003E7ECD">
              <w:t>14.06.2024</w:t>
            </w:r>
            <w:r w:rsidRPr="007D3037">
              <w:rPr>
                <w:color w:val="FF0000"/>
              </w:rPr>
              <w:t xml:space="preserve"> </w:t>
            </w:r>
          </w:p>
          <w:p w:rsidR="00376119" w:rsidRDefault="00376119" w:rsidP="0000242A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№0160304 від 25.12.1996</w:t>
            </w:r>
          </w:p>
          <w:p w:rsidR="00376119" w:rsidRDefault="00376119" w:rsidP="0000242A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заповітом від 08.09.2000 №2-3232</w:t>
            </w:r>
          </w:p>
          <w:p w:rsidR="00376119" w:rsidRDefault="00376119" w:rsidP="0000242A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довідка старости старостинського округу з центром у селі Олешин, що складається з сіл </w:t>
            </w:r>
            <w:proofErr w:type="spellStart"/>
            <w:r>
              <w:rPr>
                <w:lang w:eastAsia="zh-CN"/>
              </w:rPr>
              <w:t>Олешин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Іванківці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Черепівка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Черепова</w:t>
            </w:r>
            <w:proofErr w:type="spellEnd"/>
            <w:r>
              <w:rPr>
                <w:lang w:eastAsia="zh-CN"/>
              </w:rPr>
              <w:t xml:space="preserve">, Велика Калинівка, Хмельницької міської ради від 20.02.2024 №К/28-19-18  </w:t>
            </w:r>
          </w:p>
          <w:p w:rsidR="00376119" w:rsidRDefault="00376119" w:rsidP="0000242A">
            <w:pPr>
              <w:spacing w:line="216" w:lineRule="auto"/>
              <w:jc w:val="both"/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AE166D">
              <w:t>2</w:t>
            </w:r>
            <w:r>
              <w:t>7</w:t>
            </w:r>
            <w:r w:rsidRPr="00D61574">
              <w:t>.0</w:t>
            </w:r>
            <w:r>
              <w:t>8</w:t>
            </w:r>
            <w:r w:rsidRPr="00D61574">
              <w:t>.202</w:t>
            </w:r>
            <w:r>
              <w:t>4 №96</w:t>
            </w:r>
          </w:p>
        </w:tc>
      </w:tr>
    </w:tbl>
    <w:p w:rsidR="00E00BEC" w:rsidRDefault="00E00BEC" w:rsidP="00E00BEC">
      <w:pPr>
        <w:ind w:right="-109"/>
        <w:jc w:val="both"/>
        <w:rPr>
          <w:lang w:eastAsia="zh-CN"/>
        </w:rPr>
      </w:pP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  <w:r w:rsidRPr="00DB6544">
        <w:rPr>
          <w:lang w:eastAsia="zh-CN"/>
        </w:rPr>
        <w:lastRenderedPageBreak/>
        <w:t xml:space="preserve">Секретар міської ради 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Віталій ДІДЕНКО</w:t>
      </w: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</w:p>
    <w:p w:rsid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правового забезпечення та представництва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Лілія ДЕМЧУК</w:t>
      </w:r>
    </w:p>
    <w:p w:rsidR="00DB6544" w:rsidRPr="00DB6544" w:rsidRDefault="00DB6544" w:rsidP="00DB6544">
      <w:pPr>
        <w:ind w:left="709" w:hanging="1"/>
        <w:rPr>
          <w:lang w:eastAsia="zh-CN"/>
        </w:rPr>
      </w:pPr>
    </w:p>
    <w:p w:rsidR="00DB6544" w:rsidRP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земельних ресурсів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Людмила МАТВЕЄВА</w:t>
      </w:r>
    </w:p>
    <w:p w:rsidR="00E00BEC" w:rsidRPr="00DB6544" w:rsidRDefault="00E00BEC" w:rsidP="00E00BEC">
      <w:pPr>
        <w:ind w:left="709" w:hanging="1"/>
      </w:pPr>
    </w:p>
    <w:p w:rsidR="00CE1832" w:rsidRPr="00DB6544" w:rsidRDefault="00AA28E5" w:rsidP="00CE1832">
      <w:pPr>
        <w:jc w:val="right"/>
        <w:rPr>
          <w:i/>
        </w:rPr>
      </w:pPr>
      <w:r>
        <w:rPr>
          <w:lang w:eastAsia="zh-CN"/>
        </w:rPr>
        <w:br w:type="page"/>
      </w:r>
      <w:r w:rsidR="00CE1832" w:rsidRPr="00DB6544">
        <w:rPr>
          <w:i/>
        </w:rPr>
        <w:lastRenderedPageBreak/>
        <w:t xml:space="preserve">Додаток </w:t>
      </w:r>
      <w:r w:rsidR="00CE1832">
        <w:rPr>
          <w:i/>
        </w:rPr>
        <w:t>7</w:t>
      </w:r>
    </w:p>
    <w:p w:rsidR="00CE1832" w:rsidRPr="00DB6544" w:rsidRDefault="00CE1832" w:rsidP="00CE1832">
      <w:pPr>
        <w:ind w:left="11482"/>
        <w:jc w:val="right"/>
        <w:rPr>
          <w:i/>
        </w:rPr>
      </w:pPr>
      <w:r w:rsidRPr="00DB6544">
        <w:rPr>
          <w:i/>
        </w:rPr>
        <w:t>до рішення сесії міської ради</w:t>
      </w:r>
    </w:p>
    <w:p w:rsidR="00CE1832" w:rsidRPr="00DB6544" w:rsidRDefault="00CE1832" w:rsidP="00CE1832">
      <w:pPr>
        <w:ind w:left="11482"/>
        <w:jc w:val="right"/>
        <w:rPr>
          <w:i/>
        </w:rPr>
      </w:pPr>
      <w:r w:rsidRPr="00DB6544">
        <w:rPr>
          <w:i/>
        </w:rPr>
        <w:t xml:space="preserve">від  </w:t>
      </w:r>
      <w:r>
        <w:rPr>
          <w:i/>
        </w:rPr>
        <w:t>11.12.</w:t>
      </w:r>
      <w:r w:rsidRPr="00DB6544">
        <w:rPr>
          <w:i/>
        </w:rPr>
        <w:t>2024 р.</w:t>
      </w:r>
      <w:r>
        <w:rPr>
          <w:i/>
        </w:rPr>
        <w:t xml:space="preserve"> </w:t>
      </w:r>
      <w:r w:rsidRPr="00DB6544">
        <w:rPr>
          <w:i/>
        </w:rPr>
        <w:t>№</w:t>
      </w:r>
      <w:r>
        <w:rPr>
          <w:i/>
        </w:rPr>
        <w:t>61</w:t>
      </w:r>
    </w:p>
    <w:p w:rsidR="00AA28E5" w:rsidRDefault="00AA28E5" w:rsidP="00CE1832">
      <w:pPr>
        <w:ind w:right="-109"/>
        <w:jc w:val="both"/>
      </w:pPr>
    </w:p>
    <w:p w:rsidR="00AA28E5" w:rsidRDefault="00AA28E5" w:rsidP="00AA28E5">
      <w:pPr>
        <w:jc w:val="center"/>
      </w:pPr>
      <w:r>
        <w:t>СПИСОК</w:t>
      </w:r>
    </w:p>
    <w:p w:rsidR="00AA28E5" w:rsidRPr="009434B4" w:rsidRDefault="00AA28E5" w:rsidP="00AA28E5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>
        <w:rPr>
          <w:b/>
          <w:szCs w:val="28"/>
        </w:rPr>
        <w:t xml:space="preserve"> </w:t>
      </w:r>
      <w:r>
        <w:t xml:space="preserve">із земель колишнього </w:t>
      </w:r>
      <w:r w:rsidR="00E5365E">
        <w:rPr>
          <w:lang w:eastAsia="zh-CN"/>
        </w:rPr>
        <w:t xml:space="preserve">КСП </w:t>
      </w:r>
      <w:r>
        <w:rPr>
          <w:lang w:eastAsia="zh-CN"/>
        </w:rPr>
        <w:t xml:space="preserve">СС «Україна» </w:t>
      </w:r>
      <w:r>
        <w:t>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7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989"/>
        <w:gridCol w:w="4395"/>
        <w:gridCol w:w="850"/>
        <w:gridCol w:w="4925"/>
      </w:tblGrid>
      <w:tr w:rsidR="00376119" w:rsidTr="00376119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79144B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376119" w:rsidRDefault="00376119" w:rsidP="0079144B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79144B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</w:t>
            </w:r>
          </w:p>
          <w:p w:rsidR="00376119" w:rsidRDefault="00376119" w:rsidP="0079144B">
            <w:pPr>
              <w:jc w:val="center"/>
              <w:rPr>
                <w:bCs/>
              </w:rPr>
            </w:pPr>
            <w:r>
              <w:rPr>
                <w:bCs/>
              </w:rPr>
              <w:t>по-батькові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79144B">
            <w:pPr>
              <w:jc w:val="center"/>
              <w:rPr>
                <w:bCs/>
              </w:rPr>
            </w:pPr>
            <w:r>
              <w:t>Місце розташування та</w:t>
            </w:r>
          </w:p>
          <w:p w:rsidR="00376119" w:rsidRDefault="00376119" w:rsidP="0079144B">
            <w:pPr>
              <w:jc w:val="center"/>
              <w:rPr>
                <w:bCs/>
              </w:rPr>
            </w:pP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19" w:rsidRDefault="00376119" w:rsidP="0079144B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:rsidR="00376119" w:rsidRDefault="00376119" w:rsidP="0079144B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19" w:rsidRDefault="00376119" w:rsidP="0079144B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376119" w:rsidTr="00376119">
        <w:trPr>
          <w:trHeight w:val="206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79144B">
            <w:pPr>
              <w:snapToGrid w:val="0"/>
              <w:jc w:val="center"/>
            </w:pPr>
            <w: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79144B">
            <w:pPr>
              <w:snapToGrid w:val="0"/>
            </w:pPr>
            <w:r>
              <w:t>ТИМЧИШЕНА Марія Петрівна</w:t>
            </w:r>
          </w:p>
          <w:p w:rsidR="00376119" w:rsidRDefault="00376119" w:rsidP="0079144B">
            <w:pPr>
              <w:snapToGrid w:val="0"/>
            </w:pPr>
          </w:p>
          <w:p w:rsidR="00376119" w:rsidRDefault="00376119" w:rsidP="0079144B">
            <w:pPr>
              <w:snapToGrid w:val="0"/>
            </w:pPr>
          </w:p>
          <w:p w:rsidR="00376119" w:rsidRPr="00EC1C04" w:rsidRDefault="00376119" w:rsidP="0079144B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Default="00376119" w:rsidP="0079144B">
            <w:pPr>
              <w:spacing w:line="228" w:lineRule="auto"/>
              <w:ind w:right="-124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 xml:space="preserve">Хмельницький р-н, </w:t>
            </w:r>
          </w:p>
          <w:p w:rsidR="00376119" w:rsidRPr="00E33AF1" w:rsidRDefault="00376119" w:rsidP="0079144B">
            <w:pPr>
              <w:spacing w:line="228" w:lineRule="auto"/>
              <w:ind w:right="-124"/>
              <w:rPr>
                <w:color w:val="000000"/>
              </w:rPr>
            </w:pPr>
            <w:r w:rsidRPr="00E33AF1">
              <w:rPr>
                <w:color w:val="000000"/>
              </w:rPr>
              <w:t xml:space="preserve">за межами населених пунктів старостинського округу з центром у селі </w:t>
            </w:r>
            <w:proofErr w:type="spellStart"/>
            <w:r>
              <w:rPr>
                <w:color w:val="000000"/>
              </w:rPr>
              <w:t>Пирогівці</w:t>
            </w:r>
            <w:proofErr w:type="spellEnd"/>
            <w:r w:rsidRPr="00E33AF1">
              <w:rPr>
                <w:color w:val="000000"/>
              </w:rPr>
              <w:t xml:space="preserve"> Хмельницької міської територіальної громади </w:t>
            </w:r>
          </w:p>
          <w:p w:rsidR="00376119" w:rsidRPr="00EC1C04" w:rsidRDefault="00376119" w:rsidP="00E744ED">
            <w:pPr>
              <w:ind w:right="-124"/>
            </w:pPr>
            <w:r>
              <w:t>6825085400:</w:t>
            </w:r>
            <w:r w:rsidRPr="004D02C4">
              <w:t>02:00</w:t>
            </w:r>
            <w:r>
              <w:t>8</w:t>
            </w:r>
            <w:r w:rsidRPr="004D02C4">
              <w:t>:00</w:t>
            </w: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19" w:rsidRPr="00EC1C04" w:rsidRDefault="00376119" w:rsidP="0095211A">
            <w:pPr>
              <w:snapToGrid w:val="0"/>
              <w:jc w:val="center"/>
            </w:pPr>
            <w:r>
              <w:t>10728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119" w:rsidRDefault="00376119" w:rsidP="0079144B">
            <w:pPr>
              <w:spacing w:line="216" w:lineRule="auto"/>
            </w:pPr>
            <w:r>
              <w:t xml:space="preserve">рішення позачергової 22-ої сесії Хмельницької </w:t>
            </w:r>
            <w:r w:rsidRPr="00E33AF1">
              <w:rPr>
                <w:color w:val="000000"/>
              </w:rPr>
              <w:t>міської</w:t>
            </w:r>
            <w:r>
              <w:t xml:space="preserve"> ради №48 </w:t>
            </w:r>
            <w:r w:rsidRPr="007F0800">
              <w:t xml:space="preserve">від </w:t>
            </w:r>
            <w:r>
              <w:t>21</w:t>
            </w:r>
            <w:r w:rsidRPr="003E7ECD">
              <w:t>.</w:t>
            </w:r>
            <w:r>
              <w:t>12</w:t>
            </w:r>
            <w:r w:rsidRPr="003E7ECD">
              <w:t>.202</w:t>
            </w:r>
            <w:r>
              <w:t>2</w:t>
            </w:r>
            <w:r w:rsidRPr="007D3037">
              <w:rPr>
                <w:color w:val="FF0000"/>
              </w:rPr>
              <w:t xml:space="preserve"> </w:t>
            </w:r>
          </w:p>
          <w:p w:rsidR="00376119" w:rsidRDefault="00376119" w:rsidP="0079144B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 037499 від 27.08.1996</w:t>
            </w:r>
          </w:p>
          <w:p w:rsidR="00376119" w:rsidRDefault="00376119" w:rsidP="0079144B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законом від 11.05.2022 №259</w:t>
            </w:r>
          </w:p>
          <w:p w:rsidR="00376119" w:rsidRDefault="00376119" w:rsidP="0079144B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протокол розподілу та визначення в натурі земельних часток (паїв) власникам земельних сертифікатів на території </w:t>
            </w:r>
            <w:proofErr w:type="spellStart"/>
            <w:r>
              <w:rPr>
                <w:lang w:eastAsia="zh-CN"/>
              </w:rPr>
              <w:t>Пархомовецької</w:t>
            </w:r>
            <w:proofErr w:type="spellEnd"/>
            <w:r>
              <w:rPr>
                <w:lang w:eastAsia="zh-CN"/>
              </w:rPr>
              <w:t xml:space="preserve"> сільської ради Хмельницького району Хмельницької області</w:t>
            </w:r>
          </w:p>
          <w:p w:rsidR="00376119" w:rsidRDefault="00376119" w:rsidP="0079144B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список громадян, власників сертифікатів, яким передаються у власність земельні частки (паї) </w:t>
            </w:r>
          </w:p>
          <w:p w:rsidR="00376119" w:rsidRPr="00ED7793" w:rsidRDefault="00376119" w:rsidP="0079144B">
            <w:pPr>
              <w:snapToGrid w:val="0"/>
              <w:rPr>
                <w:spacing w:val="-6"/>
              </w:rPr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864E8D">
              <w:t xml:space="preserve">від </w:t>
            </w:r>
            <w:r w:rsidRPr="0000734B">
              <w:t>01.10.2024</w:t>
            </w:r>
            <w:r w:rsidRPr="008B7699">
              <w:rPr>
                <w:color w:val="FF0000"/>
              </w:rPr>
              <w:t xml:space="preserve"> </w:t>
            </w:r>
            <w:r w:rsidRPr="00EF1CA5">
              <w:t>№99</w:t>
            </w:r>
          </w:p>
        </w:tc>
      </w:tr>
    </w:tbl>
    <w:p w:rsidR="00AA28E5" w:rsidRDefault="00AA28E5" w:rsidP="00AA28E5">
      <w:pPr>
        <w:ind w:right="-109"/>
        <w:jc w:val="both"/>
        <w:rPr>
          <w:lang w:eastAsia="zh-CN"/>
        </w:rPr>
      </w:pP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  <w:r w:rsidRPr="00DB6544">
        <w:rPr>
          <w:lang w:eastAsia="zh-CN"/>
        </w:rPr>
        <w:t xml:space="preserve">Секретар міської ради 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Віталій ДІДЕНКО</w:t>
      </w:r>
    </w:p>
    <w:p w:rsidR="00DB6544" w:rsidRPr="00DB6544" w:rsidRDefault="00DB6544" w:rsidP="00DB6544">
      <w:pPr>
        <w:ind w:left="709" w:right="-109" w:hanging="1"/>
        <w:jc w:val="both"/>
        <w:rPr>
          <w:lang w:eastAsia="zh-CN"/>
        </w:rPr>
      </w:pPr>
    </w:p>
    <w:p w:rsid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правового забезпечення та представництва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Лілія ДЕМЧУК</w:t>
      </w:r>
    </w:p>
    <w:p w:rsidR="00DB6544" w:rsidRPr="00DB6544" w:rsidRDefault="00DB6544" w:rsidP="00DB6544">
      <w:pPr>
        <w:ind w:left="709" w:hanging="1"/>
        <w:rPr>
          <w:lang w:eastAsia="zh-CN"/>
        </w:rPr>
      </w:pPr>
    </w:p>
    <w:p w:rsidR="00DB6544" w:rsidRPr="00DB6544" w:rsidRDefault="00DB6544" w:rsidP="00DB6544">
      <w:pPr>
        <w:ind w:left="709" w:hanging="1"/>
        <w:rPr>
          <w:lang w:eastAsia="zh-CN"/>
        </w:rPr>
      </w:pPr>
      <w:r w:rsidRPr="00DB6544">
        <w:rPr>
          <w:lang w:eastAsia="zh-CN"/>
        </w:rPr>
        <w:t>Начальник управління земельних ресурсів</w:t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</w:r>
      <w:r w:rsidRPr="00DB6544">
        <w:rPr>
          <w:lang w:eastAsia="zh-CN"/>
        </w:rPr>
        <w:tab/>
        <w:t>Людмила МАТВЕЄВА</w:t>
      </w:r>
    </w:p>
    <w:p w:rsidR="00113D7A" w:rsidRDefault="00113D7A" w:rsidP="00DB6544">
      <w:pPr>
        <w:ind w:left="709" w:right="-109" w:hanging="1"/>
        <w:jc w:val="both"/>
        <w:rPr>
          <w:lang w:eastAsia="zh-CN"/>
        </w:rPr>
      </w:pPr>
    </w:p>
    <w:sectPr w:rsidR="00113D7A" w:rsidSect="001228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680" w:bottom="244" w:left="1701" w:header="568" w:footer="42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98" w:rsidRDefault="00D45798">
      <w:r>
        <w:separator/>
      </w:r>
    </w:p>
  </w:endnote>
  <w:endnote w:type="continuationSeparator" w:id="0">
    <w:p w:rsidR="00D45798" w:rsidRDefault="00D4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98" w:rsidRDefault="00D45798">
      <w:r>
        <w:separator/>
      </w:r>
    </w:p>
  </w:footnote>
  <w:footnote w:type="continuationSeparator" w:id="0">
    <w:p w:rsidR="00D45798" w:rsidRDefault="00D4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1228BE" w:rsidRDefault="007C6D7E" w:rsidP="001228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1322F66"/>
    <w:multiLevelType w:val="hybridMultilevel"/>
    <w:tmpl w:val="E1948632"/>
    <w:lvl w:ilvl="0" w:tplc="F4C835C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38F"/>
    <w:rsid w:val="00001C67"/>
    <w:rsid w:val="0000242A"/>
    <w:rsid w:val="00002A63"/>
    <w:rsid w:val="00002DBE"/>
    <w:rsid w:val="0000386E"/>
    <w:rsid w:val="000039F2"/>
    <w:rsid w:val="000046D9"/>
    <w:rsid w:val="00005230"/>
    <w:rsid w:val="0000532D"/>
    <w:rsid w:val="000056BE"/>
    <w:rsid w:val="0000625B"/>
    <w:rsid w:val="0000653C"/>
    <w:rsid w:val="00006F46"/>
    <w:rsid w:val="0000734B"/>
    <w:rsid w:val="00007493"/>
    <w:rsid w:val="00007C9E"/>
    <w:rsid w:val="0001007D"/>
    <w:rsid w:val="00010134"/>
    <w:rsid w:val="00010155"/>
    <w:rsid w:val="00010389"/>
    <w:rsid w:val="000109B0"/>
    <w:rsid w:val="00012714"/>
    <w:rsid w:val="0001360D"/>
    <w:rsid w:val="00013782"/>
    <w:rsid w:val="00013DA0"/>
    <w:rsid w:val="000141C4"/>
    <w:rsid w:val="000149E9"/>
    <w:rsid w:val="000151B8"/>
    <w:rsid w:val="00015BF0"/>
    <w:rsid w:val="00015E46"/>
    <w:rsid w:val="00016143"/>
    <w:rsid w:val="00016882"/>
    <w:rsid w:val="00017267"/>
    <w:rsid w:val="00017797"/>
    <w:rsid w:val="00020DBB"/>
    <w:rsid w:val="00020F7A"/>
    <w:rsid w:val="00023416"/>
    <w:rsid w:val="00024B71"/>
    <w:rsid w:val="00025AB1"/>
    <w:rsid w:val="00026202"/>
    <w:rsid w:val="0002680D"/>
    <w:rsid w:val="00030BB6"/>
    <w:rsid w:val="00033463"/>
    <w:rsid w:val="00034654"/>
    <w:rsid w:val="000349A9"/>
    <w:rsid w:val="000358F9"/>
    <w:rsid w:val="000365D2"/>
    <w:rsid w:val="00037E9B"/>
    <w:rsid w:val="000400BB"/>
    <w:rsid w:val="00041077"/>
    <w:rsid w:val="0004157C"/>
    <w:rsid w:val="000418A5"/>
    <w:rsid w:val="00041C35"/>
    <w:rsid w:val="000424A6"/>
    <w:rsid w:val="000424DC"/>
    <w:rsid w:val="000434A4"/>
    <w:rsid w:val="000437A8"/>
    <w:rsid w:val="00043835"/>
    <w:rsid w:val="00043929"/>
    <w:rsid w:val="00044154"/>
    <w:rsid w:val="00044DE2"/>
    <w:rsid w:val="00046B42"/>
    <w:rsid w:val="00047006"/>
    <w:rsid w:val="0004744B"/>
    <w:rsid w:val="000479F7"/>
    <w:rsid w:val="00050889"/>
    <w:rsid w:val="00051B0F"/>
    <w:rsid w:val="00052388"/>
    <w:rsid w:val="00053A5F"/>
    <w:rsid w:val="000552A6"/>
    <w:rsid w:val="00055658"/>
    <w:rsid w:val="00056DB1"/>
    <w:rsid w:val="00060477"/>
    <w:rsid w:val="000617E6"/>
    <w:rsid w:val="00061A90"/>
    <w:rsid w:val="00061FE9"/>
    <w:rsid w:val="0006211E"/>
    <w:rsid w:val="00062488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7CF"/>
    <w:rsid w:val="00072B83"/>
    <w:rsid w:val="000740DC"/>
    <w:rsid w:val="00074E54"/>
    <w:rsid w:val="00075159"/>
    <w:rsid w:val="00075428"/>
    <w:rsid w:val="0007652E"/>
    <w:rsid w:val="00077053"/>
    <w:rsid w:val="00080E2F"/>
    <w:rsid w:val="00080E33"/>
    <w:rsid w:val="00080EAF"/>
    <w:rsid w:val="000824C2"/>
    <w:rsid w:val="00082894"/>
    <w:rsid w:val="00084809"/>
    <w:rsid w:val="00084D6A"/>
    <w:rsid w:val="0008515A"/>
    <w:rsid w:val="00086857"/>
    <w:rsid w:val="00091CA6"/>
    <w:rsid w:val="00091F43"/>
    <w:rsid w:val="0009293D"/>
    <w:rsid w:val="00092A66"/>
    <w:rsid w:val="00092AEE"/>
    <w:rsid w:val="00092B9B"/>
    <w:rsid w:val="00093CC0"/>
    <w:rsid w:val="00094025"/>
    <w:rsid w:val="00094142"/>
    <w:rsid w:val="00094185"/>
    <w:rsid w:val="0009456D"/>
    <w:rsid w:val="00094C61"/>
    <w:rsid w:val="00094F6D"/>
    <w:rsid w:val="00095503"/>
    <w:rsid w:val="00095BD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A1F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4533"/>
    <w:rsid w:val="000B4F66"/>
    <w:rsid w:val="000B553E"/>
    <w:rsid w:val="000B5A6F"/>
    <w:rsid w:val="000B5FEB"/>
    <w:rsid w:val="000C0CBE"/>
    <w:rsid w:val="000C1B70"/>
    <w:rsid w:val="000C25B4"/>
    <w:rsid w:val="000C5D06"/>
    <w:rsid w:val="000C619C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4C8D"/>
    <w:rsid w:val="000E559F"/>
    <w:rsid w:val="000E6597"/>
    <w:rsid w:val="000E66D1"/>
    <w:rsid w:val="000E7441"/>
    <w:rsid w:val="000E7C7E"/>
    <w:rsid w:val="000F0034"/>
    <w:rsid w:val="000F0D0D"/>
    <w:rsid w:val="000F2002"/>
    <w:rsid w:val="000F21C2"/>
    <w:rsid w:val="000F280F"/>
    <w:rsid w:val="000F4F86"/>
    <w:rsid w:val="000F5FAF"/>
    <w:rsid w:val="000F7F55"/>
    <w:rsid w:val="0010027E"/>
    <w:rsid w:val="00100CDC"/>
    <w:rsid w:val="001012C9"/>
    <w:rsid w:val="00101345"/>
    <w:rsid w:val="00101B46"/>
    <w:rsid w:val="00103997"/>
    <w:rsid w:val="00103FD1"/>
    <w:rsid w:val="00104F27"/>
    <w:rsid w:val="00105F89"/>
    <w:rsid w:val="00110062"/>
    <w:rsid w:val="001109AA"/>
    <w:rsid w:val="00110F14"/>
    <w:rsid w:val="00111C81"/>
    <w:rsid w:val="00111E60"/>
    <w:rsid w:val="00112466"/>
    <w:rsid w:val="00113B64"/>
    <w:rsid w:val="00113C03"/>
    <w:rsid w:val="00113D7A"/>
    <w:rsid w:val="00113F62"/>
    <w:rsid w:val="00114341"/>
    <w:rsid w:val="001144A4"/>
    <w:rsid w:val="00115054"/>
    <w:rsid w:val="0012228D"/>
    <w:rsid w:val="001228BE"/>
    <w:rsid w:val="0012343C"/>
    <w:rsid w:val="00123AC1"/>
    <w:rsid w:val="00123DB4"/>
    <w:rsid w:val="001242E6"/>
    <w:rsid w:val="001253B1"/>
    <w:rsid w:val="001259EB"/>
    <w:rsid w:val="00125FEF"/>
    <w:rsid w:val="00126735"/>
    <w:rsid w:val="00126AE9"/>
    <w:rsid w:val="00127BA5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83"/>
    <w:rsid w:val="00137FD7"/>
    <w:rsid w:val="0014060F"/>
    <w:rsid w:val="001406F6"/>
    <w:rsid w:val="00140DC5"/>
    <w:rsid w:val="001410D7"/>
    <w:rsid w:val="001413C2"/>
    <w:rsid w:val="00143787"/>
    <w:rsid w:val="00144101"/>
    <w:rsid w:val="00144B43"/>
    <w:rsid w:val="00145942"/>
    <w:rsid w:val="001459E6"/>
    <w:rsid w:val="001461BC"/>
    <w:rsid w:val="001465C6"/>
    <w:rsid w:val="001465D0"/>
    <w:rsid w:val="00146A61"/>
    <w:rsid w:val="00146BF9"/>
    <w:rsid w:val="00147649"/>
    <w:rsid w:val="001476CF"/>
    <w:rsid w:val="0014787E"/>
    <w:rsid w:val="00151114"/>
    <w:rsid w:val="0015140A"/>
    <w:rsid w:val="0015207D"/>
    <w:rsid w:val="00152395"/>
    <w:rsid w:val="001524D7"/>
    <w:rsid w:val="00152F7B"/>
    <w:rsid w:val="0015380A"/>
    <w:rsid w:val="0015382B"/>
    <w:rsid w:val="00153EFB"/>
    <w:rsid w:val="00153FE7"/>
    <w:rsid w:val="00154A3A"/>
    <w:rsid w:val="001557A8"/>
    <w:rsid w:val="00155DB2"/>
    <w:rsid w:val="00156220"/>
    <w:rsid w:val="0015629B"/>
    <w:rsid w:val="001605C5"/>
    <w:rsid w:val="00160881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AB9"/>
    <w:rsid w:val="00166B9F"/>
    <w:rsid w:val="00166DD8"/>
    <w:rsid w:val="001672F9"/>
    <w:rsid w:val="00170089"/>
    <w:rsid w:val="00170315"/>
    <w:rsid w:val="00171F34"/>
    <w:rsid w:val="00172DBA"/>
    <w:rsid w:val="00173B22"/>
    <w:rsid w:val="00174663"/>
    <w:rsid w:val="001748FB"/>
    <w:rsid w:val="00174E1C"/>
    <w:rsid w:val="001750B4"/>
    <w:rsid w:val="00175F6D"/>
    <w:rsid w:val="00176DFC"/>
    <w:rsid w:val="00176E85"/>
    <w:rsid w:val="00176F15"/>
    <w:rsid w:val="001774A1"/>
    <w:rsid w:val="00177B09"/>
    <w:rsid w:val="00180EE9"/>
    <w:rsid w:val="0018206C"/>
    <w:rsid w:val="0018365D"/>
    <w:rsid w:val="00185307"/>
    <w:rsid w:val="00185875"/>
    <w:rsid w:val="00185AC0"/>
    <w:rsid w:val="00186243"/>
    <w:rsid w:val="001864CF"/>
    <w:rsid w:val="001866A0"/>
    <w:rsid w:val="00186D10"/>
    <w:rsid w:val="001874FC"/>
    <w:rsid w:val="0018754D"/>
    <w:rsid w:val="001879F6"/>
    <w:rsid w:val="00190280"/>
    <w:rsid w:val="00191A2E"/>
    <w:rsid w:val="00191AA8"/>
    <w:rsid w:val="00191D4D"/>
    <w:rsid w:val="001932CF"/>
    <w:rsid w:val="0019506C"/>
    <w:rsid w:val="00197A7C"/>
    <w:rsid w:val="001A05AF"/>
    <w:rsid w:val="001A0A48"/>
    <w:rsid w:val="001A264E"/>
    <w:rsid w:val="001A28C3"/>
    <w:rsid w:val="001A29B6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714"/>
    <w:rsid w:val="001B4B96"/>
    <w:rsid w:val="001B4D47"/>
    <w:rsid w:val="001B5C2A"/>
    <w:rsid w:val="001B5CDD"/>
    <w:rsid w:val="001B5FDA"/>
    <w:rsid w:val="001B62B5"/>
    <w:rsid w:val="001C1934"/>
    <w:rsid w:val="001C19EF"/>
    <w:rsid w:val="001C25D0"/>
    <w:rsid w:val="001C2A76"/>
    <w:rsid w:val="001C2C8E"/>
    <w:rsid w:val="001C339E"/>
    <w:rsid w:val="001C33DB"/>
    <w:rsid w:val="001C3CC2"/>
    <w:rsid w:val="001C4342"/>
    <w:rsid w:val="001C630F"/>
    <w:rsid w:val="001C6622"/>
    <w:rsid w:val="001C6A00"/>
    <w:rsid w:val="001D067B"/>
    <w:rsid w:val="001D1202"/>
    <w:rsid w:val="001D13F0"/>
    <w:rsid w:val="001D19C0"/>
    <w:rsid w:val="001D1DF8"/>
    <w:rsid w:val="001D235A"/>
    <w:rsid w:val="001D45F1"/>
    <w:rsid w:val="001D4A8F"/>
    <w:rsid w:val="001D5217"/>
    <w:rsid w:val="001D60ED"/>
    <w:rsid w:val="001D662F"/>
    <w:rsid w:val="001D6E67"/>
    <w:rsid w:val="001D7674"/>
    <w:rsid w:val="001D79FD"/>
    <w:rsid w:val="001D7D00"/>
    <w:rsid w:val="001E002F"/>
    <w:rsid w:val="001E13A4"/>
    <w:rsid w:val="001E1A85"/>
    <w:rsid w:val="001E2895"/>
    <w:rsid w:val="001E3385"/>
    <w:rsid w:val="001E36EC"/>
    <w:rsid w:val="001E3802"/>
    <w:rsid w:val="001E3851"/>
    <w:rsid w:val="001E44E0"/>
    <w:rsid w:val="001E5C91"/>
    <w:rsid w:val="001F025C"/>
    <w:rsid w:val="001F06AC"/>
    <w:rsid w:val="001F127E"/>
    <w:rsid w:val="001F139B"/>
    <w:rsid w:val="001F2EC4"/>
    <w:rsid w:val="001F2F46"/>
    <w:rsid w:val="001F3A8A"/>
    <w:rsid w:val="001F3C5A"/>
    <w:rsid w:val="001F42EA"/>
    <w:rsid w:val="001F4462"/>
    <w:rsid w:val="001F470B"/>
    <w:rsid w:val="001F5118"/>
    <w:rsid w:val="001F576A"/>
    <w:rsid w:val="001F5939"/>
    <w:rsid w:val="001F6118"/>
    <w:rsid w:val="001F64D7"/>
    <w:rsid w:val="001F6608"/>
    <w:rsid w:val="001F692B"/>
    <w:rsid w:val="002002D8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2416"/>
    <w:rsid w:val="002124AD"/>
    <w:rsid w:val="00213857"/>
    <w:rsid w:val="00213A75"/>
    <w:rsid w:val="00213C2E"/>
    <w:rsid w:val="00213C43"/>
    <w:rsid w:val="0021482E"/>
    <w:rsid w:val="00214A7C"/>
    <w:rsid w:val="002152E4"/>
    <w:rsid w:val="00216817"/>
    <w:rsid w:val="00216C9D"/>
    <w:rsid w:val="00217564"/>
    <w:rsid w:val="0021769D"/>
    <w:rsid w:val="0022005E"/>
    <w:rsid w:val="002217EB"/>
    <w:rsid w:val="00221C71"/>
    <w:rsid w:val="0022217F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BA0"/>
    <w:rsid w:val="002340A6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4A1"/>
    <w:rsid w:val="00241518"/>
    <w:rsid w:val="00242A47"/>
    <w:rsid w:val="0024325E"/>
    <w:rsid w:val="002432F3"/>
    <w:rsid w:val="00243E2C"/>
    <w:rsid w:val="00244303"/>
    <w:rsid w:val="00244579"/>
    <w:rsid w:val="00247191"/>
    <w:rsid w:val="0025054C"/>
    <w:rsid w:val="00250F0F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0EBC"/>
    <w:rsid w:val="00261C7E"/>
    <w:rsid w:val="00263F6B"/>
    <w:rsid w:val="0026467A"/>
    <w:rsid w:val="0026470A"/>
    <w:rsid w:val="00264FD0"/>
    <w:rsid w:val="00265617"/>
    <w:rsid w:val="00267038"/>
    <w:rsid w:val="002675DB"/>
    <w:rsid w:val="002702C8"/>
    <w:rsid w:val="0027063D"/>
    <w:rsid w:val="00270C17"/>
    <w:rsid w:val="00270E42"/>
    <w:rsid w:val="00270E9A"/>
    <w:rsid w:val="00270F9A"/>
    <w:rsid w:val="0027115E"/>
    <w:rsid w:val="00273AE5"/>
    <w:rsid w:val="002742E0"/>
    <w:rsid w:val="00274485"/>
    <w:rsid w:val="00275086"/>
    <w:rsid w:val="0027533C"/>
    <w:rsid w:val="002757CA"/>
    <w:rsid w:val="00276608"/>
    <w:rsid w:val="002768C9"/>
    <w:rsid w:val="00276ED1"/>
    <w:rsid w:val="002773E3"/>
    <w:rsid w:val="00277E55"/>
    <w:rsid w:val="002803AC"/>
    <w:rsid w:val="00280555"/>
    <w:rsid w:val="00280863"/>
    <w:rsid w:val="00280FA8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4C3"/>
    <w:rsid w:val="00291492"/>
    <w:rsid w:val="00291518"/>
    <w:rsid w:val="00292777"/>
    <w:rsid w:val="00292EDF"/>
    <w:rsid w:val="002937D5"/>
    <w:rsid w:val="0029479A"/>
    <w:rsid w:val="00295508"/>
    <w:rsid w:val="0029658D"/>
    <w:rsid w:val="0029694A"/>
    <w:rsid w:val="002A01D3"/>
    <w:rsid w:val="002A03C8"/>
    <w:rsid w:val="002A045D"/>
    <w:rsid w:val="002A1876"/>
    <w:rsid w:val="002A1970"/>
    <w:rsid w:val="002A1C70"/>
    <w:rsid w:val="002A1DC8"/>
    <w:rsid w:val="002A283F"/>
    <w:rsid w:val="002A2D29"/>
    <w:rsid w:val="002A3B2C"/>
    <w:rsid w:val="002A3EA1"/>
    <w:rsid w:val="002A4B51"/>
    <w:rsid w:val="002A4C1D"/>
    <w:rsid w:val="002A5199"/>
    <w:rsid w:val="002A520A"/>
    <w:rsid w:val="002A58E1"/>
    <w:rsid w:val="002A6557"/>
    <w:rsid w:val="002A66EB"/>
    <w:rsid w:val="002A6EF4"/>
    <w:rsid w:val="002A6F40"/>
    <w:rsid w:val="002B0A1D"/>
    <w:rsid w:val="002B1CB2"/>
    <w:rsid w:val="002B2CE8"/>
    <w:rsid w:val="002B3053"/>
    <w:rsid w:val="002B3311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5DBD"/>
    <w:rsid w:val="002C65B7"/>
    <w:rsid w:val="002C66ED"/>
    <w:rsid w:val="002C67A1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3850"/>
    <w:rsid w:val="002D427B"/>
    <w:rsid w:val="002D42E4"/>
    <w:rsid w:val="002D5800"/>
    <w:rsid w:val="002D5B4B"/>
    <w:rsid w:val="002D652C"/>
    <w:rsid w:val="002D714F"/>
    <w:rsid w:val="002E059C"/>
    <w:rsid w:val="002E059D"/>
    <w:rsid w:val="002E20F8"/>
    <w:rsid w:val="002E3CE0"/>
    <w:rsid w:val="002E45D0"/>
    <w:rsid w:val="002E4ABB"/>
    <w:rsid w:val="002E4BA3"/>
    <w:rsid w:val="002E62FD"/>
    <w:rsid w:val="002E6EEB"/>
    <w:rsid w:val="002E7107"/>
    <w:rsid w:val="002E7B26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6331"/>
    <w:rsid w:val="002F65DB"/>
    <w:rsid w:val="003003F0"/>
    <w:rsid w:val="00301691"/>
    <w:rsid w:val="00302059"/>
    <w:rsid w:val="00302BBD"/>
    <w:rsid w:val="003034E0"/>
    <w:rsid w:val="003058C3"/>
    <w:rsid w:val="00305D43"/>
    <w:rsid w:val="003074C8"/>
    <w:rsid w:val="00310083"/>
    <w:rsid w:val="003100C2"/>
    <w:rsid w:val="00310482"/>
    <w:rsid w:val="003107D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38A"/>
    <w:rsid w:val="003208B3"/>
    <w:rsid w:val="0032098C"/>
    <w:rsid w:val="0032224F"/>
    <w:rsid w:val="0032270D"/>
    <w:rsid w:val="00322B4F"/>
    <w:rsid w:val="00322FF9"/>
    <w:rsid w:val="00323EFF"/>
    <w:rsid w:val="003253CB"/>
    <w:rsid w:val="00326539"/>
    <w:rsid w:val="003267B5"/>
    <w:rsid w:val="0033205E"/>
    <w:rsid w:val="0033260C"/>
    <w:rsid w:val="00333073"/>
    <w:rsid w:val="003330BF"/>
    <w:rsid w:val="003333C4"/>
    <w:rsid w:val="0033361E"/>
    <w:rsid w:val="003356C6"/>
    <w:rsid w:val="00335CFC"/>
    <w:rsid w:val="00336500"/>
    <w:rsid w:val="00336779"/>
    <w:rsid w:val="003369BD"/>
    <w:rsid w:val="00336D66"/>
    <w:rsid w:val="0033751B"/>
    <w:rsid w:val="003377A8"/>
    <w:rsid w:val="00340855"/>
    <w:rsid w:val="00340CEE"/>
    <w:rsid w:val="00341027"/>
    <w:rsid w:val="00341B5B"/>
    <w:rsid w:val="0034283B"/>
    <w:rsid w:val="00343947"/>
    <w:rsid w:val="00344E42"/>
    <w:rsid w:val="003461D9"/>
    <w:rsid w:val="003465F3"/>
    <w:rsid w:val="003466D1"/>
    <w:rsid w:val="00350863"/>
    <w:rsid w:val="003508CC"/>
    <w:rsid w:val="003516C1"/>
    <w:rsid w:val="003521EB"/>
    <w:rsid w:val="00352896"/>
    <w:rsid w:val="00352D4B"/>
    <w:rsid w:val="003544B1"/>
    <w:rsid w:val="0035563B"/>
    <w:rsid w:val="00355D59"/>
    <w:rsid w:val="00356720"/>
    <w:rsid w:val="0036041F"/>
    <w:rsid w:val="00360438"/>
    <w:rsid w:val="0036110E"/>
    <w:rsid w:val="00363E1A"/>
    <w:rsid w:val="00363EE6"/>
    <w:rsid w:val="003647B5"/>
    <w:rsid w:val="00364EF2"/>
    <w:rsid w:val="0036641F"/>
    <w:rsid w:val="003677D5"/>
    <w:rsid w:val="00367D5A"/>
    <w:rsid w:val="00370216"/>
    <w:rsid w:val="00370A10"/>
    <w:rsid w:val="003728ED"/>
    <w:rsid w:val="0037338E"/>
    <w:rsid w:val="00373696"/>
    <w:rsid w:val="003743CB"/>
    <w:rsid w:val="003755E6"/>
    <w:rsid w:val="00375CF9"/>
    <w:rsid w:val="0037611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6F8A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71C4"/>
    <w:rsid w:val="003A0D06"/>
    <w:rsid w:val="003A2C5A"/>
    <w:rsid w:val="003A2FE3"/>
    <w:rsid w:val="003A3771"/>
    <w:rsid w:val="003A39A7"/>
    <w:rsid w:val="003A4DDD"/>
    <w:rsid w:val="003A51CD"/>
    <w:rsid w:val="003A52CB"/>
    <w:rsid w:val="003A5D5A"/>
    <w:rsid w:val="003A6BE6"/>
    <w:rsid w:val="003A73A4"/>
    <w:rsid w:val="003B18FE"/>
    <w:rsid w:val="003B1F78"/>
    <w:rsid w:val="003B2664"/>
    <w:rsid w:val="003B29F8"/>
    <w:rsid w:val="003B449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89C"/>
    <w:rsid w:val="003C0AAE"/>
    <w:rsid w:val="003C0EBE"/>
    <w:rsid w:val="003C138B"/>
    <w:rsid w:val="003C1991"/>
    <w:rsid w:val="003C22C9"/>
    <w:rsid w:val="003C2DC6"/>
    <w:rsid w:val="003C3136"/>
    <w:rsid w:val="003C3858"/>
    <w:rsid w:val="003C449B"/>
    <w:rsid w:val="003C4B06"/>
    <w:rsid w:val="003C4E54"/>
    <w:rsid w:val="003C52D7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6301"/>
    <w:rsid w:val="003D6A7F"/>
    <w:rsid w:val="003D7AEA"/>
    <w:rsid w:val="003E151B"/>
    <w:rsid w:val="003E1974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CD"/>
    <w:rsid w:val="003E7ED9"/>
    <w:rsid w:val="003E7FC4"/>
    <w:rsid w:val="003F0584"/>
    <w:rsid w:val="003F1166"/>
    <w:rsid w:val="003F2741"/>
    <w:rsid w:val="003F34B8"/>
    <w:rsid w:val="003F375B"/>
    <w:rsid w:val="003F4175"/>
    <w:rsid w:val="003F43F1"/>
    <w:rsid w:val="003F5591"/>
    <w:rsid w:val="003F5696"/>
    <w:rsid w:val="003F7AF4"/>
    <w:rsid w:val="003F7EBC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124"/>
    <w:rsid w:val="00410A79"/>
    <w:rsid w:val="0041166B"/>
    <w:rsid w:val="00412248"/>
    <w:rsid w:val="00412D32"/>
    <w:rsid w:val="00413936"/>
    <w:rsid w:val="004139C6"/>
    <w:rsid w:val="00413A4C"/>
    <w:rsid w:val="0041425D"/>
    <w:rsid w:val="00414BE0"/>
    <w:rsid w:val="0041538B"/>
    <w:rsid w:val="00415DEE"/>
    <w:rsid w:val="0041659F"/>
    <w:rsid w:val="00416811"/>
    <w:rsid w:val="0041776B"/>
    <w:rsid w:val="00420459"/>
    <w:rsid w:val="00421916"/>
    <w:rsid w:val="00421D0B"/>
    <w:rsid w:val="004229BE"/>
    <w:rsid w:val="00422E6D"/>
    <w:rsid w:val="004248BE"/>
    <w:rsid w:val="00424C36"/>
    <w:rsid w:val="0042529D"/>
    <w:rsid w:val="00425CFC"/>
    <w:rsid w:val="004260F8"/>
    <w:rsid w:val="004262F8"/>
    <w:rsid w:val="004263CE"/>
    <w:rsid w:val="0042730D"/>
    <w:rsid w:val="00431505"/>
    <w:rsid w:val="0043179E"/>
    <w:rsid w:val="004320D5"/>
    <w:rsid w:val="00432255"/>
    <w:rsid w:val="00432284"/>
    <w:rsid w:val="00432291"/>
    <w:rsid w:val="004331F1"/>
    <w:rsid w:val="00433222"/>
    <w:rsid w:val="00433813"/>
    <w:rsid w:val="00433EAA"/>
    <w:rsid w:val="00434CF6"/>
    <w:rsid w:val="004355FC"/>
    <w:rsid w:val="004372AF"/>
    <w:rsid w:val="00437706"/>
    <w:rsid w:val="00440539"/>
    <w:rsid w:val="00440853"/>
    <w:rsid w:val="004415AD"/>
    <w:rsid w:val="004418F6"/>
    <w:rsid w:val="00441FC8"/>
    <w:rsid w:val="00443220"/>
    <w:rsid w:val="00443D15"/>
    <w:rsid w:val="00445D91"/>
    <w:rsid w:val="00446649"/>
    <w:rsid w:val="00447993"/>
    <w:rsid w:val="0045004C"/>
    <w:rsid w:val="004500CB"/>
    <w:rsid w:val="004531A0"/>
    <w:rsid w:val="004532F4"/>
    <w:rsid w:val="00453425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21E9"/>
    <w:rsid w:val="0046260D"/>
    <w:rsid w:val="00463DDA"/>
    <w:rsid w:val="00464EDB"/>
    <w:rsid w:val="00465257"/>
    <w:rsid w:val="0046568B"/>
    <w:rsid w:val="0046581E"/>
    <w:rsid w:val="0046588C"/>
    <w:rsid w:val="0046614E"/>
    <w:rsid w:val="00466F05"/>
    <w:rsid w:val="00467091"/>
    <w:rsid w:val="004670D2"/>
    <w:rsid w:val="004676D3"/>
    <w:rsid w:val="004702E6"/>
    <w:rsid w:val="004704D8"/>
    <w:rsid w:val="0047059C"/>
    <w:rsid w:val="004706F0"/>
    <w:rsid w:val="00470817"/>
    <w:rsid w:val="00471F0E"/>
    <w:rsid w:val="0047271C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143D"/>
    <w:rsid w:val="00482C71"/>
    <w:rsid w:val="004847C1"/>
    <w:rsid w:val="004848CF"/>
    <w:rsid w:val="004850F0"/>
    <w:rsid w:val="00485105"/>
    <w:rsid w:val="00485A5B"/>
    <w:rsid w:val="00486555"/>
    <w:rsid w:val="004875FE"/>
    <w:rsid w:val="00487C94"/>
    <w:rsid w:val="00487CFB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D66"/>
    <w:rsid w:val="004A06E6"/>
    <w:rsid w:val="004A1992"/>
    <w:rsid w:val="004A1DD8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38A"/>
    <w:rsid w:val="004B75D8"/>
    <w:rsid w:val="004C09F7"/>
    <w:rsid w:val="004C0C36"/>
    <w:rsid w:val="004C1043"/>
    <w:rsid w:val="004C14F5"/>
    <w:rsid w:val="004C2CBB"/>
    <w:rsid w:val="004C31BC"/>
    <w:rsid w:val="004C3B9D"/>
    <w:rsid w:val="004C3BAB"/>
    <w:rsid w:val="004C4E6E"/>
    <w:rsid w:val="004C5D5F"/>
    <w:rsid w:val="004C61F8"/>
    <w:rsid w:val="004C68BE"/>
    <w:rsid w:val="004C7ABB"/>
    <w:rsid w:val="004D02C4"/>
    <w:rsid w:val="004D074B"/>
    <w:rsid w:val="004D0BEE"/>
    <w:rsid w:val="004D2A42"/>
    <w:rsid w:val="004D2D77"/>
    <w:rsid w:val="004D307E"/>
    <w:rsid w:val="004D37C2"/>
    <w:rsid w:val="004D424C"/>
    <w:rsid w:val="004D4882"/>
    <w:rsid w:val="004D4C34"/>
    <w:rsid w:val="004D4DC1"/>
    <w:rsid w:val="004D4EDC"/>
    <w:rsid w:val="004D4F9D"/>
    <w:rsid w:val="004D6A0F"/>
    <w:rsid w:val="004E0087"/>
    <w:rsid w:val="004E05A1"/>
    <w:rsid w:val="004E06DE"/>
    <w:rsid w:val="004E119B"/>
    <w:rsid w:val="004E1414"/>
    <w:rsid w:val="004E1F4D"/>
    <w:rsid w:val="004E2FCB"/>
    <w:rsid w:val="004E482C"/>
    <w:rsid w:val="004E5D45"/>
    <w:rsid w:val="004E7033"/>
    <w:rsid w:val="004E72FF"/>
    <w:rsid w:val="004E7B4B"/>
    <w:rsid w:val="004F03A1"/>
    <w:rsid w:val="004F2828"/>
    <w:rsid w:val="004F3967"/>
    <w:rsid w:val="004F3997"/>
    <w:rsid w:val="004F3B1C"/>
    <w:rsid w:val="004F42E9"/>
    <w:rsid w:val="004F451A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63C1"/>
    <w:rsid w:val="00506403"/>
    <w:rsid w:val="00506A7E"/>
    <w:rsid w:val="00506D2B"/>
    <w:rsid w:val="00506E8F"/>
    <w:rsid w:val="005074B4"/>
    <w:rsid w:val="00507A0B"/>
    <w:rsid w:val="00511097"/>
    <w:rsid w:val="005115C7"/>
    <w:rsid w:val="00511642"/>
    <w:rsid w:val="005116C0"/>
    <w:rsid w:val="005119EC"/>
    <w:rsid w:val="005120B0"/>
    <w:rsid w:val="00513758"/>
    <w:rsid w:val="00513CD6"/>
    <w:rsid w:val="00514230"/>
    <w:rsid w:val="00514673"/>
    <w:rsid w:val="0051536E"/>
    <w:rsid w:val="00515574"/>
    <w:rsid w:val="00515796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341D"/>
    <w:rsid w:val="00534A6D"/>
    <w:rsid w:val="00535FE1"/>
    <w:rsid w:val="0053702E"/>
    <w:rsid w:val="005375F9"/>
    <w:rsid w:val="005376E1"/>
    <w:rsid w:val="005403D9"/>
    <w:rsid w:val="0054080C"/>
    <w:rsid w:val="005411EE"/>
    <w:rsid w:val="00544981"/>
    <w:rsid w:val="00545533"/>
    <w:rsid w:val="00545718"/>
    <w:rsid w:val="00546322"/>
    <w:rsid w:val="005476F6"/>
    <w:rsid w:val="00547ADD"/>
    <w:rsid w:val="005501B3"/>
    <w:rsid w:val="00551E97"/>
    <w:rsid w:val="005524BD"/>
    <w:rsid w:val="0055278B"/>
    <w:rsid w:val="00552C23"/>
    <w:rsid w:val="00552F65"/>
    <w:rsid w:val="00553118"/>
    <w:rsid w:val="00553BFB"/>
    <w:rsid w:val="0055540A"/>
    <w:rsid w:val="00555A38"/>
    <w:rsid w:val="00556030"/>
    <w:rsid w:val="00556196"/>
    <w:rsid w:val="0055711B"/>
    <w:rsid w:val="005574BC"/>
    <w:rsid w:val="00560167"/>
    <w:rsid w:val="00561801"/>
    <w:rsid w:val="005641C5"/>
    <w:rsid w:val="005659EB"/>
    <w:rsid w:val="005664E0"/>
    <w:rsid w:val="00566DAE"/>
    <w:rsid w:val="0056727F"/>
    <w:rsid w:val="0056771C"/>
    <w:rsid w:val="005713D4"/>
    <w:rsid w:val="0057183F"/>
    <w:rsid w:val="00571FCB"/>
    <w:rsid w:val="005720AF"/>
    <w:rsid w:val="0057270E"/>
    <w:rsid w:val="00573843"/>
    <w:rsid w:val="005753E2"/>
    <w:rsid w:val="00576C0E"/>
    <w:rsid w:val="00577C68"/>
    <w:rsid w:val="00577FC3"/>
    <w:rsid w:val="00580210"/>
    <w:rsid w:val="00580770"/>
    <w:rsid w:val="0058138C"/>
    <w:rsid w:val="00581745"/>
    <w:rsid w:val="00581A75"/>
    <w:rsid w:val="005821EB"/>
    <w:rsid w:val="00582480"/>
    <w:rsid w:val="00583827"/>
    <w:rsid w:val="005849C6"/>
    <w:rsid w:val="005860D8"/>
    <w:rsid w:val="00586478"/>
    <w:rsid w:val="00586B65"/>
    <w:rsid w:val="005875EF"/>
    <w:rsid w:val="005879E7"/>
    <w:rsid w:val="00590091"/>
    <w:rsid w:val="00591310"/>
    <w:rsid w:val="00591E62"/>
    <w:rsid w:val="00592065"/>
    <w:rsid w:val="00592158"/>
    <w:rsid w:val="00592F03"/>
    <w:rsid w:val="00593079"/>
    <w:rsid w:val="00594779"/>
    <w:rsid w:val="00594C96"/>
    <w:rsid w:val="00594E12"/>
    <w:rsid w:val="00594E9D"/>
    <w:rsid w:val="005951E6"/>
    <w:rsid w:val="00596192"/>
    <w:rsid w:val="005962CB"/>
    <w:rsid w:val="00596D71"/>
    <w:rsid w:val="005A0213"/>
    <w:rsid w:val="005A0BF6"/>
    <w:rsid w:val="005A158D"/>
    <w:rsid w:val="005A2CDE"/>
    <w:rsid w:val="005A329B"/>
    <w:rsid w:val="005A33BC"/>
    <w:rsid w:val="005A343A"/>
    <w:rsid w:val="005A39D5"/>
    <w:rsid w:val="005A4780"/>
    <w:rsid w:val="005A4FF1"/>
    <w:rsid w:val="005A5E8F"/>
    <w:rsid w:val="005A6EC8"/>
    <w:rsid w:val="005A7604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4DA6"/>
    <w:rsid w:val="005B577F"/>
    <w:rsid w:val="005B62DC"/>
    <w:rsid w:val="005B6678"/>
    <w:rsid w:val="005B6885"/>
    <w:rsid w:val="005B6B35"/>
    <w:rsid w:val="005C0E4A"/>
    <w:rsid w:val="005C0EDC"/>
    <w:rsid w:val="005C1594"/>
    <w:rsid w:val="005C1729"/>
    <w:rsid w:val="005C19FB"/>
    <w:rsid w:val="005C1AF5"/>
    <w:rsid w:val="005C1FCA"/>
    <w:rsid w:val="005C2586"/>
    <w:rsid w:val="005C2A20"/>
    <w:rsid w:val="005C3F0B"/>
    <w:rsid w:val="005C5506"/>
    <w:rsid w:val="005C57EE"/>
    <w:rsid w:val="005C5E94"/>
    <w:rsid w:val="005C6B72"/>
    <w:rsid w:val="005C6BBC"/>
    <w:rsid w:val="005C7D69"/>
    <w:rsid w:val="005D024A"/>
    <w:rsid w:val="005D0EF1"/>
    <w:rsid w:val="005D22C4"/>
    <w:rsid w:val="005D4B07"/>
    <w:rsid w:val="005D4B83"/>
    <w:rsid w:val="005D4D4B"/>
    <w:rsid w:val="005D4DAE"/>
    <w:rsid w:val="005D5641"/>
    <w:rsid w:val="005D5C18"/>
    <w:rsid w:val="005D5FFB"/>
    <w:rsid w:val="005D6115"/>
    <w:rsid w:val="005E0078"/>
    <w:rsid w:val="005E0329"/>
    <w:rsid w:val="005E2119"/>
    <w:rsid w:val="005E244C"/>
    <w:rsid w:val="005E42AA"/>
    <w:rsid w:val="005E456F"/>
    <w:rsid w:val="005E4805"/>
    <w:rsid w:val="005E6379"/>
    <w:rsid w:val="005E6ABC"/>
    <w:rsid w:val="005E716C"/>
    <w:rsid w:val="005E7275"/>
    <w:rsid w:val="005F044B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5BA9"/>
    <w:rsid w:val="005F6B82"/>
    <w:rsid w:val="005F71CD"/>
    <w:rsid w:val="005F7A86"/>
    <w:rsid w:val="005F7B1A"/>
    <w:rsid w:val="00601631"/>
    <w:rsid w:val="00601825"/>
    <w:rsid w:val="00602379"/>
    <w:rsid w:val="006023BD"/>
    <w:rsid w:val="00603E1F"/>
    <w:rsid w:val="006045F8"/>
    <w:rsid w:val="00604E41"/>
    <w:rsid w:val="00605A60"/>
    <w:rsid w:val="00606348"/>
    <w:rsid w:val="006067C0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60C3"/>
    <w:rsid w:val="00626787"/>
    <w:rsid w:val="00627CC4"/>
    <w:rsid w:val="00630A7A"/>
    <w:rsid w:val="00632486"/>
    <w:rsid w:val="00633890"/>
    <w:rsid w:val="006347E1"/>
    <w:rsid w:val="00634A75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68E4"/>
    <w:rsid w:val="006478AD"/>
    <w:rsid w:val="00650160"/>
    <w:rsid w:val="00650742"/>
    <w:rsid w:val="00650A05"/>
    <w:rsid w:val="00653317"/>
    <w:rsid w:val="00653439"/>
    <w:rsid w:val="00653453"/>
    <w:rsid w:val="006534A6"/>
    <w:rsid w:val="006535CD"/>
    <w:rsid w:val="0065598E"/>
    <w:rsid w:val="00656613"/>
    <w:rsid w:val="00657BC6"/>
    <w:rsid w:val="00657C0D"/>
    <w:rsid w:val="00657EC5"/>
    <w:rsid w:val="00660015"/>
    <w:rsid w:val="00660AA5"/>
    <w:rsid w:val="006613CB"/>
    <w:rsid w:val="00662637"/>
    <w:rsid w:val="006629E0"/>
    <w:rsid w:val="00662EA8"/>
    <w:rsid w:val="00662EAF"/>
    <w:rsid w:val="006677AA"/>
    <w:rsid w:val="00667D6B"/>
    <w:rsid w:val="00670A4B"/>
    <w:rsid w:val="00671846"/>
    <w:rsid w:val="00671948"/>
    <w:rsid w:val="0067294F"/>
    <w:rsid w:val="00673962"/>
    <w:rsid w:val="00673F05"/>
    <w:rsid w:val="006746A5"/>
    <w:rsid w:val="00674980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2B25"/>
    <w:rsid w:val="00682DAA"/>
    <w:rsid w:val="00682DD5"/>
    <w:rsid w:val="00682EF3"/>
    <w:rsid w:val="006835BE"/>
    <w:rsid w:val="006843F5"/>
    <w:rsid w:val="006844F1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1561"/>
    <w:rsid w:val="00691D12"/>
    <w:rsid w:val="006922E2"/>
    <w:rsid w:val="00693667"/>
    <w:rsid w:val="00694EE5"/>
    <w:rsid w:val="006950C2"/>
    <w:rsid w:val="006963E1"/>
    <w:rsid w:val="0069716C"/>
    <w:rsid w:val="006A0473"/>
    <w:rsid w:val="006A0AC2"/>
    <w:rsid w:val="006A0CC5"/>
    <w:rsid w:val="006A1D42"/>
    <w:rsid w:val="006A202A"/>
    <w:rsid w:val="006A2035"/>
    <w:rsid w:val="006A2954"/>
    <w:rsid w:val="006A2B92"/>
    <w:rsid w:val="006A32ED"/>
    <w:rsid w:val="006A4133"/>
    <w:rsid w:val="006A41E5"/>
    <w:rsid w:val="006A508B"/>
    <w:rsid w:val="006A5DE6"/>
    <w:rsid w:val="006A5DEC"/>
    <w:rsid w:val="006A6AA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2A8"/>
    <w:rsid w:val="006B358B"/>
    <w:rsid w:val="006B3DC5"/>
    <w:rsid w:val="006B43DD"/>
    <w:rsid w:val="006B4497"/>
    <w:rsid w:val="006B57A0"/>
    <w:rsid w:val="006B5912"/>
    <w:rsid w:val="006B5A2A"/>
    <w:rsid w:val="006B5BB5"/>
    <w:rsid w:val="006B5BE8"/>
    <w:rsid w:val="006B61B0"/>
    <w:rsid w:val="006B6463"/>
    <w:rsid w:val="006B6A05"/>
    <w:rsid w:val="006B6D52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8CE"/>
    <w:rsid w:val="006C6DFB"/>
    <w:rsid w:val="006C6E57"/>
    <w:rsid w:val="006C7D12"/>
    <w:rsid w:val="006D0149"/>
    <w:rsid w:val="006D0AE3"/>
    <w:rsid w:val="006D1618"/>
    <w:rsid w:val="006D1B3B"/>
    <w:rsid w:val="006D3035"/>
    <w:rsid w:val="006D362F"/>
    <w:rsid w:val="006D3C60"/>
    <w:rsid w:val="006D3DFB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1A83"/>
    <w:rsid w:val="006E2583"/>
    <w:rsid w:val="006E30B9"/>
    <w:rsid w:val="006E3EE4"/>
    <w:rsid w:val="006E4412"/>
    <w:rsid w:val="006E49F8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9A9"/>
    <w:rsid w:val="00702CCA"/>
    <w:rsid w:val="00703A4F"/>
    <w:rsid w:val="007045F6"/>
    <w:rsid w:val="007048E3"/>
    <w:rsid w:val="00705C95"/>
    <w:rsid w:val="00706BC3"/>
    <w:rsid w:val="007071F8"/>
    <w:rsid w:val="00707445"/>
    <w:rsid w:val="00707EF7"/>
    <w:rsid w:val="00707FB9"/>
    <w:rsid w:val="00711573"/>
    <w:rsid w:val="00711AD1"/>
    <w:rsid w:val="007126EF"/>
    <w:rsid w:val="00712929"/>
    <w:rsid w:val="00712C44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4ED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2CD0"/>
    <w:rsid w:val="00732D38"/>
    <w:rsid w:val="0073471A"/>
    <w:rsid w:val="00735624"/>
    <w:rsid w:val="0073586F"/>
    <w:rsid w:val="00735CEC"/>
    <w:rsid w:val="00736BF7"/>
    <w:rsid w:val="00741564"/>
    <w:rsid w:val="00741A7B"/>
    <w:rsid w:val="0074276B"/>
    <w:rsid w:val="007427ED"/>
    <w:rsid w:val="007428E7"/>
    <w:rsid w:val="00742F37"/>
    <w:rsid w:val="0074304F"/>
    <w:rsid w:val="0074313A"/>
    <w:rsid w:val="00743C2E"/>
    <w:rsid w:val="00745F74"/>
    <w:rsid w:val="007470F2"/>
    <w:rsid w:val="0074768D"/>
    <w:rsid w:val="00747EFD"/>
    <w:rsid w:val="00750E6A"/>
    <w:rsid w:val="0075101E"/>
    <w:rsid w:val="00751458"/>
    <w:rsid w:val="007520CA"/>
    <w:rsid w:val="007536F1"/>
    <w:rsid w:val="007551C7"/>
    <w:rsid w:val="00755D1A"/>
    <w:rsid w:val="00756843"/>
    <w:rsid w:val="0075784B"/>
    <w:rsid w:val="00760262"/>
    <w:rsid w:val="0076074A"/>
    <w:rsid w:val="0076154C"/>
    <w:rsid w:val="007620E3"/>
    <w:rsid w:val="007628F5"/>
    <w:rsid w:val="00762F27"/>
    <w:rsid w:val="00763098"/>
    <w:rsid w:val="00763D4A"/>
    <w:rsid w:val="00763DCE"/>
    <w:rsid w:val="0076444B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721A"/>
    <w:rsid w:val="00777812"/>
    <w:rsid w:val="007802F1"/>
    <w:rsid w:val="00780431"/>
    <w:rsid w:val="00780A19"/>
    <w:rsid w:val="00780AED"/>
    <w:rsid w:val="00780B6F"/>
    <w:rsid w:val="00780DC8"/>
    <w:rsid w:val="00781E45"/>
    <w:rsid w:val="007820C9"/>
    <w:rsid w:val="00783907"/>
    <w:rsid w:val="00784555"/>
    <w:rsid w:val="00784A65"/>
    <w:rsid w:val="0078512F"/>
    <w:rsid w:val="00786EDC"/>
    <w:rsid w:val="0078741E"/>
    <w:rsid w:val="007901DF"/>
    <w:rsid w:val="00790B55"/>
    <w:rsid w:val="0079144B"/>
    <w:rsid w:val="007916EF"/>
    <w:rsid w:val="00792D0F"/>
    <w:rsid w:val="00793B95"/>
    <w:rsid w:val="00793DF1"/>
    <w:rsid w:val="00794204"/>
    <w:rsid w:val="007956DF"/>
    <w:rsid w:val="007959AA"/>
    <w:rsid w:val="00795D6D"/>
    <w:rsid w:val="00795DE1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061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972"/>
    <w:rsid w:val="007C3E9C"/>
    <w:rsid w:val="007C40C6"/>
    <w:rsid w:val="007C476A"/>
    <w:rsid w:val="007C4E66"/>
    <w:rsid w:val="007C6026"/>
    <w:rsid w:val="007C6490"/>
    <w:rsid w:val="007C666D"/>
    <w:rsid w:val="007C6D7E"/>
    <w:rsid w:val="007D034E"/>
    <w:rsid w:val="007D1D33"/>
    <w:rsid w:val="007D1FD1"/>
    <w:rsid w:val="007D242C"/>
    <w:rsid w:val="007D3037"/>
    <w:rsid w:val="007D3D89"/>
    <w:rsid w:val="007D3F3B"/>
    <w:rsid w:val="007D4AEB"/>
    <w:rsid w:val="007D5BA3"/>
    <w:rsid w:val="007D63D5"/>
    <w:rsid w:val="007D6920"/>
    <w:rsid w:val="007D7C5E"/>
    <w:rsid w:val="007E07AF"/>
    <w:rsid w:val="007E1133"/>
    <w:rsid w:val="007E2148"/>
    <w:rsid w:val="007E2C52"/>
    <w:rsid w:val="007E3019"/>
    <w:rsid w:val="007E3021"/>
    <w:rsid w:val="007E3736"/>
    <w:rsid w:val="007E388E"/>
    <w:rsid w:val="007E39A7"/>
    <w:rsid w:val="007E4F39"/>
    <w:rsid w:val="007E671B"/>
    <w:rsid w:val="007E6ACD"/>
    <w:rsid w:val="007E7B9C"/>
    <w:rsid w:val="007F0699"/>
    <w:rsid w:val="007F078D"/>
    <w:rsid w:val="007F1892"/>
    <w:rsid w:val="007F2C33"/>
    <w:rsid w:val="007F304E"/>
    <w:rsid w:val="007F35CF"/>
    <w:rsid w:val="007F4A40"/>
    <w:rsid w:val="007F4A6F"/>
    <w:rsid w:val="007F4CA9"/>
    <w:rsid w:val="007F55FE"/>
    <w:rsid w:val="007F77C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1BAB"/>
    <w:rsid w:val="00812332"/>
    <w:rsid w:val="0081270B"/>
    <w:rsid w:val="0081276A"/>
    <w:rsid w:val="00812936"/>
    <w:rsid w:val="00812AE9"/>
    <w:rsid w:val="00812EBB"/>
    <w:rsid w:val="00812F83"/>
    <w:rsid w:val="00813019"/>
    <w:rsid w:val="0081398B"/>
    <w:rsid w:val="00813E68"/>
    <w:rsid w:val="00815646"/>
    <w:rsid w:val="0081564E"/>
    <w:rsid w:val="008230B8"/>
    <w:rsid w:val="00823D6F"/>
    <w:rsid w:val="00823DC3"/>
    <w:rsid w:val="00824790"/>
    <w:rsid w:val="008271AA"/>
    <w:rsid w:val="0082739D"/>
    <w:rsid w:val="008301A3"/>
    <w:rsid w:val="008308E8"/>
    <w:rsid w:val="00830CF8"/>
    <w:rsid w:val="008314D0"/>
    <w:rsid w:val="00831881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427F"/>
    <w:rsid w:val="008449AA"/>
    <w:rsid w:val="00844F17"/>
    <w:rsid w:val="008455AC"/>
    <w:rsid w:val="00846639"/>
    <w:rsid w:val="00846D2A"/>
    <w:rsid w:val="00846FFF"/>
    <w:rsid w:val="00847057"/>
    <w:rsid w:val="0084717E"/>
    <w:rsid w:val="00850623"/>
    <w:rsid w:val="00852F63"/>
    <w:rsid w:val="0085368A"/>
    <w:rsid w:val="00853DEF"/>
    <w:rsid w:val="00854AAB"/>
    <w:rsid w:val="00854D9A"/>
    <w:rsid w:val="00855580"/>
    <w:rsid w:val="00855FB5"/>
    <w:rsid w:val="00855FC5"/>
    <w:rsid w:val="00855FD8"/>
    <w:rsid w:val="00856FF2"/>
    <w:rsid w:val="00857F9E"/>
    <w:rsid w:val="00860CCE"/>
    <w:rsid w:val="00861687"/>
    <w:rsid w:val="00861E0C"/>
    <w:rsid w:val="00863D8B"/>
    <w:rsid w:val="00863ED8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F5D"/>
    <w:rsid w:val="00874B59"/>
    <w:rsid w:val="008754AF"/>
    <w:rsid w:val="008755FC"/>
    <w:rsid w:val="008764E4"/>
    <w:rsid w:val="00876832"/>
    <w:rsid w:val="00876C3C"/>
    <w:rsid w:val="00880CE6"/>
    <w:rsid w:val="00882A4A"/>
    <w:rsid w:val="00884F10"/>
    <w:rsid w:val="00885C56"/>
    <w:rsid w:val="0088626E"/>
    <w:rsid w:val="00887DB5"/>
    <w:rsid w:val="0089033F"/>
    <w:rsid w:val="0089252A"/>
    <w:rsid w:val="00892CBB"/>
    <w:rsid w:val="008938F8"/>
    <w:rsid w:val="00893B6F"/>
    <w:rsid w:val="00893F88"/>
    <w:rsid w:val="0089431A"/>
    <w:rsid w:val="00894FD4"/>
    <w:rsid w:val="00895224"/>
    <w:rsid w:val="00895461"/>
    <w:rsid w:val="0089575D"/>
    <w:rsid w:val="00895C87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7699"/>
    <w:rsid w:val="008B7C7B"/>
    <w:rsid w:val="008B7E62"/>
    <w:rsid w:val="008B7F75"/>
    <w:rsid w:val="008C0372"/>
    <w:rsid w:val="008C0F2D"/>
    <w:rsid w:val="008C1002"/>
    <w:rsid w:val="008C1BB2"/>
    <w:rsid w:val="008C33C2"/>
    <w:rsid w:val="008C3807"/>
    <w:rsid w:val="008C4A3F"/>
    <w:rsid w:val="008C523A"/>
    <w:rsid w:val="008C5B71"/>
    <w:rsid w:val="008C6152"/>
    <w:rsid w:val="008C61AE"/>
    <w:rsid w:val="008C66A7"/>
    <w:rsid w:val="008C6CEE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6968"/>
    <w:rsid w:val="008E6C07"/>
    <w:rsid w:val="008E7902"/>
    <w:rsid w:val="008E7DF0"/>
    <w:rsid w:val="008F0FCD"/>
    <w:rsid w:val="008F14E9"/>
    <w:rsid w:val="008F19AD"/>
    <w:rsid w:val="008F2A6F"/>
    <w:rsid w:val="008F2A97"/>
    <w:rsid w:val="008F376C"/>
    <w:rsid w:val="008F478A"/>
    <w:rsid w:val="008F5432"/>
    <w:rsid w:val="008F5C63"/>
    <w:rsid w:val="008F5ED8"/>
    <w:rsid w:val="008F6684"/>
    <w:rsid w:val="008F675E"/>
    <w:rsid w:val="008F6AC6"/>
    <w:rsid w:val="008F7B6A"/>
    <w:rsid w:val="009000C5"/>
    <w:rsid w:val="00900E96"/>
    <w:rsid w:val="00901343"/>
    <w:rsid w:val="00901B9E"/>
    <w:rsid w:val="00901DBF"/>
    <w:rsid w:val="00901FD3"/>
    <w:rsid w:val="00902B01"/>
    <w:rsid w:val="00902E68"/>
    <w:rsid w:val="009034B9"/>
    <w:rsid w:val="009036BE"/>
    <w:rsid w:val="00903768"/>
    <w:rsid w:val="00904249"/>
    <w:rsid w:val="0090489F"/>
    <w:rsid w:val="00904D2D"/>
    <w:rsid w:val="00904F0A"/>
    <w:rsid w:val="00905015"/>
    <w:rsid w:val="00906429"/>
    <w:rsid w:val="00910CEB"/>
    <w:rsid w:val="0091155F"/>
    <w:rsid w:val="00912B8C"/>
    <w:rsid w:val="00912D7F"/>
    <w:rsid w:val="00912EF7"/>
    <w:rsid w:val="009171FF"/>
    <w:rsid w:val="00917490"/>
    <w:rsid w:val="009176BA"/>
    <w:rsid w:val="00917E23"/>
    <w:rsid w:val="0092035D"/>
    <w:rsid w:val="0092040D"/>
    <w:rsid w:val="00920C31"/>
    <w:rsid w:val="0092121C"/>
    <w:rsid w:val="00921A0C"/>
    <w:rsid w:val="00921C8E"/>
    <w:rsid w:val="0092293B"/>
    <w:rsid w:val="00923510"/>
    <w:rsid w:val="0092601F"/>
    <w:rsid w:val="00926A1B"/>
    <w:rsid w:val="00927471"/>
    <w:rsid w:val="00927BB4"/>
    <w:rsid w:val="00930334"/>
    <w:rsid w:val="00930935"/>
    <w:rsid w:val="00930A00"/>
    <w:rsid w:val="00930A72"/>
    <w:rsid w:val="00931666"/>
    <w:rsid w:val="00931760"/>
    <w:rsid w:val="0093211A"/>
    <w:rsid w:val="00932772"/>
    <w:rsid w:val="00932984"/>
    <w:rsid w:val="009354B6"/>
    <w:rsid w:val="009354CA"/>
    <w:rsid w:val="009365E5"/>
    <w:rsid w:val="00936C1D"/>
    <w:rsid w:val="00937340"/>
    <w:rsid w:val="0093792B"/>
    <w:rsid w:val="00940609"/>
    <w:rsid w:val="00941211"/>
    <w:rsid w:val="00941A18"/>
    <w:rsid w:val="00944963"/>
    <w:rsid w:val="00945DCD"/>
    <w:rsid w:val="009460B7"/>
    <w:rsid w:val="00946814"/>
    <w:rsid w:val="00946F2C"/>
    <w:rsid w:val="0094739A"/>
    <w:rsid w:val="009502DD"/>
    <w:rsid w:val="00950C86"/>
    <w:rsid w:val="0095142E"/>
    <w:rsid w:val="00951443"/>
    <w:rsid w:val="00951A92"/>
    <w:rsid w:val="0095211A"/>
    <w:rsid w:val="00952453"/>
    <w:rsid w:val="009524D4"/>
    <w:rsid w:val="00952581"/>
    <w:rsid w:val="00952A21"/>
    <w:rsid w:val="00952E31"/>
    <w:rsid w:val="00953823"/>
    <w:rsid w:val="009539BC"/>
    <w:rsid w:val="00953CD7"/>
    <w:rsid w:val="00954B06"/>
    <w:rsid w:val="00954C1D"/>
    <w:rsid w:val="00954EFA"/>
    <w:rsid w:val="0095727C"/>
    <w:rsid w:val="00957305"/>
    <w:rsid w:val="009600E7"/>
    <w:rsid w:val="00960BA9"/>
    <w:rsid w:val="00962247"/>
    <w:rsid w:val="00962960"/>
    <w:rsid w:val="00962ECA"/>
    <w:rsid w:val="00962F02"/>
    <w:rsid w:val="009635AB"/>
    <w:rsid w:val="00963FF6"/>
    <w:rsid w:val="00964354"/>
    <w:rsid w:val="00964C41"/>
    <w:rsid w:val="009670DE"/>
    <w:rsid w:val="00967565"/>
    <w:rsid w:val="0096777C"/>
    <w:rsid w:val="00967B3D"/>
    <w:rsid w:val="0097121F"/>
    <w:rsid w:val="009712E9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76CC1"/>
    <w:rsid w:val="00976CCF"/>
    <w:rsid w:val="009813BA"/>
    <w:rsid w:val="0098212B"/>
    <w:rsid w:val="009823B9"/>
    <w:rsid w:val="00983559"/>
    <w:rsid w:val="00983BAD"/>
    <w:rsid w:val="00983C7F"/>
    <w:rsid w:val="00984CDB"/>
    <w:rsid w:val="00985079"/>
    <w:rsid w:val="00985703"/>
    <w:rsid w:val="009859C6"/>
    <w:rsid w:val="00985C2E"/>
    <w:rsid w:val="0098641C"/>
    <w:rsid w:val="00986429"/>
    <w:rsid w:val="0098730D"/>
    <w:rsid w:val="00987CC8"/>
    <w:rsid w:val="00991693"/>
    <w:rsid w:val="009918B3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8FF"/>
    <w:rsid w:val="009A315D"/>
    <w:rsid w:val="009A46A4"/>
    <w:rsid w:val="009A5119"/>
    <w:rsid w:val="009A5DF0"/>
    <w:rsid w:val="009A6090"/>
    <w:rsid w:val="009A73BD"/>
    <w:rsid w:val="009A795B"/>
    <w:rsid w:val="009B1623"/>
    <w:rsid w:val="009B20A0"/>
    <w:rsid w:val="009B2DA5"/>
    <w:rsid w:val="009B4437"/>
    <w:rsid w:val="009B4E38"/>
    <w:rsid w:val="009B54CE"/>
    <w:rsid w:val="009B605A"/>
    <w:rsid w:val="009C16BF"/>
    <w:rsid w:val="009C29F2"/>
    <w:rsid w:val="009C2B6B"/>
    <w:rsid w:val="009C2D50"/>
    <w:rsid w:val="009C470C"/>
    <w:rsid w:val="009C517F"/>
    <w:rsid w:val="009C5673"/>
    <w:rsid w:val="009C56BF"/>
    <w:rsid w:val="009C5D81"/>
    <w:rsid w:val="009C5E28"/>
    <w:rsid w:val="009C61FE"/>
    <w:rsid w:val="009D053A"/>
    <w:rsid w:val="009D0F5A"/>
    <w:rsid w:val="009D194C"/>
    <w:rsid w:val="009D1D5B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3128"/>
    <w:rsid w:val="009E3227"/>
    <w:rsid w:val="009E34B1"/>
    <w:rsid w:val="009E370C"/>
    <w:rsid w:val="009E39DE"/>
    <w:rsid w:val="009E40D7"/>
    <w:rsid w:val="009E4CCD"/>
    <w:rsid w:val="009E4FF4"/>
    <w:rsid w:val="009E50B1"/>
    <w:rsid w:val="009E5507"/>
    <w:rsid w:val="009E55EB"/>
    <w:rsid w:val="009E57EE"/>
    <w:rsid w:val="009E62A4"/>
    <w:rsid w:val="009E68B3"/>
    <w:rsid w:val="009E74DC"/>
    <w:rsid w:val="009E751C"/>
    <w:rsid w:val="009F006E"/>
    <w:rsid w:val="009F010F"/>
    <w:rsid w:val="009F0527"/>
    <w:rsid w:val="009F0C7F"/>
    <w:rsid w:val="009F1C96"/>
    <w:rsid w:val="009F2C66"/>
    <w:rsid w:val="009F2CBD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95"/>
    <w:rsid w:val="00A01612"/>
    <w:rsid w:val="00A03C03"/>
    <w:rsid w:val="00A04496"/>
    <w:rsid w:val="00A05805"/>
    <w:rsid w:val="00A05D32"/>
    <w:rsid w:val="00A05D8F"/>
    <w:rsid w:val="00A05EE4"/>
    <w:rsid w:val="00A07DAC"/>
    <w:rsid w:val="00A10ABE"/>
    <w:rsid w:val="00A10D9D"/>
    <w:rsid w:val="00A112B8"/>
    <w:rsid w:val="00A1154E"/>
    <w:rsid w:val="00A116DD"/>
    <w:rsid w:val="00A11C3B"/>
    <w:rsid w:val="00A146E0"/>
    <w:rsid w:val="00A148EC"/>
    <w:rsid w:val="00A16102"/>
    <w:rsid w:val="00A169D3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4984"/>
    <w:rsid w:val="00A25480"/>
    <w:rsid w:val="00A25C8F"/>
    <w:rsid w:val="00A27E7E"/>
    <w:rsid w:val="00A30698"/>
    <w:rsid w:val="00A3095F"/>
    <w:rsid w:val="00A312F3"/>
    <w:rsid w:val="00A31F6F"/>
    <w:rsid w:val="00A3261D"/>
    <w:rsid w:val="00A33438"/>
    <w:rsid w:val="00A340CA"/>
    <w:rsid w:val="00A34836"/>
    <w:rsid w:val="00A370BE"/>
    <w:rsid w:val="00A37199"/>
    <w:rsid w:val="00A371CC"/>
    <w:rsid w:val="00A3767A"/>
    <w:rsid w:val="00A378C4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B6D"/>
    <w:rsid w:val="00A51BF4"/>
    <w:rsid w:val="00A53A6F"/>
    <w:rsid w:val="00A54942"/>
    <w:rsid w:val="00A54CF3"/>
    <w:rsid w:val="00A55FC2"/>
    <w:rsid w:val="00A566E1"/>
    <w:rsid w:val="00A56B9C"/>
    <w:rsid w:val="00A575BF"/>
    <w:rsid w:val="00A57F39"/>
    <w:rsid w:val="00A60EC7"/>
    <w:rsid w:val="00A61B43"/>
    <w:rsid w:val="00A62362"/>
    <w:rsid w:val="00A6359A"/>
    <w:rsid w:val="00A63B40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D92"/>
    <w:rsid w:val="00A72401"/>
    <w:rsid w:val="00A72D98"/>
    <w:rsid w:val="00A73C13"/>
    <w:rsid w:val="00A73F47"/>
    <w:rsid w:val="00A741F2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BF4"/>
    <w:rsid w:val="00A83516"/>
    <w:rsid w:val="00A8393A"/>
    <w:rsid w:val="00A83DE9"/>
    <w:rsid w:val="00A84A08"/>
    <w:rsid w:val="00A84BC6"/>
    <w:rsid w:val="00A855F5"/>
    <w:rsid w:val="00A87353"/>
    <w:rsid w:val="00A90DF3"/>
    <w:rsid w:val="00A929F6"/>
    <w:rsid w:val="00A92C31"/>
    <w:rsid w:val="00A93662"/>
    <w:rsid w:val="00A93D45"/>
    <w:rsid w:val="00A94106"/>
    <w:rsid w:val="00A9439B"/>
    <w:rsid w:val="00A94782"/>
    <w:rsid w:val="00A955AE"/>
    <w:rsid w:val="00A965CC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28E5"/>
    <w:rsid w:val="00AA346F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D6B23"/>
    <w:rsid w:val="00AD74A8"/>
    <w:rsid w:val="00AD7F2D"/>
    <w:rsid w:val="00AE05EF"/>
    <w:rsid w:val="00AE14A3"/>
    <w:rsid w:val="00AE1827"/>
    <w:rsid w:val="00AE1BED"/>
    <w:rsid w:val="00AE256B"/>
    <w:rsid w:val="00AE2E1A"/>
    <w:rsid w:val="00AE40C1"/>
    <w:rsid w:val="00AE44F1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FD8"/>
    <w:rsid w:val="00AF07CF"/>
    <w:rsid w:val="00AF1455"/>
    <w:rsid w:val="00AF1C7B"/>
    <w:rsid w:val="00AF26A6"/>
    <w:rsid w:val="00AF2A5C"/>
    <w:rsid w:val="00AF33D0"/>
    <w:rsid w:val="00AF3649"/>
    <w:rsid w:val="00AF3CE8"/>
    <w:rsid w:val="00AF46E8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11C99"/>
    <w:rsid w:val="00B1310C"/>
    <w:rsid w:val="00B13CA9"/>
    <w:rsid w:val="00B1496F"/>
    <w:rsid w:val="00B155BB"/>
    <w:rsid w:val="00B16E5C"/>
    <w:rsid w:val="00B17B94"/>
    <w:rsid w:val="00B20628"/>
    <w:rsid w:val="00B2138D"/>
    <w:rsid w:val="00B222CF"/>
    <w:rsid w:val="00B222EF"/>
    <w:rsid w:val="00B2277E"/>
    <w:rsid w:val="00B22869"/>
    <w:rsid w:val="00B23A25"/>
    <w:rsid w:val="00B23C65"/>
    <w:rsid w:val="00B24BCA"/>
    <w:rsid w:val="00B30D95"/>
    <w:rsid w:val="00B32045"/>
    <w:rsid w:val="00B320BB"/>
    <w:rsid w:val="00B327DC"/>
    <w:rsid w:val="00B32CF6"/>
    <w:rsid w:val="00B3355E"/>
    <w:rsid w:val="00B342E6"/>
    <w:rsid w:val="00B35080"/>
    <w:rsid w:val="00B3622A"/>
    <w:rsid w:val="00B36FA8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74F8"/>
    <w:rsid w:val="00B478A5"/>
    <w:rsid w:val="00B50152"/>
    <w:rsid w:val="00B50604"/>
    <w:rsid w:val="00B50EEF"/>
    <w:rsid w:val="00B50F81"/>
    <w:rsid w:val="00B51676"/>
    <w:rsid w:val="00B518B5"/>
    <w:rsid w:val="00B51FE5"/>
    <w:rsid w:val="00B52535"/>
    <w:rsid w:val="00B52733"/>
    <w:rsid w:val="00B530A3"/>
    <w:rsid w:val="00B547FA"/>
    <w:rsid w:val="00B54BDB"/>
    <w:rsid w:val="00B551A6"/>
    <w:rsid w:val="00B551EC"/>
    <w:rsid w:val="00B554EB"/>
    <w:rsid w:val="00B55C92"/>
    <w:rsid w:val="00B56293"/>
    <w:rsid w:val="00B5640A"/>
    <w:rsid w:val="00B575B8"/>
    <w:rsid w:val="00B60698"/>
    <w:rsid w:val="00B607D8"/>
    <w:rsid w:val="00B6121A"/>
    <w:rsid w:val="00B61472"/>
    <w:rsid w:val="00B625FB"/>
    <w:rsid w:val="00B62D9E"/>
    <w:rsid w:val="00B6395D"/>
    <w:rsid w:val="00B647DC"/>
    <w:rsid w:val="00B65057"/>
    <w:rsid w:val="00B653A9"/>
    <w:rsid w:val="00B661B0"/>
    <w:rsid w:val="00B66215"/>
    <w:rsid w:val="00B6621E"/>
    <w:rsid w:val="00B667BA"/>
    <w:rsid w:val="00B66F9B"/>
    <w:rsid w:val="00B7037B"/>
    <w:rsid w:val="00B70C06"/>
    <w:rsid w:val="00B70CC4"/>
    <w:rsid w:val="00B70FC5"/>
    <w:rsid w:val="00B7106C"/>
    <w:rsid w:val="00B7165B"/>
    <w:rsid w:val="00B71AC7"/>
    <w:rsid w:val="00B71E56"/>
    <w:rsid w:val="00B735A1"/>
    <w:rsid w:val="00B73C9B"/>
    <w:rsid w:val="00B73EF4"/>
    <w:rsid w:val="00B74A16"/>
    <w:rsid w:val="00B770FA"/>
    <w:rsid w:val="00B77521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5759"/>
    <w:rsid w:val="00B960D2"/>
    <w:rsid w:val="00B96309"/>
    <w:rsid w:val="00B97371"/>
    <w:rsid w:val="00BA04EB"/>
    <w:rsid w:val="00BA0611"/>
    <w:rsid w:val="00BA092C"/>
    <w:rsid w:val="00BA0FE1"/>
    <w:rsid w:val="00BA17DE"/>
    <w:rsid w:val="00BA1CB6"/>
    <w:rsid w:val="00BA2403"/>
    <w:rsid w:val="00BA361E"/>
    <w:rsid w:val="00BA4284"/>
    <w:rsid w:val="00BA5510"/>
    <w:rsid w:val="00BA5606"/>
    <w:rsid w:val="00BA58B1"/>
    <w:rsid w:val="00BA5FC0"/>
    <w:rsid w:val="00BA6F1E"/>
    <w:rsid w:val="00BA77D6"/>
    <w:rsid w:val="00BB0FE4"/>
    <w:rsid w:val="00BB1604"/>
    <w:rsid w:val="00BB1EB7"/>
    <w:rsid w:val="00BB202F"/>
    <w:rsid w:val="00BB28F2"/>
    <w:rsid w:val="00BB295E"/>
    <w:rsid w:val="00BB376E"/>
    <w:rsid w:val="00BB3C1E"/>
    <w:rsid w:val="00BB3F0B"/>
    <w:rsid w:val="00BB623C"/>
    <w:rsid w:val="00BB65EC"/>
    <w:rsid w:val="00BB67F9"/>
    <w:rsid w:val="00BB70F1"/>
    <w:rsid w:val="00BB74F7"/>
    <w:rsid w:val="00BB7CA3"/>
    <w:rsid w:val="00BC0071"/>
    <w:rsid w:val="00BC1584"/>
    <w:rsid w:val="00BC1EAC"/>
    <w:rsid w:val="00BC235B"/>
    <w:rsid w:val="00BC2563"/>
    <w:rsid w:val="00BC4148"/>
    <w:rsid w:val="00BC4A4D"/>
    <w:rsid w:val="00BC586E"/>
    <w:rsid w:val="00BC5A27"/>
    <w:rsid w:val="00BC6D75"/>
    <w:rsid w:val="00BD0D35"/>
    <w:rsid w:val="00BD2790"/>
    <w:rsid w:val="00BD3534"/>
    <w:rsid w:val="00BD4919"/>
    <w:rsid w:val="00BD524A"/>
    <w:rsid w:val="00BD586B"/>
    <w:rsid w:val="00BD5F53"/>
    <w:rsid w:val="00BD62B9"/>
    <w:rsid w:val="00BD6700"/>
    <w:rsid w:val="00BD7374"/>
    <w:rsid w:val="00BE0732"/>
    <w:rsid w:val="00BE0F74"/>
    <w:rsid w:val="00BE1649"/>
    <w:rsid w:val="00BE1DCF"/>
    <w:rsid w:val="00BE1F20"/>
    <w:rsid w:val="00BE23E8"/>
    <w:rsid w:val="00BE2E0C"/>
    <w:rsid w:val="00BE2F21"/>
    <w:rsid w:val="00BE4943"/>
    <w:rsid w:val="00BE4FB0"/>
    <w:rsid w:val="00BE5A8E"/>
    <w:rsid w:val="00BE5BAA"/>
    <w:rsid w:val="00BE6484"/>
    <w:rsid w:val="00BE6ABD"/>
    <w:rsid w:val="00BE7F51"/>
    <w:rsid w:val="00BF04EB"/>
    <w:rsid w:val="00BF0DD7"/>
    <w:rsid w:val="00BF0FA3"/>
    <w:rsid w:val="00BF1210"/>
    <w:rsid w:val="00BF1D6B"/>
    <w:rsid w:val="00BF254B"/>
    <w:rsid w:val="00BF2722"/>
    <w:rsid w:val="00BF2CCF"/>
    <w:rsid w:val="00BF3A6D"/>
    <w:rsid w:val="00BF3D4F"/>
    <w:rsid w:val="00BF5277"/>
    <w:rsid w:val="00BF5C17"/>
    <w:rsid w:val="00BF5E37"/>
    <w:rsid w:val="00BF6EF7"/>
    <w:rsid w:val="00BF7CDA"/>
    <w:rsid w:val="00C00617"/>
    <w:rsid w:val="00C008F8"/>
    <w:rsid w:val="00C016B6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1413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1AD9"/>
    <w:rsid w:val="00C32DAE"/>
    <w:rsid w:val="00C32F8D"/>
    <w:rsid w:val="00C3322D"/>
    <w:rsid w:val="00C33614"/>
    <w:rsid w:val="00C3388B"/>
    <w:rsid w:val="00C34638"/>
    <w:rsid w:val="00C34E00"/>
    <w:rsid w:val="00C355C4"/>
    <w:rsid w:val="00C35A50"/>
    <w:rsid w:val="00C37073"/>
    <w:rsid w:val="00C375EA"/>
    <w:rsid w:val="00C40276"/>
    <w:rsid w:val="00C409FD"/>
    <w:rsid w:val="00C42704"/>
    <w:rsid w:val="00C445BE"/>
    <w:rsid w:val="00C448C6"/>
    <w:rsid w:val="00C44D89"/>
    <w:rsid w:val="00C45B18"/>
    <w:rsid w:val="00C47407"/>
    <w:rsid w:val="00C47938"/>
    <w:rsid w:val="00C47A67"/>
    <w:rsid w:val="00C50072"/>
    <w:rsid w:val="00C5073C"/>
    <w:rsid w:val="00C51239"/>
    <w:rsid w:val="00C51498"/>
    <w:rsid w:val="00C53507"/>
    <w:rsid w:val="00C5415A"/>
    <w:rsid w:val="00C55250"/>
    <w:rsid w:val="00C55812"/>
    <w:rsid w:val="00C55D7E"/>
    <w:rsid w:val="00C563B3"/>
    <w:rsid w:val="00C57A26"/>
    <w:rsid w:val="00C57C33"/>
    <w:rsid w:val="00C60A2D"/>
    <w:rsid w:val="00C61130"/>
    <w:rsid w:val="00C625E3"/>
    <w:rsid w:val="00C6271D"/>
    <w:rsid w:val="00C62DAD"/>
    <w:rsid w:val="00C631AD"/>
    <w:rsid w:val="00C6430D"/>
    <w:rsid w:val="00C6438E"/>
    <w:rsid w:val="00C646CC"/>
    <w:rsid w:val="00C65131"/>
    <w:rsid w:val="00C655D5"/>
    <w:rsid w:val="00C65A8A"/>
    <w:rsid w:val="00C65CD3"/>
    <w:rsid w:val="00C709E4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332"/>
    <w:rsid w:val="00C759B6"/>
    <w:rsid w:val="00C765DE"/>
    <w:rsid w:val="00C76859"/>
    <w:rsid w:val="00C7710E"/>
    <w:rsid w:val="00C77D1C"/>
    <w:rsid w:val="00C77D37"/>
    <w:rsid w:val="00C77F53"/>
    <w:rsid w:val="00C80092"/>
    <w:rsid w:val="00C803B1"/>
    <w:rsid w:val="00C809F8"/>
    <w:rsid w:val="00C80DE5"/>
    <w:rsid w:val="00C80EC2"/>
    <w:rsid w:val="00C8141A"/>
    <w:rsid w:val="00C821F1"/>
    <w:rsid w:val="00C825E3"/>
    <w:rsid w:val="00C85491"/>
    <w:rsid w:val="00C85888"/>
    <w:rsid w:val="00C865A0"/>
    <w:rsid w:val="00C86796"/>
    <w:rsid w:val="00C879B5"/>
    <w:rsid w:val="00C87E11"/>
    <w:rsid w:val="00C90327"/>
    <w:rsid w:val="00C90C18"/>
    <w:rsid w:val="00C91217"/>
    <w:rsid w:val="00C913A1"/>
    <w:rsid w:val="00C917A4"/>
    <w:rsid w:val="00C928C2"/>
    <w:rsid w:val="00C92919"/>
    <w:rsid w:val="00C9321D"/>
    <w:rsid w:val="00C93A1E"/>
    <w:rsid w:val="00C93DBF"/>
    <w:rsid w:val="00C93EF3"/>
    <w:rsid w:val="00C96156"/>
    <w:rsid w:val="00C964C0"/>
    <w:rsid w:val="00C967BD"/>
    <w:rsid w:val="00C96957"/>
    <w:rsid w:val="00CA1B86"/>
    <w:rsid w:val="00CA23BB"/>
    <w:rsid w:val="00CA31BA"/>
    <w:rsid w:val="00CA38CF"/>
    <w:rsid w:val="00CA4170"/>
    <w:rsid w:val="00CA41BF"/>
    <w:rsid w:val="00CA44C8"/>
    <w:rsid w:val="00CA51E0"/>
    <w:rsid w:val="00CA5766"/>
    <w:rsid w:val="00CA6880"/>
    <w:rsid w:val="00CA6E6B"/>
    <w:rsid w:val="00CB006B"/>
    <w:rsid w:val="00CB07BF"/>
    <w:rsid w:val="00CB0F25"/>
    <w:rsid w:val="00CB1597"/>
    <w:rsid w:val="00CB2E11"/>
    <w:rsid w:val="00CB316D"/>
    <w:rsid w:val="00CB3C7F"/>
    <w:rsid w:val="00CB5557"/>
    <w:rsid w:val="00CC031E"/>
    <w:rsid w:val="00CC0EA2"/>
    <w:rsid w:val="00CC15BC"/>
    <w:rsid w:val="00CC1E5E"/>
    <w:rsid w:val="00CC22A3"/>
    <w:rsid w:val="00CC2693"/>
    <w:rsid w:val="00CC2894"/>
    <w:rsid w:val="00CC306B"/>
    <w:rsid w:val="00CC39EF"/>
    <w:rsid w:val="00CC4282"/>
    <w:rsid w:val="00CC42F3"/>
    <w:rsid w:val="00CC4449"/>
    <w:rsid w:val="00CC4B4A"/>
    <w:rsid w:val="00CC4B50"/>
    <w:rsid w:val="00CC6099"/>
    <w:rsid w:val="00CC6A25"/>
    <w:rsid w:val="00CD0236"/>
    <w:rsid w:val="00CD02DD"/>
    <w:rsid w:val="00CD0743"/>
    <w:rsid w:val="00CD0BA8"/>
    <w:rsid w:val="00CD13ED"/>
    <w:rsid w:val="00CD1475"/>
    <w:rsid w:val="00CD2D54"/>
    <w:rsid w:val="00CD41AB"/>
    <w:rsid w:val="00CD5093"/>
    <w:rsid w:val="00CD54FD"/>
    <w:rsid w:val="00CD572D"/>
    <w:rsid w:val="00CD598D"/>
    <w:rsid w:val="00CD5BCB"/>
    <w:rsid w:val="00CD740A"/>
    <w:rsid w:val="00CE118B"/>
    <w:rsid w:val="00CE1832"/>
    <w:rsid w:val="00CE3B44"/>
    <w:rsid w:val="00CE4911"/>
    <w:rsid w:val="00CE49DC"/>
    <w:rsid w:val="00CE4DB7"/>
    <w:rsid w:val="00CE6898"/>
    <w:rsid w:val="00CE79C3"/>
    <w:rsid w:val="00CF0676"/>
    <w:rsid w:val="00CF06FA"/>
    <w:rsid w:val="00CF1F61"/>
    <w:rsid w:val="00CF32DA"/>
    <w:rsid w:val="00CF51B2"/>
    <w:rsid w:val="00CF5722"/>
    <w:rsid w:val="00CF589F"/>
    <w:rsid w:val="00CF5E9D"/>
    <w:rsid w:val="00CF6728"/>
    <w:rsid w:val="00CF68E9"/>
    <w:rsid w:val="00CF6B52"/>
    <w:rsid w:val="00CF7D03"/>
    <w:rsid w:val="00D0040C"/>
    <w:rsid w:val="00D010DB"/>
    <w:rsid w:val="00D01104"/>
    <w:rsid w:val="00D03A2B"/>
    <w:rsid w:val="00D0483C"/>
    <w:rsid w:val="00D05504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4FE"/>
    <w:rsid w:val="00D16A30"/>
    <w:rsid w:val="00D1719A"/>
    <w:rsid w:val="00D17A53"/>
    <w:rsid w:val="00D17AF8"/>
    <w:rsid w:val="00D17FF7"/>
    <w:rsid w:val="00D20EFA"/>
    <w:rsid w:val="00D21416"/>
    <w:rsid w:val="00D2186A"/>
    <w:rsid w:val="00D21BBF"/>
    <w:rsid w:val="00D21BD2"/>
    <w:rsid w:val="00D22035"/>
    <w:rsid w:val="00D2290B"/>
    <w:rsid w:val="00D22A2C"/>
    <w:rsid w:val="00D22F4C"/>
    <w:rsid w:val="00D248F6"/>
    <w:rsid w:val="00D2525D"/>
    <w:rsid w:val="00D262CF"/>
    <w:rsid w:val="00D2698D"/>
    <w:rsid w:val="00D27A29"/>
    <w:rsid w:val="00D27EAC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BF8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0C08"/>
    <w:rsid w:val="00D41214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798"/>
    <w:rsid w:val="00D45E16"/>
    <w:rsid w:val="00D47063"/>
    <w:rsid w:val="00D474E5"/>
    <w:rsid w:val="00D50806"/>
    <w:rsid w:val="00D51708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892"/>
    <w:rsid w:val="00D62E4C"/>
    <w:rsid w:val="00D62EDA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E12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7B0"/>
    <w:rsid w:val="00D81FF4"/>
    <w:rsid w:val="00D82379"/>
    <w:rsid w:val="00D82619"/>
    <w:rsid w:val="00D82651"/>
    <w:rsid w:val="00D84045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739"/>
    <w:rsid w:val="00D96824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21B4"/>
    <w:rsid w:val="00DB353E"/>
    <w:rsid w:val="00DB3661"/>
    <w:rsid w:val="00DB473D"/>
    <w:rsid w:val="00DB5A94"/>
    <w:rsid w:val="00DB5E12"/>
    <w:rsid w:val="00DB5F02"/>
    <w:rsid w:val="00DB6159"/>
    <w:rsid w:val="00DB6544"/>
    <w:rsid w:val="00DB757F"/>
    <w:rsid w:val="00DB7BB1"/>
    <w:rsid w:val="00DC07C4"/>
    <w:rsid w:val="00DC261A"/>
    <w:rsid w:val="00DC33BD"/>
    <w:rsid w:val="00DC370F"/>
    <w:rsid w:val="00DC41D9"/>
    <w:rsid w:val="00DC5530"/>
    <w:rsid w:val="00DC585A"/>
    <w:rsid w:val="00DC586E"/>
    <w:rsid w:val="00DC58D6"/>
    <w:rsid w:val="00DC626E"/>
    <w:rsid w:val="00DC6903"/>
    <w:rsid w:val="00DC6F7B"/>
    <w:rsid w:val="00DC7090"/>
    <w:rsid w:val="00DC7639"/>
    <w:rsid w:val="00DC7CF3"/>
    <w:rsid w:val="00DD0293"/>
    <w:rsid w:val="00DD038D"/>
    <w:rsid w:val="00DD2A24"/>
    <w:rsid w:val="00DD2E15"/>
    <w:rsid w:val="00DD3163"/>
    <w:rsid w:val="00DD3E35"/>
    <w:rsid w:val="00DD4331"/>
    <w:rsid w:val="00DD44B1"/>
    <w:rsid w:val="00DD5328"/>
    <w:rsid w:val="00DD555D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302"/>
    <w:rsid w:val="00DE0C2C"/>
    <w:rsid w:val="00DE1136"/>
    <w:rsid w:val="00DE1BAC"/>
    <w:rsid w:val="00DE2070"/>
    <w:rsid w:val="00DE21EB"/>
    <w:rsid w:val="00DE290E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5C6C"/>
    <w:rsid w:val="00DF695E"/>
    <w:rsid w:val="00DF79D8"/>
    <w:rsid w:val="00DF7DDA"/>
    <w:rsid w:val="00E00510"/>
    <w:rsid w:val="00E006A1"/>
    <w:rsid w:val="00E0079B"/>
    <w:rsid w:val="00E00BEC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ECC"/>
    <w:rsid w:val="00E04F26"/>
    <w:rsid w:val="00E052C5"/>
    <w:rsid w:val="00E05C9F"/>
    <w:rsid w:val="00E062D1"/>
    <w:rsid w:val="00E067C8"/>
    <w:rsid w:val="00E07324"/>
    <w:rsid w:val="00E07D75"/>
    <w:rsid w:val="00E07EDE"/>
    <w:rsid w:val="00E10B7F"/>
    <w:rsid w:val="00E116E4"/>
    <w:rsid w:val="00E126BA"/>
    <w:rsid w:val="00E1416B"/>
    <w:rsid w:val="00E14885"/>
    <w:rsid w:val="00E14938"/>
    <w:rsid w:val="00E149CF"/>
    <w:rsid w:val="00E153A9"/>
    <w:rsid w:val="00E15771"/>
    <w:rsid w:val="00E15777"/>
    <w:rsid w:val="00E15E75"/>
    <w:rsid w:val="00E164ED"/>
    <w:rsid w:val="00E16A90"/>
    <w:rsid w:val="00E17974"/>
    <w:rsid w:val="00E20B91"/>
    <w:rsid w:val="00E212D9"/>
    <w:rsid w:val="00E21423"/>
    <w:rsid w:val="00E222F8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2CD3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B7"/>
    <w:rsid w:val="00E5365E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4ED"/>
    <w:rsid w:val="00E75284"/>
    <w:rsid w:val="00E75C8F"/>
    <w:rsid w:val="00E77151"/>
    <w:rsid w:val="00E77650"/>
    <w:rsid w:val="00E77731"/>
    <w:rsid w:val="00E818B7"/>
    <w:rsid w:val="00E81EEE"/>
    <w:rsid w:val="00E8236A"/>
    <w:rsid w:val="00E84038"/>
    <w:rsid w:val="00E84536"/>
    <w:rsid w:val="00E84857"/>
    <w:rsid w:val="00E84868"/>
    <w:rsid w:val="00E84946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4FF"/>
    <w:rsid w:val="00E9260C"/>
    <w:rsid w:val="00E940CD"/>
    <w:rsid w:val="00E94EFA"/>
    <w:rsid w:val="00E95954"/>
    <w:rsid w:val="00EA08D5"/>
    <w:rsid w:val="00EA21E3"/>
    <w:rsid w:val="00EA2DC7"/>
    <w:rsid w:val="00EA2ECF"/>
    <w:rsid w:val="00EA32A3"/>
    <w:rsid w:val="00EA3569"/>
    <w:rsid w:val="00EA3A38"/>
    <w:rsid w:val="00EA3FEA"/>
    <w:rsid w:val="00EA4A25"/>
    <w:rsid w:val="00EA50B5"/>
    <w:rsid w:val="00EA545D"/>
    <w:rsid w:val="00EA56E3"/>
    <w:rsid w:val="00EA6035"/>
    <w:rsid w:val="00EA6783"/>
    <w:rsid w:val="00EA7240"/>
    <w:rsid w:val="00EB05DB"/>
    <w:rsid w:val="00EB06E2"/>
    <w:rsid w:val="00EB133A"/>
    <w:rsid w:val="00EB1544"/>
    <w:rsid w:val="00EB1616"/>
    <w:rsid w:val="00EB1C26"/>
    <w:rsid w:val="00EB2962"/>
    <w:rsid w:val="00EB318F"/>
    <w:rsid w:val="00EB3583"/>
    <w:rsid w:val="00EB3734"/>
    <w:rsid w:val="00EB3EE2"/>
    <w:rsid w:val="00EB4B7C"/>
    <w:rsid w:val="00EB5ADE"/>
    <w:rsid w:val="00EB7017"/>
    <w:rsid w:val="00EB7038"/>
    <w:rsid w:val="00EB7853"/>
    <w:rsid w:val="00EC16BC"/>
    <w:rsid w:val="00EC1A4A"/>
    <w:rsid w:val="00EC2CCF"/>
    <w:rsid w:val="00EC2F42"/>
    <w:rsid w:val="00EC2F83"/>
    <w:rsid w:val="00EC3946"/>
    <w:rsid w:val="00EC3A66"/>
    <w:rsid w:val="00EC4E2D"/>
    <w:rsid w:val="00EC51BB"/>
    <w:rsid w:val="00EC5C50"/>
    <w:rsid w:val="00EC713C"/>
    <w:rsid w:val="00EC78C0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3E6"/>
    <w:rsid w:val="00ED585B"/>
    <w:rsid w:val="00ED5AC0"/>
    <w:rsid w:val="00ED631C"/>
    <w:rsid w:val="00EE0B60"/>
    <w:rsid w:val="00EE110C"/>
    <w:rsid w:val="00EE11DE"/>
    <w:rsid w:val="00EE1EE3"/>
    <w:rsid w:val="00EE2DE8"/>
    <w:rsid w:val="00EE4421"/>
    <w:rsid w:val="00EE4B6F"/>
    <w:rsid w:val="00EE4E22"/>
    <w:rsid w:val="00EE530E"/>
    <w:rsid w:val="00EE53E8"/>
    <w:rsid w:val="00EE57B2"/>
    <w:rsid w:val="00EE5E57"/>
    <w:rsid w:val="00EE6E88"/>
    <w:rsid w:val="00EE75CB"/>
    <w:rsid w:val="00EE7768"/>
    <w:rsid w:val="00EE7867"/>
    <w:rsid w:val="00EE7976"/>
    <w:rsid w:val="00EF0F3E"/>
    <w:rsid w:val="00EF10B9"/>
    <w:rsid w:val="00EF1CA5"/>
    <w:rsid w:val="00EF249D"/>
    <w:rsid w:val="00EF32BB"/>
    <w:rsid w:val="00EF44C0"/>
    <w:rsid w:val="00EF50AE"/>
    <w:rsid w:val="00EF5544"/>
    <w:rsid w:val="00EF5592"/>
    <w:rsid w:val="00EF5B5B"/>
    <w:rsid w:val="00EF5D72"/>
    <w:rsid w:val="00EF5E9F"/>
    <w:rsid w:val="00EF6DC1"/>
    <w:rsid w:val="00EF7216"/>
    <w:rsid w:val="00EF740D"/>
    <w:rsid w:val="00EF76E3"/>
    <w:rsid w:val="00EF7974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492"/>
    <w:rsid w:val="00F10127"/>
    <w:rsid w:val="00F10F1F"/>
    <w:rsid w:val="00F10FB7"/>
    <w:rsid w:val="00F1105D"/>
    <w:rsid w:val="00F12FE7"/>
    <w:rsid w:val="00F13AF2"/>
    <w:rsid w:val="00F13DBF"/>
    <w:rsid w:val="00F14A7C"/>
    <w:rsid w:val="00F158EF"/>
    <w:rsid w:val="00F15FA7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9AB"/>
    <w:rsid w:val="00F33D04"/>
    <w:rsid w:val="00F33D22"/>
    <w:rsid w:val="00F33D8C"/>
    <w:rsid w:val="00F34820"/>
    <w:rsid w:val="00F34CF5"/>
    <w:rsid w:val="00F34D1C"/>
    <w:rsid w:val="00F35FE4"/>
    <w:rsid w:val="00F367A7"/>
    <w:rsid w:val="00F37CEE"/>
    <w:rsid w:val="00F400E4"/>
    <w:rsid w:val="00F40688"/>
    <w:rsid w:val="00F41B6A"/>
    <w:rsid w:val="00F41F21"/>
    <w:rsid w:val="00F4262F"/>
    <w:rsid w:val="00F42A50"/>
    <w:rsid w:val="00F42C38"/>
    <w:rsid w:val="00F43E87"/>
    <w:rsid w:val="00F44204"/>
    <w:rsid w:val="00F4450C"/>
    <w:rsid w:val="00F45B76"/>
    <w:rsid w:val="00F46D2C"/>
    <w:rsid w:val="00F47603"/>
    <w:rsid w:val="00F47711"/>
    <w:rsid w:val="00F50782"/>
    <w:rsid w:val="00F5120C"/>
    <w:rsid w:val="00F51EE0"/>
    <w:rsid w:val="00F53E27"/>
    <w:rsid w:val="00F53FD0"/>
    <w:rsid w:val="00F55A4E"/>
    <w:rsid w:val="00F55B2C"/>
    <w:rsid w:val="00F55E50"/>
    <w:rsid w:val="00F565CB"/>
    <w:rsid w:val="00F577D4"/>
    <w:rsid w:val="00F579A4"/>
    <w:rsid w:val="00F57C2F"/>
    <w:rsid w:val="00F6011F"/>
    <w:rsid w:val="00F6041D"/>
    <w:rsid w:val="00F623DD"/>
    <w:rsid w:val="00F62B78"/>
    <w:rsid w:val="00F63BB9"/>
    <w:rsid w:val="00F643F4"/>
    <w:rsid w:val="00F645C5"/>
    <w:rsid w:val="00F64817"/>
    <w:rsid w:val="00F650D8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2668"/>
    <w:rsid w:val="00F85076"/>
    <w:rsid w:val="00F8541C"/>
    <w:rsid w:val="00F85680"/>
    <w:rsid w:val="00F862FA"/>
    <w:rsid w:val="00F86BDE"/>
    <w:rsid w:val="00F87005"/>
    <w:rsid w:val="00F873D0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4FE"/>
    <w:rsid w:val="00FA3014"/>
    <w:rsid w:val="00FA389F"/>
    <w:rsid w:val="00FA504E"/>
    <w:rsid w:val="00FA5627"/>
    <w:rsid w:val="00FA57F0"/>
    <w:rsid w:val="00FA6861"/>
    <w:rsid w:val="00FA6BD4"/>
    <w:rsid w:val="00FA6EB1"/>
    <w:rsid w:val="00FA757D"/>
    <w:rsid w:val="00FB03EE"/>
    <w:rsid w:val="00FB06E6"/>
    <w:rsid w:val="00FB102F"/>
    <w:rsid w:val="00FB14C0"/>
    <w:rsid w:val="00FB2AEB"/>
    <w:rsid w:val="00FB2E0D"/>
    <w:rsid w:val="00FB3C66"/>
    <w:rsid w:val="00FB40C9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4EF9"/>
    <w:rsid w:val="00FC50A3"/>
    <w:rsid w:val="00FC5E32"/>
    <w:rsid w:val="00FC6666"/>
    <w:rsid w:val="00FC7E2D"/>
    <w:rsid w:val="00FD0125"/>
    <w:rsid w:val="00FD0575"/>
    <w:rsid w:val="00FD18B8"/>
    <w:rsid w:val="00FD21BB"/>
    <w:rsid w:val="00FD2F55"/>
    <w:rsid w:val="00FD3576"/>
    <w:rsid w:val="00FD3BC3"/>
    <w:rsid w:val="00FD42FE"/>
    <w:rsid w:val="00FD480A"/>
    <w:rsid w:val="00FD5063"/>
    <w:rsid w:val="00FD5C96"/>
    <w:rsid w:val="00FD5D69"/>
    <w:rsid w:val="00FD6750"/>
    <w:rsid w:val="00FD6BA7"/>
    <w:rsid w:val="00FE18E4"/>
    <w:rsid w:val="00FE1A12"/>
    <w:rsid w:val="00FE3BCE"/>
    <w:rsid w:val="00FE3E8C"/>
    <w:rsid w:val="00FE4535"/>
    <w:rsid w:val="00FE73C3"/>
    <w:rsid w:val="00FE7496"/>
    <w:rsid w:val="00FF09C6"/>
    <w:rsid w:val="00FF1686"/>
    <w:rsid w:val="00FF1BEA"/>
    <w:rsid w:val="00FF232B"/>
    <w:rsid w:val="00FF3718"/>
    <w:rsid w:val="00FF38FF"/>
    <w:rsid w:val="00FF39C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107EE312-F2F2-4FBA-BBC3-0FDBFF2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uiPriority w:val="99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rsid w:val="00530C9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rsid w:val="00530C95"/>
    <w:rPr>
      <w:rFonts w:ascii="Segoe UI" w:hAnsi="Segoe UI" w:cs="Segoe UI"/>
      <w:sz w:val="18"/>
      <w:szCs w:val="18"/>
      <w:lang w:val="uk-UA" w:eastAsia="ar-SA"/>
    </w:rPr>
  </w:style>
  <w:style w:type="character" w:customStyle="1" w:styleId="aa">
    <w:name w:val="Верхній колонтитул Знак"/>
    <w:link w:val="a9"/>
    <w:uiPriority w:val="99"/>
    <w:rsid w:val="00860CCE"/>
    <w:rPr>
      <w:sz w:val="24"/>
      <w:szCs w:val="24"/>
      <w:lang w:eastAsia="ar-SA"/>
    </w:rPr>
  </w:style>
  <w:style w:type="paragraph" w:customStyle="1" w:styleId="af0">
    <w:name w:val="Знак"/>
    <w:basedOn w:val="a"/>
    <w:rsid w:val="0048143D"/>
    <w:pPr>
      <w:suppressAutoHyphens w:val="0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E1CD-4A6F-4AB4-A63E-6E95FA16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9394</Words>
  <Characters>5356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 </vt:lpstr>
    </vt:vector>
  </TitlesOfParts>
  <Company>зем</Company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S_Sergey</dc:creator>
  <cp:keywords/>
  <cp:lastModifiedBy>Бульба Вікторія Миколаївна</cp:lastModifiedBy>
  <cp:revision>4</cp:revision>
  <cp:lastPrinted>2024-11-15T07:40:00Z</cp:lastPrinted>
  <dcterms:created xsi:type="dcterms:W3CDTF">2024-12-26T14:38:00Z</dcterms:created>
  <dcterms:modified xsi:type="dcterms:W3CDTF">2024-12-27T10:11:00Z</dcterms:modified>
</cp:coreProperties>
</file>