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A6E" w:rsidRPr="00492D4B" w:rsidRDefault="00C93A6E" w:rsidP="00C93A6E">
      <w:pPr>
        <w:rPr>
          <w:lang w:val="uk-UA" w:eastAsia="uk-UA"/>
        </w:rPr>
      </w:pPr>
      <w:r w:rsidRPr="00492D4B">
        <w:rPr>
          <w:noProof/>
          <w:lang w:val="uk-UA" w:eastAsia="uk-UA"/>
        </w:rPr>
        <mc:AlternateContent>
          <mc:Choice Requires="wps">
            <w:drawing>
              <wp:anchor distT="0" distB="0" distL="114300" distR="114300" simplePos="0" relativeHeight="251660288" behindDoc="0" locked="0" layoutInCell="1" allowOverlap="1">
                <wp:simplePos x="0" y="0"/>
                <wp:positionH relativeFrom="column">
                  <wp:posOffset>1918335</wp:posOffset>
                </wp:positionH>
                <wp:positionV relativeFrom="paragraph">
                  <wp:posOffset>1554480</wp:posOffset>
                </wp:positionV>
                <wp:extent cx="607695" cy="27432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A6E" w:rsidRPr="004C5305" w:rsidRDefault="00C93A6E" w:rsidP="00C93A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51.05pt;margin-top:122.4pt;width:47.8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uQIAAL8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" filled="f" stroked="f">
                <v:textbox>
                  <w:txbxContent>
                    <w:p w:rsidR="00C93A6E" w:rsidRPr="004C5305" w:rsidRDefault="00C93A6E" w:rsidP="00C93A6E"/>
                  </w:txbxContent>
                </v:textbox>
              </v:shape>
            </w:pict>
          </mc:Fallback>
        </mc:AlternateContent>
      </w:r>
      <w:r w:rsidRPr="00492D4B">
        <w:rPr>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377190</wp:posOffset>
                </wp:positionH>
                <wp:positionV relativeFrom="paragraph">
                  <wp:posOffset>1554480</wp:posOffset>
                </wp:positionV>
                <wp:extent cx="934720" cy="27432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A6E" w:rsidRPr="004C5305" w:rsidRDefault="00C93A6E" w:rsidP="00C93A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9.7pt;margin-top:122.4pt;width:73.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WkDsQIAALg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" filled="f" stroked="f">
                <v:textbox>
                  <w:txbxContent>
                    <w:p w:rsidR="00C93A6E" w:rsidRPr="004C5305" w:rsidRDefault="00C93A6E" w:rsidP="00C93A6E"/>
                  </w:txbxContent>
                </v:textbox>
              </v:shape>
            </w:pict>
          </mc:Fallback>
        </mc:AlternateContent>
      </w:r>
      <w:r w:rsidRPr="00492D4B">
        <w:rPr>
          <w:noProof/>
          <w:lang w:val="uk-UA" w:eastAsia="uk-UA"/>
        </w:rPr>
        <w:drawing>
          <wp:inline distT="0" distB="0" distL="0" distR="0">
            <wp:extent cx="5038725" cy="1847850"/>
            <wp:effectExtent l="0" t="0" r="9525" b="0"/>
            <wp:docPr id="4"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rsidR="00C93A6E" w:rsidRPr="00492D4B" w:rsidRDefault="00C93A6E" w:rsidP="00C93A6E">
      <w:pPr>
        <w:ind w:right="5244"/>
        <w:jc w:val="both"/>
        <w:rPr>
          <w:lang w:val="uk-UA"/>
        </w:rPr>
      </w:pPr>
    </w:p>
    <w:p w:rsidR="00C93A6E" w:rsidRPr="00492D4B" w:rsidRDefault="00C93A6E" w:rsidP="00C93A6E">
      <w:pPr>
        <w:pBdr>
          <w:top w:val="nil"/>
          <w:left w:val="nil"/>
          <w:bottom w:val="nil"/>
          <w:right w:val="nil"/>
          <w:between w:val="nil"/>
        </w:pBdr>
        <w:jc w:val="both"/>
        <w:rPr>
          <w:lang w:val="uk-UA"/>
        </w:rPr>
      </w:pPr>
      <w:r w:rsidRPr="00492D4B">
        <w:rPr>
          <w:lang w:val="uk-UA"/>
        </w:rPr>
        <w:t xml:space="preserve">Про внесення  на  розгляд сесії міської </w:t>
      </w:r>
    </w:p>
    <w:p w:rsidR="00C93A6E" w:rsidRPr="00492D4B" w:rsidRDefault="00C93A6E" w:rsidP="00C93A6E">
      <w:pPr>
        <w:pBdr>
          <w:top w:val="nil"/>
          <w:left w:val="nil"/>
          <w:bottom w:val="nil"/>
          <w:right w:val="nil"/>
          <w:between w:val="nil"/>
        </w:pBdr>
        <w:jc w:val="both"/>
        <w:rPr>
          <w:lang w:val="uk-UA"/>
        </w:rPr>
      </w:pPr>
      <w:r w:rsidRPr="00492D4B">
        <w:rPr>
          <w:lang w:val="uk-UA"/>
        </w:rPr>
        <w:t xml:space="preserve">ради  пропозиції про внесення змін до </w:t>
      </w:r>
    </w:p>
    <w:p w:rsidR="00C93A6E" w:rsidRPr="00492D4B" w:rsidRDefault="00C93A6E" w:rsidP="00C93A6E">
      <w:pPr>
        <w:rPr>
          <w:lang w:val="uk-UA"/>
        </w:rPr>
      </w:pPr>
      <w:r w:rsidRPr="00492D4B">
        <w:rPr>
          <w:lang w:val="uk-UA"/>
        </w:rPr>
        <w:t>рішення міської ради  від 23.12.2020 №22</w:t>
      </w:r>
    </w:p>
    <w:p w:rsidR="00C93A6E" w:rsidRPr="00492D4B" w:rsidRDefault="00C93A6E" w:rsidP="00C93A6E">
      <w:pPr>
        <w:rPr>
          <w:lang w:val="uk-UA"/>
        </w:rPr>
      </w:pPr>
      <w:r w:rsidRPr="00492D4B">
        <w:rPr>
          <w:lang w:val="uk-UA"/>
        </w:rPr>
        <w:t xml:space="preserve">«Про затвердження Програми цифрового </w:t>
      </w:r>
    </w:p>
    <w:p w:rsidR="00C93A6E" w:rsidRPr="00492D4B" w:rsidRDefault="00C93A6E" w:rsidP="00C93A6E">
      <w:pPr>
        <w:rPr>
          <w:lang w:val="uk-UA"/>
        </w:rPr>
      </w:pPr>
      <w:r w:rsidRPr="00492D4B">
        <w:rPr>
          <w:lang w:val="uk-UA"/>
        </w:rPr>
        <w:t xml:space="preserve">розвитку на 2021-2025 роки» із внесеними </w:t>
      </w:r>
    </w:p>
    <w:p w:rsidR="00C93A6E" w:rsidRPr="00492D4B" w:rsidRDefault="00C93A6E" w:rsidP="00C93A6E">
      <w:pPr>
        <w:rPr>
          <w:lang w:val="uk-UA"/>
        </w:rPr>
      </w:pPr>
      <w:r w:rsidRPr="00492D4B">
        <w:rPr>
          <w:lang w:val="uk-UA"/>
        </w:rPr>
        <w:t>змінами</w:t>
      </w:r>
    </w:p>
    <w:p w:rsidR="00C93A6E" w:rsidRPr="00492D4B" w:rsidRDefault="00C93A6E" w:rsidP="00C93A6E">
      <w:pPr>
        <w:pStyle w:val="a4"/>
        <w:spacing w:before="120" w:beforeAutospacing="0" w:after="120" w:afterAutospacing="0"/>
        <w:ind w:firstLine="567"/>
        <w:jc w:val="both"/>
      </w:pPr>
      <w:r w:rsidRPr="00492D4B">
        <w:t xml:space="preserve">Розглянувши клопотання </w:t>
      </w:r>
      <w:r w:rsidR="005F5DA3" w:rsidRPr="00492D4B">
        <w:t>директора Хмельницького міського комунального підприємства «Хмельницькінфоцентр»</w:t>
      </w:r>
      <w:r w:rsidRPr="00492D4B">
        <w:t>, керуючись Законом України «Про місцеве самоврядування в Україні», виконавчий комітет міської ради</w:t>
      </w:r>
    </w:p>
    <w:p w:rsidR="00C93A6E" w:rsidRPr="00492D4B" w:rsidRDefault="00C93A6E" w:rsidP="00C93A6E">
      <w:pPr>
        <w:spacing w:before="240" w:after="240"/>
        <w:rPr>
          <w:lang w:val="uk-UA"/>
        </w:rPr>
      </w:pPr>
      <w:r w:rsidRPr="00492D4B">
        <w:rPr>
          <w:lang w:val="uk-UA"/>
        </w:rPr>
        <w:t>ВИРІШИВ:</w:t>
      </w:r>
    </w:p>
    <w:p w:rsidR="00C93A6E" w:rsidRPr="00492D4B" w:rsidRDefault="00C93A6E" w:rsidP="00C93A6E">
      <w:pPr>
        <w:ind w:firstLine="567"/>
        <w:jc w:val="both"/>
        <w:rPr>
          <w:lang w:val="uk-UA"/>
        </w:rPr>
      </w:pPr>
      <w:r w:rsidRPr="00492D4B">
        <w:rPr>
          <w:lang w:val="uk-UA"/>
        </w:rPr>
        <w:t xml:space="preserve">1. </w:t>
      </w:r>
      <w:proofErr w:type="spellStart"/>
      <w:r w:rsidRPr="00492D4B">
        <w:rPr>
          <w:lang w:val="uk-UA"/>
        </w:rPr>
        <w:t>Внести</w:t>
      </w:r>
      <w:proofErr w:type="spellEnd"/>
      <w:r w:rsidRPr="00492D4B">
        <w:rPr>
          <w:lang w:val="uk-UA"/>
        </w:rPr>
        <w:t xml:space="preserve"> пропозицію на розгляд сесії міської ради про внесення змін до рішення міської ради від 23.12.2020 №22 «Про затвердження Програми цифрового розвитку на 2021-2025 роки» із внесеними змінами, виклавши додаток до рішення в новій редакції, додається.</w:t>
      </w:r>
    </w:p>
    <w:p w:rsidR="00C93A6E" w:rsidRPr="00492D4B" w:rsidRDefault="00C93A6E" w:rsidP="00C93A6E">
      <w:pPr>
        <w:ind w:firstLine="567"/>
        <w:jc w:val="both"/>
        <w:rPr>
          <w:lang w:val="uk-UA"/>
        </w:rPr>
      </w:pPr>
      <w:r w:rsidRPr="00492D4B">
        <w:rPr>
          <w:lang w:val="uk-UA"/>
        </w:rPr>
        <w:t xml:space="preserve">2. Контроль за виконанням рішення виконавчого комітету покласти на заступника міського голови М. </w:t>
      </w:r>
      <w:proofErr w:type="spellStart"/>
      <w:r w:rsidRPr="00492D4B">
        <w:rPr>
          <w:lang w:val="uk-UA"/>
        </w:rPr>
        <w:t>Ваврищука</w:t>
      </w:r>
      <w:proofErr w:type="spellEnd"/>
    </w:p>
    <w:p w:rsidR="00C93A6E" w:rsidRPr="00492D4B" w:rsidRDefault="00C93A6E" w:rsidP="00C93A6E">
      <w:pPr>
        <w:ind w:firstLine="567"/>
        <w:jc w:val="both"/>
        <w:rPr>
          <w:sz w:val="20"/>
          <w:szCs w:val="20"/>
          <w:lang w:val="uk-UA"/>
        </w:rPr>
      </w:pPr>
      <w:r w:rsidRPr="00492D4B">
        <w:rPr>
          <w:lang w:val="uk-UA"/>
        </w:rPr>
        <w:tab/>
      </w:r>
      <w:r w:rsidRPr="00492D4B">
        <w:rPr>
          <w:lang w:val="uk-UA"/>
        </w:rPr>
        <w:tab/>
        <w:t xml:space="preserve">                                             </w:t>
      </w:r>
    </w:p>
    <w:p w:rsidR="00C93A6E" w:rsidRPr="00492D4B" w:rsidRDefault="00C93A6E" w:rsidP="00C93A6E">
      <w:pPr>
        <w:tabs>
          <w:tab w:val="left" w:pos="1418"/>
          <w:tab w:val="left" w:pos="6946"/>
        </w:tabs>
        <w:rPr>
          <w:sz w:val="20"/>
          <w:szCs w:val="20"/>
          <w:lang w:val="uk-UA"/>
        </w:rPr>
      </w:pPr>
    </w:p>
    <w:p w:rsidR="00C93A6E" w:rsidRPr="00492D4B" w:rsidRDefault="00C93A6E" w:rsidP="00C93A6E">
      <w:pPr>
        <w:tabs>
          <w:tab w:val="left" w:pos="1418"/>
          <w:tab w:val="left" w:pos="6946"/>
        </w:tabs>
        <w:rPr>
          <w:sz w:val="20"/>
          <w:szCs w:val="20"/>
          <w:lang w:val="uk-UA"/>
        </w:rPr>
      </w:pPr>
    </w:p>
    <w:p w:rsidR="0050642F" w:rsidRDefault="0050642F" w:rsidP="00C93A6E">
      <w:pPr>
        <w:tabs>
          <w:tab w:val="left" w:pos="1418"/>
          <w:tab w:val="left" w:pos="6946"/>
        </w:tabs>
        <w:rPr>
          <w:lang w:val="uk-UA"/>
        </w:rPr>
      </w:pPr>
    </w:p>
    <w:p w:rsidR="0050642F" w:rsidRDefault="0050642F" w:rsidP="00C93A6E">
      <w:pPr>
        <w:tabs>
          <w:tab w:val="left" w:pos="1418"/>
          <w:tab w:val="left" w:pos="6946"/>
        </w:tabs>
        <w:rPr>
          <w:lang w:val="uk-UA"/>
        </w:rPr>
      </w:pPr>
    </w:p>
    <w:p w:rsidR="00C93A6E" w:rsidRPr="00492D4B" w:rsidRDefault="00C93A6E" w:rsidP="00C93A6E">
      <w:pPr>
        <w:tabs>
          <w:tab w:val="left" w:pos="1418"/>
          <w:tab w:val="left" w:pos="6946"/>
        </w:tabs>
        <w:rPr>
          <w:lang w:val="uk-UA"/>
        </w:rPr>
      </w:pPr>
      <w:r w:rsidRPr="00492D4B">
        <w:rPr>
          <w:lang w:val="uk-UA"/>
        </w:rPr>
        <w:t>Міський голова                                                                                         Олександр СИМЧИШИН</w:t>
      </w:r>
    </w:p>
    <w:p w:rsidR="00C93A6E" w:rsidRPr="00492D4B" w:rsidRDefault="00C93A6E" w:rsidP="00C93A6E">
      <w:pPr>
        <w:tabs>
          <w:tab w:val="left" w:pos="1418"/>
          <w:tab w:val="left" w:pos="6946"/>
        </w:tabs>
        <w:rPr>
          <w:lang w:val="uk-UA"/>
        </w:rPr>
      </w:pPr>
    </w:p>
    <w:p w:rsidR="00C93A6E" w:rsidRPr="00492D4B" w:rsidRDefault="00C93A6E" w:rsidP="00C93A6E">
      <w:pPr>
        <w:widowControl w:val="0"/>
        <w:rPr>
          <w:rFonts w:eastAsia="Arial Unicode MS" w:cs="Mangal"/>
          <w:kern w:val="1"/>
          <w:lang w:val="uk-UA" w:eastAsia="hi-IN" w:bidi="hi-IN"/>
        </w:rPr>
      </w:pPr>
    </w:p>
    <w:p w:rsidR="00C93A6E" w:rsidRPr="00492D4B" w:rsidRDefault="00C93A6E" w:rsidP="00C93A6E">
      <w:pPr>
        <w:widowControl w:val="0"/>
        <w:rPr>
          <w:rFonts w:eastAsia="Arial Unicode MS" w:cs="Mangal"/>
          <w:kern w:val="1"/>
          <w:lang w:val="uk-UA" w:eastAsia="hi-IN" w:bidi="hi-IN"/>
        </w:rPr>
      </w:pPr>
    </w:p>
    <w:p w:rsidR="00C93A6E" w:rsidRPr="00492D4B" w:rsidRDefault="00C93A6E" w:rsidP="00414CEF">
      <w:pPr>
        <w:pStyle w:val="a0"/>
        <w:spacing w:before="0" w:after="0"/>
        <w:ind w:left="6372" w:right="-1"/>
        <w:jc w:val="right"/>
        <w:rPr>
          <w:color w:val="auto"/>
        </w:rPr>
      </w:pPr>
    </w:p>
    <w:p w:rsidR="00C93A6E" w:rsidRPr="00492D4B" w:rsidRDefault="00C93A6E" w:rsidP="00414CEF">
      <w:pPr>
        <w:pStyle w:val="a0"/>
        <w:spacing w:before="0" w:after="0"/>
        <w:ind w:left="6372" w:right="-1"/>
        <w:jc w:val="right"/>
        <w:rPr>
          <w:color w:val="auto"/>
        </w:rPr>
      </w:pPr>
    </w:p>
    <w:p w:rsidR="00414CEF" w:rsidRPr="00492D4B" w:rsidRDefault="00C93A6E" w:rsidP="00414CEF">
      <w:pPr>
        <w:pStyle w:val="a0"/>
        <w:spacing w:before="0" w:after="0"/>
        <w:ind w:left="6372" w:right="-1"/>
        <w:jc w:val="right"/>
        <w:rPr>
          <w:color w:val="auto"/>
        </w:rPr>
      </w:pPr>
      <w:r w:rsidRPr="00492D4B">
        <w:rPr>
          <w:color w:val="auto"/>
        </w:rPr>
        <w:br w:type="page"/>
      </w:r>
      <w:r w:rsidR="00414CEF" w:rsidRPr="00492D4B">
        <w:rPr>
          <w:color w:val="auto"/>
        </w:rPr>
        <w:lastRenderedPageBreak/>
        <w:t>Додаток</w:t>
      </w:r>
    </w:p>
    <w:p w:rsidR="00414CEF" w:rsidRPr="00492D4B" w:rsidRDefault="00414CEF" w:rsidP="00414CEF">
      <w:pPr>
        <w:ind w:left="5664" w:firstLine="708"/>
        <w:jc w:val="right"/>
        <w:rPr>
          <w:lang w:val="uk-UA"/>
        </w:rPr>
      </w:pPr>
      <w:r w:rsidRPr="00492D4B">
        <w:rPr>
          <w:lang w:val="uk-UA"/>
        </w:rPr>
        <w:t>до рішення</w:t>
      </w:r>
      <w:r w:rsidR="004F7816" w:rsidRPr="00492D4B">
        <w:rPr>
          <w:lang w:val="uk-UA"/>
        </w:rPr>
        <w:t xml:space="preserve"> виконавчого комітету </w:t>
      </w:r>
    </w:p>
    <w:p w:rsidR="00414CEF" w:rsidRPr="00492D4B" w:rsidRDefault="00414CEF" w:rsidP="00414CEF">
      <w:pPr>
        <w:jc w:val="right"/>
        <w:rPr>
          <w:lang w:val="uk-UA"/>
        </w:rPr>
      </w:pPr>
      <w:r w:rsidRPr="00492D4B">
        <w:rPr>
          <w:lang w:val="uk-UA"/>
        </w:rPr>
        <w:t xml:space="preserve">від </w:t>
      </w:r>
      <w:r w:rsidR="008A111D">
        <w:rPr>
          <w:lang w:val="uk-UA"/>
        </w:rPr>
        <w:t>05.12.2024</w:t>
      </w:r>
      <w:r w:rsidR="004F7816" w:rsidRPr="00492D4B">
        <w:rPr>
          <w:lang w:val="uk-UA"/>
        </w:rPr>
        <w:t xml:space="preserve"> </w:t>
      </w:r>
      <w:r w:rsidRPr="00492D4B">
        <w:rPr>
          <w:lang w:val="uk-UA"/>
        </w:rPr>
        <w:t xml:space="preserve"> №</w:t>
      </w:r>
      <w:r w:rsidR="008A111D">
        <w:rPr>
          <w:lang w:val="uk-UA"/>
        </w:rPr>
        <w:t xml:space="preserve"> 1847</w:t>
      </w:r>
      <w:bookmarkStart w:id="0" w:name="_GoBack"/>
      <w:bookmarkEnd w:id="0"/>
    </w:p>
    <w:p w:rsidR="00CF7668" w:rsidRPr="00492D4B" w:rsidRDefault="00CF7668" w:rsidP="00414CEF">
      <w:pPr>
        <w:pBdr>
          <w:top w:val="nil"/>
          <w:left w:val="nil"/>
          <w:bottom w:val="nil"/>
          <w:right w:val="nil"/>
          <w:between w:val="nil"/>
        </w:pBdr>
        <w:shd w:val="clear" w:color="auto" w:fill="FFFFFF"/>
        <w:ind w:left="14"/>
        <w:rPr>
          <w:lang w:val="uk-UA"/>
        </w:rPr>
      </w:pPr>
    </w:p>
    <w:p w:rsidR="00CF7668" w:rsidRPr="00492D4B" w:rsidRDefault="00CF7668" w:rsidP="00CF7668">
      <w:pPr>
        <w:pBdr>
          <w:top w:val="nil"/>
          <w:left w:val="nil"/>
          <w:bottom w:val="nil"/>
          <w:right w:val="nil"/>
          <w:between w:val="nil"/>
        </w:pBdr>
        <w:shd w:val="clear" w:color="auto" w:fill="FFFFFF"/>
        <w:ind w:left="14"/>
        <w:rPr>
          <w:lang w:val="uk-UA"/>
        </w:rPr>
      </w:pPr>
    </w:p>
    <w:p w:rsidR="00FB4730" w:rsidRPr="00492D4B" w:rsidRDefault="00FB4730" w:rsidP="00FB4730">
      <w:pPr>
        <w:pStyle w:val="a4"/>
        <w:shd w:val="clear" w:color="auto" w:fill="FFFFFF"/>
        <w:spacing w:before="0" w:beforeAutospacing="0" w:after="0" w:afterAutospacing="0"/>
        <w:ind w:left="14"/>
      </w:pPr>
    </w:p>
    <w:p w:rsidR="00414CEF" w:rsidRPr="00492D4B" w:rsidRDefault="00414CEF" w:rsidP="00FB4730">
      <w:pPr>
        <w:pStyle w:val="a4"/>
        <w:shd w:val="clear" w:color="auto" w:fill="FFFFFF"/>
        <w:spacing w:before="0" w:beforeAutospacing="0" w:after="0" w:afterAutospacing="0"/>
        <w:ind w:left="14"/>
      </w:pPr>
    </w:p>
    <w:p w:rsidR="00414CEF" w:rsidRPr="00492D4B" w:rsidRDefault="00414CEF" w:rsidP="00FB4730">
      <w:pPr>
        <w:pStyle w:val="a4"/>
        <w:shd w:val="clear" w:color="auto" w:fill="FFFFFF"/>
        <w:spacing w:before="0" w:beforeAutospacing="0" w:after="0" w:afterAutospacing="0"/>
        <w:ind w:left="14"/>
      </w:pPr>
    </w:p>
    <w:p w:rsidR="00414CEF" w:rsidRPr="00492D4B" w:rsidRDefault="00414CEF" w:rsidP="00FB4730">
      <w:pPr>
        <w:pStyle w:val="a4"/>
        <w:shd w:val="clear" w:color="auto" w:fill="FFFFFF"/>
        <w:spacing w:before="0" w:beforeAutospacing="0" w:after="0" w:afterAutospacing="0"/>
        <w:ind w:left="14"/>
      </w:pPr>
    </w:p>
    <w:p w:rsidR="00414CEF" w:rsidRPr="00492D4B" w:rsidRDefault="00414CEF" w:rsidP="00FB4730">
      <w:pPr>
        <w:pStyle w:val="a4"/>
        <w:shd w:val="clear" w:color="auto" w:fill="FFFFFF"/>
        <w:spacing w:before="0" w:beforeAutospacing="0" w:after="0" w:afterAutospacing="0"/>
        <w:ind w:left="14"/>
      </w:pPr>
    </w:p>
    <w:p w:rsidR="00414CEF" w:rsidRPr="00492D4B" w:rsidRDefault="00414CEF" w:rsidP="00FB4730">
      <w:pPr>
        <w:pStyle w:val="a4"/>
        <w:shd w:val="clear" w:color="auto" w:fill="FFFFFF"/>
        <w:spacing w:before="0" w:beforeAutospacing="0" w:after="0" w:afterAutospacing="0"/>
        <w:ind w:left="14"/>
      </w:pPr>
    </w:p>
    <w:p w:rsidR="00414CEF" w:rsidRPr="00492D4B" w:rsidRDefault="00414CEF" w:rsidP="00FB4730">
      <w:pPr>
        <w:pStyle w:val="a4"/>
        <w:shd w:val="clear" w:color="auto" w:fill="FFFFFF"/>
        <w:spacing w:before="0" w:beforeAutospacing="0" w:after="0" w:afterAutospacing="0"/>
        <w:ind w:left="14"/>
      </w:pPr>
    </w:p>
    <w:p w:rsidR="00414CEF" w:rsidRPr="00492D4B" w:rsidRDefault="00414CEF" w:rsidP="00FB4730">
      <w:pPr>
        <w:pStyle w:val="a4"/>
        <w:shd w:val="clear" w:color="auto" w:fill="FFFFFF"/>
        <w:spacing w:before="0" w:beforeAutospacing="0" w:after="0" w:afterAutospacing="0"/>
        <w:ind w:left="14"/>
      </w:pPr>
    </w:p>
    <w:p w:rsidR="00FB4730" w:rsidRPr="00492D4B" w:rsidRDefault="00FB4730" w:rsidP="00414CEF">
      <w:pPr>
        <w:pStyle w:val="a4"/>
        <w:shd w:val="clear" w:color="auto" w:fill="FFFFFF"/>
        <w:spacing w:before="974" w:beforeAutospacing="0" w:after="0" w:afterAutospacing="0"/>
      </w:pPr>
    </w:p>
    <w:p w:rsidR="00B23F50" w:rsidRPr="00492D4B" w:rsidRDefault="00B23F50" w:rsidP="00B23F50">
      <w:pPr>
        <w:spacing w:line="360" w:lineRule="auto"/>
        <w:ind w:left="-180"/>
        <w:jc w:val="center"/>
        <w:rPr>
          <w:b/>
          <w:caps/>
          <w:sz w:val="28"/>
          <w:szCs w:val="28"/>
          <w:lang w:val="uk-UA"/>
        </w:rPr>
      </w:pPr>
      <w:r w:rsidRPr="00492D4B">
        <w:rPr>
          <w:b/>
          <w:caps/>
          <w:sz w:val="28"/>
          <w:szCs w:val="28"/>
          <w:lang w:val="uk-UA"/>
        </w:rPr>
        <w:t xml:space="preserve">ПрограмА цифрового розвитку </w:t>
      </w:r>
    </w:p>
    <w:p w:rsidR="00414CEF" w:rsidRPr="00492D4B" w:rsidRDefault="00414CEF" w:rsidP="00B23F50">
      <w:pPr>
        <w:spacing w:line="360" w:lineRule="auto"/>
        <w:ind w:left="-180"/>
        <w:jc w:val="center"/>
        <w:rPr>
          <w:b/>
          <w:caps/>
          <w:sz w:val="28"/>
          <w:szCs w:val="28"/>
          <w:lang w:val="uk-UA"/>
        </w:rPr>
      </w:pPr>
      <w:r w:rsidRPr="00492D4B">
        <w:rPr>
          <w:b/>
          <w:caps/>
          <w:sz w:val="28"/>
          <w:szCs w:val="28"/>
          <w:lang w:val="uk-UA"/>
        </w:rPr>
        <w:t>на 2021-2025 роки</w:t>
      </w:r>
    </w:p>
    <w:p w:rsidR="00414CEF" w:rsidRPr="00492D4B" w:rsidRDefault="00414CEF" w:rsidP="00B23F50">
      <w:pPr>
        <w:spacing w:line="360" w:lineRule="auto"/>
        <w:ind w:left="-180"/>
        <w:jc w:val="center"/>
        <w:rPr>
          <w:b/>
          <w:caps/>
          <w:sz w:val="28"/>
          <w:szCs w:val="28"/>
          <w:lang w:val="uk-UA"/>
        </w:rPr>
      </w:pPr>
    </w:p>
    <w:p w:rsidR="00414CEF" w:rsidRPr="00492D4B" w:rsidRDefault="00414CEF" w:rsidP="00B23F50">
      <w:pPr>
        <w:spacing w:line="360" w:lineRule="auto"/>
        <w:ind w:left="-180"/>
        <w:jc w:val="center"/>
        <w:rPr>
          <w:b/>
          <w:caps/>
          <w:sz w:val="28"/>
          <w:szCs w:val="28"/>
          <w:lang w:val="uk-UA"/>
        </w:rPr>
        <w:sectPr w:rsidR="00414CEF" w:rsidRPr="00492D4B" w:rsidSect="008474DF">
          <w:headerReference w:type="even" r:id="rId8"/>
          <w:headerReference w:type="default" r:id="rId9"/>
          <w:footerReference w:type="even" r:id="rId10"/>
          <w:footerReference w:type="default" r:id="rId11"/>
          <w:headerReference w:type="first" r:id="rId12"/>
          <w:footerReference w:type="first" r:id="rId13"/>
          <w:pgSz w:w="11907" w:h="16839" w:code="9"/>
          <w:pgMar w:top="851" w:right="850" w:bottom="1134" w:left="1418" w:header="709" w:footer="709" w:gutter="0"/>
          <w:cols w:space="708"/>
          <w:docGrid w:linePitch="326"/>
        </w:sectPr>
      </w:pPr>
    </w:p>
    <w:p w:rsidR="00C93A6E" w:rsidRPr="00492D4B" w:rsidRDefault="00C93A6E" w:rsidP="00C93A6E">
      <w:pPr>
        <w:spacing w:line="360" w:lineRule="auto"/>
        <w:ind w:left="-180"/>
        <w:jc w:val="center"/>
        <w:rPr>
          <w:b/>
          <w:caps/>
          <w:lang w:val="uk-UA"/>
        </w:rPr>
      </w:pPr>
      <w:r w:rsidRPr="00492D4B">
        <w:rPr>
          <w:b/>
          <w:caps/>
          <w:lang w:val="uk-UA"/>
        </w:rPr>
        <w:lastRenderedPageBreak/>
        <w:t xml:space="preserve">Паспорт </w:t>
      </w:r>
    </w:p>
    <w:p w:rsidR="00C93A6E" w:rsidRPr="00492D4B" w:rsidRDefault="00C93A6E" w:rsidP="00C93A6E">
      <w:pPr>
        <w:spacing w:line="360" w:lineRule="auto"/>
        <w:ind w:left="-180"/>
        <w:jc w:val="center"/>
        <w:rPr>
          <w:b/>
          <w:caps/>
          <w:lang w:val="uk-UA"/>
        </w:rPr>
      </w:pPr>
      <w:r w:rsidRPr="00492D4B">
        <w:rPr>
          <w:b/>
          <w:caps/>
          <w:lang w:val="uk-UA"/>
        </w:rPr>
        <w:t xml:space="preserve">ПрограмИ цифрового розвитку на 2021-2025 роки </w:t>
      </w:r>
    </w:p>
    <w:p w:rsidR="00C93A6E" w:rsidRPr="00492D4B" w:rsidRDefault="00C93A6E" w:rsidP="00C93A6E">
      <w:pPr>
        <w:spacing w:line="360" w:lineRule="auto"/>
        <w:ind w:left="-180"/>
        <w:jc w:val="center"/>
        <w:rPr>
          <w:lang w:val="uk-UA"/>
        </w:rPr>
      </w:pPr>
      <w:r w:rsidRPr="00492D4B">
        <w:rPr>
          <w:lang w:val="uk-UA"/>
        </w:rPr>
        <w:t>(далі – Програма)</w:t>
      </w:r>
    </w:p>
    <w:tbl>
      <w:tblPr>
        <w:tblW w:w="0" w:type="auto"/>
        <w:tblInd w:w="-15" w:type="dxa"/>
        <w:tblLayout w:type="fixed"/>
        <w:tblLook w:val="0000" w:firstRow="0" w:lastRow="0" w:firstColumn="0" w:lastColumn="0" w:noHBand="0" w:noVBand="0"/>
      </w:tblPr>
      <w:tblGrid>
        <w:gridCol w:w="421"/>
        <w:gridCol w:w="2537"/>
        <w:gridCol w:w="6360"/>
      </w:tblGrid>
      <w:tr w:rsidR="00C93A6E" w:rsidRPr="00492D4B" w:rsidTr="00226649">
        <w:tc>
          <w:tcPr>
            <w:tcW w:w="421" w:type="dxa"/>
            <w:tcBorders>
              <w:top w:val="single" w:sz="4" w:space="0" w:color="000000"/>
              <w:left w:val="single" w:sz="4" w:space="0" w:color="000000"/>
              <w:bottom w:val="single" w:sz="4" w:space="0" w:color="000000"/>
            </w:tcBorders>
            <w:vAlign w:val="center"/>
          </w:tcPr>
          <w:p w:rsidR="00C93A6E" w:rsidRPr="00492D4B" w:rsidRDefault="00C93A6E" w:rsidP="00226649">
            <w:pPr>
              <w:pStyle w:val="a4"/>
              <w:spacing w:before="0" w:beforeAutospacing="0" w:after="0" w:afterAutospacing="0"/>
              <w:ind w:left="-98" w:right="2"/>
              <w:jc w:val="center"/>
            </w:pPr>
            <w:r w:rsidRPr="00492D4B">
              <w:t>1</w:t>
            </w:r>
          </w:p>
        </w:tc>
        <w:tc>
          <w:tcPr>
            <w:tcW w:w="2537" w:type="dxa"/>
            <w:tcBorders>
              <w:top w:val="single" w:sz="4" w:space="0" w:color="000000"/>
              <w:left w:val="single" w:sz="4" w:space="0" w:color="000000"/>
              <w:bottom w:val="single" w:sz="4" w:space="0" w:color="000000"/>
            </w:tcBorders>
            <w:vAlign w:val="center"/>
          </w:tcPr>
          <w:p w:rsidR="00C93A6E" w:rsidRPr="00492D4B" w:rsidRDefault="00C93A6E" w:rsidP="00226649">
            <w:pPr>
              <w:pStyle w:val="a4"/>
              <w:spacing w:before="0" w:beforeAutospacing="0" w:after="0" w:afterAutospacing="0"/>
              <w:ind w:left="-24"/>
            </w:pPr>
            <w:r w:rsidRPr="00492D4B">
              <w:t>Ініціатор розроблення Програми</w:t>
            </w:r>
          </w:p>
        </w:tc>
        <w:tc>
          <w:tcPr>
            <w:tcW w:w="6360" w:type="dxa"/>
            <w:tcBorders>
              <w:top w:val="single" w:sz="4" w:space="0" w:color="000000"/>
              <w:left w:val="single" w:sz="4" w:space="0" w:color="000000"/>
              <w:bottom w:val="single" w:sz="4" w:space="0" w:color="000000"/>
              <w:right w:val="single" w:sz="4" w:space="0" w:color="000000"/>
            </w:tcBorders>
            <w:vAlign w:val="center"/>
          </w:tcPr>
          <w:p w:rsidR="00C93A6E" w:rsidRPr="00492D4B" w:rsidRDefault="00C93A6E" w:rsidP="00226649">
            <w:pPr>
              <w:pStyle w:val="a4"/>
              <w:spacing w:before="0" w:beforeAutospacing="0" w:after="0" w:afterAutospacing="0"/>
              <w:ind w:right="-81"/>
            </w:pPr>
            <w:r w:rsidRPr="00492D4B">
              <w:t>ХМКП «Хмельницькінфоцентр»</w:t>
            </w:r>
          </w:p>
        </w:tc>
      </w:tr>
      <w:tr w:rsidR="00C93A6E" w:rsidRPr="000778A7" w:rsidTr="00226649">
        <w:tc>
          <w:tcPr>
            <w:tcW w:w="421" w:type="dxa"/>
            <w:tcBorders>
              <w:top w:val="single" w:sz="4" w:space="0" w:color="000000"/>
              <w:left w:val="single" w:sz="4" w:space="0" w:color="000000"/>
              <w:bottom w:val="single" w:sz="4" w:space="0" w:color="000000"/>
            </w:tcBorders>
          </w:tcPr>
          <w:p w:rsidR="00C93A6E" w:rsidRPr="00492D4B" w:rsidRDefault="00C93A6E" w:rsidP="00C93A6E">
            <w:pPr>
              <w:pStyle w:val="a8"/>
              <w:numPr>
                <w:ilvl w:val="0"/>
                <w:numId w:val="36"/>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tcPr>
          <w:p w:rsidR="00C93A6E" w:rsidRPr="00492D4B" w:rsidRDefault="00C93A6E" w:rsidP="00226649">
            <w:pPr>
              <w:snapToGrid w:val="0"/>
              <w:jc w:val="both"/>
              <w:rPr>
                <w:lang w:val="uk-UA"/>
              </w:rPr>
            </w:pPr>
            <w:r w:rsidRPr="00492D4B">
              <w:rPr>
                <w:lang w:val="uk-UA"/>
              </w:rPr>
              <w:t>Нормативно-правові документи</w:t>
            </w:r>
          </w:p>
        </w:tc>
        <w:tc>
          <w:tcPr>
            <w:tcW w:w="6360" w:type="dxa"/>
            <w:tcBorders>
              <w:top w:val="single" w:sz="4" w:space="0" w:color="000000"/>
              <w:left w:val="single" w:sz="4" w:space="0" w:color="000000"/>
              <w:bottom w:val="single" w:sz="4" w:space="0" w:color="000000"/>
              <w:right w:val="single" w:sz="4" w:space="0" w:color="000000"/>
            </w:tcBorders>
          </w:tcPr>
          <w:p w:rsidR="00C93A6E" w:rsidRPr="00492D4B" w:rsidRDefault="00C93A6E" w:rsidP="00226649">
            <w:pPr>
              <w:snapToGrid w:val="0"/>
              <w:jc w:val="both"/>
              <w:rPr>
                <w:lang w:val="uk-UA"/>
              </w:rPr>
            </w:pPr>
            <w:r w:rsidRPr="00492D4B">
              <w:rPr>
                <w:lang w:val="uk-UA"/>
              </w:rPr>
              <w:t xml:space="preserve">Закони України «Про місцеве самоврядування в Україні», «Про Національну програму інформатизації», «Про Концепцію Національної програми інформатизації», «Про доступ до публічної інформації», Постанови Кабінету Міністрів України від 30.01.2019 №56 «Деякі питання цифрового розвитку», Стратегії розвитку міста Хмельницького до 2025 року, затвердженої рішенням сесії міської ради </w:t>
            </w:r>
            <w:r w:rsidRPr="00492D4B">
              <w:rPr>
                <w:bCs/>
                <w:lang w:val="uk-UA"/>
              </w:rPr>
              <w:t>від 31.05.2017 №2.</w:t>
            </w:r>
          </w:p>
        </w:tc>
      </w:tr>
      <w:tr w:rsidR="00C93A6E" w:rsidRPr="00492D4B" w:rsidTr="00226649">
        <w:tc>
          <w:tcPr>
            <w:tcW w:w="421" w:type="dxa"/>
            <w:tcBorders>
              <w:top w:val="single" w:sz="4" w:space="0" w:color="000000"/>
              <w:left w:val="single" w:sz="4" w:space="0" w:color="000000"/>
              <w:bottom w:val="single" w:sz="4" w:space="0" w:color="000000"/>
            </w:tcBorders>
          </w:tcPr>
          <w:p w:rsidR="00C93A6E" w:rsidRPr="00492D4B" w:rsidRDefault="00C93A6E" w:rsidP="00C93A6E">
            <w:pPr>
              <w:pStyle w:val="a8"/>
              <w:numPr>
                <w:ilvl w:val="0"/>
                <w:numId w:val="36"/>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tcPr>
          <w:p w:rsidR="00C93A6E" w:rsidRPr="00492D4B" w:rsidRDefault="00C93A6E" w:rsidP="00226649">
            <w:pPr>
              <w:snapToGrid w:val="0"/>
              <w:jc w:val="both"/>
              <w:rPr>
                <w:lang w:val="uk-UA"/>
              </w:rPr>
            </w:pPr>
            <w:r w:rsidRPr="00492D4B">
              <w:rPr>
                <w:lang w:val="uk-UA"/>
              </w:rPr>
              <w:t>Розробник Програми</w:t>
            </w:r>
          </w:p>
        </w:tc>
        <w:tc>
          <w:tcPr>
            <w:tcW w:w="6360" w:type="dxa"/>
            <w:tcBorders>
              <w:top w:val="single" w:sz="4" w:space="0" w:color="000000"/>
              <w:left w:val="single" w:sz="4" w:space="0" w:color="000000"/>
              <w:bottom w:val="single" w:sz="4" w:space="0" w:color="000000"/>
              <w:right w:val="single" w:sz="4" w:space="0" w:color="000000"/>
            </w:tcBorders>
          </w:tcPr>
          <w:p w:rsidR="00C93A6E" w:rsidRPr="00492D4B" w:rsidRDefault="00C93A6E" w:rsidP="00226649">
            <w:pPr>
              <w:snapToGrid w:val="0"/>
              <w:jc w:val="both"/>
              <w:rPr>
                <w:lang w:val="uk-UA"/>
              </w:rPr>
            </w:pPr>
            <w:r w:rsidRPr="00492D4B">
              <w:rPr>
                <w:lang w:val="uk-UA"/>
              </w:rPr>
              <w:t>Хмельницьке міське комунальне підприємство «Хмельницькінфоцентр»</w:t>
            </w:r>
          </w:p>
        </w:tc>
      </w:tr>
      <w:tr w:rsidR="00C93A6E" w:rsidRPr="00492D4B" w:rsidTr="00226649">
        <w:tc>
          <w:tcPr>
            <w:tcW w:w="421" w:type="dxa"/>
            <w:tcBorders>
              <w:top w:val="single" w:sz="4" w:space="0" w:color="000000"/>
              <w:left w:val="single" w:sz="4" w:space="0" w:color="000000"/>
              <w:bottom w:val="single" w:sz="4" w:space="0" w:color="000000"/>
            </w:tcBorders>
          </w:tcPr>
          <w:p w:rsidR="00C93A6E" w:rsidRPr="00492D4B" w:rsidRDefault="00C93A6E" w:rsidP="00C93A6E">
            <w:pPr>
              <w:pStyle w:val="a8"/>
              <w:numPr>
                <w:ilvl w:val="0"/>
                <w:numId w:val="36"/>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tcPr>
          <w:p w:rsidR="00C93A6E" w:rsidRPr="00492D4B" w:rsidRDefault="00C93A6E" w:rsidP="00226649">
            <w:pPr>
              <w:snapToGrid w:val="0"/>
              <w:jc w:val="both"/>
              <w:rPr>
                <w:lang w:val="uk-UA"/>
              </w:rPr>
            </w:pPr>
            <w:r w:rsidRPr="00492D4B">
              <w:rPr>
                <w:lang w:val="uk-UA"/>
              </w:rPr>
              <w:t>Відповідальний виконавець Програми</w:t>
            </w:r>
          </w:p>
        </w:tc>
        <w:tc>
          <w:tcPr>
            <w:tcW w:w="6360" w:type="dxa"/>
            <w:tcBorders>
              <w:top w:val="single" w:sz="4" w:space="0" w:color="000000"/>
              <w:left w:val="single" w:sz="4" w:space="0" w:color="000000"/>
              <w:bottom w:val="single" w:sz="4" w:space="0" w:color="000000"/>
              <w:right w:val="single" w:sz="4" w:space="0" w:color="000000"/>
            </w:tcBorders>
          </w:tcPr>
          <w:p w:rsidR="00C93A6E" w:rsidRPr="00492D4B" w:rsidRDefault="00C93A6E" w:rsidP="00226649">
            <w:pPr>
              <w:snapToGrid w:val="0"/>
              <w:jc w:val="both"/>
              <w:rPr>
                <w:lang w:val="uk-UA"/>
              </w:rPr>
            </w:pPr>
            <w:r w:rsidRPr="00492D4B">
              <w:rPr>
                <w:lang w:val="uk-UA"/>
              </w:rPr>
              <w:t>Хмельницьке міське комунальне підприємство «Хмельницькінфоцентр»</w:t>
            </w:r>
          </w:p>
        </w:tc>
      </w:tr>
      <w:tr w:rsidR="00C93A6E" w:rsidRPr="00492D4B" w:rsidTr="00226649">
        <w:tc>
          <w:tcPr>
            <w:tcW w:w="421" w:type="dxa"/>
            <w:tcBorders>
              <w:top w:val="single" w:sz="4" w:space="0" w:color="000000"/>
              <w:left w:val="single" w:sz="4" w:space="0" w:color="000000"/>
              <w:bottom w:val="single" w:sz="4" w:space="0" w:color="000000"/>
            </w:tcBorders>
          </w:tcPr>
          <w:p w:rsidR="00C93A6E" w:rsidRPr="00492D4B" w:rsidRDefault="00C93A6E" w:rsidP="00C93A6E">
            <w:pPr>
              <w:pStyle w:val="a8"/>
              <w:numPr>
                <w:ilvl w:val="0"/>
                <w:numId w:val="36"/>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tcPr>
          <w:p w:rsidR="00C93A6E" w:rsidRPr="00492D4B" w:rsidRDefault="00C93A6E" w:rsidP="00226649">
            <w:pPr>
              <w:snapToGrid w:val="0"/>
              <w:jc w:val="both"/>
              <w:rPr>
                <w:lang w:val="uk-UA"/>
              </w:rPr>
            </w:pPr>
            <w:r w:rsidRPr="00492D4B">
              <w:rPr>
                <w:lang w:val="uk-UA"/>
              </w:rPr>
              <w:t>Учасники та співвиконавці Програми</w:t>
            </w:r>
          </w:p>
        </w:tc>
        <w:tc>
          <w:tcPr>
            <w:tcW w:w="6360" w:type="dxa"/>
            <w:tcBorders>
              <w:top w:val="single" w:sz="4" w:space="0" w:color="000000"/>
              <w:left w:val="single" w:sz="4" w:space="0" w:color="000000"/>
              <w:bottom w:val="single" w:sz="4" w:space="0" w:color="000000"/>
              <w:right w:val="single" w:sz="4" w:space="0" w:color="000000"/>
            </w:tcBorders>
          </w:tcPr>
          <w:p w:rsidR="00C93A6E" w:rsidRPr="00492D4B" w:rsidRDefault="00C93A6E" w:rsidP="00226649">
            <w:pPr>
              <w:snapToGrid w:val="0"/>
              <w:jc w:val="both"/>
              <w:rPr>
                <w:lang w:val="uk-UA"/>
              </w:rPr>
            </w:pPr>
            <w:r w:rsidRPr="00492D4B">
              <w:rPr>
                <w:lang w:val="uk-UA"/>
              </w:rPr>
              <w:t>Виконавчі органи міської ради, комунальні підприємства та бюджетні установи</w:t>
            </w:r>
          </w:p>
        </w:tc>
      </w:tr>
      <w:tr w:rsidR="00C93A6E" w:rsidRPr="000778A7" w:rsidTr="00226649">
        <w:tc>
          <w:tcPr>
            <w:tcW w:w="421" w:type="dxa"/>
            <w:tcBorders>
              <w:top w:val="single" w:sz="4" w:space="0" w:color="000000"/>
              <w:left w:val="single" w:sz="4" w:space="0" w:color="000000"/>
              <w:bottom w:val="single" w:sz="4" w:space="0" w:color="000000"/>
            </w:tcBorders>
          </w:tcPr>
          <w:p w:rsidR="00C93A6E" w:rsidRPr="00492D4B" w:rsidRDefault="00C93A6E" w:rsidP="00C93A6E">
            <w:pPr>
              <w:pStyle w:val="a8"/>
              <w:numPr>
                <w:ilvl w:val="0"/>
                <w:numId w:val="36"/>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tcPr>
          <w:p w:rsidR="00C93A6E" w:rsidRPr="00492D4B" w:rsidRDefault="00C93A6E" w:rsidP="00226649">
            <w:pPr>
              <w:snapToGrid w:val="0"/>
              <w:jc w:val="both"/>
              <w:rPr>
                <w:lang w:val="uk-UA"/>
              </w:rPr>
            </w:pPr>
            <w:r w:rsidRPr="00492D4B">
              <w:rPr>
                <w:lang w:val="uk-UA"/>
              </w:rPr>
              <w:t>Головна мета Програми</w:t>
            </w:r>
          </w:p>
        </w:tc>
        <w:tc>
          <w:tcPr>
            <w:tcW w:w="6360" w:type="dxa"/>
            <w:tcBorders>
              <w:top w:val="single" w:sz="4" w:space="0" w:color="000000"/>
              <w:left w:val="single" w:sz="4" w:space="0" w:color="000000"/>
              <w:bottom w:val="single" w:sz="4" w:space="0" w:color="000000"/>
              <w:right w:val="single" w:sz="4" w:space="0" w:color="000000"/>
            </w:tcBorders>
          </w:tcPr>
          <w:p w:rsidR="00C93A6E" w:rsidRPr="00492D4B" w:rsidRDefault="00C93A6E" w:rsidP="00226649">
            <w:pPr>
              <w:snapToGrid w:val="0"/>
              <w:jc w:val="both"/>
              <w:rPr>
                <w:lang w:val="uk-UA"/>
              </w:rPr>
            </w:pPr>
            <w:r w:rsidRPr="00492D4B">
              <w:rPr>
                <w:lang w:val="uk-UA"/>
              </w:rPr>
              <w:t>Забезпечення реалізації державної та формування місцевої політики у сфері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сучасних інформаційних технологій, ефективного прийняття управлінських рішень.</w:t>
            </w:r>
            <w:r w:rsidRPr="00492D4B">
              <w:rPr>
                <w:highlight w:val="yellow"/>
                <w:lang w:val="uk-UA"/>
              </w:rPr>
              <w:t xml:space="preserve"> </w:t>
            </w:r>
          </w:p>
        </w:tc>
      </w:tr>
      <w:tr w:rsidR="00C93A6E" w:rsidRPr="00492D4B" w:rsidTr="00226649">
        <w:tc>
          <w:tcPr>
            <w:tcW w:w="421" w:type="dxa"/>
            <w:tcBorders>
              <w:top w:val="single" w:sz="4" w:space="0" w:color="000000"/>
              <w:left w:val="single" w:sz="4" w:space="0" w:color="000000"/>
              <w:bottom w:val="single" w:sz="4" w:space="0" w:color="000000"/>
            </w:tcBorders>
          </w:tcPr>
          <w:p w:rsidR="00C93A6E" w:rsidRPr="00492D4B" w:rsidRDefault="00C93A6E" w:rsidP="00C93A6E">
            <w:pPr>
              <w:pStyle w:val="a8"/>
              <w:numPr>
                <w:ilvl w:val="0"/>
                <w:numId w:val="36"/>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tcPr>
          <w:p w:rsidR="00C93A6E" w:rsidRPr="00492D4B" w:rsidRDefault="00C93A6E" w:rsidP="00226649">
            <w:pPr>
              <w:snapToGrid w:val="0"/>
              <w:jc w:val="both"/>
              <w:rPr>
                <w:lang w:val="uk-UA"/>
              </w:rPr>
            </w:pPr>
            <w:r w:rsidRPr="00492D4B">
              <w:rPr>
                <w:lang w:val="uk-UA"/>
              </w:rPr>
              <w:t>Термін реалізації Програми</w:t>
            </w:r>
          </w:p>
        </w:tc>
        <w:tc>
          <w:tcPr>
            <w:tcW w:w="6360" w:type="dxa"/>
            <w:tcBorders>
              <w:top w:val="single" w:sz="4" w:space="0" w:color="000000"/>
              <w:left w:val="single" w:sz="4" w:space="0" w:color="000000"/>
              <w:bottom w:val="single" w:sz="4" w:space="0" w:color="000000"/>
              <w:right w:val="single" w:sz="4" w:space="0" w:color="000000"/>
            </w:tcBorders>
          </w:tcPr>
          <w:p w:rsidR="00C93A6E" w:rsidRPr="00492D4B" w:rsidRDefault="00C93A6E" w:rsidP="00226649">
            <w:pPr>
              <w:snapToGrid w:val="0"/>
              <w:jc w:val="both"/>
              <w:rPr>
                <w:lang w:val="uk-UA"/>
              </w:rPr>
            </w:pPr>
            <w:r w:rsidRPr="00492D4B">
              <w:rPr>
                <w:lang w:val="uk-UA"/>
              </w:rPr>
              <w:t>2021 - 2025 роки</w:t>
            </w:r>
          </w:p>
        </w:tc>
      </w:tr>
      <w:tr w:rsidR="00C93A6E" w:rsidRPr="00492D4B" w:rsidTr="00226649">
        <w:tc>
          <w:tcPr>
            <w:tcW w:w="421" w:type="dxa"/>
            <w:tcBorders>
              <w:top w:val="single" w:sz="4" w:space="0" w:color="000000"/>
              <w:left w:val="single" w:sz="4" w:space="0" w:color="000000"/>
              <w:bottom w:val="single" w:sz="4" w:space="0" w:color="000000"/>
            </w:tcBorders>
          </w:tcPr>
          <w:p w:rsidR="00C93A6E" w:rsidRPr="00492D4B" w:rsidRDefault="00C93A6E" w:rsidP="00C93A6E">
            <w:pPr>
              <w:pStyle w:val="a8"/>
              <w:numPr>
                <w:ilvl w:val="0"/>
                <w:numId w:val="36"/>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tcPr>
          <w:p w:rsidR="00C93A6E" w:rsidRPr="00492D4B" w:rsidRDefault="00C93A6E" w:rsidP="00226649">
            <w:pPr>
              <w:snapToGrid w:val="0"/>
              <w:jc w:val="both"/>
              <w:rPr>
                <w:lang w:val="uk-UA"/>
              </w:rPr>
            </w:pPr>
            <w:r w:rsidRPr="00492D4B">
              <w:rPr>
                <w:lang w:val="uk-UA"/>
              </w:rPr>
              <w:t>Джерела фінансування</w:t>
            </w:r>
          </w:p>
        </w:tc>
        <w:tc>
          <w:tcPr>
            <w:tcW w:w="6360" w:type="dxa"/>
            <w:tcBorders>
              <w:top w:val="single" w:sz="4" w:space="0" w:color="000000"/>
              <w:left w:val="single" w:sz="4" w:space="0" w:color="000000"/>
              <w:bottom w:val="single" w:sz="4" w:space="0" w:color="000000"/>
              <w:right w:val="single" w:sz="4" w:space="0" w:color="000000"/>
            </w:tcBorders>
          </w:tcPr>
          <w:p w:rsidR="00C93A6E" w:rsidRPr="00492D4B" w:rsidRDefault="00C93A6E" w:rsidP="00226649">
            <w:pPr>
              <w:snapToGrid w:val="0"/>
              <w:jc w:val="both"/>
              <w:rPr>
                <w:lang w:val="uk-UA"/>
              </w:rPr>
            </w:pPr>
            <w:r w:rsidRPr="00492D4B">
              <w:rPr>
                <w:lang w:val="uk-UA"/>
              </w:rPr>
              <w:t>Кошти бюджету Хмельницької міської територіальної громади (далі - бюджет громади), кошти інших джерел, не заборонені чинним законодавством</w:t>
            </w:r>
          </w:p>
        </w:tc>
      </w:tr>
      <w:tr w:rsidR="00C93A6E" w:rsidRPr="00492D4B" w:rsidTr="00226649">
        <w:tc>
          <w:tcPr>
            <w:tcW w:w="421" w:type="dxa"/>
            <w:tcBorders>
              <w:top w:val="single" w:sz="4" w:space="0" w:color="000000"/>
              <w:left w:val="single" w:sz="4" w:space="0" w:color="000000"/>
              <w:bottom w:val="single" w:sz="4" w:space="0" w:color="000000"/>
            </w:tcBorders>
          </w:tcPr>
          <w:p w:rsidR="00C93A6E" w:rsidRPr="00492D4B" w:rsidRDefault="00C93A6E" w:rsidP="00C93A6E">
            <w:pPr>
              <w:pStyle w:val="a8"/>
              <w:numPr>
                <w:ilvl w:val="0"/>
                <w:numId w:val="36"/>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tcPr>
          <w:p w:rsidR="00C93A6E" w:rsidRPr="00492D4B" w:rsidRDefault="00C93A6E" w:rsidP="00226649">
            <w:pPr>
              <w:snapToGrid w:val="0"/>
              <w:jc w:val="both"/>
              <w:rPr>
                <w:lang w:val="uk-UA"/>
              </w:rPr>
            </w:pPr>
            <w:r w:rsidRPr="00492D4B">
              <w:rPr>
                <w:lang w:val="uk-UA"/>
              </w:rPr>
              <w:t>Загальний обсяг фінансування</w:t>
            </w:r>
          </w:p>
        </w:tc>
        <w:tc>
          <w:tcPr>
            <w:tcW w:w="6360" w:type="dxa"/>
            <w:tcBorders>
              <w:top w:val="single" w:sz="4" w:space="0" w:color="000000"/>
              <w:left w:val="single" w:sz="4" w:space="0" w:color="000000"/>
              <w:bottom w:val="single" w:sz="4" w:space="0" w:color="000000"/>
              <w:right w:val="single" w:sz="4" w:space="0" w:color="000000"/>
            </w:tcBorders>
          </w:tcPr>
          <w:p w:rsidR="00C93A6E" w:rsidRPr="00492D4B" w:rsidRDefault="00C93A6E" w:rsidP="00226649">
            <w:pPr>
              <w:snapToGrid w:val="0"/>
              <w:jc w:val="both"/>
              <w:rPr>
                <w:lang w:val="uk-UA"/>
              </w:rPr>
            </w:pPr>
            <w:r w:rsidRPr="00492D4B">
              <w:rPr>
                <w:lang w:val="uk-UA"/>
              </w:rPr>
              <w:t>63720,0 тис. грн.</w:t>
            </w:r>
          </w:p>
        </w:tc>
      </w:tr>
      <w:tr w:rsidR="00C93A6E" w:rsidRPr="00492D4B" w:rsidTr="00226649">
        <w:tc>
          <w:tcPr>
            <w:tcW w:w="421" w:type="dxa"/>
            <w:tcBorders>
              <w:top w:val="single" w:sz="4" w:space="0" w:color="000000"/>
              <w:left w:val="single" w:sz="4" w:space="0" w:color="000000"/>
              <w:bottom w:val="single" w:sz="4" w:space="0" w:color="000000"/>
            </w:tcBorders>
          </w:tcPr>
          <w:p w:rsidR="00C93A6E" w:rsidRPr="00492D4B" w:rsidRDefault="00C93A6E" w:rsidP="00C93A6E">
            <w:pPr>
              <w:pStyle w:val="a8"/>
              <w:numPr>
                <w:ilvl w:val="0"/>
                <w:numId w:val="36"/>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tcPr>
          <w:p w:rsidR="00C93A6E" w:rsidRPr="00492D4B" w:rsidRDefault="00C93A6E" w:rsidP="00226649">
            <w:pPr>
              <w:snapToGrid w:val="0"/>
              <w:jc w:val="both"/>
              <w:rPr>
                <w:lang w:val="uk-UA"/>
              </w:rPr>
            </w:pPr>
            <w:r w:rsidRPr="00492D4B">
              <w:rPr>
                <w:lang w:val="uk-UA"/>
              </w:rPr>
              <w:t>Очікувані результати реалізації Програми</w:t>
            </w:r>
          </w:p>
        </w:tc>
        <w:tc>
          <w:tcPr>
            <w:tcW w:w="6360" w:type="dxa"/>
            <w:tcBorders>
              <w:top w:val="single" w:sz="4" w:space="0" w:color="000000"/>
              <w:left w:val="single" w:sz="4" w:space="0" w:color="000000"/>
              <w:bottom w:val="single" w:sz="4" w:space="0" w:color="000000"/>
              <w:right w:val="single" w:sz="4" w:space="0" w:color="000000"/>
            </w:tcBorders>
          </w:tcPr>
          <w:p w:rsidR="00C93A6E" w:rsidRPr="00492D4B" w:rsidRDefault="00C93A6E" w:rsidP="00226649">
            <w:pPr>
              <w:autoSpaceDE w:val="0"/>
              <w:autoSpaceDN w:val="0"/>
              <w:adjustRightInd w:val="0"/>
              <w:jc w:val="both"/>
              <w:rPr>
                <w:bCs/>
                <w:lang w:val="uk-UA" w:eastAsia="uk-UA"/>
              </w:rPr>
            </w:pPr>
            <w:r w:rsidRPr="00492D4B">
              <w:rPr>
                <w:lang w:val="uk-UA"/>
              </w:rPr>
              <w:t xml:space="preserve">Політика цифрового розвитку реалізується на засадах відкритості, прозорості, багаторазовості використання, технологічної нейтральності, </w:t>
            </w:r>
            <w:proofErr w:type="spellStart"/>
            <w:r w:rsidRPr="00492D4B">
              <w:rPr>
                <w:lang w:val="uk-UA"/>
              </w:rPr>
              <w:t>інтероперабельності</w:t>
            </w:r>
            <w:proofErr w:type="spellEnd"/>
            <w:r w:rsidRPr="00492D4B">
              <w:rPr>
                <w:lang w:val="uk-UA"/>
              </w:rPr>
              <w:t xml:space="preserve">, безпечності, </w:t>
            </w:r>
            <w:proofErr w:type="spellStart"/>
            <w:r w:rsidRPr="00492D4B">
              <w:rPr>
                <w:lang w:val="uk-UA"/>
              </w:rPr>
              <w:t>інклюзивності</w:t>
            </w:r>
            <w:proofErr w:type="spellEnd"/>
            <w:r w:rsidRPr="00492D4B">
              <w:rPr>
                <w:lang w:val="uk-UA"/>
              </w:rPr>
              <w:t xml:space="preserve"> та </w:t>
            </w:r>
            <w:r w:rsidRPr="00492D4B">
              <w:rPr>
                <w:bCs/>
                <w:lang w:val="uk-UA" w:eastAsia="uk-UA"/>
              </w:rPr>
              <w:t>доступності.</w:t>
            </w:r>
          </w:p>
          <w:p w:rsidR="00C93A6E" w:rsidRPr="00492D4B" w:rsidRDefault="00C93A6E" w:rsidP="00226649">
            <w:pPr>
              <w:autoSpaceDE w:val="0"/>
              <w:autoSpaceDN w:val="0"/>
              <w:adjustRightInd w:val="0"/>
              <w:jc w:val="both"/>
              <w:rPr>
                <w:lang w:val="uk-UA"/>
              </w:rPr>
            </w:pPr>
            <w:r w:rsidRPr="00492D4B">
              <w:rPr>
                <w:lang w:val="uk-UA"/>
              </w:rPr>
              <w:t>Створення інформаційних систем, сайтів, порталів.</w:t>
            </w:r>
          </w:p>
          <w:p w:rsidR="00C93A6E" w:rsidRPr="00492D4B" w:rsidRDefault="00C93A6E" w:rsidP="00226649">
            <w:pPr>
              <w:autoSpaceDE w:val="0"/>
              <w:autoSpaceDN w:val="0"/>
              <w:adjustRightInd w:val="0"/>
              <w:jc w:val="both"/>
              <w:rPr>
                <w:lang w:val="uk-UA"/>
              </w:rPr>
            </w:pPr>
            <w:r w:rsidRPr="00492D4B">
              <w:rPr>
                <w:lang w:val="uk-UA"/>
              </w:rPr>
              <w:t>Обмін даними для забезпечення електронних послуг та підключення до загальнодержавних інформаційних систем.</w:t>
            </w:r>
          </w:p>
          <w:p w:rsidR="00C93A6E" w:rsidRPr="00492D4B" w:rsidRDefault="00C93A6E" w:rsidP="00226649">
            <w:pPr>
              <w:autoSpaceDE w:val="0"/>
              <w:autoSpaceDN w:val="0"/>
              <w:adjustRightInd w:val="0"/>
              <w:jc w:val="both"/>
              <w:rPr>
                <w:lang w:val="uk-UA"/>
              </w:rPr>
            </w:pPr>
            <w:r w:rsidRPr="00492D4B">
              <w:rPr>
                <w:lang w:val="uk-UA"/>
              </w:rPr>
              <w:t>Формування відкритих даних.</w:t>
            </w:r>
          </w:p>
          <w:p w:rsidR="00C93A6E" w:rsidRPr="00492D4B" w:rsidRDefault="00C93A6E" w:rsidP="00226649">
            <w:pPr>
              <w:autoSpaceDE w:val="0"/>
              <w:autoSpaceDN w:val="0"/>
              <w:adjustRightInd w:val="0"/>
              <w:jc w:val="both"/>
              <w:rPr>
                <w:bCs/>
                <w:lang w:val="uk-UA" w:eastAsia="uk-UA"/>
              </w:rPr>
            </w:pPr>
            <w:r w:rsidRPr="00492D4B">
              <w:rPr>
                <w:bCs/>
                <w:lang w:val="uk-UA" w:eastAsia="uk-UA"/>
              </w:rPr>
              <w:t xml:space="preserve">Високий рівень автоматизації бізнес-процесів управління містом. </w:t>
            </w:r>
          </w:p>
          <w:p w:rsidR="00C93A6E" w:rsidRPr="00492D4B" w:rsidRDefault="00C93A6E" w:rsidP="00226649">
            <w:pPr>
              <w:autoSpaceDE w:val="0"/>
              <w:autoSpaceDN w:val="0"/>
              <w:adjustRightInd w:val="0"/>
              <w:jc w:val="both"/>
              <w:rPr>
                <w:lang w:val="uk-UA"/>
              </w:rPr>
            </w:pPr>
            <w:r w:rsidRPr="00492D4B">
              <w:rPr>
                <w:lang w:val="uk-UA"/>
              </w:rPr>
              <w:t xml:space="preserve">Функціонування та розвиток інформаційно-телекомунікаційної системи. </w:t>
            </w:r>
          </w:p>
          <w:p w:rsidR="00C93A6E" w:rsidRPr="00492D4B" w:rsidRDefault="00C93A6E" w:rsidP="00226649">
            <w:pPr>
              <w:suppressAutoHyphens/>
              <w:jc w:val="both"/>
              <w:rPr>
                <w:lang w:val="uk-UA"/>
              </w:rPr>
            </w:pPr>
            <w:r w:rsidRPr="00492D4B">
              <w:rPr>
                <w:lang w:val="uk-UA"/>
              </w:rPr>
              <w:t xml:space="preserve">Впровадження цифрових технологій у розвиток </w:t>
            </w:r>
            <w:proofErr w:type="spellStart"/>
            <w:r w:rsidRPr="00492D4B">
              <w:rPr>
                <w:lang w:val="uk-UA"/>
              </w:rPr>
              <w:t>життєзабезпечуючої</w:t>
            </w:r>
            <w:proofErr w:type="spellEnd"/>
            <w:r w:rsidRPr="00492D4B">
              <w:rPr>
                <w:lang w:val="uk-UA"/>
              </w:rPr>
              <w:t xml:space="preserve"> інфраструктури міста</w:t>
            </w:r>
          </w:p>
          <w:p w:rsidR="00C93A6E" w:rsidRPr="00492D4B" w:rsidRDefault="00C93A6E" w:rsidP="00226649">
            <w:pPr>
              <w:jc w:val="both"/>
              <w:rPr>
                <w:lang w:val="uk-UA"/>
              </w:rPr>
            </w:pPr>
            <w:r w:rsidRPr="00492D4B">
              <w:rPr>
                <w:lang w:val="uk-UA"/>
              </w:rPr>
              <w:t xml:space="preserve">Участь громадян у </w:t>
            </w:r>
            <w:proofErr w:type="spellStart"/>
            <w:r w:rsidRPr="00492D4B">
              <w:rPr>
                <w:lang w:val="uk-UA"/>
              </w:rPr>
              <w:t>проєктах</w:t>
            </w:r>
            <w:proofErr w:type="spellEnd"/>
            <w:r w:rsidRPr="00492D4B">
              <w:rPr>
                <w:lang w:val="uk-UA"/>
              </w:rPr>
              <w:t>, програмах, освітніх заходах.</w:t>
            </w:r>
          </w:p>
        </w:tc>
      </w:tr>
    </w:tbl>
    <w:p w:rsidR="00C93A6E" w:rsidRPr="00492D4B" w:rsidRDefault="00C93A6E" w:rsidP="00C93A6E">
      <w:pPr>
        <w:pageBreakBefore/>
        <w:suppressAutoHyphens/>
        <w:ind w:left="360"/>
        <w:jc w:val="center"/>
        <w:rPr>
          <w:b/>
          <w:caps/>
          <w:lang w:val="uk-UA"/>
        </w:rPr>
      </w:pPr>
      <w:r w:rsidRPr="00492D4B">
        <w:rPr>
          <w:b/>
          <w:caps/>
          <w:lang w:val="uk-UA"/>
        </w:rPr>
        <w:lastRenderedPageBreak/>
        <w:t>1. Загальні положення</w:t>
      </w:r>
    </w:p>
    <w:p w:rsidR="00C93A6E" w:rsidRPr="00492D4B" w:rsidRDefault="00C93A6E" w:rsidP="00C93A6E">
      <w:pPr>
        <w:spacing w:before="240"/>
        <w:jc w:val="both"/>
        <w:rPr>
          <w:lang w:val="uk-UA"/>
        </w:rPr>
      </w:pPr>
      <w:r w:rsidRPr="00492D4B">
        <w:rPr>
          <w:lang w:val="uk-UA"/>
        </w:rPr>
        <w:t>1.1. Програма цифрового розвитку на 2021-2025 роки (далі - Програма) розроблена відповідно до Конституції України, законів України «Про місцеве самоврядування в Україні», «Про Національну програму інформатизації», «Про Концепцію Національної програми інформатизації», «Про доступ до публічної інформації», Постанови Кабінету Міністрів України від 30.01.2019 №56 «Деякі питання цифрового розвитку», інших нормативно-правових документів.</w:t>
      </w:r>
    </w:p>
    <w:p w:rsidR="00C93A6E" w:rsidRPr="00492D4B" w:rsidRDefault="00C93A6E" w:rsidP="00C93A6E">
      <w:pPr>
        <w:spacing w:before="240"/>
        <w:jc w:val="both"/>
        <w:rPr>
          <w:lang w:val="uk-UA"/>
        </w:rPr>
      </w:pPr>
      <w:r w:rsidRPr="00492D4B">
        <w:rPr>
          <w:lang w:val="uk-UA"/>
        </w:rPr>
        <w:t xml:space="preserve">1.2. Програму розроблено в зв'язку із закінченням терміну дії Програми впровадження електронного урядування у Хмельницькій  міській раді на 2015-2020 роки, затвердженої рішенням </w:t>
      </w:r>
      <w:r w:rsidRPr="00492D4B">
        <w:rPr>
          <w:bCs/>
          <w:lang w:val="uk-UA"/>
        </w:rPr>
        <w:t xml:space="preserve">сорок восьмої </w:t>
      </w:r>
      <w:r w:rsidRPr="00492D4B">
        <w:rPr>
          <w:lang w:val="uk-UA"/>
        </w:rPr>
        <w:t>сесії міської ради від 04.03.2015 №80, Міської цільової програми забезпечення надання комплексної послуги «</w:t>
      </w:r>
      <w:proofErr w:type="spellStart"/>
      <w:r w:rsidRPr="00492D4B">
        <w:rPr>
          <w:lang w:val="uk-UA"/>
        </w:rPr>
        <w:t>єМалятко</w:t>
      </w:r>
      <w:proofErr w:type="spellEnd"/>
      <w:r w:rsidRPr="00492D4B">
        <w:rPr>
          <w:lang w:val="uk-UA"/>
        </w:rPr>
        <w:t xml:space="preserve">» м. Хмельницького на 2020 рік, затвердженої рішенням </w:t>
      </w:r>
      <w:r w:rsidRPr="00492D4B">
        <w:rPr>
          <w:bCs/>
          <w:lang w:val="uk-UA"/>
        </w:rPr>
        <w:t>сорок другої </w:t>
      </w:r>
      <w:r w:rsidRPr="00492D4B">
        <w:rPr>
          <w:lang w:val="uk-UA"/>
        </w:rPr>
        <w:t xml:space="preserve">сесії міської ради від 17.06.2020 №15, відповідно до Стратегії розвитку міста Хмельницького до 2025 року, затвердженої рішенням сесії міської ради </w:t>
      </w:r>
      <w:r w:rsidRPr="00492D4B">
        <w:rPr>
          <w:bCs/>
          <w:lang w:val="uk-UA"/>
        </w:rPr>
        <w:t>від 31.05.2017 №2</w:t>
      </w:r>
      <w:r w:rsidRPr="00492D4B">
        <w:rPr>
          <w:lang w:val="uk-UA"/>
        </w:rPr>
        <w:t xml:space="preserve"> та Плану дій з реалізації Стратегії розвитку міста Хмельницького на 2021-2025 роки.</w:t>
      </w:r>
    </w:p>
    <w:p w:rsidR="00C93A6E" w:rsidRPr="00492D4B" w:rsidRDefault="00C93A6E" w:rsidP="00C93A6E">
      <w:pPr>
        <w:spacing w:before="240"/>
        <w:jc w:val="both"/>
        <w:rPr>
          <w:lang w:val="uk-UA"/>
        </w:rPr>
      </w:pPr>
      <w:bookmarkStart w:id="1" w:name="86"/>
      <w:bookmarkEnd w:id="1"/>
      <w:r w:rsidRPr="00492D4B">
        <w:rPr>
          <w:lang w:val="uk-UA"/>
        </w:rPr>
        <w:t xml:space="preserve">1.3. Для вирішення завдань Програми відповідальний виконавець ХМКП «Хмельницькінфоцентр», виконавчі органи міської ради та інші учасники керуються Конституцією України, законами України «Про місцеве самоврядування в Україні», «Про Національну програму інформатизації», «Про доступ до публічної інформації», «Про адміністративні послуги», «Про Концепцію Національної програми інформатизації», «Про інформацію», «Про електронні документи і електронний документообіг», «Про телекомунікації», «Про захист інформації в інформаційно-телекомунікаційних системах». «Про захист персональних даних», «Про національну інфраструктуру </w:t>
      </w:r>
      <w:proofErr w:type="spellStart"/>
      <w:r w:rsidRPr="00492D4B">
        <w:rPr>
          <w:lang w:val="uk-UA"/>
        </w:rPr>
        <w:t>геопросторових</w:t>
      </w:r>
      <w:proofErr w:type="spellEnd"/>
      <w:r w:rsidRPr="00492D4B">
        <w:rPr>
          <w:lang w:val="uk-UA"/>
        </w:rPr>
        <w:t xml:space="preserve"> даних», постановами Кабінету Міністрів України від 21.10.2015 №835 «Про затвердження Положення про набори даних, які підлягають оприлюдненню у формі відкритих даних», від 8.09.2016 №606 «Деякі питання електронної взаємодії державних електронних інформаційних ресурсів», від 17.01.2018 № 55 «Деякі питання документування управлінської діяльності», від 25.05.2011 № 559 «Про містобудівний кадастр», Стратегією розвитку міста Хмельницького до 2025 року, затвердженої рішенням сесії міської ради </w:t>
      </w:r>
      <w:r w:rsidRPr="00492D4B">
        <w:rPr>
          <w:bCs/>
          <w:lang w:val="uk-UA"/>
        </w:rPr>
        <w:t>від 31.05.2017 №2</w:t>
      </w:r>
      <w:r w:rsidRPr="00492D4B">
        <w:rPr>
          <w:lang w:val="uk-UA"/>
        </w:rPr>
        <w:t xml:space="preserve"> та Планом дій з реалізації Стратегії розвитку міста Хмельницького на 2021-2025 роки, іншими нормативними документами.</w:t>
      </w:r>
    </w:p>
    <w:p w:rsidR="00C93A6E" w:rsidRPr="00492D4B" w:rsidRDefault="00C93A6E" w:rsidP="00C93A6E">
      <w:pPr>
        <w:spacing w:before="240"/>
        <w:jc w:val="both"/>
        <w:rPr>
          <w:lang w:val="uk-UA"/>
        </w:rPr>
      </w:pPr>
      <w:r w:rsidRPr="00492D4B">
        <w:rPr>
          <w:lang w:val="uk-UA"/>
        </w:rPr>
        <w:t xml:space="preserve">1.4. Програма спрямована на реалізацію політики впровадження інформатизації, </w:t>
      </w:r>
      <w:proofErr w:type="spellStart"/>
      <w:r w:rsidRPr="00492D4B">
        <w:rPr>
          <w:lang w:val="uk-UA"/>
        </w:rPr>
        <w:t>цифровізації</w:t>
      </w:r>
      <w:proofErr w:type="spellEnd"/>
      <w:r w:rsidRPr="00492D4B">
        <w:rPr>
          <w:lang w:val="uk-UA"/>
        </w:rPr>
        <w:t>, цифрового розвитку, цифрових інновацій, електронного урядування, електронної демократії, створення ефективних механізмів управління з  використанням  сучасних інформаційно-комунікаційних технологій і передбачає:</w:t>
      </w:r>
    </w:p>
    <w:p w:rsidR="00C93A6E" w:rsidRPr="00492D4B" w:rsidRDefault="00C93A6E" w:rsidP="00C93A6E">
      <w:pPr>
        <w:numPr>
          <w:ilvl w:val="0"/>
          <w:numId w:val="37"/>
        </w:numPr>
        <w:suppressAutoHyphens/>
        <w:ind w:left="0" w:firstLine="567"/>
        <w:jc w:val="both"/>
        <w:rPr>
          <w:lang w:val="uk-UA"/>
        </w:rPr>
      </w:pPr>
      <w:r w:rsidRPr="00492D4B">
        <w:rPr>
          <w:lang w:val="uk-UA"/>
        </w:rPr>
        <w:t>створення електронних інформаційних ресурсів міської ради та її виконавчих органів;</w:t>
      </w:r>
    </w:p>
    <w:p w:rsidR="00C93A6E" w:rsidRPr="00492D4B" w:rsidRDefault="00C93A6E" w:rsidP="00C93A6E">
      <w:pPr>
        <w:numPr>
          <w:ilvl w:val="0"/>
          <w:numId w:val="37"/>
        </w:numPr>
        <w:suppressAutoHyphens/>
        <w:ind w:left="0" w:firstLine="567"/>
        <w:jc w:val="both"/>
        <w:rPr>
          <w:lang w:val="uk-UA"/>
        </w:rPr>
      </w:pPr>
      <w:r w:rsidRPr="00492D4B">
        <w:rPr>
          <w:lang w:val="uk-UA"/>
        </w:rPr>
        <w:t>зміну принципів управління виконавчих органів міської ради, їх взаємодію між собою, громадянами та бізнесом;</w:t>
      </w:r>
    </w:p>
    <w:p w:rsidR="00C93A6E" w:rsidRPr="00492D4B" w:rsidRDefault="00C93A6E" w:rsidP="00C93A6E">
      <w:pPr>
        <w:numPr>
          <w:ilvl w:val="0"/>
          <w:numId w:val="37"/>
        </w:numPr>
        <w:suppressAutoHyphens/>
        <w:ind w:left="0" w:firstLine="567"/>
        <w:jc w:val="both"/>
        <w:rPr>
          <w:lang w:val="uk-UA"/>
        </w:rPr>
      </w:pPr>
      <w:r w:rsidRPr="00492D4B">
        <w:rPr>
          <w:lang w:val="uk-UA"/>
        </w:rPr>
        <w:t xml:space="preserve">забезпечення відкритого діалогу між владою, громадянами та бізнесом; </w:t>
      </w:r>
    </w:p>
    <w:p w:rsidR="00C93A6E" w:rsidRPr="00492D4B" w:rsidRDefault="00C93A6E" w:rsidP="00C93A6E">
      <w:pPr>
        <w:numPr>
          <w:ilvl w:val="0"/>
          <w:numId w:val="37"/>
        </w:numPr>
        <w:suppressAutoHyphens/>
        <w:ind w:left="0" w:firstLine="567"/>
        <w:jc w:val="both"/>
        <w:rPr>
          <w:lang w:val="uk-UA"/>
        </w:rPr>
      </w:pPr>
      <w:r w:rsidRPr="00492D4B">
        <w:rPr>
          <w:lang w:val="uk-UA"/>
        </w:rPr>
        <w:t>створення сприятливих умов для підприємницької діяльності;</w:t>
      </w:r>
    </w:p>
    <w:p w:rsidR="00C93A6E" w:rsidRPr="00492D4B" w:rsidRDefault="00C93A6E" w:rsidP="00C93A6E">
      <w:pPr>
        <w:numPr>
          <w:ilvl w:val="0"/>
          <w:numId w:val="37"/>
        </w:numPr>
        <w:suppressAutoHyphens/>
        <w:ind w:left="0" w:firstLine="567"/>
        <w:jc w:val="both"/>
        <w:rPr>
          <w:lang w:val="uk-UA"/>
        </w:rPr>
      </w:pPr>
      <w:r w:rsidRPr="00492D4B">
        <w:rPr>
          <w:lang w:val="uk-UA"/>
        </w:rPr>
        <w:t>визначення основних принципів розвитку інформаційно-комунікаційних технологій;</w:t>
      </w:r>
    </w:p>
    <w:p w:rsidR="00C93A6E" w:rsidRPr="00492D4B" w:rsidRDefault="00C93A6E" w:rsidP="00C93A6E">
      <w:pPr>
        <w:numPr>
          <w:ilvl w:val="0"/>
          <w:numId w:val="37"/>
        </w:numPr>
        <w:suppressAutoHyphens/>
        <w:ind w:left="0" w:firstLine="567"/>
        <w:jc w:val="both"/>
        <w:rPr>
          <w:lang w:val="uk-UA"/>
        </w:rPr>
      </w:pPr>
      <w:r w:rsidRPr="00492D4B">
        <w:rPr>
          <w:lang w:val="uk-UA"/>
        </w:rPr>
        <w:t>запровадження електронних послуг (сервісів), зокрема шляхом реінжинірингу адміністративних, соціальних та інших публічних послуг;</w:t>
      </w:r>
    </w:p>
    <w:p w:rsidR="00C93A6E" w:rsidRPr="00492D4B" w:rsidRDefault="00C93A6E" w:rsidP="00C93A6E">
      <w:pPr>
        <w:numPr>
          <w:ilvl w:val="0"/>
          <w:numId w:val="37"/>
        </w:numPr>
        <w:suppressAutoHyphens/>
        <w:ind w:left="0" w:firstLine="567"/>
        <w:jc w:val="both"/>
        <w:rPr>
          <w:lang w:val="uk-UA"/>
        </w:rPr>
      </w:pPr>
      <w:r w:rsidRPr="00492D4B">
        <w:rPr>
          <w:lang w:val="uk-UA"/>
        </w:rPr>
        <w:t>підвищення ефективності управління міським господарством;</w:t>
      </w:r>
    </w:p>
    <w:p w:rsidR="00C93A6E" w:rsidRPr="00492D4B" w:rsidRDefault="00C93A6E" w:rsidP="00C93A6E">
      <w:pPr>
        <w:numPr>
          <w:ilvl w:val="0"/>
          <w:numId w:val="37"/>
        </w:numPr>
        <w:suppressAutoHyphens/>
        <w:ind w:left="0" w:firstLine="567"/>
        <w:jc w:val="both"/>
        <w:rPr>
          <w:lang w:val="uk-UA"/>
        </w:rPr>
      </w:pPr>
      <w:r w:rsidRPr="00492D4B">
        <w:rPr>
          <w:lang w:val="uk-UA"/>
        </w:rPr>
        <w:t>сприяння створенню безпечних та комфортних умов проживання.</w:t>
      </w:r>
    </w:p>
    <w:p w:rsidR="00C93A6E" w:rsidRPr="00492D4B" w:rsidRDefault="00C93A6E" w:rsidP="00C93A6E">
      <w:pPr>
        <w:spacing w:before="240"/>
        <w:jc w:val="both"/>
        <w:rPr>
          <w:lang w:val="uk-UA"/>
        </w:rPr>
      </w:pPr>
      <w:r w:rsidRPr="00492D4B">
        <w:rPr>
          <w:lang w:val="uk-UA"/>
        </w:rPr>
        <w:t xml:space="preserve">1.5. Програма розглядається як складова частина Національної програми інформатизації. </w:t>
      </w:r>
    </w:p>
    <w:p w:rsidR="00C93A6E" w:rsidRPr="00492D4B" w:rsidRDefault="00C93A6E" w:rsidP="00C93A6E">
      <w:pPr>
        <w:spacing w:before="240"/>
        <w:jc w:val="both"/>
        <w:rPr>
          <w:lang w:val="uk-UA"/>
        </w:rPr>
      </w:pPr>
      <w:r w:rsidRPr="00492D4B">
        <w:rPr>
          <w:lang w:val="uk-UA"/>
        </w:rPr>
        <w:t>1.6. Основні терміни та поняття:</w:t>
      </w:r>
    </w:p>
    <w:p w:rsidR="00C93A6E" w:rsidRPr="00492D4B" w:rsidRDefault="00C93A6E" w:rsidP="00C93A6E">
      <w:pPr>
        <w:numPr>
          <w:ilvl w:val="0"/>
          <w:numId w:val="37"/>
        </w:numPr>
        <w:suppressAutoHyphens/>
        <w:ind w:left="0" w:firstLine="567"/>
        <w:jc w:val="both"/>
        <w:rPr>
          <w:lang w:val="uk-UA"/>
        </w:rPr>
      </w:pPr>
      <w:r w:rsidRPr="00492D4B">
        <w:rPr>
          <w:lang w:val="uk-UA"/>
        </w:rPr>
        <w:lastRenderedPageBreak/>
        <w:t>інформатизація - сукупність взаємопов'язаних організаційних, правових, політичних, соціально-економічних, науково-технічних, виробничих процесів, що спрямовані на створення умов для задоволення інформаційних потреб громадян та суспільства на основі створення, розвитку і використання інформаційних систем, мереж, ресурсів та інформаційних технологій, які побудовані на основі застосування сучасної обчислювальної та комунікаційної техніки;</w:t>
      </w:r>
    </w:p>
    <w:p w:rsidR="00C93A6E" w:rsidRPr="00492D4B" w:rsidRDefault="00C93A6E" w:rsidP="00C93A6E">
      <w:pPr>
        <w:numPr>
          <w:ilvl w:val="0"/>
          <w:numId w:val="37"/>
        </w:numPr>
        <w:suppressAutoHyphens/>
        <w:ind w:left="0" w:firstLine="567"/>
        <w:jc w:val="both"/>
        <w:rPr>
          <w:lang w:val="uk-UA"/>
        </w:rPr>
      </w:pPr>
      <w:r w:rsidRPr="00492D4B">
        <w:rPr>
          <w:shd w:val="clear" w:color="auto" w:fill="FFFFFF"/>
          <w:lang w:val="uk-UA"/>
        </w:rPr>
        <w:t>інформаційний ресурс - сукупність документів у інформаційних системах (бібліотеках, архівах, банках даних тощо);</w:t>
      </w:r>
    </w:p>
    <w:p w:rsidR="00C93A6E" w:rsidRPr="00492D4B" w:rsidRDefault="00C93A6E" w:rsidP="00C93A6E">
      <w:pPr>
        <w:numPr>
          <w:ilvl w:val="0"/>
          <w:numId w:val="37"/>
        </w:numPr>
        <w:suppressAutoHyphens/>
        <w:ind w:left="0" w:firstLine="567"/>
        <w:jc w:val="both"/>
        <w:rPr>
          <w:lang w:val="uk-UA"/>
        </w:rPr>
      </w:pPr>
      <w:proofErr w:type="spellStart"/>
      <w:r w:rsidRPr="00492D4B">
        <w:rPr>
          <w:lang w:val="uk-UA"/>
        </w:rPr>
        <w:t>цифровізація</w:t>
      </w:r>
      <w:proofErr w:type="spellEnd"/>
      <w:r w:rsidRPr="00492D4B">
        <w:rPr>
          <w:lang w:val="uk-UA"/>
        </w:rPr>
        <w:t xml:space="preserve"> – це насичення фізичного світу електронно-цифровими пристроями, засобами, системами та налагодження електронно-комунікаційного обміну між ними, що фактично уможливлює інтегральну взаємодію віртуального та фізичного, тобто створює </w:t>
      </w:r>
      <w:proofErr w:type="spellStart"/>
      <w:r w:rsidRPr="00492D4B">
        <w:rPr>
          <w:lang w:val="uk-UA"/>
        </w:rPr>
        <w:t>кіберфізичний</w:t>
      </w:r>
      <w:proofErr w:type="spellEnd"/>
      <w:r w:rsidRPr="00492D4B">
        <w:rPr>
          <w:lang w:val="uk-UA"/>
        </w:rPr>
        <w:t xml:space="preserve"> простір;</w:t>
      </w:r>
    </w:p>
    <w:p w:rsidR="00C93A6E" w:rsidRPr="00492D4B" w:rsidRDefault="00C93A6E" w:rsidP="00C93A6E">
      <w:pPr>
        <w:numPr>
          <w:ilvl w:val="0"/>
          <w:numId w:val="37"/>
        </w:numPr>
        <w:suppressAutoHyphens/>
        <w:ind w:left="0" w:firstLine="567"/>
        <w:jc w:val="both"/>
        <w:rPr>
          <w:lang w:val="uk-UA"/>
        </w:rPr>
      </w:pPr>
      <w:r w:rsidRPr="00492D4B">
        <w:rPr>
          <w:lang w:val="uk-UA"/>
        </w:rPr>
        <w:t>електронне урядування - форма організації державного управління, яка сприяє підвищенню ефективності, відкритості та прозорості діяльності органів державної влади та органів місцевого самоврядування з використанням інформаційно-телекомунікаційних технологій для формування нового типу держави, орієнтованої на задоволення потреб громадян;</w:t>
      </w:r>
    </w:p>
    <w:p w:rsidR="00C93A6E" w:rsidRPr="00492D4B" w:rsidRDefault="00C93A6E" w:rsidP="00C93A6E">
      <w:pPr>
        <w:numPr>
          <w:ilvl w:val="0"/>
          <w:numId w:val="37"/>
        </w:numPr>
        <w:suppressAutoHyphens/>
        <w:ind w:left="0" w:firstLine="567"/>
        <w:jc w:val="both"/>
        <w:rPr>
          <w:lang w:val="uk-UA"/>
        </w:rPr>
      </w:pPr>
      <w:r w:rsidRPr="00492D4B">
        <w:rPr>
          <w:shd w:val="clear" w:color="auto" w:fill="FFFFFF"/>
          <w:lang w:val="uk-UA"/>
        </w:rPr>
        <w:t>електронна демократія - форма суспільних відносин, за якої громадяни та організації залучаються до державотворення та державного управління, а також до місцевого самоврядування шляхом широкого застосування інформаційно-комунікаційних технологій в демократичних процесах, що дає змогу: посилити участь, ініціативність та залучення громадян на загальнодержавному, регіональному та місцевому рівні до публічного життя; поліпшити прозорість процесу прийняття рішень, а також підзвітність демократичних інститутів; поліпшити зворотну реакцію суб’єктів владних повноважень на звернення громадян; сприяти публічним дискусіям та привертати увагу громадян до процесу прийняття рішень;</w:t>
      </w:r>
    </w:p>
    <w:p w:rsidR="00C93A6E" w:rsidRPr="00492D4B" w:rsidRDefault="00C93A6E" w:rsidP="00C93A6E">
      <w:pPr>
        <w:numPr>
          <w:ilvl w:val="0"/>
          <w:numId w:val="37"/>
        </w:numPr>
        <w:suppressAutoHyphens/>
        <w:ind w:left="0" w:firstLine="567"/>
        <w:jc w:val="both"/>
        <w:rPr>
          <w:lang w:val="uk-UA"/>
        </w:rPr>
      </w:pPr>
      <w:r w:rsidRPr="00492D4B">
        <w:rPr>
          <w:shd w:val="clear" w:color="auto" w:fill="FFFFFF"/>
          <w:lang w:val="uk-UA"/>
        </w:rPr>
        <w:t>інструменти електронної демократії - засоби для забезпечення формування та реалізації державної політики, розвитку самоврядування шляхом використання інформаційно-комунікаційних технологій в демократичних процесах.</w:t>
      </w:r>
    </w:p>
    <w:p w:rsidR="00C93A6E" w:rsidRPr="00492D4B" w:rsidRDefault="00C93A6E" w:rsidP="00C93A6E">
      <w:pPr>
        <w:suppressAutoHyphens/>
        <w:jc w:val="both"/>
        <w:rPr>
          <w:shd w:val="clear" w:color="auto" w:fill="FFFFFF"/>
          <w:lang w:val="uk-UA"/>
        </w:rPr>
      </w:pPr>
    </w:p>
    <w:p w:rsidR="00C93A6E" w:rsidRPr="00492D4B" w:rsidRDefault="00C93A6E" w:rsidP="00C93A6E">
      <w:pPr>
        <w:suppressAutoHyphens/>
        <w:jc w:val="center"/>
        <w:rPr>
          <w:b/>
          <w:caps/>
          <w:shd w:val="clear" w:color="auto" w:fill="FFFFFF"/>
          <w:lang w:val="uk-UA"/>
        </w:rPr>
      </w:pPr>
      <w:r w:rsidRPr="00492D4B">
        <w:rPr>
          <w:b/>
          <w:caps/>
          <w:shd w:val="clear" w:color="auto" w:fill="FFFFFF"/>
          <w:lang w:val="uk-UA"/>
        </w:rPr>
        <w:t>2.Передумови та опис існуючої ситуації</w:t>
      </w:r>
    </w:p>
    <w:p w:rsidR="00C93A6E" w:rsidRPr="00492D4B" w:rsidRDefault="00C93A6E" w:rsidP="00C93A6E">
      <w:pPr>
        <w:ind w:firstLine="567"/>
        <w:jc w:val="both"/>
        <w:rPr>
          <w:lang w:val="uk-UA"/>
        </w:rPr>
      </w:pPr>
    </w:p>
    <w:p w:rsidR="00C93A6E" w:rsidRPr="00492D4B" w:rsidRDefault="00C93A6E" w:rsidP="00C93A6E">
      <w:pPr>
        <w:ind w:firstLine="567"/>
        <w:jc w:val="both"/>
        <w:rPr>
          <w:lang w:val="uk-UA"/>
        </w:rPr>
      </w:pPr>
      <w:r w:rsidRPr="00492D4B">
        <w:rPr>
          <w:lang w:val="uk-UA"/>
        </w:rPr>
        <w:t xml:space="preserve">За останні роки цифрові технології стрімко увійшли у всі сфери життя: від взаємодії між людьми до промислових виробництв. Швидко відбувається перехід діяльності з реального світу у світ віртуальний (онлайн). Людство уперше переживає пандемію в умовах практично миттєвого поширення інформації. </w:t>
      </w:r>
    </w:p>
    <w:p w:rsidR="00C93A6E" w:rsidRPr="00492D4B" w:rsidRDefault="00C93A6E" w:rsidP="00C93A6E">
      <w:pPr>
        <w:ind w:firstLine="567"/>
        <w:jc w:val="both"/>
        <w:rPr>
          <w:lang w:val="uk-UA"/>
        </w:rPr>
      </w:pPr>
      <w:r w:rsidRPr="00492D4B">
        <w:rPr>
          <w:lang w:val="uk-UA"/>
        </w:rPr>
        <w:t xml:space="preserve"> Тому важливим завданням на найближчі роки є розвиток власних цифрових технологій та інновацій, їх широке використання для вдосконалення управління громадами, надання публічних послуг та високий рівень комунікації зі своїми жителями та бізнесом.</w:t>
      </w:r>
    </w:p>
    <w:p w:rsidR="00C93A6E" w:rsidRPr="00492D4B" w:rsidRDefault="00C93A6E" w:rsidP="00C93A6E">
      <w:pPr>
        <w:ind w:firstLine="567"/>
        <w:jc w:val="both"/>
        <w:rPr>
          <w:lang w:val="uk-UA"/>
        </w:rPr>
      </w:pPr>
      <w:r w:rsidRPr="00492D4B">
        <w:rPr>
          <w:lang w:val="uk-UA"/>
        </w:rPr>
        <w:t>Хмельницький став одним із міст-лідерів, які успішно впроваджують новітні інформаційні технології в діяльність міської ради, її виконавчих органів та розвивають електронну демократію.</w:t>
      </w:r>
    </w:p>
    <w:p w:rsidR="00C93A6E" w:rsidRPr="00492D4B" w:rsidRDefault="00C93A6E" w:rsidP="00C93A6E">
      <w:pPr>
        <w:ind w:firstLine="567"/>
        <w:jc w:val="both"/>
        <w:rPr>
          <w:lang w:val="uk-UA"/>
        </w:rPr>
      </w:pPr>
      <w:r w:rsidRPr="00492D4B">
        <w:rPr>
          <w:lang w:val="uk-UA"/>
        </w:rPr>
        <w:t xml:space="preserve">За результатами загальної оцінки стану оприлюднення відкритих даних у 2019 році Хмельницький став лідером серед обласних центрів. (рейтинг проводила Урядово-громадська ініціатива «Разом проти корупції» в рамках проєкту USAID/UK </w:t>
      </w:r>
      <w:proofErr w:type="spellStart"/>
      <w:r w:rsidRPr="00492D4B">
        <w:rPr>
          <w:lang w:val="uk-UA"/>
        </w:rPr>
        <w:t>aid</w:t>
      </w:r>
      <w:proofErr w:type="spellEnd"/>
      <w:r w:rsidRPr="00492D4B">
        <w:rPr>
          <w:lang w:val="uk-UA"/>
        </w:rPr>
        <w:t xml:space="preserve"> “Прозорість та підзвітність в державному управлінні та послугах/TAPAS” та Методології, затвердженої </w:t>
      </w:r>
      <w:hyperlink r:id="rId14" w:history="1">
        <w:r w:rsidRPr="00492D4B">
          <w:rPr>
            <w:lang w:val="uk-UA"/>
          </w:rPr>
          <w:t>Постановою</w:t>
        </w:r>
      </w:hyperlink>
      <w:r w:rsidRPr="00492D4B">
        <w:rPr>
          <w:lang w:val="uk-UA"/>
        </w:rPr>
        <w:t> Кабінету Міністрів України від 17 квітня 2019 р. №409.</w:t>
      </w:r>
    </w:p>
    <w:p w:rsidR="00C93A6E" w:rsidRPr="00492D4B" w:rsidRDefault="00C93A6E" w:rsidP="00C93A6E">
      <w:pPr>
        <w:ind w:firstLine="567"/>
        <w:jc w:val="both"/>
        <w:rPr>
          <w:lang w:val="uk-UA"/>
        </w:rPr>
      </w:pPr>
      <w:r w:rsidRPr="00492D4B">
        <w:rPr>
          <w:lang w:val="uk-UA"/>
        </w:rPr>
        <w:t xml:space="preserve">Хмельницький приєднано до Міжнародної Хартії відкритих даних </w:t>
      </w:r>
      <w:hyperlink r:id="rId15" w:history="1">
        <w:r w:rsidRPr="00492D4B">
          <w:rPr>
            <w:lang w:val="uk-UA"/>
          </w:rPr>
          <w:t>https://opendatacharter.net/</w:t>
        </w:r>
      </w:hyperlink>
      <w:r w:rsidRPr="00492D4B">
        <w:rPr>
          <w:lang w:val="uk-UA"/>
        </w:rPr>
        <w:t>.</w:t>
      </w:r>
    </w:p>
    <w:p w:rsidR="00C93A6E" w:rsidRPr="00492D4B" w:rsidRDefault="00C93A6E" w:rsidP="00C93A6E">
      <w:pPr>
        <w:ind w:firstLine="567"/>
        <w:jc w:val="both"/>
        <w:rPr>
          <w:lang w:val="uk-UA"/>
        </w:rPr>
      </w:pPr>
      <w:r w:rsidRPr="00492D4B">
        <w:rPr>
          <w:lang w:val="uk-UA"/>
        </w:rPr>
        <w:t xml:space="preserve">Хмельницький став лідером загального рейтингу Індексу конкурентоспроможності міст України 2019/2020, який проводив Інститут економічних досліджень та політичних консультацій за підтримки Міжнародної організації USAID, і посів перші місця рейтингів у компонентах "Доступ до публічного майна", "Прозорість та відкритість даних", "Неформальні </w:t>
      </w:r>
      <w:r w:rsidRPr="00492D4B">
        <w:rPr>
          <w:lang w:val="uk-UA"/>
        </w:rPr>
        <w:lastRenderedPageBreak/>
        <w:t xml:space="preserve">платежі та відсутність корупції", "Лідерство міської влади" та у </w:t>
      </w:r>
      <w:proofErr w:type="spellStart"/>
      <w:r w:rsidRPr="00492D4B">
        <w:rPr>
          <w:lang w:val="uk-UA"/>
        </w:rPr>
        <w:t>підкомпоненті</w:t>
      </w:r>
      <w:proofErr w:type="spellEnd"/>
      <w:r w:rsidRPr="00492D4B">
        <w:rPr>
          <w:lang w:val="uk-UA"/>
        </w:rPr>
        <w:t xml:space="preserve"> “Фінансові та інфраструктурні ресурси”. </w:t>
      </w:r>
    </w:p>
    <w:p w:rsidR="00C93A6E" w:rsidRPr="00492D4B" w:rsidRDefault="00C93A6E" w:rsidP="00C93A6E">
      <w:pPr>
        <w:ind w:firstLine="567"/>
        <w:jc w:val="both"/>
        <w:rPr>
          <w:lang w:val="uk-UA"/>
        </w:rPr>
      </w:pPr>
      <w:r w:rsidRPr="00492D4B">
        <w:rPr>
          <w:lang w:val="uk-UA"/>
        </w:rPr>
        <w:t>У 2020 році Хмельницький став членом спільноти глобального Партнерства «Відкритий уряд» OGP (</w:t>
      </w:r>
      <w:proofErr w:type="spellStart"/>
      <w:r w:rsidRPr="00492D4B">
        <w:rPr>
          <w:lang w:val="uk-UA"/>
        </w:rPr>
        <w:t>Open</w:t>
      </w:r>
      <w:proofErr w:type="spellEnd"/>
      <w:r w:rsidRPr="00492D4B">
        <w:rPr>
          <w:lang w:val="uk-UA"/>
        </w:rPr>
        <w:t xml:space="preserve"> </w:t>
      </w:r>
      <w:proofErr w:type="spellStart"/>
      <w:r w:rsidRPr="00492D4B">
        <w:rPr>
          <w:lang w:val="uk-UA"/>
        </w:rPr>
        <w:t>Government</w:t>
      </w:r>
      <w:proofErr w:type="spellEnd"/>
      <w:r w:rsidRPr="00492D4B">
        <w:rPr>
          <w:lang w:val="uk-UA"/>
        </w:rPr>
        <w:t xml:space="preserve"> </w:t>
      </w:r>
      <w:proofErr w:type="spellStart"/>
      <w:r w:rsidRPr="00492D4B">
        <w:rPr>
          <w:lang w:val="uk-UA"/>
        </w:rPr>
        <w:t>Partnership</w:t>
      </w:r>
      <w:proofErr w:type="spellEnd"/>
      <w:r w:rsidRPr="00492D4B">
        <w:rPr>
          <w:lang w:val="uk-UA"/>
        </w:rPr>
        <w:t>).</w:t>
      </w:r>
    </w:p>
    <w:p w:rsidR="00C93A6E" w:rsidRPr="00492D4B" w:rsidRDefault="00C93A6E" w:rsidP="00C93A6E">
      <w:pPr>
        <w:ind w:firstLine="567"/>
        <w:jc w:val="both"/>
        <w:rPr>
          <w:lang w:val="uk-UA"/>
        </w:rPr>
      </w:pPr>
      <w:r w:rsidRPr="00492D4B">
        <w:rPr>
          <w:lang w:val="uk-UA"/>
        </w:rPr>
        <w:t>Досягнути таких високих результатів вдалося завдяки оприлюдненню публічної інформації на офіційному веб-сайті міської ради та її виконавчих органів (</w:t>
      </w:r>
      <w:hyperlink r:id="rId16" w:history="1">
        <w:r w:rsidRPr="00492D4B">
          <w:rPr>
            <w:lang w:val="uk-UA"/>
          </w:rPr>
          <w:t>http://khm.gov.ua</w:t>
        </w:r>
      </w:hyperlink>
      <w:r w:rsidRPr="00492D4B">
        <w:rPr>
          <w:lang w:val="uk-UA"/>
        </w:rPr>
        <w:t xml:space="preserve">) (кількість відвідувань офіційного веб-сайту міської ради зросла в 100 разів з 17 тис. у 2016 році до 1700 тис. відвідувань на кінець 2020 року) та  впровадженню (підключенню) наступних електронних сервісів: </w:t>
      </w:r>
    </w:p>
    <w:p w:rsidR="00C93A6E" w:rsidRPr="00492D4B" w:rsidRDefault="008A111D" w:rsidP="00C93A6E">
      <w:pPr>
        <w:numPr>
          <w:ilvl w:val="0"/>
          <w:numId w:val="39"/>
        </w:numPr>
        <w:spacing w:line="276" w:lineRule="auto"/>
        <w:rPr>
          <w:rStyle w:val="ab"/>
          <w:lang w:val="uk-UA"/>
        </w:rPr>
      </w:pPr>
      <w:hyperlink r:id="rId17" w:history="1">
        <w:r w:rsidR="00C93A6E" w:rsidRPr="00492D4B">
          <w:rPr>
            <w:rStyle w:val="ab"/>
            <w:lang w:val="uk-UA"/>
          </w:rPr>
          <w:t>Електронні звернення</w:t>
        </w:r>
      </w:hyperlink>
      <w:r w:rsidR="00C93A6E" w:rsidRPr="00492D4B">
        <w:rPr>
          <w:rStyle w:val="ab"/>
          <w:lang w:val="uk-UA"/>
        </w:rPr>
        <w:t>;</w:t>
      </w:r>
    </w:p>
    <w:p w:rsidR="00C93A6E" w:rsidRPr="00492D4B" w:rsidRDefault="008A111D" w:rsidP="00C93A6E">
      <w:pPr>
        <w:numPr>
          <w:ilvl w:val="0"/>
          <w:numId w:val="39"/>
        </w:numPr>
        <w:spacing w:line="276" w:lineRule="auto"/>
        <w:rPr>
          <w:rStyle w:val="ab"/>
          <w:lang w:val="uk-UA"/>
        </w:rPr>
      </w:pPr>
      <w:hyperlink r:id="rId18" w:history="1">
        <w:r w:rsidR="00C93A6E" w:rsidRPr="00492D4B">
          <w:rPr>
            <w:rStyle w:val="ab"/>
            <w:lang w:val="uk-UA"/>
          </w:rPr>
          <w:t>Електронні запити на отримання публічної інформації</w:t>
        </w:r>
      </w:hyperlink>
      <w:r w:rsidR="00C93A6E" w:rsidRPr="00492D4B">
        <w:rPr>
          <w:rStyle w:val="ab"/>
          <w:lang w:val="uk-UA"/>
        </w:rPr>
        <w:t>;</w:t>
      </w:r>
    </w:p>
    <w:p w:rsidR="00C93A6E" w:rsidRPr="00492D4B" w:rsidRDefault="008A111D" w:rsidP="00C93A6E">
      <w:pPr>
        <w:numPr>
          <w:ilvl w:val="0"/>
          <w:numId w:val="39"/>
        </w:numPr>
        <w:spacing w:line="276" w:lineRule="auto"/>
        <w:rPr>
          <w:rStyle w:val="ab"/>
          <w:lang w:val="uk-UA"/>
        </w:rPr>
      </w:pPr>
      <w:hyperlink r:id="rId19" w:history="1">
        <w:r w:rsidR="00C93A6E" w:rsidRPr="00492D4B">
          <w:rPr>
            <w:rStyle w:val="ab"/>
            <w:lang w:val="uk-UA"/>
          </w:rPr>
          <w:t>Електронні петиції до міської ради</w:t>
        </w:r>
      </w:hyperlink>
      <w:r w:rsidR="00C93A6E" w:rsidRPr="00492D4B">
        <w:rPr>
          <w:rStyle w:val="ab"/>
          <w:lang w:val="uk-UA"/>
        </w:rPr>
        <w:t>;</w:t>
      </w:r>
    </w:p>
    <w:p w:rsidR="00C93A6E" w:rsidRPr="00492D4B" w:rsidRDefault="008A111D" w:rsidP="00C93A6E">
      <w:pPr>
        <w:numPr>
          <w:ilvl w:val="0"/>
          <w:numId w:val="39"/>
        </w:numPr>
        <w:spacing w:line="276" w:lineRule="auto"/>
        <w:rPr>
          <w:lang w:val="uk-UA"/>
        </w:rPr>
      </w:pPr>
      <w:hyperlink r:id="rId20" w:anchor="r=UA6810100000" w:history="1">
        <w:r w:rsidR="00C93A6E" w:rsidRPr="00492D4B">
          <w:rPr>
            <w:rStyle w:val="ab"/>
            <w:lang w:val="uk-UA"/>
          </w:rPr>
          <w:t>Відкрите місто</w:t>
        </w:r>
      </w:hyperlink>
      <w:r w:rsidR="00C93A6E" w:rsidRPr="00492D4B">
        <w:rPr>
          <w:lang w:val="uk-UA"/>
        </w:rPr>
        <w:t>;</w:t>
      </w:r>
    </w:p>
    <w:p w:rsidR="00C93A6E" w:rsidRPr="00492D4B" w:rsidRDefault="008A111D" w:rsidP="00C93A6E">
      <w:pPr>
        <w:numPr>
          <w:ilvl w:val="0"/>
          <w:numId w:val="39"/>
        </w:numPr>
        <w:spacing w:line="276" w:lineRule="auto"/>
        <w:rPr>
          <w:lang w:val="uk-UA"/>
        </w:rPr>
      </w:pPr>
      <w:hyperlink r:id="rId21" w:history="1">
        <w:r w:rsidR="00C93A6E" w:rsidRPr="00492D4B">
          <w:rPr>
            <w:rStyle w:val="ab"/>
            <w:lang w:val="uk-UA"/>
          </w:rPr>
          <w:t>Бюджет участі</w:t>
        </w:r>
      </w:hyperlink>
      <w:r w:rsidR="00C93A6E" w:rsidRPr="00492D4B">
        <w:rPr>
          <w:lang w:val="uk-UA"/>
        </w:rPr>
        <w:t xml:space="preserve"> – платформа «Громадський проєкт»;</w:t>
      </w:r>
    </w:p>
    <w:p w:rsidR="00C93A6E" w:rsidRPr="00492D4B" w:rsidRDefault="008A111D" w:rsidP="00C93A6E">
      <w:pPr>
        <w:numPr>
          <w:ilvl w:val="0"/>
          <w:numId w:val="39"/>
        </w:numPr>
        <w:spacing w:line="276" w:lineRule="auto"/>
        <w:rPr>
          <w:lang w:val="uk-UA"/>
        </w:rPr>
      </w:pPr>
      <w:hyperlink r:id="rId22" w:history="1">
        <w:r w:rsidR="00C93A6E" w:rsidRPr="00492D4B">
          <w:rPr>
            <w:rStyle w:val="ab"/>
            <w:lang w:val="uk-UA"/>
          </w:rPr>
          <w:t>Електронні консультації та опитування</w:t>
        </w:r>
      </w:hyperlink>
      <w:r w:rsidR="00C93A6E" w:rsidRPr="00492D4B">
        <w:rPr>
          <w:lang w:val="uk-UA"/>
        </w:rPr>
        <w:t>;</w:t>
      </w:r>
    </w:p>
    <w:p w:rsidR="00C93A6E" w:rsidRPr="00492D4B" w:rsidRDefault="008A111D" w:rsidP="00C93A6E">
      <w:pPr>
        <w:numPr>
          <w:ilvl w:val="0"/>
          <w:numId w:val="39"/>
        </w:numPr>
        <w:spacing w:line="276" w:lineRule="auto"/>
        <w:rPr>
          <w:lang w:val="uk-UA"/>
        </w:rPr>
      </w:pPr>
      <w:hyperlink r:id="rId23" w:history="1">
        <w:r w:rsidR="00C93A6E" w:rsidRPr="00492D4B">
          <w:rPr>
            <w:rStyle w:val="ab"/>
            <w:lang w:val="uk-UA"/>
          </w:rPr>
          <w:t>Запис до секцій та гуртків</w:t>
        </w:r>
      </w:hyperlink>
      <w:r w:rsidR="00C93A6E" w:rsidRPr="00492D4B">
        <w:rPr>
          <w:rStyle w:val="ab"/>
          <w:lang w:val="uk-UA"/>
        </w:rPr>
        <w:t>.</w:t>
      </w:r>
    </w:p>
    <w:p w:rsidR="00C93A6E" w:rsidRPr="00492D4B" w:rsidRDefault="008A111D" w:rsidP="00C93A6E">
      <w:pPr>
        <w:numPr>
          <w:ilvl w:val="0"/>
          <w:numId w:val="39"/>
        </w:numPr>
        <w:spacing w:line="276" w:lineRule="auto"/>
        <w:rPr>
          <w:lang w:val="uk-UA"/>
        </w:rPr>
      </w:pPr>
      <w:hyperlink r:id="rId24" w:history="1">
        <w:r w:rsidR="00C93A6E" w:rsidRPr="00492D4B">
          <w:rPr>
            <w:rStyle w:val="ab"/>
            <w:lang w:val="uk-UA"/>
          </w:rPr>
          <w:t>Відкритий бюджет</w:t>
        </w:r>
      </w:hyperlink>
      <w:r w:rsidR="00C93A6E" w:rsidRPr="00492D4B">
        <w:rPr>
          <w:rStyle w:val="ab"/>
          <w:lang w:val="uk-UA"/>
        </w:rPr>
        <w:t>;</w:t>
      </w:r>
    </w:p>
    <w:p w:rsidR="00C93A6E" w:rsidRPr="00492D4B" w:rsidRDefault="008A111D" w:rsidP="00C93A6E">
      <w:pPr>
        <w:numPr>
          <w:ilvl w:val="0"/>
          <w:numId w:val="39"/>
        </w:numPr>
        <w:spacing w:line="276" w:lineRule="auto"/>
        <w:rPr>
          <w:lang w:val="uk-UA"/>
        </w:rPr>
      </w:pPr>
      <w:hyperlink r:id="rId25" w:history="1">
        <w:r w:rsidR="00C93A6E" w:rsidRPr="00492D4B">
          <w:rPr>
            <w:rStyle w:val="ab"/>
            <w:lang w:val="uk-UA"/>
          </w:rPr>
          <w:t>Єдиний веб-портал використання публічних коштів</w:t>
        </w:r>
      </w:hyperlink>
      <w:r w:rsidR="00C93A6E" w:rsidRPr="00492D4B">
        <w:rPr>
          <w:rStyle w:val="ab"/>
          <w:lang w:val="uk-UA"/>
        </w:rPr>
        <w:t>;</w:t>
      </w:r>
    </w:p>
    <w:p w:rsidR="00C93A6E" w:rsidRPr="00492D4B" w:rsidRDefault="008A111D" w:rsidP="00C93A6E">
      <w:pPr>
        <w:pStyle w:val="a4"/>
        <w:numPr>
          <w:ilvl w:val="0"/>
          <w:numId w:val="39"/>
        </w:numPr>
        <w:spacing w:before="0" w:beforeAutospacing="0" w:after="0" w:afterAutospacing="0" w:line="276" w:lineRule="auto"/>
        <w:rPr>
          <w:rStyle w:val="ab"/>
        </w:rPr>
      </w:pPr>
      <w:hyperlink r:id="rId26" w:anchor="view/pEh" w:history="1">
        <w:r w:rsidR="00C93A6E" w:rsidRPr="00492D4B">
          <w:rPr>
            <w:rStyle w:val="ab"/>
          </w:rPr>
          <w:t>Аналітика закупівель по міській раді та кількість процедур</w:t>
        </w:r>
      </w:hyperlink>
      <w:r w:rsidR="00C93A6E" w:rsidRPr="00492D4B">
        <w:rPr>
          <w:rStyle w:val="ab"/>
        </w:rPr>
        <w:t>;</w:t>
      </w:r>
    </w:p>
    <w:p w:rsidR="00C93A6E" w:rsidRPr="00492D4B" w:rsidRDefault="008A111D" w:rsidP="00C93A6E">
      <w:pPr>
        <w:pStyle w:val="a4"/>
        <w:numPr>
          <w:ilvl w:val="0"/>
          <w:numId w:val="39"/>
        </w:numPr>
        <w:spacing w:before="0" w:beforeAutospacing="0" w:after="0" w:afterAutospacing="0" w:line="276" w:lineRule="auto"/>
        <w:rPr>
          <w:rStyle w:val="ab"/>
        </w:rPr>
      </w:pPr>
      <w:hyperlink r:id="rId27" w:history="1">
        <w:r w:rsidR="00C93A6E" w:rsidRPr="00492D4B">
          <w:rPr>
            <w:rStyle w:val="ab"/>
          </w:rPr>
          <w:t>Аналітика на порталі Prozorro.gov.ua</w:t>
        </w:r>
      </w:hyperlink>
      <w:r w:rsidR="00C93A6E" w:rsidRPr="00492D4B">
        <w:rPr>
          <w:rStyle w:val="ab"/>
        </w:rPr>
        <w:t>;</w:t>
      </w:r>
    </w:p>
    <w:p w:rsidR="00C93A6E" w:rsidRPr="00492D4B" w:rsidRDefault="008A111D" w:rsidP="00C93A6E">
      <w:pPr>
        <w:numPr>
          <w:ilvl w:val="0"/>
          <w:numId w:val="39"/>
        </w:numPr>
        <w:spacing w:line="276" w:lineRule="auto"/>
        <w:rPr>
          <w:rStyle w:val="ab"/>
          <w:lang w:val="uk-UA"/>
        </w:rPr>
      </w:pPr>
      <w:hyperlink r:id="rId28" w:history="1">
        <w:r w:rsidR="00C93A6E" w:rsidRPr="00492D4B">
          <w:rPr>
            <w:rStyle w:val="ab"/>
            <w:lang w:val="uk-UA"/>
          </w:rPr>
          <w:t>Публічний модуль аналітики закупівель</w:t>
        </w:r>
      </w:hyperlink>
      <w:r w:rsidR="00C93A6E" w:rsidRPr="00492D4B">
        <w:rPr>
          <w:rStyle w:val="ab"/>
          <w:lang w:val="uk-UA"/>
        </w:rPr>
        <w:t>;</w:t>
      </w:r>
    </w:p>
    <w:p w:rsidR="00C93A6E" w:rsidRPr="00492D4B" w:rsidRDefault="008A111D" w:rsidP="00C93A6E">
      <w:pPr>
        <w:numPr>
          <w:ilvl w:val="0"/>
          <w:numId w:val="39"/>
        </w:numPr>
        <w:spacing w:line="276" w:lineRule="auto"/>
        <w:rPr>
          <w:lang w:val="uk-UA"/>
        </w:rPr>
      </w:pPr>
      <w:hyperlink r:id="rId29" w:history="1">
        <w:r w:rsidR="00C93A6E" w:rsidRPr="00492D4B">
          <w:rPr>
            <w:rStyle w:val="ab"/>
            <w:lang w:val="uk-UA"/>
          </w:rPr>
          <w:t>«Електронна черга»</w:t>
        </w:r>
      </w:hyperlink>
      <w:r w:rsidR="00C93A6E" w:rsidRPr="00492D4B">
        <w:rPr>
          <w:rStyle w:val="ab"/>
          <w:lang w:val="uk-UA"/>
        </w:rPr>
        <w:t xml:space="preserve"> -</w:t>
      </w:r>
      <w:r w:rsidR="00C93A6E" w:rsidRPr="00492D4B">
        <w:rPr>
          <w:lang w:val="uk-UA"/>
        </w:rPr>
        <w:t>загальна міська електронна реєстрація дітей до дошкільних навчальних закладів.</w:t>
      </w:r>
    </w:p>
    <w:p w:rsidR="00C93A6E" w:rsidRPr="00492D4B" w:rsidRDefault="00C93A6E" w:rsidP="00C93A6E">
      <w:pPr>
        <w:ind w:firstLine="567"/>
        <w:jc w:val="both"/>
        <w:rPr>
          <w:lang w:val="uk-UA"/>
        </w:rPr>
      </w:pPr>
      <w:r w:rsidRPr="00492D4B">
        <w:rPr>
          <w:lang w:val="uk-UA"/>
        </w:rPr>
        <w:t xml:space="preserve">Забезпечено функціонування: порталу відкритих даних міської ради, галузевих сайтів (управління охорони здоров’я, департаменту освіти та науки), внутрішнього порталу виконавчих органів міської ради. Оприлюднюються набори відкритих даних міської ради </w:t>
      </w:r>
      <w:hyperlink r:id="rId30" w:history="1">
        <w:r w:rsidRPr="00492D4B">
          <w:rPr>
            <w:rStyle w:val="ab"/>
            <w:lang w:val="uk-UA"/>
          </w:rPr>
          <w:t>на Єдиному державному порталі відкритих даних</w:t>
        </w:r>
      </w:hyperlink>
      <w:r w:rsidRPr="00492D4B">
        <w:rPr>
          <w:lang w:val="uk-UA"/>
        </w:rPr>
        <w:t xml:space="preserve"> </w:t>
      </w:r>
      <w:hyperlink r:id="rId31" w:history="1">
        <w:r w:rsidRPr="00492D4B">
          <w:rPr>
            <w:rStyle w:val="ab"/>
            <w:lang w:val="uk-UA"/>
          </w:rPr>
          <w:t>https://data.gov.ua</w:t>
        </w:r>
      </w:hyperlink>
      <w:r w:rsidRPr="00492D4B">
        <w:rPr>
          <w:lang w:val="uk-UA"/>
        </w:rPr>
        <w:t xml:space="preserve"> (оприлюднено 447 наборів).</w:t>
      </w:r>
    </w:p>
    <w:p w:rsidR="00C93A6E" w:rsidRPr="00492D4B" w:rsidRDefault="00C93A6E" w:rsidP="00C93A6E">
      <w:pPr>
        <w:ind w:firstLine="567"/>
        <w:jc w:val="both"/>
        <w:rPr>
          <w:lang w:val="uk-UA"/>
        </w:rPr>
      </w:pPr>
      <w:r w:rsidRPr="00492D4B">
        <w:rPr>
          <w:lang w:val="uk-UA"/>
        </w:rPr>
        <w:t xml:space="preserve">Для забезпечення інформування мешканців міста через соціальні мережі створені офіційні групи у </w:t>
      </w:r>
      <w:proofErr w:type="spellStart"/>
      <w:r w:rsidRPr="00492D4B">
        <w:rPr>
          <w:lang w:val="uk-UA"/>
        </w:rPr>
        <w:t>Viber</w:t>
      </w:r>
      <w:proofErr w:type="spellEnd"/>
      <w:r w:rsidRPr="00492D4B">
        <w:rPr>
          <w:lang w:val="uk-UA"/>
        </w:rPr>
        <w:t xml:space="preserve"> та </w:t>
      </w:r>
      <w:proofErr w:type="spellStart"/>
      <w:r w:rsidRPr="00492D4B">
        <w:rPr>
          <w:lang w:val="uk-UA"/>
        </w:rPr>
        <w:t>Telegram</w:t>
      </w:r>
      <w:proofErr w:type="spellEnd"/>
      <w:r w:rsidRPr="00492D4B">
        <w:rPr>
          <w:lang w:val="uk-UA"/>
        </w:rPr>
        <w:t>.</w:t>
      </w:r>
    </w:p>
    <w:p w:rsidR="00C93A6E" w:rsidRPr="00492D4B" w:rsidRDefault="00C93A6E" w:rsidP="00C93A6E">
      <w:pPr>
        <w:ind w:firstLine="567"/>
        <w:jc w:val="both"/>
        <w:rPr>
          <w:lang w:val="uk-UA"/>
        </w:rPr>
      </w:pPr>
      <w:r w:rsidRPr="00492D4B">
        <w:rPr>
          <w:lang w:val="uk-UA"/>
        </w:rPr>
        <w:t xml:space="preserve">Успішно здійснюється реалізація власного </w:t>
      </w:r>
      <w:proofErr w:type="spellStart"/>
      <w:r w:rsidRPr="00492D4B">
        <w:rPr>
          <w:lang w:val="uk-UA"/>
        </w:rPr>
        <w:t>стартапу</w:t>
      </w:r>
      <w:proofErr w:type="spellEnd"/>
      <w:r w:rsidRPr="00492D4B">
        <w:rPr>
          <w:lang w:val="uk-UA"/>
        </w:rPr>
        <w:t xml:space="preserve"> - проєкт </w:t>
      </w:r>
      <w:proofErr w:type="spellStart"/>
      <w:r w:rsidRPr="00492D4B">
        <w:rPr>
          <w:lang w:val="uk-UA"/>
        </w:rPr>
        <w:t>MyCity</w:t>
      </w:r>
      <w:proofErr w:type="spellEnd"/>
      <w:r w:rsidRPr="00492D4B">
        <w:rPr>
          <w:lang w:val="uk-UA"/>
        </w:rPr>
        <w:t xml:space="preserve"> (веб-портал «Єдина інформаційна система міста» </w:t>
      </w:r>
      <w:hyperlink r:id="rId32" w:history="1">
        <w:r w:rsidRPr="00492D4B">
          <w:rPr>
            <w:lang w:val="uk-UA"/>
          </w:rPr>
          <w:t>http://mycity.khm.gov.ua</w:t>
        </w:r>
      </w:hyperlink>
      <w:r w:rsidRPr="00492D4B">
        <w:rPr>
          <w:lang w:val="uk-UA"/>
        </w:rPr>
        <w:t xml:space="preserve">), який став фіналістом конкурсу </w:t>
      </w:r>
      <w:proofErr w:type="spellStart"/>
      <w:r w:rsidRPr="00492D4B">
        <w:rPr>
          <w:lang w:val="uk-UA"/>
        </w:rPr>
        <w:t>Open</w:t>
      </w:r>
      <w:proofErr w:type="spellEnd"/>
      <w:r w:rsidRPr="00492D4B">
        <w:rPr>
          <w:lang w:val="uk-UA"/>
        </w:rPr>
        <w:t xml:space="preserve"> </w:t>
      </w:r>
      <w:proofErr w:type="spellStart"/>
      <w:r w:rsidRPr="00492D4B">
        <w:rPr>
          <w:lang w:val="uk-UA"/>
        </w:rPr>
        <w:t>Data</w:t>
      </w:r>
      <w:proofErr w:type="spellEnd"/>
      <w:r w:rsidRPr="00492D4B">
        <w:rPr>
          <w:lang w:val="uk-UA"/>
        </w:rPr>
        <w:t xml:space="preserve"> </w:t>
      </w:r>
      <w:proofErr w:type="spellStart"/>
      <w:r w:rsidRPr="00492D4B">
        <w:rPr>
          <w:lang w:val="uk-UA"/>
        </w:rPr>
        <w:t>Challenge</w:t>
      </w:r>
      <w:proofErr w:type="spellEnd"/>
      <w:r w:rsidRPr="00492D4B">
        <w:rPr>
          <w:lang w:val="uk-UA"/>
        </w:rPr>
        <w:t xml:space="preserve"> на основі відкритих даних (проєкт </w:t>
      </w:r>
      <w:hyperlink r:id="rId33" w:history="1">
        <w:r w:rsidRPr="00492D4B">
          <w:rPr>
            <w:lang w:val="uk-UA"/>
          </w:rPr>
          <w:t>TAPAS Project/Прозорість та підзвітність у держуправлінні та послугах</w:t>
        </w:r>
      </w:hyperlink>
      <w:r w:rsidRPr="00492D4B">
        <w:rPr>
          <w:lang w:val="uk-UA"/>
        </w:rPr>
        <w:t>).</w:t>
      </w:r>
    </w:p>
    <w:p w:rsidR="00C93A6E" w:rsidRPr="00492D4B" w:rsidRDefault="00C93A6E" w:rsidP="00C93A6E">
      <w:pPr>
        <w:ind w:firstLine="567"/>
        <w:jc w:val="both"/>
        <w:rPr>
          <w:lang w:val="uk-UA"/>
        </w:rPr>
      </w:pPr>
      <w:r w:rsidRPr="00492D4B">
        <w:rPr>
          <w:lang w:val="uk-UA"/>
        </w:rPr>
        <w:t xml:space="preserve">Портал </w:t>
      </w:r>
      <w:proofErr w:type="spellStart"/>
      <w:r w:rsidRPr="00492D4B">
        <w:rPr>
          <w:lang w:val="uk-UA"/>
        </w:rPr>
        <w:t>MyCity</w:t>
      </w:r>
      <w:proofErr w:type="spellEnd"/>
      <w:r w:rsidRPr="00492D4B">
        <w:rPr>
          <w:lang w:val="uk-UA"/>
        </w:rPr>
        <w:t xml:space="preserve"> має чотири напрямки: </w:t>
      </w:r>
    </w:p>
    <w:p w:rsidR="00C93A6E" w:rsidRPr="00492D4B" w:rsidRDefault="00C93A6E" w:rsidP="00C93A6E">
      <w:pPr>
        <w:numPr>
          <w:ilvl w:val="0"/>
          <w:numId w:val="40"/>
        </w:numPr>
        <w:spacing w:line="276" w:lineRule="auto"/>
        <w:jc w:val="both"/>
        <w:rPr>
          <w:lang w:val="uk-UA"/>
        </w:rPr>
      </w:pPr>
      <w:r w:rsidRPr="00492D4B">
        <w:rPr>
          <w:lang w:val="uk-UA"/>
        </w:rPr>
        <w:t xml:space="preserve">АНАЛІЗУЙ - портал відкритих даних; </w:t>
      </w:r>
    </w:p>
    <w:p w:rsidR="00C93A6E" w:rsidRPr="00492D4B" w:rsidRDefault="00C93A6E" w:rsidP="00C93A6E">
      <w:pPr>
        <w:numPr>
          <w:ilvl w:val="0"/>
          <w:numId w:val="40"/>
        </w:numPr>
        <w:spacing w:line="276" w:lineRule="auto"/>
        <w:jc w:val="both"/>
        <w:rPr>
          <w:lang w:val="uk-UA"/>
        </w:rPr>
      </w:pPr>
      <w:r w:rsidRPr="00492D4B">
        <w:rPr>
          <w:lang w:val="uk-UA"/>
        </w:rPr>
        <w:t>ЖИВИ – електронні сервіси та послуги;</w:t>
      </w:r>
    </w:p>
    <w:p w:rsidR="00C93A6E" w:rsidRPr="00492D4B" w:rsidRDefault="00C93A6E" w:rsidP="00C93A6E">
      <w:pPr>
        <w:numPr>
          <w:ilvl w:val="0"/>
          <w:numId w:val="40"/>
        </w:numPr>
        <w:spacing w:line="276" w:lineRule="auto"/>
        <w:jc w:val="both"/>
        <w:rPr>
          <w:lang w:val="uk-UA"/>
        </w:rPr>
      </w:pPr>
      <w:r w:rsidRPr="00492D4B">
        <w:rPr>
          <w:lang w:val="uk-UA"/>
        </w:rPr>
        <w:t>ВІДПОЧИВАЙ – інформаційний портал;</w:t>
      </w:r>
    </w:p>
    <w:p w:rsidR="00C93A6E" w:rsidRPr="00492D4B" w:rsidRDefault="00C93A6E" w:rsidP="00C93A6E">
      <w:pPr>
        <w:numPr>
          <w:ilvl w:val="0"/>
          <w:numId w:val="40"/>
        </w:numPr>
        <w:spacing w:line="276" w:lineRule="auto"/>
        <w:jc w:val="both"/>
        <w:rPr>
          <w:lang w:val="uk-UA"/>
        </w:rPr>
      </w:pPr>
      <w:r w:rsidRPr="00492D4B">
        <w:rPr>
          <w:lang w:val="uk-UA"/>
        </w:rPr>
        <w:t>ІНВЕСТУЙ – інвестиційний портал (розроблено спільно з КУ «Агенція розвитку Хмельницького»).</w:t>
      </w:r>
    </w:p>
    <w:p w:rsidR="00C93A6E" w:rsidRPr="00492D4B" w:rsidRDefault="00C93A6E" w:rsidP="00C93A6E">
      <w:pPr>
        <w:ind w:firstLine="567"/>
        <w:jc w:val="both"/>
        <w:rPr>
          <w:lang w:val="uk-UA"/>
        </w:rPr>
      </w:pPr>
      <w:proofErr w:type="spellStart"/>
      <w:r w:rsidRPr="00492D4B">
        <w:rPr>
          <w:lang w:val="uk-UA"/>
        </w:rPr>
        <w:t>MyCity</w:t>
      </w:r>
      <w:proofErr w:type="spellEnd"/>
      <w:r w:rsidRPr="00492D4B">
        <w:rPr>
          <w:lang w:val="uk-UA"/>
        </w:rPr>
        <w:t xml:space="preserve"> </w:t>
      </w:r>
      <w:hyperlink r:id="rId34" w:history="1">
        <w:r w:rsidRPr="00492D4B">
          <w:rPr>
            <w:lang w:val="uk-UA"/>
          </w:rPr>
          <w:t>https://mycity.khm.gov.ua</w:t>
        </w:r>
      </w:hyperlink>
      <w:r w:rsidRPr="00492D4B">
        <w:rPr>
          <w:lang w:val="uk-UA"/>
        </w:rPr>
        <w:t xml:space="preserve"> – це перший в Україні міський веб-портал міста, який об’єднав всі необхідні сервіси та послуги на основі відкритих даних в одному місці.</w:t>
      </w:r>
    </w:p>
    <w:p w:rsidR="00C93A6E" w:rsidRPr="00492D4B" w:rsidRDefault="00C93A6E" w:rsidP="00C93A6E">
      <w:pPr>
        <w:ind w:firstLine="567"/>
        <w:jc w:val="both"/>
        <w:rPr>
          <w:lang w:val="uk-UA"/>
        </w:rPr>
      </w:pPr>
      <w:r w:rsidRPr="00492D4B">
        <w:rPr>
          <w:lang w:val="uk-UA"/>
        </w:rPr>
        <w:t xml:space="preserve">Хмельницький перше місто, яке на веб-порталі відкритих даних міської ради </w:t>
      </w:r>
      <w:hyperlink r:id="rId35" w:history="1">
        <w:r w:rsidRPr="00492D4B">
          <w:rPr>
            <w:lang w:val="uk-UA"/>
          </w:rPr>
          <w:t>https://mycity.khm.gov.ua/OpenData</w:t>
        </w:r>
      </w:hyperlink>
      <w:r w:rsidRPr="00492D4B">
        <w:rPr>
          <w:lang w:val="uk-UA"/>
        </w:rPr>
        <w:t xml:space="preserve"> забезпечує оприлюднення наборів відкритих даних міської ради у формі відкритих реєстрів в режимі онлайн (оприлюднено більше 70 відкритих реєстрів).</w:t>
      </w:r>
    </w:p>
    <w:p w:rsidR="00C93A6E" w:rsidRPr="00492D4B" w:rsidRDefault="00C93A6E" w:rsidP="00C93A6E">
      <w:pPr>
        <w:ind w:firstLine="567"/>
        <w:jc w:val="both"/>
        <w:rPr>
          <w:lang w:val="uk-UA"/>
        </w:rPr>
      </w:pPr>
      <w:r w:rsidRPr="00492D4B">
        <w:rPr>
          <w:lang w:val="uk-UA"/>
        </w:rPr>
        <w:t xml:space="preserve">В рамках впровадження проєкту </w:t>
      </w:r>
      <w:proofErr w:type="spellStart"/>
      <w:r w:rsidRPr="00492D4B">
        <w:rPr>
          <w:lang w:val="uk-UA"/>
        </w:rPr>
        <w:t>MyCity</w:t>
      </w:r>
      <w:proofErr w:type="spellEnd"/>
      <w:r w:rsidRPr="00492D4B">
        <w:rPr>
          <w:lang w:val="uk-UA"/>
        </w:rPr>
        <w:t xml:space="preserve"> створено електронний «Кабінет мешканця», завдяки якому громадяни отримують або замовляють за спрощеною процедурою адміністративні послуги в ЦНАП. </w:t>
      </w:r>
      <w:hyperlink r:id="rId36" w:history="1">
        <w:r w:rsidRPr="00492D4B">
          <w:rPr>
            <w:rStyle w:val="ab"/>
            <w:lang w:val="uk-UA"/>
          </w:rPr>
          <w:t>https://mycity.khm.gov.ua/account/login</w:t>
        </w:r>
      </w:hyperlink>
      <w:r w:rsidRPr="00492D4B">
        <w:rPr>
          <w:lang w:val="uk-UA"/>
        </w:rPr>
        <w:t xml:space="preserve">. </w:t>
      </w:r>
    </w:p>
    <w:p w:rsidR="00C93A6E" w:rsidRPr="00492D4B" w:rsidRDefault="00C93A6E" w:rsidP="00C93A6E">
      <w:pPr>
        <w:ind w:firstLine="567"/>
        <w:jc w:val="both"/>
        <w:rPr>
          <w:lang w:val="uk-UA"/>
        </w:rPr>
      </w:pPr>
      <w:r w:rsidRPr="00492D4B">
        <w:rPr>
          <w:lang w:val="uk-UA"/>
        </w:rPr>
        <w:t xml:space="preserve">Через «Кабінет мешканця» доступні 36 електронних адміністративних послуг. Впродовж року надано більше двох тисяч електронних послуг, значна частина яких для бізнесу. Також </w:t>
      </w:r>
      <w:r w:rsidRPr="00492D4B">
        <w:rPr>
          <w:lang w:val="uk-UA"/>
        </w:rPr>
        <w:lastRenderedPageBreak/>
        <w:t xml:space="preserve">мають бути забезпечені послуги використання «Електронного квитка» в громадському транспорті, реєстрація інвестиційних </w:t>
      </w:r>
      <w:proofErr w:type="spellStart"/>
      <w:r w:rsidRPr="00492D4B">
        <w:rPr>
          <w:lang w:val="uk-UA"/>
        </w:rPr>
        <w:t>проєктів</w:t>
      </w:r>
      <w:proofErr w:type="spellEnd"/>
      <w:r w:rsidRPr="00492D4B">
        <w:rPr>
          <w:lang w:val="uk-UA"/>
        </w:rPr>
        <w:t xml:space="preserve"> для бізнесу тощо.</w:t>
      </w:r>
    </w:p>
    <w:p w:rsidR="00C93A6E" w:rsidRPr="00492D4B" w:rsidRDefault="00C93A6E" w:rsidP="00C93A6E">
      <w:pPr>
        <w:ind w:firstLine="567"/>
        <w:jc w:val="both"/>
        <w:rPr>
          <w:lang w:val="uk-UA"/>
        </w:rPr>
      </w:pPr>
      <w:r w:rsidRPr="00492D4B">
        <w:rPr>
          <w:lang w:val="uk-UA"/>
        </w:rPr>
        <w:t>Для батьків новонароджених хмельничан забезпечено доступ до сервісу «</w:t>
      </w:r>
      <w:proofErr w:type="spellStart"/>
      <w:r w:rsidRPr="00492D4B">
        <w:rPr>
          <w:lang w:val="uk-UA"/>
        </w:rPr>
        <w:t>єМалятко</w:t>
      </w:r>
      <w:proofErr w:type="spellEnd"/>
      <w:r w:rsidRPr="00492D4B">
        <w:rPr>
          <w:lang w:val="uk-UA"/>
        </w:rPr>
        <w:t>». Єдина інформаційна система міста підключена до державного порталу «Дія» та інших державних реєстрів.</w:t>
      </w:r>
    </w:p>
    <w:p w:rsidR="00C93A6E" w:rsidRPr="00492D4B" w:rsidRDefault="00C93A6E" w:rsidP="00C93A6E">
      <w:pPr>
        <w:ind w:firstLine="567"/>
        <w:jc w:val="both"/>
        <w:rPr>
          <w:lang w:val="uk-UA"/>
        </w:rPr>
      </w:pPr>
      <w:r w:rsidRPr="00492D4B">
        <w:rPr>
          <w:lang w:val="uk-UA"/>
        </w:rPr>
        <w:t>Створено та забезпечено функціонування реєстру територіальної громади міста, до якого підключено нотаріусів, абонентські служби комунальних підприємств міста. Проводяться підготовчі роботи по підключенню інших державних органів.</w:t>
      </w:r>
    </w:p>
    <w:p w:rsidR="00C93A6E" w:rsidRPr="00492D4B" w:rsidRDefault="00C93A6E" w:rsidP="00C93A6E">
      <w:pPr>
        <w:ind w:firstLine="567"/>
        <w:jc w:val="both"/>
        <w:rPr>
          <w:lang w:val="uk-UA"/>
        </w:rPr>
      </w:pPr>
      <w:r w:rsidRPr="00492D4B">
        <w:rPr>
          <w:lang w:val="uk-UA"/>
        </w:rPr>
        <w:t xml:space="preserve">В рамках співпраці у </w:t>
      </w:r>
      <w:proofErr w:type="spellStart"/>
      <w:r w:rsidRPr="00492D4B">
        <w:rPr>
          <w:lang w:val="uk-UA"/>
        </w:rPr>
        <w:t>Проєкті</w:t>
      </w:r>
      <w:proofErr w:type="spellEnd"/>
      <w:r w:rsidRPr="00492D4B">
        <w:rPr>
          <w:lang w:val="uk-UA"/>
        </w:rPr>
        <w:t xml:space="preserve"> «Підтримка організацій-лідерів у протидії корупції в Україні «</w:t>
      </w:r>
      <w:proofErr w:type="spellStart"/>
      <w:r w:rsidRPr="00492D4B">
        <w:rPr>
          <w:lang w:val="uk-UA"/>
        </w:rPr>
        <w:t>ВзаємоДія</w:t>
      </w:r>
      <w:proofErr w:type="spellEnd"/>
      <w:r w:rsidRPr="00492D4B">
        <w:rPr>
          <w:lang w:val="uk-UA"/>
        </w:rPr>
        <w:t xml:space="preserve">» (SACCI) та за підтримки Агентства США з міжнародного розвитку (USAID) впроваджується </w:t>
      </w:r>
      <w:proofErr w:type="spellStart"/>
      <w:r w:rsidRPr="00492D4B">
        <w:rPr>
          <w:lang w:val="uk-UA"/>
        </w:rPr>
        <w:t>геоінформаційна</w:t>
      </w:r>
      <w:proofErr w:type="spellEnd"/>
      <w:r w:rsidRPr="00492D4B">
        <w:rPr>
          <w:lang w:val="uk-UA"/>
        </w:rPr>
        <w:t xml:space="preserve"> система (далі - ГІС): адресний реєстр, містобудівний кадастр, міський земельний кадастр, рекламні засоби, тимчасові споруди, об’єкти соціально-культурного призначення. Відбувся запуск </w:t>
      </w:r>
      <w:proofErr w:type="spellStart"/>
      <w:r w:rsidRPr="00492D4B">
        <w:rPr>
          <w:lang w:val="uk-UA"/>
        </w:rPr>
        <w:t>геопорталу</w:t>
      </w:r>
      <w:proofErr w:type="spellEnd"/>
      <w:r w:rsidRPr="00492D4B">
        <w:rPr>
          <w:lang w:val="uk-UA"/>
        </w:rPr>
        <w:t xml:space="preserve"> Хмельницької міської ради </w:t>
      </w:r>
      <w:hyperlink r:id="rId37" w:history="1">
        <w:r w:rsidRPr="00492D4B">
          <w:rPr>
            <w:rStyle w:val="ab"/>
            <w:lang w:val="uk-UA"/>
          </w:rPr>
          <w:t>https://gis.khm.gov.ua/</w:t>
        </w:r>
      </w:hyperlink>
      <w:r w:rsidRPr="00492D4B">
        <w:rPr>
          <w:lang w:val="uk-UA"/>
        </w:rPr>
        <w:t xml:space="preserve">, завдяки якому забезпечено вільний доступ до </w:t>
      </w:r>
      <w:proofErr w:type="spellStart"/>
      <w:r w:rsidRPr="00492D4B">
        <w:rPr>
          <w:lang w:val="uk-UA"/>
        </w:rPr>
        <w:t>геопросторових</w:t>
      </w:r>
      <w:proofErr w:type="spellEnd"/>
      <w:r w:rsidRPr="00492D4B">
        <w:rPr>
          <w:lang w:val="uk-UA"/>
        </w:rPr>
        <w:t xml:space="preserve"> даних об’єктів розташованих на території міста. Впровадження ГІС є актуальним та потребує подальшого розвитку.</w:t>
      </w:r>
    </w:p>
    <w:p w:rsidR="00C93A6E" w:rsidRPr="00492D4B" w:rsidRDefault="00C93A6E" w:rsidP="00C93A6E">
      <w:pPr>
        <w:ind w:firstLine="567"/>
        <w:jc w:val="both"/>
        <w:rPr>
          <w:lang w:val="uk-UA"/>
        </w:rPr>
      </w:pPr>
      <w:r w:rsidRPr="00492D4B">
        <w:rPr>
          <w:lang w:val="uk-UA"/>
        </w:rPr>
        <w:t>Здійснюються роботи по впровадженню системи електронного документообігу та системи управління бухгалтерським обліком у дев’яти виконавчих органах міської ради. Впровадження даних систем буде продовжено в рамках реалізації Програми.</w:t>
      </w:r>
    </w:p>
    <w:p w:rsidR="00C93A6E" w:rsidRPr="00492D4B" w:rsidRDefault="00C93A6E" w:rsidP="00C93A6E">
      <w:pPr>
        <w:ind w:firstLine="567"/>
        <w:jc w:val="both"/>
        <w:rPr>
          <w:lang w:val="uk-UA"/>
        </w:rPr>
      </w:pPr>
      <w:r w:rsidRPr="00492D4B">
        <w:rPr>
          <w:lang w:val="uk-UA"/>
        </w:rPr>
        <w:t xml:space="preserve">Постійно проводяться  інформаційно-освітні заходи, в тому числі із залученням експертів. У приміщеннях виконавчого комітету та Хмельницької централізованої бібліотечної системи для працівників структурних підрозділів міської ради, комунальних підприємств проводяться </w:t>
      </w:r>
      <w:proofErr w:type="spellStart"/>
      <w:r w:rsidRPr="00492D4B">
        <w:rPr>
          <w:lang w:val="uk-UA"/>
        </w:rPr>
        <w:t>воркшопи</w:t>
      </w:r>
      <w:proofErr w:type="spellEnd"/>
      <w:r w:rsidRPr="00492D4B">
        <w:rPr>
          <w:lang w:val="uk-UA"/>
        </w:rPr>
        <w:t xml:space="preserve"> з підвищення якості відкритих даних. </w:t>
      </w:r>
    </w:p>
    <w:p w:rsidR="00C93A6E" w:rsidRPr="00492D4B" w:rsidRDefault="00C93A6E" w:rsidP="00C93A6E">
      <w:pPr>
        <w:ind w:firstLine="567"/>
        <w:jc w:val="both"/>
        <w:rPr>
          <w:lang w:val="uk-UA"/>
        </w:rPr>
      </w:pPr>
      <w:r w:rsidRPr="00492D4B">
        <w:rPr>
          <w:lang w:val="uk-UA"/>
        </w:rPr>
        <w:t>Для представників бізнесу та громадськості проводяться заходи щодо популяризації впровадження в міській раді інструментів та сервісів е-урядування.</w:t>
      </w:r>
    </w:p>
    <w:p w:rsidR="00C93A6E" w:rsidRPr="00492D4B" w:rsidRDefault="00C93A6E" w:rsidP="00C93A6E">
      <w:pPr>
        <w:ind w:firstLine="567"/>
        <w:jc w:val="both"/>
        <w:rPr>
          <w:lang w:val="uk-UA"/>
        </w:rPr>
      </w:pPr>
      <w:r w:rsidRPr="00492D4B">
        <w:rPr>
          <w:lang w:val="uk-UA"/>
        </w:rPr>
        <w:t xml:space="preserve">Створена корпоративна мережа передачі даних Хмельницької міської ради та її виконавчих органів (далі – корпоративна мережа), яка об’єднує побудовану </w:t>
      </w:r>
      <w:proofErr w:type="spellStart"/>
      <w:r w:rsidRPr="00492D4B">
        <w:rPr>
          <w:lang w:val="uk-UA"/>
        </w:rPr>
        <w:t>волоконно</w:t>
      </w:r>
      <w:proofErr w:type="spellEnd"/>
      <w:r w:rsidRPr="00492D4B">
        <w:rPr>
          <w:lang w:val="uk-UA"/>
        </w:rPr>
        <w:t xml:space="preserve">-оптичну лінію зв'язку, структуровані кабельні мережі виконавчих органів міської ради, апаратно-програмні засоби та автоматизовані робочі місця, що розташовані у 21 приміщені. </w:t>
      </w:r>
    </w:p>
    <w:p w:rsidR="00C93A6E" w:rsidRPr="00492D4B" w:rsidRDefault="00C93A6E" w:rsidP="00C93A6E">
      <w:pPr>
        <w:ind w:firstLine="567"/>
        <w:jc w:val="both"/>
        <w:rPr>
          <w:lang w:val="uk-UA"/>
        </w:rPr>
      </w:pPr>
      <w:r w:rsidRPr="00492D4B">
        <w:rPr>
          <w:lang w:val="uk-UA"/>
        </w:rPr>
        <w:t xml:space="preserve">В окремому приміщенні запущена серверна, в якій знаходяться сервера, серверне комутаційне обладнання, зберігаються, обробляються інформаційні системи та </w:t>
      </w:r>
      <w:proofErr w:type="spellStart"/>
      <w:r w:rsidRPr="00492D4B">
        <w:rPr>
          <w:lang w:val="uk-UA"/>
        </w:rPr>
        <w:t>вебресурси</w:t>
      </w:r>
      <w:proofErr w:type="spellEnd"/>
      <w:r w:rsidRPr="00492D4B">
        <w:rPr>
          <w:lang w:val="uk-UA"/>
        </w:rPr>
        <w:t xml:space="preserve">. </w:t>
      </w:r>
    </w:p>
    <w:p w:rsidR="00C93A6E" w:rsidRPr="00492D4B" w:rsidRDefault="00C93A6E" w:rsidP="00C93A6E">
      <w:pPr>
        <w:ind w:firstLine="567"/>
        <w:jc w:val="both"/>
        <w:rPr>
          <w:lang w:val="uk-UA"/>
        </w:rPr>
      </w:pPr>
      <w:r w:rsidRPr="00492D4B">
        <w:rPr>
          <w:lang w:val="uk-UA"/>
        </w:rPr>
        <w:t xml:space="preserve">Технічна підтримка та функціонування існуючих інформаційно-телекомунікаційних систем мають бути забезпечені цілодобово (24/7).  Ще багато процесів діяльності виконавчих органів влади потребують цифрового розвитку, цифрових трансформацій і </w:t>
      </w:r>
      <w:proofErr w:type="spellStart"/>
      <w:r w:rsidRPr="00492D4B">
        <w:rPr>
          <w:lang w:val="uk-UA"/>
        </w:rPr>
        <w:t>цифровізації</w:t>
      </w:r>
      <w:proofErr w:type="spellEnd"/>
      <w:r w:rsidRPr="00492D4B">
        <w:rPr>
          <w:lang w:val="uk-UA"/>
        </w:rPr>
        <w:t>.</w:t>
      </w:r>
    </w:p>
    <w:p w:rsidR="00C93A6E" w:rsidRPr="00492D4B" w:rsidRDefault="00C93A6E" w:rsidP="00C93A6E">
      <w:pPr>
        <w:ind w:firstLine="567"/>
        <w:jc w:val="both"/>
        <w:rPr>
          <w:lang w:val="uk-UA"/>
        </w:rPr>
      </w:pPr>
      <w:r w:rsidRPr="00492D4B">
        <w:rPr>
          <w:lang w:val="uk-UA"/>
        </w:rPr>
        <w:t>Важливим завданням залишається придбання обладнання для забезпечення діяльності міської ради та її виконавчих органів</w:t>
      </w:r>
      <w:r w:rsidRPr="00492D4B">
        <w:rPr>
          <w:lang w:val="uk-UA" w:eastAsia="en-US"/>
        </w:rPr>
        <w:t xml:space="preserve">, в тому для функціонування центру надання адміністративних послуг, включаючи філії та віддалені робочі місця (60% серверного, мережевого обладнання та обладнання на робочих місцях потребують заміни). Станом на 01.11.2020 року до корпоративної мережі підключено 525 внутрішніх користувачів. У зв’язку із створення Хмельницької територіальної громади, кількість робочих місць, що мають </w:t>
      </w:r>
      <w:r w:rsidRPr="00492D4B">
        <w:rPr>
          <w:lang w:val="uk-UA"/>
        </w:rPr>
        <w:t xml:space="preserve">працювати в єдиній інформаційно-телекомунікаційній системі має бути суттєво збільшено. </w:t>
      </w:r>
    </w:p>
    <w:p w:rsidR="00C93A6E" w:rsidRPr="00492D4B" w:rsidRDefault="00C93A6E" w:rsidP="00C93A6E">
      <w:pPr>
        <w:ind w:firstLine="567"/>
        <w:jc w:val="both"/>
        <w:rPr>
          <w:lang w:val="uk-UA" w:eastAsia="en-US"/>
        </w:rPr>
      </w:pPr>
      <w:r w:rsidRPr="00492D4B">
        <w:rPr>
          <w:lang w:val="uk-UA"/>
        </w:rPr>
        <w:t xml:space="preserve">Впроваджується система відеоспостереження міста, однак в місцях великого  скупчення людей, на вулицях, перехрестях, в місцях розташування об’єктів благоустрою, пам’ятників та соціально-культурних закладів підключено лише 230 відеокамер, що становить менше 50% </w:t>
      </w:r>
      <w:r w:rsidRPr="00492D4B">
        <w:rPr>
          <w:lang w:val="uk-UA" w:eastAsia="en-US"/>
        </w:rPr>
        <w:t xml:space="preserve">від потреби. </w:t>
      </w:r>
    </w:p>
    <w:p w:rsidR="00C93A6E" w:rsidRPr="00492D4B" w:rsidRDefault="00C93A6E" w:rsidP="00C93A6E">
      <w:pPr>
        <w:ind w:firstLine="567"/>
        <w:jc w:val="both"/>
        <w:rPr>
          <w:lang w:val="uk-UA" w:eastAsia="en-US"/>
        </w:rPr>
      </w:pPr>
      <w:r w:rsidRPr="00492D4B">
        <w:rPr>
          <w:lang w:val="uk-UA" w:eastAsia="en-US"/>
        </w:rPr>
        <w:t xml:space="preserve">В місті відсутній ситуаційний центр, який би забезпечував координацію та інформування мешканців. </w:t>
      </w:r>
    </w:p>
    <w:p w:rsidR="00C93A6E" w:rsidRPr="00492D4B" w:rsidRDefault="00C93A6E" w:rsidP="00C93A6E">
      <w:pPr>
        <w:ind w:firstLine="567"/>
        <w:jc w:val="both"/>
        <w:rPr>
          <w:lang w:val="uk-UA"/>
        </w:rPr>
      </w:pPr>
      <w:r w:rsidRPr="00492D4B">
        <w:rPr>
          <w:lang w:val="uk-UA"/>
        </w:rPr>
        <w:t xml:space="preserve">Залишається низьким, у порівнянні з іншими містами, рівень </w:t>
      </w:r>
      <w:r w:rsidRPr="00492D4B">
        <w:rPr>
          <w:lang w:val="uk-UA" w:eastAsia="en-US"/>
        </w:rPr>
        <w:t>використання</w:t>
      </w:r>
      <w:r w:rsidRPr="00492D4B">
        <w:rPr>
          <w:lang w:val="uk-UA"/>
        </w:rPr>
        <w:t xml:space="preserve"> </w:t>
      </w:r>
      <w:r w:rsidRPr="00492D4B">
        <w:rPr>
          <w:lang w:val="uk-UA" w:eastAsia="en-US"/>
        </w:rPr>
        <w:t xml:space="preserve">цифрових технологій у розвиток інфраструктури </w:t>
      </w:r>
      <w:r w:rsidRPr="00492D4B">
        <w:rPr>
          <w:lang w:val="uk-UA"/>
        </w:rPr>
        <w:t xml:space="preserve">громади, </w:t>
      </w:r>
      <w:r w:rsidRPr="00492D4B">
        <w:rPr>
          <w:lang w:val="uk-UA" w:eastAsia="en-US"/>
        </w:rPr>
        <w:t>для підтримки та покращення екологічного стану, тощо. Тому  вирішення проблем підвищення рівня безпеки громадян, екологічного стану, захисту важливих інфраструктурних є вкрай важливим.</w:t>
      </w:r>
    </w:p>
    <w:p w:rsidR="00C93A6E" w:rsidRPr="00492D4B" w:rsidRDefault="00C93A6E" w:rsidP="00C93A6E">
      <w:pPr>
        <w:ind w:firstLine="567"/>
        <w:jc w:val="both"/>
        <w:rPr>
          <w:lang w:val="uk-UA"/>
        </w:rPr>
      </w:pPr>
      <w:r w:rsidRPr="00492D4B">
        <w:rPr>
          <w:lang w:val="uk-UA"/>
        </w:rPr>
        <w:lastRenderedPageBreak/>
        <w:t>Нагальними залишаються питання з</w:t>
      </w:r>
      <w:r w:rsidRPr="00492D4B">
        <w:rPr>
          <w:lang w:val="uk-UA" w:eastAsia="en-US"/>
        </w:rPr>
        <w:t xml:space="preserve">абезпечення належного рівня інформаційної безпеки та створення </w:t>
      </w:r>
      <w:proofErr w:type="spellStart"/>
      <w:r w:rsidRPr="00492D4B">
        <w:rPr>
          <w:lang w:val="uk-UA" w:eastAsia="en-US"/>
        </w:rPr>
        <w:t>кіберфізичного</w:t>
      </w:r>
      <w:proofErr w:type="spellEnd"/>
      <w:r w:rsidRPr="00492D4B">
        <w:rPr>
          <w:lang w:val="uk-UA" w:eastAsia="en-US"/>
        </w:rPr>
        <w:t xml:space="preserve"> простору по захисту інформаційно-телекомунікаційних систем, с</w:t>
      </w:r>
      <w:r w:rsidRPr="00492D4B">
        <w:rPr>
          <w:lang w:val="uk-UA"/>
        </w:rPr>
        <w:t>творення комплексних систем захисту інформації (КСЗІ).</w:t>
      </w:r>
    </w:p>
    <w:p w:rsidR="00C93A6E" w:rsidRPr="00492D4B" w:rsidRDefault="00C93A6E" w:rsidP="00C93A6E">
      <w:pPr>
        <w:ind w:firstLine="567"/>
        <w:jc w:val="both"/>
        <w:rPr>
          <w:lang w:val="uk-UA"/>
        </w:rPr>
      </w:pPr>
      <w:r w:rsidRPr="00492D4B">
        <w:rPr>
          <w:lang w:val="uk-UA"/>
        </w:rPr>
        <w:t>Основні напрямки Програми впровадження електронного урядування у Хмельницькій міській раді, що впроваджувались у 2015-2020 роках, є актуальними і будуть продовжені у новій Програмі.</w:t>
      </w:r>
    </w:p>
    <w:p w:rsidR="00C93A6E" w:rsidRPr="00492D4B" w:rsidRDefault="00C93A6E" w:rsidP="00C93A6E">
      <w:pPr>
        <w:ind w:firstLine="567"/>
        <w:jc w:val="both"/>
        <w:rPr>
          <w:lang w:val="uk-UA"/>
        </w:rPr>
      </w:pPr>
    </w:p>
    <w:p w:rsidR="00C93A6E" w:rsidRPr="00492D4B" w:rsidRDefault="00C93A6E" w:rsidP="00C93A6E">
      <w:pPr>
        <w:tabs>
          <w:tab w:val="center" w:pos="0"/>
        </w:tabs>
        <w:ind w:left="720"/>
        <w:jc w:val="center"/>
        <w:rPr>
          <w:b/>
          <w:caps/>
          <w:lang w:val="uk-UA"/>
        </w:rPr>
      </w:pPr>
      <w:r w:rsidRPr="00492D4B">
        <w:rPr>
          <w:b/>
          <w:caps/>
          <w:lang w:val="uk-UA"/>
        </w:rPr>
        <w:t>3. Мета, цілі та завдання Програми</w:t>
      </w:r>
    </w:p>
    <w:p w:rsidR="00C93A6E" w:rsidRPr="00492D4B" w:rsidRDefault="00C93A6E" w:rsidP="00C93A6E">
      <w:pPr>
        <w:spacing w:before="240"/>
        <w:jc w:val="both"/>
        <w:rPr>
          <w:lang w:val="uk-UA"/>
        </w:rPr>
      </w:pPr>
      <w:bookmarkStart w:id="2" w:name="24"/>
      <w:bookmarkEnd w:id="2"/>
      <w:r w:rsidRPr="00492D4B">
        <w:rPr>
          <w:lang w:val="uk-UA"/>
        </w:rPr>
        <w:t>3.1 Основною метою Програми є забезпечення реалізації державної та формування місцевої політики у сфері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сучасних інформаційних технологій, ефективного прийняття управлінських рішень.</w:t>
      </w:r>
    </w:p>
    <w:p w:rsidR="00C93A6E" w:rsidRPr="00492D4B" w:rsidRDefault="00C93A6E" w:rsidP="00C93A6E">
      <w:pPr>
        <w:spacing w:before="240"/>
        <w:jc w:val="both"/>
        <w:rPr>
          <w:lang w:val="uk-UA"/>
        </w:rPr>
      </w:pPr>
      <w:r w:rsidRPr="00492D4B">
        <w:rPr>
          <w:lang w:val="uk-UA"/>
        </w:rPr>
        <w:t xml:space="preserve">3.2. Впровадження цифрового розвитку передбачає створення якісно нових форм організації діяльності міської ради, її взаємодію з громадянами та суб’єктами господарювання через забезпечення прозорості, підзвітності, швидкості та ефективності у наданні послуг, використання інформаційно-комунікаційних технологій та створення можливостей для посилення впливу суспільства на прийняття рішень з використанням можливостей інтернет. </w:t>
      </w:r>
    </w:p>
    <w:p w:rsidR="00C93A6E" w:rsidRPr="00492D4B" w:rsidRDefault="00C93A6E" w:rsidP="00C93A6E">
      <w:pPr>
        <w:spacing w:before="240"/>
        <w:jc w:val="both"/>
        <w:rPr>
          <w:lang w:val="uk-UA"/>
        </w:rPr>
      </w:pPr>
      <w:r w:rsidRPr="00492D4B">
        <w:rPr>
          <w:lang w:val="uk-UA"/>
        </w:rPr>
        <w:t>3.3. Розробка Програми здійснювалася з урахуванням сучасних світових тенденцій в інформаційних технологіях, а також відповідно до потреб і можливостей громади. При розробці Програми ставилися наступні цілі:</w:t>
      </w:r>
    </w:p>
    <w:p w:rsidR="00C93A6E" w:rsidRPr="00492D4B" w:rsidRDefault="00C93A6E" w:rsidP="00C93A6E">
      <w:pPr>
        <w:numPr>
          <w:ilvl w:val="0"/>
          <w:numId w:val="37"/>
        </w:numPr>
        <w:suppressAutoHyphens/>
        <w:ind w:left="0" w:firstLine="567"/>
        <w:jc w:val="both"/>
        <w:rPr>
          <w:lang w:val="uk-UA"/>
        </w:rPr>
      </w:pPr>
      <w:r w:rsidRPr="00492D4B">
        <w:rPr>
          <w:lang w:val="uk-UA"/>
        </w:rPr>
        <w:t>дотримання принципів відкритості та підзвітності влади;</w:t>
      </w:r>
    </w:p>
    <w:p w:rsidR="00C93A6E" w:rsidRPr="00492D4B" w:rsidRDefault="00C93A6E" w:rsidP="00C93A6E">
      <w:pPr>
        <w:numPr>
          <w:ilvl w:val="0"/>
          <w:numId w:val="37"/>
        </w:numPr>
        <w:suppressAutoHyphens/>
        <w:ind w:left="0" w:firstLine="567"/>
        <w:jc w:val="both"/>
        <w:rPr>
          <w:lang w:val="uk-UA"/>
        </w:rPr>
      </w:pPr>
      <w:r w:rsidRPr="00492D4B">
        <w:rPr>
          <w:lang w:val="uk-UA"/>
        </w:rPr>
        <w:t>посилити вплив інформатизації та інформаційних технологій на вирішення питань, які стоять перед міською радою;</w:t>
      </w:r>
    </w:p>
    <w:p w:rsidR="00C93A6E" w:rsidRPr="00492D4B" w:rsidRDefault="00C93A6E" w:rsidP="00C93A6E">
      <w:pPr>
        <w:numPr>
          <w:ilvl w:val="0"/>
          <w:numId w:val="37"/>
        </w:numPr>
        <w:suppressAutoHyphens/>
        <w:ind w:left="0" w:firstLine="567"/>
        <w:jc w:val="both"/>
        <w:rPr>
          <w:lang w:val="uk-UA"/>
        </w:rPr>
      </w:pPr>
      <w:r w:rsidRPr="00492D4B">
        <w:rPr>
          <w:lang w:val="uk-UA"/>
        </w:rPr>
        <w:t>визначити основну мету, принципи і обрати пріоритетні напрямки цифрового розвитку на 2021-2025 роки;</w:t>
      </w:r>
    </w:p>
    <w:p w:rsidR="00C93A6E" w:rsidRPr="00492D4B" w:rsidRDefault="00C93A6E" w:rsidP="00C93A6E">
      <w:pPr>
        <w:numPr>
          <w:ilvl w:val="0"/>
          <w:numId w:val="37"/>
        </w:numPr>
        <w:suppressAutoHyphens/>
        <w:ind w:left="0" w:firstLine="567"/>
        <w:jc w:val="both"/>
        <w:rPr>
          <w:lang w:val="uk-UA"/>
        </w:rPr>
      </w:pPr>
      <w:r w:rsidRPr="00492D4B">
        <w:rPr>
          <w:lang w:val="uk-UA"/>
        </w:rPr>
        <w:t>сформувати основні завдання по пріоритетних напрямках інформатизації;</w:t>
      </w:r>
    </w:p>
    <w:p w:rsidR="00C93A6E" w:rsidRPr="00492D4B" w:rsidRDefault="00C93A6E" w:rsidP="00C93A6E">
      <w:pPr>
        <w:numPr>
          <w:ilvl w:val="0"/>
          <w:numId w:val="37"/>
        </w:numPr>
        <w:suppressAutoHyphens/>
        <w:ind w:left="0" w:firstLine="567"/>
        <w:jc w:val="both"/>
        <w:rPr>
          <w:lang w:val="uk-UA"/>
        </w:rPr>
      </w:pPr>
      <w:r w:rsidRPr="00492D4B">
        <w:rPr>
          <w:lang w:val="uk-UA"/>
        </w:rPr>
        <w:t>визначити напрямки організаційного та ресурсного забезпечення виконання основних заходів реалізації Програми і вплив результатів від її реалізації.</w:t>
      </w:r>
    </w:p>
    <w:p w:rsidR="00C93A6E" w:rsidRPr="00492D4B" w:rsidRDefault="00C93A6E" w:rsidP="00C93A6E">
      <w:pPr>
        <w:spacing w:before="240"/>
        <w:jc w:val="both"/>
        <w:rPr>
          <w:lang w:val="uk-UA"/>
        </w:rPr>
      </w:pPr>
      <w:r w:rsidRPr="00492D4B">
        <w:rPr>
          <w:lang w:val="uk-UA"/>
        </w:rPr>
        <w:t>3.4. Основними завданнями Програми є:</w:t>
      </w:r>
    </w:p>
    <w:p w:rsidR="00C93A6E" w:rsidRPr="00492D4B" w:rsidRDefault="00C93A6E" w:rsidP="00C93A6E">
      <w:pPr>
        <w:numPr>
          <w:ilvl w:val="0"/>
          <w:numId w:val="37"/>
        </w:numPr>
        <w:suppressAutoHyphens/>
        <w:ind w:left="0" w:firstLine="567"/>
        <w:jc w:val="both"/>
        <w:rPr>
          <w:lang w:val="uk-UA"/>
        </w:rPr>
      </w:pPr>
      <w:r w:rsidRPr="00492D4B">
        <w:rPr>
          <w:lang w:val="uk-UA" w:eastAsia="en-US"/>
        </w:rPr>
        <w:t>підтримка та забезпечення розвитку офіційного сайту, порталу відкритих даних, внутрішнього порталу та галузевих сайтів Хмельницької міської ради та її виконавчих органів;</w:t>
      </w:r>
    </w:p>
    <w:p w:rsidR="00C93A6E" w:rsidRPr="00492D4B" w:rsidRDefault="00C93A6E" w:rsidP="00C93A6E">
      <w:pPr>
        <w:numPr>
          <w:ilvl w:val="0"/>
          <w:numId w:val="37"/>
        </w:numPr>
        <w:suppressAutoHyphens/>
        <w:ind w:left="0" w:firstLine="567"/>
        <w:jc w:val="both"/>
        <w:rPr>
          <w:lang w:val="uk-UA"/>
        </w:rPr>
      </w:pPr>
      <w:r w:rsidRPr="00492D4B">
        <w:rPr>
          <w:lang w:val="uk-UA"/>
        </w:rPr>
        <w:t>відкритість та доступність інформації про діяльність Хмельницької міської ради та її виконавчих органів, належний доступ до нормативних актів, розвиток електронної демократії;</w:t>
      </w:r>
    </w:p>
    <w:p w:rsidR="00C93A6E" w:rsidRPr="00492D4B" w:rsidRDefault="00C93A6E" w:rsidP="00C93A6E">
      <w:pPr>
        <w:numPr>
          <w:ilvl w:val="0"/>
          <w:numId w:val="37"/>
        </w:numPr>
        <w:suppressAutoHyphens/>
        <w:ind w:left="0" w:firstLine="567"/>
        <w:jc w:val="both"/>
        <w:rPr>
          <w:lang w:val="uk-UA"/>
        </w:rPr>
      </w:pPr>
      <w:r w:rsidRPr="00492D4B">
        <w:rPr>
          <w:lang w:val="uk-UA" w:eastAsia="en-US"/>
        </w:rPr>
        <w:t>впровадження єдиної інформаційної системи громади, розвиток електронних публічних послуг та сервісів, підключення до системи електронної взаємодії державних електронних інформаційних ресурсів;</w:t>
      </w:r>
    </w:p>
    <w:p w:rsidR="00C93A6E" w:rsidRPr="00492D4B" w:rsidRDefault="00C93A6E" w:rsidP="00C93A6E">
      <w:pPr>
        <w:numPr>
          <w:ilvl w:val="0"/>
          <w:numId w:val="37"/>
        </w:numPr>
        <w:suppressAutoHyphens/>
        <w:ind w:left="0" w:firstLine="567"/>
        <w:jc w:val="both"/>
        <w:rPr>
          <w:lang w:val="uk-UA"/>
        </w:rPr>
      </w:pPr>
      <w:r w:rsidRPr="00492D4B">
        <w:rPr>
          <w:lang w:val="uk-UA"/>
        </w:rPr>
        <w:t>запровадження електронного документообігу</w:t>
      </w:r>
      <w:r w:rsidRPr="00492D4B">
        <w:rPr>
          <w:lang w:val="uk-UA" w:eastAsia="en-US"/>
        </w:rPr>
        <w:t>, інформаційних систем обліку та управління комунальним майном, створення електронного архіву;</w:t>
      </w:r>
    </w:p>
    <w:p w:rsidR="00C93A6E" w:rsidRPr="00492D4B" w:rsidRDefault="00C93A6E" w:rsidP="00C93A6E">
      <w:pPr>
        <w:numPr>
          <w:ilvl w:val="0"/>
          <w:numId w:val="37"/>
        </w:numPr>
        <w:suppressAutoHyphens/>
        <w:ind w:left="0" w:firstLine="567"/>
        <w:jc w:val="both"/>
        <w:rPr>
          <w:lang w:val="uk-UA"/>
        </w:rPr>
      </w:pPr>
      <w:r w:rsidRPr="00492D4B">
        <w:rPr>
          <w:lang w:val="uk-UA"/>
        </w:rPr>
        <w:t xml:space="preserve">впровадження та функціонування </w:t>
      </w:r>
      <w:proofErr w:type="spellStart"/>
      <w:r w:rsidRPr="00492D4B">
        <w:rPr>
          <w:lang w:val="uk-UA"/>
        </w:rPr>
        <w:t>геоінформаційної</w:t>
      </w:r>
      <w:proofErr w:type="spellEnd"/>
      <w:r w:rsidRPr="00492D4B">
        <w:rPr>
          <w:lang w:val="uk-UA"/>
        </w:rPr>
        <w:t xml:space="preserve"> системи та забезпечення доступу до </w:t>
      </w:r>
      <w:proofErr w:type="spellStart"/>
      <w:r w:rsidRPr="00492D4B">
        <w:rPr>
          <w:lang w:val="uk-UA"/>
        </w:rPr>
        <w:t>геопорталу</w:t>
      </w:r>
      <w:proofErr w:type="spellEnd"/>
      <w:r w:rsidRPr="00492D4B">
        <w:rPr>
          <w:lang w:val="uk-UA"/>
        </w:rPr>
        <w:t>;</w:t>
      </w:r>
    </w:p>
    <w:p w:rsidR="00C93A6E" w:rsidRPr="00492D4B" w:rsidRDefault="00C93A6E" w:rsidP="00C93A6E">
      <w:pPr>
        <w:numPr>
          <w:ilvl w:val="0"/>
          <w:numId w:val="37"/>
        </w:numPr>
        <w:suppressAutoHyphens/>
        <w:ind w:left="0" w:firstLine="567"/>
        <w:jc w:val="both"/>
        <w:rPr>
          <w:lang w:val="uk-UA"/>
        </w:rPr>
      </w:pPr>
      <w:r w:rsidRPr="00492D4B">
        <w:rPr>
          <w:lang w:val="uk-UA"/>
        </w:rPr>
        <w:t xml:space="preserve">забезпечення надійної матеріальної </w:t>
      </w:r>
      <w:proofErr w:type="spellStart"/>
      <w:r w:rsidRPr="00492D4B">
        <w:rPr>
          <w:lang w:val="uk-UA"/>
        </w:rPr>
        <w:t>комунікаційно</w:t>
      </w:r>
      <w:proofErr w:type="spellEnd"/>
      <w:r w:rsidRPr="00492D4B">
        <w:rPr>
          <w:lang w:val="uk-UA"/>
        </w:rPr>
        <w:t xml:space="preserve"> - комп’ютерної бази всіх складових системи електронного урядування та вжиття заходів для безперебійного їх функціонування; </w:t>
      </w:r>
    </w:p>
    <w:p w:rsidR="00C93A6E" w:rsidRPr="00492D4B" w:rsidRDefault="00C93A6E" w:rsidP="00C93A6E">
      <w:pPr>
        <w:numPr>
          <w:ilvl w:val="0"/>
          <w:numId w:val="37"/>
        </w:numPr>
        <w:suppressAutoHyphens/>
        <w:ind w:left="0" w:firstLine="567"/>
        <w:jc w:val="both"/>
        <w:rPr>
          <w:lang w:val="uk-UA"/>
        </w:rPr>
      </w:pPr>
      <w:r w:rsidRPr="00492D4B">
        <w:rPr>
          <w:lang w:val="uk-UA"/>
        </w:rPr>
        <w:t>поліпшення внутрішньої роботи працівників міської ради та підпорядкованих установ через модернізацію технічного оснащення та створення умов для використання інформаційних технологій для внутрішньої роботи (доступ на всіх робочих місцях до мережі інтернет, електронної пошти, мережевих програмних комплексів тощо);</w:t>
      </w:r>
    </w:p>
    <w:p w:rsidR="00C93A6E" w:rsidRPr="00492D4B" w:rsidRDefault="00C93A6E" w:rsidP="00C93A6E">
      <w:pPr>
        <w:numPr>
          <w:ilvl w:val="0"/>
          <w:numId w:val="37"/>
        </w:numPr>
        <w:suppressAutoHyphens/>
        <w:ind w:left="0" w:firstLine="567"/>
        <w:jc w:val="both"/>
        <w:rPr>
          <w:lang w:val="uk-UA"/>
        </w:rPr>
      </w:pPr>
      <w:r w:rsidRPr="00492D4B">
        <w:rPr>
          <w:lang w:val="uk-UA"/>
        </w:rPr>
        <w:t>підвищення</w:t>
      </w:r>
      <w:r w:rsidRPr="00492D4B">
        <w:rPr>
          <w:lang w:val="uk-UA"/>
        </w:rPr>
        <w:tab/>
        <w:t>рівня</w:t>
      </w:r>
      <w:r w:rsidRPr="00492D4B">
        <w:rPr>
          <w:lang w:val="uk-UA"/>
        </w:rPr>
        <w:tab/>
        <w:t>безпеки громадян, захисту важливих інфраструктурних та стратегічних об’єктів;</w:t>
      </w:r>
    </w:p>
    <w:p w:rsidR="00C93A6E" w:rsidRPr="00492D4B" w:rsidRDefault="00C93A6E" w:rsidP="00C93A6E">
      <w:pPr>
        <w:numPr>
          <w:ilvl w:val="0"/>
          <w:numId w:val="37"/>
        </w:numPr>
        <w:suppressAutoHyphens/>
        <w:ind w:left="0" w:firstLine="567"/>
        <w:jc w:val="both"/>
        <w:rPr>
          <w:lang w:val="uk-UA"/>
        </w:rPr>
      </w:pPr>
      <w:r w:rsidRPr="00492D4B">
        <w:rPr>
          <w:lang w:val="uk-UA"/>
        </w:rPr>
        <w:lastRenderedPageBreak/>
        <w:t xml:space="preserve"> впровадження цифрових технологій і засобів у розвиток інформаційно-телекомунікаційних ресурсів, протидії загрозам безпеки,  дотримання вимог законодавства щодо порядку поводження з інформацією;</w:t>
      </w:r>
    </w:p>
    <w:p w:rsidR="00C93A6E" w:rsidRPr="00492D4B" w:rsidRDefault="00C93A6E" w:rsidP="00C93A6E">
      <w:pPr>
        <w:numPr>
          <w:ilvl w:val="0"/>
          <w:numId w:val="37"/>
        </w:numPr>
        <w:suppressAutoHyphens/>
        <w:ind w:left="0" w:firstLine="567"/>
        <w:jc w:val="both"/>
        <w:rPr>
          <w:lang w:val="uk-UA"/>
        </w:rPr>
      </w:pPr>
      <w:r w:rsidRPr="00492D4B">
        <w:rPr>
          <w:lang w:val="uk-UA"/>
        </w:rPr>
        <w:t>забезпечення функціонування реєстру територіальної громади та формування відомостей для спрощення надання публічних та соціальних послуг;</w:t>
      </w:r>
    </w:p>
    <w:p w:rsidR="00C93A6E" w:rsidRPr="00492D4B" w:rsidRDefault="00C93A6E" w:rsidP="00C93A6E">
      <w:pPr>
        <w:numPr>
          <w:ilvl w:val="0"/>
          <w:numId w:val="37"/>
        </w:numPr>
        <w:suppressAutoHyphens/>
        <w:ind w:left="0" w:firstLine="567"/>
        <w:jc w:val="both"/>
        <w:rPr>
          <w:lang w:val="uk-UA"/>
        </w:rPr>
      </w:pPr>
      <w:r w:rsidRPr="00492D4B">
        <w:rPr>
          <w:lang w:val="uk-UA"/>
        </w:rPr>
        <w:t>підвищення рівня цифрової грамотності посадових осіб виконавчих органів міської ради та громадян;</w:t>
      </w:r>
    </w:p>
    <w:p w:rsidR="00C93A6E" w:rsidRPr="00492D4B" w:rsidRDefault="00C93A6E" w:rsidP="00C93A6E">
      <w:pPr>
        <w:numPr>
          <w:ilvl w:val="0"/>
          <w:numId w:val="37"/>
        </w:numPr>
        <w:suppressAutoHyphens/>
        <w:ind w:left="0" w:firstLine="570"/>
        <w:jc w:val="both"/>
        <w:rPr>
          <w:lang w:val="uk-UA"/>
        </w:rPr>
      </w:pPr>
      <w:r w:rsidRPr="00492D4B">
        <w:rPr>
          <w:lang w:val="uk-UA"/>
        </w:rPr>
        <w:t>вдосконалення систем оплати за комунальні та інші послуги;</w:t>
      </w:r>
    </w:p>
    <w:p w:rsidR="00C93A6E" w:rsidRPr="00492D4B" w:rsidRDefault="00C93A6E" w:rsidP="00C93A6E">
      <w:pPr>
        <w:numPr>
          <w:ilvl w:val="0"/>
          <w:numId w:val="37"/>
        </w:numPr>
        <w:suppressAutoHyphens/>
        <w:ind w:left="0" w:firstLine="570"/>
        <w:jc w:val="both"/>
        <w:rPr>
          <w:lang w:val="uk-UA"/>
        </w:rPr>
      </w:pPr>
      <w:r w:rsidRPr="00492D4B">
        <w:rPr>
          <w:lang w:val="uk-UA"/>
        </w:rPr>
        <w:t>впровадження систем інформування та управління міським господарством;</w:t>
      </w:r>
    </w:p>
    <w:p w:rsidR="00C93A6E" w:rsidRPr="00492D4B" w:rsidRDefault="00C93A6E" w:rsidP="00C93A6E">
      <w:pPr>
        <w:numPr>
          <w:ilvl w:val="0"/>
          <w:numId w:val="37"/>
        </w:numPr>
        <w:suppressAutoHyphens/>
        <w:ind w:left="0" w:firstLine="570"/>
        <w:jc w:val="both"/>
        <w:rPr>
          <w:lang w:val="uk-UA"/>
        </w:rPr>
      </w:pPr>
      <w:r w:rsidRPr="00492D4B">
        <w:rPr>
          <w:lang w:val="uk-UA"/>
        </w:rPr>
        <w:t>доступ до інформації людей з особливими потребами.</w:t>
      </w:r>
    </w:p>
    <w:p w:rsidR="00C93A6E" w:rsidRPr="00492D4B" w:rsidRDefault="00C93A6E" w:rsidP="00C93A6E">
      <w:pPr>
        <w:ind w:firstLine="832"/>
        <w:jc w:val="both"/>
        <w:rPr>
          <w:rFonts w:cs="Arial"/>
          <w:bCs/>
          <w:lang w:val="uk-UA"/>
        </w:rPr>
      </w:pPr>
    </w:p>
    <w:p w:rsidR="00C93A6E" w:rsidRPr="00492D4B" w:rsidRDefault="00C93A6E" w:rsidP="00C93A6E">
      <w:pPr>
        <w:tabs>
          <w:tab w:val="center" w:pos="0"/>
        </w:tabs>
        <w:ind w:left="426"/>
        <w:jc w:val="center"/>
        <w:rPr>
          <w:b/>
          <w:caps/>
          <w:lang w:val="uk-UA"/>
        </w:rPr>
      </w:pPr>
      <w:r w:rsidRPr="00492D4B">
        <w:rPr>
          <w:b/>
          <w:caps/>
          <w:lang w:val="uk-UA"/>
        </w:rPr>
        <w:t>4. Очікувані результати реалізації Програми</w:t>
      </w:r>
    </w:p>
    <w:p w:rsidR="00C93A6E" w:rsidRPr="00492D4B" w:rsidRDefault="00C93A6E" w:rsidP="00C93A6E">
      <w:pPr>
        <w:spacing w:before="240"/>
        <w:jc w:val="both"/>
        <w:rPr>
          <w:lang w:val="uk-UA"/>
        </w:rPr>
      </w:pPr>
      <w:r w:rsidRPr="00492D4B">
        <w:rPr>
          <w:lang w:val="uk-UA"/>
        </w:rPr>
        <w:t>4.1 Прийняття Програми дозволить забезпечити подальший розвиток інформаційних технологій Хмельницької міської ради. </w:t>
      </w:r>
    </w:p>
    <w:p w:rsidR="00C93A6E" w:rsidRPr="00492D4B" w:rsidRDefault="00C93A6E" w:rsidP="00C93A6E">
      <w:pPr>
        <w:spacing w:before="240"/>
        <w:jc w:val="both"/>
        <w:rPr>
          <w:lang w:val="uk-UA"/>
        </w:rPr>
      </w:pPr>
      <w:r w:rsidRPr="00492D4B">
        <w:rPr>
          <w:lang w:val="uk-UA"/>
        </w:rPr>
        <w:t>4.2. Очікувані результати реалізації Програми:</w:t>
      </w:r>
    </w:p>
    <w:p w:rsidR="00C93A6E" w:rsidRPr="00492D4B" w:rsidRDefault="00C93A6E" w:rsidP="00C93A6E">
      <w:pPr>
        <w:numPr>
          <w:ilvl w:val="0"/>
          <w:numId w:val="38"/>
        </w:numPr>
        <w:autoSpaceDE w:val="0"/>
        <w:autoSpaceDN w:val="0"/>
        <w:adjustRightInd w:val="0"/>
        <w:jc w:val="both"/>
        <w:rPr>
          <w:bCs/>
          <w:lang w:val="uk-UA" w:eastAsia="uk-UA"/>
        </w:rPr>
      </w:pPr>
      <w:r w:rsidRPr="00492D4B">
        <w:rPr>
          <w:lang w:val="uk-UA"/>
        </w:rPr>
        <w:t xml:space="preserve">політика цифрового розвитку реалізується на засадах відкритості, прозорості, багаторазовості використання, технологічної нейтральності, </w:t>
      </w:r>
      <w:proofErr w:type="spellStart"/>
      <w:r w:rsidRPr="00492D4B">
        <w:rPr>
          <w:lang w:val="uk-UA"/>
        </w:rPr>
        <w:t>інтероперабельності</w:t>
      </w:r>
      <w:proofErr w:type="spellEnd"/>
      <w:r w:rsidRPr="00492D4B">
        <w:rPr>
          <w:lang w:val="uk-UA"/>
        </w:rPr>
        <w:t xml:space="preserve">, безпечності, </w:t>
      </w:r>
      <w:proofErr w:type="spellStart"/>
      <w:r w:rsidRPr="00492D4B">
        <w:rPr>
          <w:lang w:val="uk-UA"/>
        </w:rPr>
        <w:t>інклюзивності</w:t>
      </w:r>
      <w:proofErr w:type="spellEnd"/>
      <w:r w:rsidRPr="00492D4B">
        <w:rPr>
          <w:lang w:val="uk-UA"/>
        </w:rPr>
        <w:t xml:space="preserve"> та </w:t>
      </w:r>
      <w:r w:rsidRPr="00492D4B">
        <w:rPr>
          <w:bCs/>
          <w:lang w:val="uk-UA" w:eastAsia="uk-UA"/>
        </w:rPr>
        <w:t>доступності;</w:t>
      </w:r>
    </w:p>
    <w:p w:rsidR="00C93A6E" w:rsidRPr="00492D4B" w:rsidRDefault="00C93A6E" w:rsidP="00C93A6E">
      <w:pPr>
        <w:numPr>
          <w:ilvl w:val="0"/>
          <w:numId w:val="38"/>
        </w:numPr>
        <w:autoSpaceDE w:val="0"/>
        <w:autoSpaceDN w:val="0"/>
        <w:adjustRightInd w:val="0"/>
        <w:jc w:val="both"/>
        <w:rPr>
          <w:lang w:val="uk-UA"/>
        </w:rPr>
      </w:pPr>
      <w:r w:rsidRPr="00492D4B">
        <w:rPr>
          <w:lang w:val="uk-UA"/>
        </w:rPr>
        <w:t>створення інформаційних систем, сайтів, порталів;</w:t>
      </w:r>
    </w:p>
    <w:p w:rsidR="00C93A6E" w:rsidRPr="00492D4B" w:rsidRDefault="00C93A6E" w:rsidP="00C93A6E">
      <w:pPr>
        <w:numPr>
          <w:ilvl w:val="0"/>
          <w:numId w:val="38"/>
        </w:numPr>
        <w:autoSpaceDE w:val="0"/>
        <w:autoSpaceDN w:val="0"/>
        <w:adjustRightInd w:val="0"/>
        <w:jc w:val="both"/>
        <w:rPr>
          <w:lang w:val="uk-UA"/>
        </w:rPr>
      </w:pPr>
      <w:r w:rsidRPr="00492D4B">
        <w:rPr>
          <w:lang w:val="uk-UA"/>
        </w:rPr>
        <w:t>покращання якості надання адміністративних та соціальних послуг, обмін даними для забезпечення електронних послуг та підключення до загальнодержавних інформаційних систем;</w:t>
      </w:r>
    </w:p>
    <w:p w:rsidR="00C93A6E" w:rsidRPr="00492D4B" w:rsidRDefault="00C93A6E" w:rsidP="00C93A6E">
      <w:pPr>
        <w:numPr>
          <w:ilvl w:val="0"/>
          <w:numId w:val="38"/>
        </w:numPr>
        <w:autoSpaceDE w:val="0"/>
        <w:autoSpaceDN w:val="0"/>
        <w:adjustRightInd w:val="0"/>
        <w:jc w:val="both"/>
        <w:rPr>
          <w:lang w:val="uk-UA"/>
        </w:rPr>
      </w:pPr>
      <w:r w:rsidRPr="00492D4B">
        <w:rPr>
          <w:lang w:val="uk-UA"/>
        </w:rPr>
        <w:t>формування та розвиток відкритих даних;</w:t>
      </w:r>
    </w:p>
    <w:p w:rsidR="00C93A6E" w:rsidRPr="00492D4B" w:rsidRDefault="00C93A6E" w:rsidP="00C93A6E">
      <w:pPr>
        <w:numPr>
          <w:ilvl w:val="0"/>
          <w:numId w:val="38"/>
        </w:numPr>
        <w:autoSpaceDE w:val="0"/>
        <w:autoSpaceDN w:val="0"/>
        <w:adjustRightInd w:val="0"/>
        <w:jc w:val="both"/>
        <w:rPr>
          <w:bCs/>
          <w:lang w:val="uk-UA" w:eastAsia="uk-UA"/>
        </w:rPr>
      </w:pPr>
      <w:r w:rsidRPr="00492D4B">
        <w:rPr>
          <w:bCs/>
          <w:lang w:val="uk-UA" w:eastAsia="uk-UA"/>
        </w:rPr>
        <w:t xml:space="preserve">високий рівень автоматизації бізнес-процесів у виконавчих органах міської ради; </w:t>
      </w:r>
    </w:p>
    <w:p w:rsidR="00C93A6E" w:rsidRPr="00492D4B" w:rsidRDefault="00C93A6E" w:rsidP="00C93A6E">
      <w:pPr>
        <w:numPr>
          <w:ilvl w:val="0"/>
          <w:numId w:val="38"/>
        </w:numPr>
        <w:autoSpaceDE w:val="0"/>
        <w:autoSpaceDN w:val="0"/>
        <w:adjustRightInd w:val="0"/>
        <w:jc w:val="both"/>
        <w:rPr>
          <w:lang w:val="uk-UA"/>
        </w:rPr>
      </w:pPr>
      <w:r w:rsidRPr="00492D4B">
        <w:rPr>
          <w:lang w:val="uk-UA"/>
        </w:rPr>
        <w:t>функціонування та розвиток інформаційно-телекомунікаційних систем як бази для цифрового розвитку;</w:t>
      </w:r>
    </w:p>
    <w:p w:rsidR="00C93A6E" w:rsidRPr="00492D4B" w:rsidRDefault="00C93A6E" w:rsidP="00C93A6E">
      <w:pPr>
        <w:numPr>
          <w:ilvl w:val="0"/>
          <w:numId w:val="38"/>
        </w:numPr>
        <w:autoSpaceDE w:val="0"/>
        <w:autoSpaceDN w:val="0"/>
        <w:adjustRightInd w:val="0"/>
        <w:jc w:val="both"/>
        <w:rPr>
          <w:lang w:val="uk-UA"/>
        </w:rPr>
      </w:pPr>
      <w:r w:rsidRPr="00492D4B">
        <w:rPr>
          <w:lang w:val="uk-UA"/>
        </w:rPr>
        <w:t>впровадження цифрових технологій і засобів у розвиток інформаційно-телекомунікаційних ресурсів, протидії загрозам безпеки, забезпечення дотримання вимог законодавства щодо порядку поводження з інформацією;</w:t>
      </w:r>
    </w:p>
    <w:p w:rsidR="00C93A6E" w:rsidRPr="00492D4B" w:rsidRDefault="00C93A6E" w:rsidP="00C93A6E">
      <w:pPr>
        <w:numPr>
          <w:ilvl w:val="0"/>
          <w:numId w:val="38"/>
        </w:numPr>
        <w:autoSpaceDE w:val="0"/>
        <w:autoSpaceDN w:val="0"/>
        <w:adjustRightInd w:val="0"/>
        <w:jc w:val="both"/>
        <w:rPr>
          <w:lang w:val="uk-UA"/>
        </w:rPr>
      </w:pPr>
      <w:r w:rsidRPr="00492D4B">
        <w:rPr>
          <w:lang w:val="uk-UA"/>
        </w:rPr>
        <w:t>високий рівень цифрової грамотності посадових осіб виконавчих органів міської ради та громадян, які використовують цифрові сервіси;</w:t>
      </w:r>
    </w:p>
    <w:p w:rsidR="00C93A6E" w:rsidRPr="00492D4B" w:rsidRDefault="00C93A6E" w:rsidP="00C93A6E">
      <w:pPr>
        <w:numPr>
          <w:ilvl w:val="0"/>
          <w:numId w:val="38"/>
        </w:numPr>
        <w:autoSpaceDE w:val="0"/>
        <w:autoSpaceDN w:val="0"/>
        <w:adjustRightInd w:val="0"/>
        <w:jc w:val="both"/>
        <w:rPr>
          <w:lang w:val="uk-UA"/>
        </w:rPr>
      </w:pPr>
      <w:r w:rsidRPr="00492D4B">
        <w:rPr>
          <w:lang w:val="uk-UA"/>
        </w:rPr>
        <w:t xml:space="preserve">впровадження цифрових технологій у розвиток </w:t>
      </w:r>
      <w:proofErr w:type="spellStart"/>
      <w:r w:rsidRPr="00492D4B">
        <w:rPr>
          <w:lang w:val="uk-UA"/>
        </w:rPr>
        <w:t>життєзабезпечуючої</w:t>
      </w:r>
      <w:proofErr w:type="spellEnd"/>
      <w:r w:rsidRPr="00492D4B">
        <w:rPr>
          <w:lang w:val="uk-UA"/>
        </w:rPr>
        <w:t xml:space="preserve"> інфраструктури; </w:t>
      </w:r>
    </w:p>
    <w:p w:rsidR="00C93A6E" w:rsidRPr="00492D4B" w:rsidRDefault="00C93A6E" w:rsidP="00C93A6E">
      <w:pPr>
        <w:numPr>
          <w:ilvl w:val="0"/>
          <w:numId w:val="38"/>
        </w:numPr>
        <w:autoSpaceDE w:val="0"/>
        <w:autoSpaceDN w:val="0"/>
        <w:adjustRightInd w:val="0"/>
        <w:jc w:val="both"/>
        <w:rPr>
          <w:lang w:val="uk-UA"/>
        </w:rPr>
      </w:pPr>
      <w:r w:rsidRPr="00492D4B">
        <w:rPr>
          <w:lang w:val="uk-UA"/>
        </w:rPr>
        <w:t xml:space="preserve">підвищення рівня залучення та ініціативності громадян в процесах розвитку та муніципальному управлінні за допомогою інструментів електронної демократії, участь у </w:t>
      </w:r>
      <w:proofErr w:type="spellStart"/>
      <w:r w:rsidRPr="00492D4B">
        <w:rPr>
          <w:lang w:val="uk-UA"/>
        </w:rPr>
        <w:t>проєктах</w:t>
      </w:r>
      <w:proofErr w:type="spellEnd"/>
      <w:r w:rsidRPr="00492D4B">
        <w:rPr>
          <w:lang w:val="uk-UA"/>
        </w:rPr>
        <w:t>, програмах, освітніх заходах;</w:t>
      </w:r>
    </w:p>
    <w:p w:rsidR="00C93A6E" w:rsidRPr="00492D4B" w:rsidRDefault="00C93A6E" w:rsidP="00C93A6E">
      <w:pPr>
        <w:numPr>
          <w:ilvl w:val="0"/>
          <w:numId w:val="38"/>
        </w:numPr>
        <w:autoSpaceDE w:val="0"/>
        <w:autoSpaceDN w:val="0"/>
        <w:adjustRightInd w:val="0"/>
        <w:jc w:val="both"/>
        <w:rPr>
          <w:lang w:val="uk-UA"/>
        </w:rPr>
      </w:pPr>
      <w:r w:rsidRPr="00492D4B">
        <w:rPr>
          <w:lang w:val="uk-UA"/>
        </w:rPr>
        <w:t xml:space="preserve">впровадження інноваційних </w:t>
      </w:r>
      <w:proofErr w:type="spellStart"/>
      <w:r w:rsidRPr="00492D4B">
        <w:rPr>
          <w:lang w:val="uk-UA"/>
        </w:rPr>
        <w:t>проєктів</w:t>
      </w:r>
      <w:proofErr w:type="spellEnd"/>
      <w:r w:rsidRPr="00492D4B">
        <w:rPr>
          <w:lang w:val="uk-UA"/>
        </w:rPr>
        <w:t xml:space="preserve"> за ініціативами.</w:t>
      </w:r>
    </w:p>
    <w:p w:rsidR="00C93A6E" w:rsidRPr="00492D4B" w:rsidRDefault="00C93A6E" w:rsidP="00C93A6E">
      <w:pPr>
        <w:spacing w:before="240"/>
        <w:jc w:val="both"/>
        <w:rPr>
          <w:lang w:val="uk-UA"/>
        </w:rPr>
      </w:pPr>
      <w:r w:rsidRPr="00492D4B">
        <w:rPr>
          <w:lang w:val="uk-UA"/>
        </w:rPr>
        <w:t>4.3. Розвинута інформаційна інфраструктура, наявність оперативної і достовірної інформації слугуватиме для:</w:t>
      </w:r>
    </w:p>
    <w:p w:rsidR="00C93A6E" w:rsidRPr="00492D4B" w:rsidRDefault="00C93A6E" w:rsidP="00C93A6E">
      <w:pPr>
        <w:numPr>
          <w:ilvl w:val="0"/>
          <w:numId w:val="37"/>
        </w:numPr>
        <w:suppressAutoHyphens/>
        <w:ind w:left="0" w:firstLine="567"/>
        <w:jc w:val="both"/>
        <w:rPr>
          <w:lang w:val="uk-UA"/>
        </w:rPr>
      </w:pPr>
      <w:r w:rsidRPr="00492D4B">
        <w:rPr>
          <w:lang w:val="uk-UA"/>
        </w:rPr>
        <w:t>покращення моделі муніципального управління для прийняття обґрунтованих рішень та підвищення ефективності діяльності міської ради та її виконавчих органів;</w:t>
      </w:r>
    </w:p>
    <w:p w:rsidR="00C93A6E" w:rsidRPr="00492D4B" w:rsidRDefault="00C93A6E" w:rsidP="00C93A6E">
      <w:pPr>
        <w:numPr>
          <w:ilvl w:val="0"/>
          <w:numId w:val="37"/>
        </w:numPr>
        <w:suppressAutoHyphens/>
        <w:ind w:left="0" w:firstLine="567"/>
        <w:jc w:val="both"/>
        <w:rPr>
          <w:lang w:val="uk-UA"/>
        </w:rPr>
      </w:pPr>
      <w:r w:rsidRPr="00492D4B">
        <w:rPr>
          <w:lang w:val="uk-UA"/>
        </w:rPr>
        <w:t>побудови інформаційного суспільства та впровадження електронного урядування та електронної демократії у Хмельницькій міській раді;</w:t>
      </w:r>
    </w:p>
    <w:p w:rsidR="00C93A6E" w:rsidRPr="00492D4B" w:rsidRDefault="00C93A6E" w:rsidP="00C93A6E">
      <w:pPr>
        <w:numPr>
          <w:ilvl w:val="0"/>
          <w:numId w:val="37"/>
        </w:numPr>
        <w:suppressAutoHyphens/>
        <w:ind w:left="0" w:firstLine="567"/>
        <w:jc w:val="both"/>
        <w:rPr>
          <w:lang w:val="uk-UA"/>
        </w:rPr>
      </w:pPr>
      <w:r w:rsidRPr="00492D4B">
        <w:rPr>
          <w:lang w:val="uk-UA"/>
        </w:rPr>
        <w:t>створення комфортних та безпечних умов для проживання та розвитку бізнесу, завдяки реалізованим цифровим можливостям.</w:t>
      </w:r>
    </w:p>
    <w:p w:rsidR="00C93A6E" w:rsidRPr="00492D4B" w:rsidRDefault="00C93A6E" w:rsidP="00C93A6E">
      <w:pPr>
        <w:pStyle w:val="a8"/>
        <w:widowControl w:val="0"/>
        <w:tabs>
          <w:tab w:val="left" w:pos="1046"/>
        </w:tabs>
        <w:autoSpaceDE w:val="0"/>
        <w:autoSpaceDN w:val="0"/>
        <w:ind w:left="1045" w:right="114"/>
        <w:rPr>
          <w:sz w:val="28"/>
          <w:lang w:val="uk-UA"/>
        </w:rPr>
      </w:pPr>
    </w:p>
    <w:p w:rsidR="00C93A6E" w:rsidRPr="00492D4B" w:rsidRDefault="00C93A6E" w:rsidP="00C93A6E">
      <w:pPr>
        <w:tabs>
          <w:tab w:val="center" w:pos="0"/>
        </w:tabs>
        <w:ind w:left="360"/>
        <w:jc w:val="center"/>
        <w:rPr>
          <w:b/>
          <w:caps/>
          <w:lang w:val="uk-UA"/>
        </w:rPr>
      </w:pPr>
      <w:r w:rsidRPr="00492D4B">
        <w:rPr>
          <w:b/>
          <w:caps/>
          <w:lang w:val="uk-UA"/>
        </w:rPr>
        <w:t>5. Ключові індикатори реалізації Програми</w:t>
      </w:r>
    </w:p>
    <w:p w:rsidR="00C93A6E" w:rsidRPr="00492D4B" w:rsidRDefault="00C93A6E" w:rsidP="00C93A6E">
      <w:pPr>
        <w:spacing w:before="240"/>
        <w:jc w:val="both"/>
        <w:rPr>
          <w:lang w:val="uk-UA"/>
        </w:rPr>
      </w:pPr>
      <w:r w:rsidRPr="00492D4B">
        <w:rPr>
          <w:lang w:val="uk-UA"/>
        </w:rPr>
        <w:t>5.1 Успішність реалізації заходів Програми відображатиметься наступними ключовими індикаторами:</w:t>
      </w:r>
    </w:p>
    <w:p w:rsidR="00C93A6E" w:rsidRPr="00492D4B" w:rsidRDefault="00C93A6E" w:rsidP="00C93A6E">
      <w:pPr>
        <w:numPr>
          <w:ilvl w:val="0"/>
          <w:numId w:val="37"/>
        </w:numPr>
        <w:suppressAutoHyphens/>
        <w:ind w:left="0" w:firstLine="567"/>
        <w:jc w:val="both"/>
        <w:rPr>
          <w:lang w:val="uk-UA"/>
        </w:rPr>
      </w:pPr>
      <w:r w:rsidRPr="00492D4B">
        <w:rPr>
          <w:lang w:val="uk-UA"/>
        </w:rPr>
        <w:lastRenderedPageBreak/>
        <w:t>функціонуючий оновлений сайт міської ради та кількість його відвідувань;</w:t>
      </w:r>
    </w:p>
    <w:p w:rsidR="00C93A6E" w:rsidRPr="00492D4B" w:rsidRDefault="00C93A6E" w:rsidP="00C93A6E">
      <w:pPr>
        <w:numPr>
          <w:ilvl w:val="0"/>
          <w:numId w:val="37"/>
        </w:numPr>
        <w:suppressAutoHyphens/>
        <w:ind w:left="0" w:firstLine="567"/>
        <w:jc w:val="both"/>
        <w:rPr>
          <w:lang w:val="uk-UA"/>
        </w:rPr>
      </w:pPr>
      <w:r w:rsidRPr="00492D4B">
        <w:rPr>
          <w:lang w:val="uk-UA"/>
        </w:rPr>
        <w:t>кількість приміщень виконавчих органів, підключених до корпоративної мережі передачі даних;</w:t>
      </w:r>
    </w:p>
    <w:p w:rsidR="00C93A6E" w:rsidRPr="00492D4B" w:rsidRDefault="00C93A6E" w:rsidP="00C93A6E">
      <w:pPr>
        <w:numPr>
          <w:ilvl w:val="0"/>
          <w:numId w:val="37"/>
        </w:numPr>
        <w:suppressAutoHyphens/>
        <w:ind w:left="0" w:firstLine="567"/>
        <w:jc w:val="both"/>
        <w:rPr>
          <w:lang w:val="uk-UA"/>
        </w:rPr>
      </w:pPr>
      <w:r w:rsidRPr="00492D4B">
        <w:rPr>
          <w:lang w:val="uk-UA"/>
        </w:rPr>
        <w:t>кількість опублікованих наборів відкритих даних;</w:t>
      </w:r>
    </w:p>
    <w:p w:rsidR="00C93A6E" w:rsidRPr="00492D4B" w:rsidRDefault="00C93A6E" w:rsidP="00C93A6E">
      <w:pPr>
        <w:numPr>
          <w:ilvl w:val="0"/>
          <w:numId w:val="37"/>
        </w:numPr>
        <w:suppressAutoHyphens/>
        <w:ind w:left="0" w:firstLine="567"/>
        <w:jc w:val="both"/>
        <w:rPr>
          <w:lang w:val="uk-UA"/>
        </w:rPr>
      </w:pPr>
      <w:r w:rsidRPr="00492D4B">
        <w:rPr>
          <w:lang w:val="uk-UA"/>
        </w:rPr>
        <w:t xml:space="preserve">кількість відкритих реєстрів та об’єктів, опублікованих на </w:t>
      </w:r>
      <w:proofErr w:type="spellStart"/>
      <w:r w:rsidRPr="00492D4B">
        <w:rPr>
          <w:lang w:val="uk-UA"/>
        </w:rPr>
        <w:t>геопорталі</w:t>
      </w:r>
      <w:proofErr w:type="spellEnd"/>
      <w:r w:rsidRPr="00492D4B">
        <w:rPr>
          <w:lang w:val="uk-UA"/>
        </w:rPr>
        <w:t>;</w:t>
      </w:r>
    </w:p>
    <w:p w:rsidR="00C93A6E" w:rsidRPr="00492D4B" w:rsidRDefault="00C93A6E" w:rsidP="00C93A6E">
      <w:pPr>
        <w:numPr>
          <w:ilvl w:val="0"/>
          <w:numId w:val="37"/>
        </w:numPr>
        <w:suppressAutoHyphens/>
        <w:ind w:left="0" w:firstLine="567"/>
        <w:jc w:val="both"/>
        <w:rPr>
          <w:lang w:val="uk-UA"/>
        </w:rPr>
      </w:pPr>
      <w:r w:rsidRPr="00492D4B">
        <w:rPr>
          <w:lang w:val="uk-UA"/>
        </w:rPr>
        <w:t>кількість електронних послуг та сервісів, які надаються через «Кабінет мешканця»;</w:t>
      </w:r>
    </w:p>
    <w:p w:rsidR="00C93A6E" w:rsidRPr="00492D4B" w:rsidRDefault="00C93A6E" w:rsidP="00C93A6E">
      <w:pPr>
        <w:numPr>
          <w:ilvl w:val="0"/>
          <w:numId w:val="37"/>
        </w:numPr>
        <w:suppressAutoHyphens/>
        <w:ind w:left="0" w:firstLine="567"/>
        <w:jc w:val="both"/>
        <w:rPr>
          <w:lang w:val="uk-UA"/>
        </w:rPr>
      </w:pPr>
      <w:r w:rsidRPr="00492D4B">
        <w:rPr>
          <w:lang w:val="uk-UA"/>
        </w:rPr>
        <w:t>кількість</w:t>
      </w:r>
      <w:r w:rsidRPr="00492D4B">
        <w:rPr>
          <w:lang w:val="uk-UA"/>
        </w:rPr>
        <w:tab/>
        <w:t>впроваджених</w:t>
      </w:r>
      <w:r w:rsidRPr="00492D4B">
        <w:rPr>
          <w:lang w:val="uk-UA"/>
        </w:rPr>
        <w:tab/>
        <w:t>сервісів</w:t>
      </w:r>
      <w:r w:rsidRPr="00492D4B">
        <w:rPr>
          <w:lang w:val="uk-UA"/>
        </w:rPr>
        <w:tab/>
        <w:t xml:space="preserve">електронного </w:t>
      </w:r>
      <w:r w:rsidRPr="00492D4B">
        <w:rPr>
          <w:lang w:val="uk-UA"/>
        </w:rPr>
        <w:tab/>
        <w:t>урядування</w:t>
      </w:r>
      <w:r w:rsidRPr="00492D4B">
        <w:rPr>
          <w:lang w:val="uk-UA"/>
        </w:rPr>
        <w:tab/>
        <w:t>та електронної демократії;</w:t>
      </w:r>
    </w:p>
    <w:p w:rsidR="00C93A6E" w:rsidRPr="00492D4B" w:rsidRDefault="00C93A6E" w:rsidP="00C93A6E">
      <w:pPr>
        <w:numPr>
          <w:ilvl w:val="0"/>
          <w:numId w:val="37"/>
        </w:numPr>
        <w:suppressAutoHyphens/>
        <w:ind w:left="0" w:firstLine="567"/>
        <w:jc w:val="both"/>
        <w:rPr>
          <w:lang w:val="uk-UA"/>
        </w:rPr>
      </w:pPr>
      <w:r w:rsidRPr="00492D4B">
        <w:rPr>
          <w:lang w:val="uk-UA"/>
        </w:rPr>
        <w:t>кількість впроваджених інструментів автоматизації внутрішніх бізнес-процесів міської ради;</w:t>
      </w:r>
    </w:p>
    <w:p w:rsidR="00C93A6E" w:rsidRPr="00492D4B" w:rsidRDefault="00C93A6E" w:rsidP="00C93A6E">
      <w:pPr>
        <w:numPr>
          <w:ilvl w:val="0"/>
          <w:numId w:val="37"/>
        </w:numPr>
        <w:suppressAutoHyphens/>
        <w:ind w:left="0" w:firstLine="567"/>
        <w:jc w:val="both"/>
        <w:rPr>
          <w:lang w:val="uk-UA"/>
        </w:rPr>
      </w:pPr>
      <w:r w:rsidRPr="00492D4B">
        <w:rPr>
          <w:lang w:val="uk-UA"/>
        </w:rPr>
        <w:t>кількість камер відеоспостереження;</w:t>
      </w:r>
    </w:p>
    <w:p w:rsidR="00C93A6E" w:rsidRPr="00492D4B" w:rsidRDefault="00C93A6E" w:rsidP="00C93A6E">
      <w:pPr>
        <w:numPr>
          <w:ilvl w:val="0"/>
          <w:numId w:val="37"/>
        </w:numPr>
        <w:suppressAutoHyphens/>
        <w:ind w:left="0" w:firstLine="567"/>
        <w:jc w:val="both"/>
        <w:rPr>
          <w:lang w:val="uk-UA"/>
        </w:rPr>
      </w:pPr>
      <w:r w:rsidRPr="00492D4B">
        <w:rPr>
          <w:lang w:val="uk-UA"/>
        </w:rPr>
        <w:t>створений ситуаційний центр;</w:t>
      </w:r>
    </w:p>
    <w:p w:rsidR="00C93A6E" w:rsidRPr="00492D4B" w:rsidRDefault="00C93A6E" w:rsidP="00C93A6E">
      <w:pPr>
        <w:numPr>
          <w:ilvl w:val="0"/>
          <w:numId w:val="37"/>
        </w:numPr>
        <w:suppressAutoHyphens/>
        <w:ind w:left="0" w:firstLine="567"/>
        <w:jc w:val="both"/>
        <w:rPr>
          <w:lang w:val="uk-UA"/>
        </w:rPr>
      </w:pPr>
      <w:r w:rsidRPr="00492D4B">
        <w:rPr>
          <w:lang w:val="uk-UA"/>
        </w:rPr>
        <w:t>кількість інформаційно-освітніх заходів.</w:t>
      </w:r>
    </w:p>
    <w:p w:rsidR="00C93A6E" w:rsidRPr="00492D4B" w:rsidRDefault="00C93A6E" w:rsidP="00C93A6E">
      <w:pPr>
        <w:ind w:firstLine="832"/>
        <w:jc w:val="both"/>
        <w:rPr>
          <w:rFonts w:cs="Arial"/>
          <w:bCs/>
          <w:lang w:val="uk-UA"/>
        </w:rPr>
      </w:pPr>
    </w:p>
    <w:p w:rsidR="00C93A6E" w:rsidRPr="00492D4B" w:rsidRDefault="00C93A6E" w:rsidP="00C93A6E">
      <w:pPr>
        <w:pStyle w:val="a8"/>
        <w:numPr>
          <w:ilvl w:val="0"/>
          <w:numId w:val="41"/>
        </w:numPr>
        <w:tabs>
          <w:tab w:val="center" w:pos="0"/>
        </w:tabs>
        <w:rPr>
          <w:b/>
          <w:caps/>
          <w:lang w:val="uk-UA"/>
        </w:rPr>
      </w:pPr>
      <w:r w:rsidRPr="00492D4B">
        <w:rPr>
          <w:b/>
          <w:caps/>
          <w:lang w:val="uk-UA"/>
        </w:rPr>
        <w:t>Обґрунтування шляхів і засобів розв’язання проблеми</w:t>
      </w:r>
    </w:p>
    <w:p w:rsidR="00C93A6E" w:rsidRPr="00492D4B" w:rsidRDefault="00C93A6E" w:rsidP="00C93A6E">
      <w:pPr>
        <w:spacing w:before="240"/>
        <w:jc w:val="both"/>
        <w:rPr>
          <w:lang w:val="uk-UA"/>
        </w:rPr>
      </w:pPr>
      <w:r w:rsidRPr="00492D4B">
        <w:rPr>
          <w:lang w:val="uk-UA"/>
        </w:rPr>
        <w:t>6.1. Організація виконання та координація діяльності щодо реалізації Програми здійснюється відповідальним виконавцем Програми ХМКП «Хмельницькінфоцентр».</w:t>
      </w:r>
    </w:p>
    <w:p w:rsidR="00C93A6E" w:rsidRPr="00492D4B" w:rsidRDefault="00C93A6E" w:rsidP="00C93A6E">
      <w:pPr>
        <w:spacing w:before="240"/>
        <w:jc w:val="both"/>
        <w:rPr>
          <w:lang w:val="uk-UA"/>
        </w:rPr>
      </w:pPr>
      <w:r w:rsidRPr="00492D4B">
        <w:rPr>
          <w:lang w:val="uk-UA"/>
        </w:rPr>
        <w:t xml:space="preserve">5.2. Контроль за виконанням Програми </w:t>
      </w:r>
      <w:proofErr w:type="spellStart"/>
      <w:r w:rsidRPr="00492D4B">
        <w:rPr>
          <w:lang w:val="uk-UA"/>
        </w:rPr>
        <w:t>здійснюється</w:t>
      </w:r>
      <w:proofErr w:type="spellEnd"/>
      <w:r w:rsidRPr="00492D4B">
        <w:rPr>
          <w:lang w:val="uk-UA"/>
        </w:rPr>
        <w:t xml:space="preserve"> </w:t>
      </w:r>
      <w:proofErr w:type="spellStart"/>
      <w:r w:rsidRPr="00492D4B">
        <w:rPr>
          <w:lang w:val="uk-UA"/>
        </w:rPr>
        <w:t>постійною</w:t>
      </w:r>
      <w:proofErr w:type="spellEnd"/>
      <w:r w:rsidRPr="00492D4B">
        <w:rPr>
          <w:lang w:val="uk-UA"/>
        </w:rPr>
        <w:t xml:space="preserve"> депутатською комісією з питань містобудування, земельних відносин та охорони навколишнього природного середовища.</w:t>
      </w:r>
    </w:p>
    <w:p w:rsidR="00C93A6E" w:rsidRPr="00492D4B" w:rsidRDefault="00C93A6E" w:rsidP="00C93A6E">
      <w:pPr>
        <w:spacing w:before="240"/>
        <w:jc w:val="both"/>
        <w:rPr>
          <w:lang w:val="uk-UA"/>
        </w:rPr>
      </w:pPr>
      <w:r w:rsidRPr="00492D4B">
        <w:rPr>
          <w:lang w:val="uk-UA"/>
        </w:rPr>
        <w:t>6.3. ХМКП «Хмельницькінфоцентр» готує і подає на розгляд депутатам щороку не пізніше ніж до 1 березня року наступного за звітним звіт про виконання основних заходів Програми.</w:t>
      </w:r>
    </w:p>
    <w:p w:rsidR="00C93A6E" w:rsidRPr="00492D4B" w:rsidRDefault="00C93A6E" w:rsidP="00C93A6E">
      <w:pPr>
        <w:spacing w:before="240"/>
        <w:jc w:val="both"/>
        <w:rPr>
          <w:lang w:val="uk-UA"/>
        </w:rPr>
      </w:pPr>
      <w:r w:rsidRPr="00492D4B">
        <w:rPr>
          <w:lang w:val="uk-UA"/>
        </w:rPr>
        <w:t>6.4 За необхідності, заходи Програми можуть бути скориговані з урахуванням потреб, соціально-економічних та фінансових можливостей бюджету. Для реалізації основних заходів Програми можуть прийматись додаткові цільові програми.</w:t>
      </w:r>
    </w:p>
    <w:p w:rsidR="00C93A6E" w:rsidRPr="00492D4B" w:rsidRDefault="00C93A6E" w:rsidP="00C93A6E">
      <w:pPr>
        <w:spacing w:before="240"/>
        <w:jc w:val="both"/>
        <w:rPr>
          <w:lang w:val="uk-UA"/>
        </w:rPr>
      </w:pPr>
      <w:r w:rsidRPr="00492D4B">
        <w:rPr>
          <w:lang w:val="uk-UA"/>
        </w:rPr>
        <w:t>6.5. Реалізація заходів Програми здійснюється виконавцями, а у разі необхідності шляхом прийняття рішення виконавчого комітету Хмельницької міської ради.</w:t>
      </w:r>
    </w:p>
    <w:p w:rsidR="00C93A6E" w:rsidRPr="00492D4B" w:rsidRDefault="00C93A6E" w:rsidP="00C93A6E">
      <w:pPr>
        <w:ind w:firstLine="832"/>
        <w:jc w:val="both"/>
        <w:rPr>
          <w:lang w:val="uk-UA"/>
        </w:rPr>
      </w:pPr>
    </w:p>
    <w:p w:rsidR="00C93A6E" w:rsidRPr="00492D4B" w:rsidRDefault="00C93A6E" w:rsidP="00C93A6E">
      <w:pPr>
        <w:tabs>
          <w:tab w:val="center" w:pos="0"/>
        </w:tabs>
        <w:ind w:left="426"/>
        <w:jc w:val="center"/>
        <w:rPr>
          <w:b/>
          <w:caps/>
          <w:lang w:val="uk-UA"/>
        </w:rPr>
      </w:pPr>
      <w:r w:rsidRPr="00492D4B">
        <w:rPr>
          <w:b/>
          <w:caps/>
          <w:lang w:val="uk-UA"/>
        </w:rPr>
        <w:t>7. Фінансове забезпечення Програми</w:t>
      </w:r>
    </w:p>
    <w:p w:rsidR="00C93A6E" w:rsidRPr="00492D4B" w:rsidRDefault="00C93A6E" w:rsidP="00C93A6E">
      <w:pPr>
        <w:spacing w:before="240"/>
        <w:jc w:val="both"/>
        <w:rPr>
          <w:lang w:val="uk-UA"/>
        </w:rPr>
      </w:pPr>
      <w:r w:rsidRPr="00492D4B">
        <w:rPr>
          <w:lang w:val="uk-UA"/>
        </w:rPr>
        <w:t>7.1. Фінансування заходів Програми здійснюється за рахунок та в межах коштів бюджету громади, передбачених на відповідний бюджетний рік, коштів комунальних підприємств, а також інших джерел фінансування, не заборонених чинним законодавством.</w:t>
      </w:r>
    </w:p>
    <w:p w:rsidR="00C93A6E" w:rsidRPr="00492D4B" w:rsidRDefault="00C93A6E" w:rsidP="00C93A6E">
      <w:pPr>
        <w:spacing w:before="240"/>
        <w:jc w:val="both"/>
        <w:rPr>
          <w:lang w:val="uk-UA"/>
        </w:rPr>
      </w:pPr>
      <w:r w:rsidRPr="00492D4B">
        <w:rPr>
          <w:lang w:val="uk-UA"/>
        </w:rPr>
        <w:t>7.2. Обсяг фінансування заходів Програми за рахунок коштів бюджету громади затверджується міською радою щорічно в складі видатків бюджету громади на відповідний рік.</w:t>
      </w:r>
    </w:p>
    <w:p w:rsidR="00C93A6E" w:rsidRPr="00492D4B" w:rsidRDefault="00C93A6E" w:rsidP="00C93A6E">
      <w:pPr>
        <w:spacing w:before="240"/>
        <w:jc w:val="both"/>
        <w:rPr>
          <w:lang w:val="uk-UA"/>
        </w:rPr>
      </w:pPr>
    </w:p>
    <w:p w:rsidR="00C93A6E" w:rsidRPr="00492D4B" w:rsidRDefault="00C93A6E" w:rsidP="00C93A6E">
      <w:pPr>
        <w:spacing w:before="240"/>
        <w:jc w:val="both"/>
        <w:rPr>
          <w:lang w:val="uk-UA"/>
        </w:rPr>
        <w:sectPr w:rsidR="00C93A6E" w:rsidRPr="00492D4B" w:rsidSect="008474DF">
          <w:pgSz w:w="11907" w:h="16839" w:code="9"/>
          <w:pgMar w:top="851" w:right="850" w:bottom="1134" w:left="1418" w:header="709" w:footer="709" w:gutter="0"/>
          <w:cols w:space="708"/>
          <w:docGrid w:linePitch="326"/>
        </w:sectPr>
      </w:pPr>
    </w:p>
    <w:p w:rsidR="00C93A6E" w:rsidRPr="00492D4B" w:rsidRDefault="00C93A6E" w:rsidP="00C93A6E">
      <w:pPr>
        <w:tabs>
          <w:tab w:val="center" w:pos="0"/>
        </w:tabs>
        <w:jc w:val="center"/>
        <w:rPr>
          <w:b/>
          <w:caps/>
          <w:lang w:val="uk-UA"/>
        </w:rPr>
      </w:pPr>
      <w:r w:rsidRPr="00492D4B">
        <w:rPr>
          <w:b/>
          <w:caps/>
          <w:lang w:val="uk-UA"/>
        </w:rPr>
        <w:lastRenderedPageBreak/>
        <w:t>8. Основні Заходи реалізації Програми</w:t>
      </w:r>
    </w:p>
    <w:p w:rsidR="00C93A6E" w:rsidRPr="00492D4B" w:rsidRDefault="00C93A6E" w:rsidP="00C93A6E">
      <w:pPr>
        <w:tabs>
          <w:tab w:val="center" w:pos="0"/>
        </w:tabs>
        <w:ind w:left="426"/>
        <w:jc w:val="center"/>
        <w:rPr>
          <w:b/>
          <w:caps/>
          <w:lang w:val="uk-UA"/>
        </w:rPr>
      </w:pPr>
    </w:p>
    <w:tbl>
      <w:tblPr>
        <w:tblW w:w="14258" w:type="dxa"/>
        <w:tblInd w:w="276" w:type="dxa"/>
        <w:tblLayout w:type="fixed"/>
        <w:tblCellMar>
          <w:top w:w="15" w:type="dxa"/>
          <w:left w:w="15" w:type="dxa"/>
          <w:bottom w:w="15" w:type="dxa"/>
          <w:right w:w="15" w:type="dxa"/>
        </w:tblCellMar>
        <w:tblLook w:val="04A0" w:firstRow="1" w:lastRow="0" w:firstColumn="1" w:lastColumn="0" w:noHBand="0" w:noVBand="1"/>
      </w:tblPr>
      <w:tblGrid>
        <w:gridCol w:w="427"/>
        <w:gridCol w:w="4928"/>
        <w:gridCol w:w="1024"/>
        <w:gridCol w:w="1417"/>
        <w:gridCol w:w="1418"/>
        <w:gridCol w:w="1134"/>
        <w:gridCol w:w="992"/>
        <w:gridCol w:w="933"/>
        <w:gridCol w:w="993"/>
        <w:gridCol w:w="992"/>
      </w:tblGrid>
      <w:tr w:rsidR="00C93A6E" w:rsidRPr="000778A7" w:rsidTr="00226649">
        <w:trPr>
          <w:trHeight w:val="726"/>
        </w:trPr>
        <w:tc>
          <w:tcPr>
            <w:tcW w:w="427"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C93A6E" w:rsidRPr="00492D4B" w:rsidRDefault="00C93A6E" w:rsidP="00226649">
            <w:pPr>
              <w:spacing w:line="240" w:lineRule="atLeast"/>
              <w:jc w:val="center"/>
              <w:rPr>
                <w:lang w:val="uk-UA" w:eastAsia="uk-UA"/>
              </w:rPr>
            </w:pPr>
            <w:r w:rsidRPr="00492D4B">
              <w:rPr>
                <w:lang w:val="uk-UA" w:eastAsia="uk-UA"/>
              </w:rPr>
              <w:t>N</w:t>
            </w:r>
            <w:r w:rsidRPr="00492D4B">
              <w:rPr>
                <w:lang w:val="uk-UA" w:eastAsia="uk-UA"/>
              </w:rPr>
              <w:br/>
              <w:t>з/п</w:t>
            </w:r>
          </w:p>
        </w:tc>
        <w:tc>
          <w:tcPr>
            <w:tcW w:w="4928"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C93A6E" w:rsidRPr="00492D4B" w:rsidRDefault="00C93A6E" w:rsidP="00226649">
            <w:pPr>
              <w:spacing w:line="240" w:lineRule="atLeast"/>
              <w:jc w:val="center"/>
              <w:rPr>
                <w:lang w:val="uk-UA" w:eastAsia="uk-UA"/>
              </w:rPr>
            </w:pPr>
            <w:r w:rsidRPr="00492D4B">
              <w:rPr>
                <w:lang w:val="uk-UA" w:eastAsia="uk-UA"/>
              </w:rPr>
              <w:t>Перелік заходів програми</w:t>
            </w:r>
          </w:p>
        </w:tc>
        <w:tc>
          <w:tcPr>
            <w:tcW w:w="1024"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C93A6E" w:rsidRPr="00492D4B" w:rsidRDefault="00C93A6E" w:rsidP="00226649">
            <w:pPr>
              <w:spacing w:line="240" w:lineRule="atLeast"/>
              <w:jc w:val="center"/>
              <w:rPr>
                <w:lang w:val="uk-UA" w:eastAsia="uk-UA"/>
              </w:rPr>
            </w:pPr>
            <w:r w:rsidRPr="00492D4B">
              <w:rPr>
                <w:lang w:val="uk-UA" w:eastAsia="uk-UA"/>
              </w:rPr>
              <w:t>Строк виконання заходів</w:t>
            </w:r>
          </w:p>
        </w:tc>
        <w:tc>
          <w:tcPr>
            <w:tcW w:w="1417"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C93A6E" w:rsidRPr="00492D4B" w:rsidRDefault="00C93A6E" w:rsidP="00226649">
            <w:pPr>
              <w:spacing w:line="240" w:lineRule="atLeast"/>
              <w:jc w:val="center"/>
              <w:rPr>
                <w:lang w:val="uk-UA" w:eastAsia="uk-UA"/>
              </w:rPr>
            </w:pPr>
            <w:r w:rsidRPr="00492D4B">
              <w:rPr>
                <w:lang w:val="uk-UA" w:eastAsia="uk-UA"/>
              </w:rPr>
              <w:t>Виконавці</w:t>
            </w:r>
          </w:p>
        </w:tc>
        <w:tc>
          <w:tcPr>
            <w:tcW w:w="1418"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C93A6E" w:rsidRPr="00492D4B" w:rsidRDefault="00C93A6E" w:rsidP="00226649">
            <w:pPr>
              <w:spacing w:line="240" w:lineRule="atLeast"/>
              <w:jc w:val="center"/>
              <w:rPr>
                <w:lang w:val="uk-UA" w:eastAsia="uk-UA"/>
              </w:rPr>
            </w:pPr>
            <w:r w:rsidRPr="00492D4B">
              <w:rPr>
                <w:lang w:val="uk-UA" w:eastAsia="uk-UA"/>
              </w:rPr>
              <w:t>Джерела фінансування</w:t>
            </w:r>
          </w:p>
        </w:tc>
        <w:tc>
          <w:tcPr>
            <w:tcW w:w="5044" w:type="dxa"/>
            <w:gridSpan w:val="5"/>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C93A6E" w:rsidRPr="00492D4B" w:rsidRDefault="00C93A6E" w:rsidP="00226649">
            <w:pPr>
              <w:spacing w:line="240" w:lineRule="atLeast"/>
              <w:jc w:val="center"/>
              <w:rPr>
                <w:lang w:val="uk-UA" w:eastAsia="uk-UA"/>
              </w:rPr>
            </w:pPr>
            <w:r w:rsidRPr="00492D4B">
              <w:rPr>
                <w:lang w:val="uk-UA" w:eastAsia="uk-UA"/>
              </w:rPr>
              <w:t>Орієнтовні обсяги фінансування (вартість),</w:t>
            </w:r>
          </w:p>
          <w:p w:rsidR="00C93A6E" w:rsidRPr="00492D4B" w:rsidRDefault="00C93A6E" w:rsidP="00226649">
            <w:pPr>
              <w:spacing w:line="240" w:lineRule="atLeast"/>
              <w:jc w:val="center"/>
              <w:rPr>
                <w:lang w:val="uk-UA" w:eastAsia="uk-UA"/>
              </w:rPr>
            </w:pPr>
            <w:r w:rsidRPr="00492D4B">
              <w:rPr>
                <w:lang w:val="uk-UA" w:eastAsia="uk-UA"/>
              </w:rPr>
              <w:t>тис. грн.</w:t>
            </w:r>
          </w:p>
        </w:tc>
      </w:tr>
      <w:tr w:rsidR="00C93A6E" w:rsidRPr="00492D4B" w:rsidTr="00226649">
        <w:trPr>
          <w:trHeight w:val="459"/>
        </w:trPr>
        <w:tc>
          <w:tcPr>
            <w:tcW w:w="427"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C93A6E" w:rsidRPr="00492D4B" w:rsidRDefault="00C93A6E" w:rsidP="00226649">
            <w:pPr>
              <w:rPr>
                <w:lang w:val="uk-UA" w:eastAsia="uk-UA"/>
              </w:rPr>
            </w:pPr>
          </w:p>
        </w:tc>
        <w:tc>
          <w:tcPr>
            <w:tcW w:w="4928"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C93A6E" w:rsidRPr="00492D4B" w:rsidRDefault="00C93A6E" w:rsidP="00226649">
            <w:pPr>
              <w:rPr>
                <w:lang w:val="uk-UA" w:eastAsia="uk-UA"/>
              </w:rPr>
            </w:pPr>
          </w:p>
        </w:tc>
        <w:tc>
          <w:tcPr>
            <w:tcW w:w="1024"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C93A6E" w:rsidRPr="00492D4B" w:rsidRDefault="00C93A6E" w:rsidP="00226649">
            <w:pPr>
              <w:jc w:val="center"/>
              <w:rPr>
                <w:lang w:val="uk-UA" w:eastAsia="uk-UA"/>
              </w:rPr>
            </w:pPr>
          </w:p>
        </w:tc>
        <w:tc>
          <w:tcPr>
            <w:tcW w:w="1417"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C93A6E" w:rsidRPr="00492D4B" w:rsidRDefault="00C93A6E" w:rsidP="00226649">
            <w:pPr>
              <w:jc w:val="center"/>
              <w:rPr>
                <w:lang w:val="uk-UA" w:eastAsia="uk-UA"/>
              </w:rPr>
            </w:pPr>
          </w:p>
        </w:tc>
        <w:tc>
          <w:tcPr>
            <w:tcW w:w="1418"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C93A6E" w:rsidRPr="00492D4B" w:rsidRDefault="00C93A6E" w:rsidP="00226649">
            <w:pPr>
              <w:jc w:val="center"/>
              <w:rPr>
                <w:lang w:val="uk-UA" w:eastAsia="uk-UA"/>
              </w:rPr>
            </w:pP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C93A6E" w:rsidRPr="00492D4B" w:rsidRDefault="00C93A6E" w:rsidP="00226649">
            <w:pPr>
              <w:spacing w:line="240" w:lineRule="atLeast"/>
              <w:jc w:val="center"/>
              <w:rPr>
                <w:lang w:val="uk-UA" w:eastAsia="uk-UA"/>
              </w:rPr>
            </w:pPr>
            <w:r w:rsidRPr="00492D4B">
              <w:rPr>
                <w:lang w:val="uk-UA" w:eastAsia="uk-UA"/>
              </w:rPr>
              <w:t>2021</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C93A6E" w:rsidRPr="00492D4B" w:rsidRDefault="00C93A6E" w:rsidP="00226649">
            <w:pPr>
              <w:spacing w:line="240" w:lineRule="atLeast"/>
              <w:jc w:val="center"/>
              <w:rPr>
                <w:lang w:val="uk-UA" w:eastAsia="uk-UA"/>
              </w:rPr>
            </w:pPr>
            <w:r w:rsidRPr="00492D4B">
              <w:rPr>
                <w:lang w:val="uk-UA" w:eastAsia="uk-UA"/>
              </w:rPr>
              <w:t>2022</w:t>
            </w:r>
          </w:p>
        </w:tc>
        <w:tc>
          <w:tcPr>
            <w:tcW w:w="93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C93A6E" w:rsidRPr="00492D4B" w:rsidRDefault="00C93A6E" w:rsidP="00226649">
            <w:pPr>
              <w:spacing w:line="240" w:lineRule="atLeast"/>
              <w:jc w:val="center"/>
              <w:rPr>
                <w:lang w:val="uk-UA" w:eastAsia="uk-UA"/>
              </w:rPr>
            </w:pPr>
            <w:r w:rsidRPr="00492D4B">
              <w:rPr>
                <w:lang w:val="uk-UA" w:eastAsia="uk-UA"/>
              </w:rPr>
              <w:t>2023</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C93A6E" w:rsidRPr="00492D4B" w:rsidRDefault="00C93A6E" w:rsidP="00226649">
            <w:pPr>
              <w:spacing w:line="240" w:lineRule="atLeast"/>
              <w:jc w:val="center"/>
              <w:rPr>
                <w:lang w:val="uk-UA" w:eastAsia="uk-UA"/>
              </w:rPr>
            </w:pPr>
            <w:r w:rsidRPr="00492D4B">
              <w:rPr>
                <w:lang w:val="uk-UA" w:eastAsia="uk-UA"/>
              </w:rPr>
              <w:t>2024</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C93A6E" w:rsidRPr="00492D4B" w:rsidRDefault="00C93A6E" w:rsidP="00226649">
            <w:pPr>
              <w:spacing w:line="240" w:lineRule="atLeast"/>
              <w:jc w:val="center"/>
              <w:rPr>
                <w:lang w:val="uk-UA" w:eastAsia="uk-UA"/>
              </w:rPr>
            </w:pPr>
            <w:r w:rsidRPr="00492D4B">
              <w:rPr>
                <w:lang w:val="uk-UA" w:eastAsia="uk-UA"/>
              </w:rPr>
              <w:t>2025</w:t>
            </w:r>
          </w:p>
        </w:tc>
      </w:tr>
      <w:tr w:rsidR="00C93A6E" w:rsidRPr="00492D4B" w:rsidTr="00226649">
        <w:trPr>
          <w:trHeight w:val="845"/>
        </w:trPr>
        <w:tc>
          <w:tcPr>
            <w:tcW w:w="14258" w:type="dxa"/>
            <w:gridSpan w:val="10"/>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b/>
                <w:lang w:val="uk-UA"/>
              </w:rPr>
            </w:pPr>
            <w:r w:rsidRPr="00492D4B">
              <w:rPr>
                <w:b/>
                <w:lang w:val="uk-UA"/>
              </w:rPr>
              <w:t>1.Запезпечення цифрового розвитку, розвитку електронних послуг, цифрових інновацій та електронної демократії</w:t>
            </w:r>
          </w:p>
        </w:tc>
      </w:tr>
      <w:tr w:rsidR="00C93A6E" w:rsidRPr="00492D4B" w:rsidTr="00226649">
        <w:trPr>
          <w:trHeight w:val="1928"/>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rPr>
                <w:lang w:val="uk-UA" w:eastAsia="uk-UA"/>
              </w:rPr>
            </w:pPr>
            <w:r w:rsidRPr="00492D4B">
              <w:rPr>
                <w:lang w:val="uk-UA" w:eastAsia="uk-UA"/>
              </w:rPr>
              <w:t>1.1.</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pStyle w:val="a4"/>
              <w:widowControl w:val="0"/>
              <w:tabs>
                <w:tab w:val="left" w:pos="426"/>
              </w:tabs>
              <w:autoSpaceDE w:val="0"/>
              <w:autoSpaceDN w:val="0"/>
              <w:spacing w:before="0" w:beforeAutospacing="0" w:after="0" w:afterAutospacing="0"/>
              <w:jc w:val="both"/>
            </w:pPr>
            <w:r w:rsidRPr="00492D4B">
              <w:rPr>
                <w:lang w:eastAsia="en-US"/>
              </w:rPr>
              <w:t xml:space="preserve">Підтримка та забезпечення розвитку офіційного сайту Хмельницької міської ради </w:t>
            </w:r>
            <w:hyperlink r:id="rId38" w:history="1">
              <w:r w:rsidRPr="00492D4B">
                <w:rPr>
                  <w:rStyle w:val="ab"/>
                  <w:lang w:eastAsia="en-US"/>
                </w:rPr>
                <w:t>http://khm.gov.ua/</w:t>
              </w:r>
            </w:hyperlink>
            <w:r w:rsidRPr="00492D4B">
              <w:rPr>
                <w:lang w:eastAsia="en-US"/>
              </w:rPr>
              <w:t>, цифрових сервісів електронного урядування та електронної демократії для  формування постійного діалогу міської ради з громадянами та бізнесом. Впровадження та підтримка, галузевих сайтів.</w:t>
            </w:r>
          </w:p>
        </w:tc>
        <w:tc>
          <w:tcPr>
            <w:tcW w:w="1024" w:type="dxa"/>
            <w:vMerge w:val="restart"/>
            <w:tcBorders>
              <w:top w:val="single" w:sz="6" w:space="0" w:color="222222"/>
              <w:left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r w:rsidRPr="00492D4B">
              <w:rPr>
                <w:lang w:val="uk-UA"/>
              </w:rPr>
              <w:t>2021-2025</w:t>
            </w:r>
          </w:p>
        </w:tc>
        <w:tc>
          <w:tcPr>
            <w:tcW w:w="1417" w:type="dxa"/>
            <w:vMerge w:val="restart"/>
            <w:tcBorders>
              <w:top w:val="single" w:sz="6" w:space="0" w:color="222222"/>
              <w:left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r w:rsidRPr="00492D4B">
              <w:rPr>
                <w:lang w:val="uk-UA"/>
              </w:rPr>
              <w:t xml:space="preserve">ХМКП «Хмельницькінфоцентр» </w:t>
            </w:r>
          </w:p>
        </w:tc>
        <w:tc>
          <w:tcPr>
            <w:tcW w:w="1418" w:type="dxa"/>
            <w:vMerge w:val="restart"/>
            <w:tcBorders>
              <w:top w:val="single" w:sz="6" w:space="0" w:color="222222"/>
              <w:left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r w:rsidRPr="00492D4B">
              <w:rPr>
                <w:lang w:val="uk-UA"/>
              </w:rPr>
              <w:t>Бюджет громади (фінансова підтримка на виконання заходів), інші кошти</w:t>
            </w:r>
          </w:p>
        </w:tc>
        <w:tc>
          <w:tcPr>
            <w:tcW w:w="1134"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4130,0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4400,0</w:t>
            </w:r>
          </w:p>
        </w:tc>
        <w:tc>
          <w:tcPr>
            <w:tcW w:w="933"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4880,0</w:t>
            </w:r>
          </w:p>
        </w:tc>
        <w:tc>
          <w:tcPr>
            <w:tcW w:w="993"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5270,0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5730,0</w:t>
            </w:r>
          </w:p>
        </w:tc>
      </w:tr>
      <w:tr w:rsidR="00C93A6E" w:rsidRPr="00492D4B" w:rsidTr="00226649">
        <w:trPr>
          <w:trHeight w:val="180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rPr>
                <w:lang w:val="uk-UA" w:eastAsia="uk-UA"/>
              </w:rPr>
            </w:pPr>
            <w:r w:rsidRPr="00492D4B">
              <w:rPr>
                <w:lang w:val="uk-UA" w:eastAsia="uk-UA"/>
              </w:rPr>
              <w:t>1.2.</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pStyle w:val="a4"/>
              <w:widowControl w:val="0"/>
              <w:tabs>
                <w:tab w:val="left" w:pos="426"/>
              </w:tabs>
              <w:autoSpaceDE w:val="0"/>
              <w:autoSpaceDN w:val="0"/>
              <w:spacing w:before="0" w:beforeAutospacing="0" w:after="0" w:afterAutospacing="0"/>
              <w:jc w:val="both"/>
              <w:rPr>
                <w:lang w:eastAsia="en-US"/>
              </w:rPr>
            </w:pPr>
            <w:r w:rsidRPr="00492D4B">
              <w:rPr>
                <w:lang w:eastAsia="en-US"/>
              </w:rPr>
              <w:t>Формування відкритих даних:</w:t>
            </w:r>
          </w:p>
          <w:p w:rsidR="00C93A6E" w:rsidRPr="00492D4B" w:rsidRDefault="00C93A6E" w:rsidP="00C93A6E">
            <w:pPr>
              <w:pStyle w:val="a4"/>
              <w:widowControl w:val="0"/>
              <w:numPr>
                <w:ilvl w:val="0"/>
                <w:numId w:val="43"/>
              </w:numPr>
              <w:tabs>
                <w:tab w:val="left" w:pos="426"/>
              </w:tabs>
              <w:autoSpaceDE w:val="0"/>
              <w:autoSpaceDN w:val="0"/>
              <w:spacing w:before="0" w:beforeAutospacing="0"/>
              <w:ind w:left="394"/>
              <w:jc w:val="both"/>
            </w:pPr>
            <w:r w:rsidRPr="00492D4B">
              <w:rPr>
                <w:lang w:eastAsia="en-US"/>
              </w:rPr>
              <w:t xml:space="preserve">впровадження та функціонування порталу відкритих даних міської ради </w:t>
            </w:r>
            <w:hyperlink r:id="rId39" w:history="1">
              <w:r w:rsidRPr="00492D4B">
                <w:rPr>
                  <w:rStyle w:val="ab"/>
                  <w:lang w:eastAsia="en-US"/>
                </w:rPr>
                <w:t>https://mycity.khm.gov.ua/OpenData</w:t>
              </w:r>
            </w:hyperlink>
            <w:r w:rsidRPr="00492D4B">
              <w:rPr>
                <w:lang w:eastAsia="en-US"/>
              </w:rPr>
              <w:t>;</w:t>
            </w:r>
          </w:p>
          <w:p w:rsidR="00C93A6E" w:rsidRPr="00492D4B" w:rsidRDefault="00C93A6E" w:rsidP="00C93A6E">
            <w:pPr>
              <w:pStyle w:val="a4"/>
              <w:widowControl w:val="0"/>
              <w:numPr>
                <w:ilvl w:val="0"/>
                <w:numId w:val="43"/>
              </w:numPr>
              <w:tabs>
                <w:tab w:val="left" w:pos="426"/>
              </w:tabs>
              <w:autoSpaceDE w:val="0"/>
              <w:autoSpaceDN w:val="0"/>
              <w:spacing w:before="0" w:beforeAutospacing="0" w:after="0" w:afterAutospacing="0"/>
              <w:ind w:left="394"/>
              <w:jc w:val="both"/>
            </w:pPr>
            <w:r w:rsidRPr="00492D4B">
              <w:rPr>
                <w:lang w:eastAsia="en-US"/>
              </w:rPr>
              <w:t xml:space="preserve"> оприлюднення наборів даних на Єдиному державному порталі відкритих даних </w:t>
            </w:r>
            <w:hyperlink r:id="rId40" w:history="1">
              <w:r w:rsidRPr="00492D4B">
                <w:rPr>
                  <w:rStyle w:val="ab"/>
                  <w:lang w:eastAsia="en-US"/>
                </w:rPr>
                <w:t>https://data.gov.ua/</w:t>
              </w:r>
            </w:hyperlink>
            <w:r w:rsidRPr="00492D4B">
              <w:rPr>
                <w:lang w:eastAsia="en-US"/>
              </w:rPr>
              <w:t xml:space="preserve"> .</w:t>
            </w:r>
          </w:p>
        </w:tc>
        <w:tc>
          <w:tcPr>
            <w:tcW w:w="1024" w:type="dxa"/>
            <w:vMerge/>
            <w:tcBorders>
              <w:left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p>
        </w:tc>
        <w:tc>
          <w:tcPr>
            <w:tcW w:w="1417" w:type="dxa"/>
            <w:vMerge/>
            <w:tcBorders>
              <w:left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p>
        </w:tc>
        <w:tc>
          <w:tcPr>
            <w:tcW w:w="1418" w:type="dxa"/>
            <w:vMerge/>
            <w:tcBorders>
              <w:left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p>
        </w:tc>
        <w:tc>
          <w:tcPr>
            <w:tcW w:w="1134"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both"/>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both"/>
              <w:rPr>
                <w:lang w:val="uk-UA" w:eastAsia="uk-UA"/>
              </w:rPr>
            </w:pPr>
          </w:p>
        </w:tc>
        <w:tc>
          <w:tcPr>
            <w:tcW w:w="933"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both"/>
              <w:rPr>
                <w:lang w:val="uk-UA" w:eastAsia="uk-UA"/>
              </w:rPr>
            </w:pPr>
          </w:p>
        </w:tc>
        <w:tc>
          <w:tcPr>
            <w:tcW w:w="993"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both"/>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both"/>
              <w:rPr>
                <w:lang w:val="uk-UA" w:eastAsia="uk-UA"/>
              </w:rPr>
            </w:pPr>
          </w:p>
        </w:tc>
      </w:tr>
      <w:tr w:rsidR="00C93A6E" w:rsidRPr="00492D4B" w:rsidTr="00226649">
        <w:trPr>
          <w:trHeight w:val="126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rPr>
                <w:lang w:val="uk-UA" w:eastAsia="uk-UA"/>
              </w:rPr>
            </w:pPr>
            <w:r w:rsidRPr="00492D4B">
              <w:rPr>
                <w:lang w:val="uk-UA" w:eastAsia="uk-UA"/>
              </w:rPr>
              <w:t>1.3.</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both"/>
              <w:rPr>
                <w:lang w:val="uk-UA" w:eastAsia="uk-UA"/>
              </w:rPr>
            </w:pPr>
            <w:r w:rsidRPr="00492D4B">
              <w:rPr>
                <w:lang w:val="uk-UA" w:eastAsia="en-US"/>
              </w:rPr>
              <w:t xml:space="preserve">Впровадження єдиної інформаційної системи громади (портал </w:t>
            </w:r>
            <w:hyperlink r:id="rId41" w:history="1">
              <w:r w:rsidRPr="00492D4B">
                <w:rPr>
                  <w:rStyle w:val="ab"/>
                  <w:lang w:val="uk-UA" w:eastAsia="en-US"/>
                </w:rPr>
                <w:t>https://mycity.khm.gov.ua/</w:t>
              </w:r>
            </w:hyperlink>
            <w:r w:rsidRPr="00492D4B">
              <w:rPr>
                <w:lang w:val="uk-UA" w:eastAsia="en-US"/>
              </w:rPr>
              <w:t xml:space="preserve">), розвиток електронних публічних послуг (сервісів), </w:t>
            </w:r>
            <w:r w:rsidRPr="00492D4B">
              <w:rPr>
                <w:lang w:val="uk-UA"/>
              </w:rPr>
              <w:t>в тому числі через  «Кабінет мешканця».</w:t>
            </w:r>
            <w:r w:rsidRPr="00492D4B">
              <w:rPr>
                <w:lang w:val="uk-UA" w:eastAsia="en-US"/>
              </w:rPr>
              <w:t xml:space="preserve"> Розвиток інвестиційного порталу </w:t>
            </w:r>
            <w:hyperlink r:id="rId42" w:history="1">
              <w:r w:rsidRPr="00492D4B">
                <w:rPr>
                  <w:rStyle w:val="ab"/>
                  <w:lang w:val="uk-UA" w:eastAsia="en-US"/>
                </w:rPr>
                <w:t>https://invest.khm.gov.ua/</w:t>
              </w:r>
            </w:hyperlink>
            <w:r w:rsidRPr="00492D4B">
              <w:rPr>
                <w:lang w:val="uk-UA" w:eastAsia="en-US"/>
              </w:rPr>
              <w:t xml:space="preserve"> .</w:t>
            </w:r>
          </w:p>
        </w:tc>
        <w:tc>
          <w:tcPr>
            <w:tcW w:w="1024" w:type="dxa"/>
            <w:vMerge/>
            <w:tcBorders>
              <w:left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p>
        </w:tc>
        <w:tc>
          <w:tcPr>
            <w:tcW w:w="1417" w:type="dxa"/>
            <w:vMerge/>
            <w:tcBorders>
              <w:left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p>
        </w:tc>
        <w:tc>
          <w:tcPr>
            <w:tcW w:w="1418" w:type="dxa"/>
            <w:vMerge/>
            <w:tcBorders>
              <w:left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p>
        </w:tc>
        <w:tc>
          <w:tcPr>
            <w:tcW w:w="1134"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both"/>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both"/>
              <w:rPr>
                <w:lang w:val="uk-UA" w:eastAsia="uk-UA"/>
              </w:rPr>
            </w:pPr>
          </w:p>
        </w:tc>
        <w:tc>
          <w:tcPr>
            <w:tcW w:w="933"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both"/>
              <w:rPr>
                <w:lang w:val="uk-UA" w:eastAsia="uk-UA"/>
              </w:rPr>
            </w:pPr>
          </w:p>
        </w:tc>
        <w:tc>
          <w:tcPr>
            <w:tcW w:w="993"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both"/>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both"/>
              <w:rPr>
                <w:lang w:val="uk-UA" w:eastAsia="uk-UA"/>
              </w:rPr>
            </w:pPr>
          </w:p>
        </w:tc>
      </w:tr>
      <w:tr w:rsidR="00C93A6E" w:rsidRPr="00492D4B" w:rsidTr="00226649">
        <w:trPr>
          <w:trHeight w:val="537"/>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rPr>
                <w:lang w:val="uk-UA" w:eastAsia="uk-UA"/>
              </w:rPr>
            </w:pPr>
            <w:r w:rsidRPr="00492D4B">
              <w:rPr>
                <w:lang w:val="uk-UA" w:eastAsia="uk-UA"/>
              </w:rPr>
              <w:t>1.4.</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both"/>
              <w:rPr>
                <w:lang w:val="uk-UA"/>
              </w:rPr>
            </w:pPr>
            <w:r w:rsidRPr="00492D4B">
              <w:rPr>
                <w:lang w:val="uk-UA" w:eastAsia="en-US"/>
              </w:rPr>
              <w:t xml:space="preserve">Підключення інформаційних ресурсів громади до системи електронної взаємодії державних електронних інформаційних ресурсів. </w:t>
            </w:r>
            <w:r w:rsidRPr="00492D4B">
              <w:rPr>
                <w:lang w:val="uk-UA" w:eastAsia="en-US"/>
              </w:rPr>
              <w:lastRenderedPageBreak/>
              <w:t>(к</w:t>
            </w:r>
            <w:r w:rsidRPr="00492D4B">
              <w:rPr>
                <w:lang w:val="uk-UA"/>
              </w:rPr>
              <w:t>омплексна послуга «</w:t>
            </w:r>
            <w:proofErr w:type="spellStart"/>
            <w:r w:rsidRPr="00492D4B">
              <w:rPr>
                <w:lang w:val="uk-UA"/>
              </w:rPr>
              <w:t>єМалятко</w:t>
            </w:r>
            <w:proofErr w:type="spellEnd"/>
            <w:r w:rsidRPr="00492D4B">
              <w:rPr>
                <w:lang w:val="uk-UA"/>
              </w:rPr>
              <w:t>», державний портал «Дія», інші реєстри та системи).</w:t>
            </w:r>
          </w:p>
        </w:tc>
        <w:tc>
          <w:tcPr>
            <w:tcW w:w="1024" w:type="dxa"/>
            <w:vMerge/>
            <w:tcBorders>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p>
        </w:tc>
        <w:tc>
          <w:tcPr>
            <w:tcW w:w="1417" w:type="dxa"/>
            <w:vMerge/>
            <w:tcBorders>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p>
        </w:tc>
        <w:tc>
          <w:tcPr>
            <w:tcW w:w="1418" w:type="dxa"/>
            <w:vMerge/>
            <w:tcBorders>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p>
        </w:tc>
        <w:tc>
          <w:tcPr>
            <w:tcW w:w="1134"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p>
        </w:tc>
        <w:tc>
          <w:tcPr>
            <w:tcW w:w="933"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p>
        </w:tc>
        <w:tc>
          <w:tcPr>
            <w:tcW w:w="993"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p>
        </w:tc>
      </w:tr>
      <w:tr w:rsidR="00C93A6E" w:rsidRPr="00492D4B" w:rsidTr="00226649">
        <w:trPr>
          <w:trHeight w:val="1097"/>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rPr>
                <w:lang w:val="uk-UA" w:eastAsia="uk-UA"/>
              </w:rPr>
            </w:pPr>
            <w:r w:rsidRPr="00492D4B">
              <w:rPr>
                <w:lang w:val="uk-UA" w:eastAsia="uk-UA"/>
              </w:rPr>
              <w:lastRenderedPageBreak/>
              <w:t>1.5.</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widowControl w:val="0"/>
              <w:autoSpaceDE w:val="0"/>
              <w:autoSpaceDN w:val="0"/>
              <w:rPr>
                <w:lang w:val="uk-UA"/>
              </w:rPr>
            </w:pPr>
            <w:r w:rsidRPr="00492D4B">
              <w:rPr>
                <w:lang w:val="uk-UA"/>
              </w:rPr>
              <w:t xml:space="preserve">Впровадження </w:t>
            </w:r>
            <w:proofErr w:type="spellStart"/>
            <w:r w:rsidRPr="00492D4B">
              <w:rPr>
                <w:lang w:val="uk-UA"/>
              </w:rPr>
              <w:t>цифровізації</w:t>
            </w:r>
            <w:proofErr w:type="spellEnd"/>
            <w:r w:rsidRPr="00492D4B">
              <w:rPr>
                <w:lang w:val="uk-UA"/>
              </w:rPr>
              <w:t xml:space="preserve"> бізнес-процесів виконавчих органів (внутрішній портал, електронний документообіг, електронний обмін документами, реєстр територіальної громади, електронний документообіг ЦНАП, електронна черга, система обліку та управління комунальним майном, електронний архів, система відомостей про комунальні послуги для нарахування субсидій та соціальних допомог  тощо).</w:t>
            </w:r>
          </w:p>
        </w:tc>
        <w:tc>
          <w:tcPr>
            <w:tcW w:w="1024" w:type="dxa"/>
            <w:tcBorders>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r w:rsidRPr="00492D4B">
              <w:rPr>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r w:rsidRPr="00492D4B">
              <w:rPr>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r w:rsidRPr="00492D4B">
              <w:rPr>
                <w:lang w:val="uk-UA"/>
              </w:rPr>
              <w:t>Бюджет громади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880,0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150,0</w:t>
            </w:r>
          </w:p>
        </w:tc>
        <w:tc>
          <w:tcPr>
            <w:tcW w:w="933"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w:t>
            </w:r>
          </w:p>
        </w:tc>
        <w:tc>
          <w:tcPr>
            <w:tcW w:w="993"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150,0</w:t>
            </w:r>
          </w:p>
        </w:tc>
        <w:tc>
          <w:tcPr>
            <w:tcW w:w="992" w:type="dxa"/>
            <w:tcBorders>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800,0</w:t>
            </w:r>
          </w:p>
        </w:tc>
      </w:tr>
      <w:tr w:rsidR="00C93A6E" w:rsidRPr="00492D4B" w:rsidTr="00226649">
        <w:trPr>
          <w:trHeight w:val="1112"/>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rPr>
                <w:lang w:val="uk-UA" w:eastAsia="uk-UA"/>
              </w:rPr>
            </w:pPr>
            <w:r w:rsidRPr="00492D4B">
              <w:rPr>
                <w:lang w:val="uk-UA" w:eastAsia="uk-UA"/>
              </w:rPr>
              <w:t>1.6.</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widowControl w:val="0"/>
              <w:autoSpaceDE w:val="0"/>
              <w:autoSpaceDN w:val="0"/>
              <w:rPr>
                <w:lang w:val="uk-UA"/>
              </w:rPr>
            </w:pPr>
            <w:r w:rsidRPr="00492D4B">
              <w:rPr>
                <w:lang w:val="uk-UA"/>
              </w:rPr>
              <w:t xml:space="preserve">Впровадження </w:t>
            </w:r>
            <w:proofErr w:type="spellStart"/>
            <w:r w:rsidRPr="00492D4B">
              <w:rPr>
                <w:lang w:val="uk-UA"/>
              </w:rPr>
              <w:t>геоінформаційної</w:t>
            </w:r>
            <w:proofErr w:type="spellEnd"/>
            <w:r w:rsidRPr="00492D4B">
              <w:rPr>
                <w:lang w:val="uk-UA"/>
              </w:rPr>
              <w:t xml:space="preserve"> системи та забезпечення відкритого доступу до </w:t>
            </w:r>
            <w:proofErr w:type="spellStart"/>
            <w:r w:rsidRPr="00492D4B">
              <w:rPr>
                <w:lang w:val="uk-UA"/>
              </w:rPr>
              <w:t>геопорталу</w:t>
            </w:r>
            <w:proofErr w:type="spellEnd"/>
            <w:r w:rsidRPr="00492D4B">
              <w:rPr>
                <w:lang w:val="uk-UA"/>
              </w:rPr>
              <w:t xml:space="preserve"> Хмельницької міської ради</w:t>
            </w:r>
          </w:p>
        </w:tc>
        <w:tc>
          <w:tcPr>
            <w:tcW w:w="1024" w:type="dxa"/>
            <w:tcBorders>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r w:rsidRPr="00492D4B">
              <w:rPr>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r w:rsidRPr="00492D4B">
              <w:rPr>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r w:rsidRPr="00492D4B">
              <w:rPr>
                <w:lang w:val="uk-UA"/>
              </w:rPr>
              <w:t>Бюджет громади, інші кошти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1210,0</w:t>
            </w:r>
          </w:p>
        </w:tc>
        <w:tc>
          <w:tcPr>
            <w:tcW w:w="992" w:type="dxa"/>
            <w:tcBorders>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1210,0</w:t>
            </w:r>
          </w:p>
        </w:tc>
        <w:tc>
          <w:tcPr>
            <w:tcW w:w="933" w:type="dxa"/>
            <w:tcBorders>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110,0</w:t>
            </w:r>
          </w:p>
        </w:tc>
        <w:tc>
          <w:tcPr>
            <w:tcW w:w="993" w:type="dxa"/>
            <w:tcBorders>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60,0</w:t>
            </w:r>
          </w:p>
        </w:tc>
        <w:tc>
          <w:tcPr>
            <w:tcW w:w="992" w:type="dxa"/>
            <w:tcBorders>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60,0</w:t>
            </w:r>
          </w:p>
        </w:tc>
      </w:tr>
      <w:tr w:rsidR="00C93A6E" w:rsidRPr="00492D4B" w:rsidTr="00226649">
        <w:trPr>
          <w:trHeight w:val="1097"/>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rPr>
                <w:lang w:val="uk-UA" w:eastAsia="uk-UA"/>
              </w:rPr>
            </w:pPr>
            <w:r w:rsidRPr="00492D4B">
              <w:rPr>
                <w:lang w:val="uk-UA" w:eastAsia="uk-UA"/>
              </w:rPr>
              <w:t>1.7.</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widowControl w:val="0"/>
              <w:autoSpaceDE w:val="0"/>
              <w:autoSpaceDN w:val="0"/>
              <w:rPr>
                <w:lang w:val="uk-UA"/>
              </w:rPr>
            </w:pPr>
            <w:r w:rsidRPr="00492D4B">
              <w:rPr>
                <w:lang w:val="uk-UA"/>
              </w:rPr>
              <w:t>Внесення змін у в існуючі та прийняття нових необхідних методичних та нормативних документів, які необхідні будуть для реалізації Програми.</w:t>
            </w:r>
          </w:p>
        </w:tc>
        <w:tc>
          <w:tcPr>
            <w:tcW w:w="1024" w:type="dxa"/>
            <w:tcBorders>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r w:rsidRPr="00492D4B">
              <w:rPr>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r w:rsidRPr="00492D4B">
              <w:rPr>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tcPr>
          <w:p w:rsidR="00C93A6E" w:rsidRPr="00492D4B" w:rsidRDefault="00C93A6E" w:rsidP="00226649">
            <w:pPr>
              <w:jc w:val="center"/>
              <w:rPr>
                <w:lang w:val="uk-UA"/>
              </w:rPr>
            </w:pPr>
          </w:p>
          <w:p w:rsidR="00C93A6E" w:rsidRPr="00492D4B" w:rsidRDefault="00C93A6E" w:rsidP="00226649">
            <w:pPr>
              <w:jc w:val="center"/>
              <w:rPr>
                <w:lang w:val="uk-UA"/>
              </w:rPr>
            </w:pPr>
          </w:p>
          <w:p w:rsidR="00C93A6E" w:rsidRPr="00492D4B" w:rsidRDefault="00C93A6E" w:rsidP="00226649">
            <w:pPr>
              <w:jc w:val="center"/>
              <w:rPr>
                <w:lang w:val="uk-UA"/>
              </w:rPr>
            </w:pPr>
            <w:r w:rsidRPr="00492D4B">
              <w:rPr>
                <w:lang w:val="uk-UA"/>
              </w:rPr>
              <w:t>-</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w:t>
            </w:r>
          </w:p>
        </w:tc>
        <w:tc>
          <w:tcPr>
            <w:tcW w:w="933"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w:t>
            </w:r>
          </w:p>
        </w:tc>
        <w:tc>
          <w:tcPr>
            <w:tcW w:w="993"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w:t>
            </w:r>
          </w:p>
        </w:tc>
      </w:tr>
      <w:tr w:rsidR="00C93A6E" w:rsidRPr="00492D4B" w:rsidTr="00226649">
        <w:trPr>
          <w:trHeight w:val="2780"/>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rPr>
                <w:lang w:val="uk-UA" w:eastAsia="uk-UA"/>
              </w:rPr>
            </w:pPr>
            <w:r w:rsidRPr="00492D4B">
              <w:rPr>
                <w:lang w:val="uk-UA" w:eastAsia="uk-UA"/>
              </w:rPr>
              <w:t>1.8.</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widowControl w:val="0"/>
              <w:autoSpaceDE w:val="0"/>
              <w:autoSpaceDN w:val="0"/>
              <w:rPr>
                <w:lang w:val="uk-UA"/>
              </w:rPr>
            </w:pPr>
            <w:r w:rsidRPr="00492D4B">
              <w:rPr>
                <w:lang w:val="uk-UA" w:eastAsia="en-US"/>
              </w:rPr>
              <w:t xml:space="preserve">Організація </w:t>
            </w:r>
            <w:proofErr w:type="spellStart"/>
            <w:r w:rsidRPr="00492D4B">
              <w:rPr>
                <w:lang w:val="uk-UA" w:eastAsia="en-US"/>
              </w:rPr>
              <w:t>хакатонів</w:t>
            </w:r>
            <w:proofErr w:type="spellEnd"/>
            <w:r w:rsidRPr="00492D4B">
              <w:rPr>
                <w:lang w:val="uk-UA" w:eastAsia="en-US"/>
              </w:rPr>
              <w:t xml:space="preserve">, конкурсів, інформаційно-освітніх </w:t>
            </w:r>
            <w:proofErr w:type="spellStart"/>
            <w:r w:rsidRPr="00492D4B">
              <w:rPr>
                <w:lang w:val="uk-UA" w:eastAsia="en-US"/>
              </w:rPr>
              <w:t>проєктів</w:t>
            </w:r>
            <w:proofErr w:type="spellEnd"/>
            <w:r w:rsidRPr="00492D4B">
              <w:rPr>
                <w:lang w:val="uk-UA" w:eastAsia="en-US"/>
              </w:rPr>
              <w:t xml:space="preserve"> (в тому числі цифрової грамотності), підтримка та реалізація інноваційних ІТ-ініціатив.</w:t>
            </w:r>
          </w:p>
        </w:tc>
        <w:tc>
          <w:tcPr>
            <w:tcW w:w="1024" w:type="dxa"/>
            <w:tcBorders>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r w:rsidRPr="00492D4B">
              <w:rPr>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r w:rsidRPr="00492D4B">
              <w:rPr>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rPr>
            </w:pPr>
            <w:r w:rsidRPr="00492D4B">
              <w:rPr>
                <w:lang w:val="uk-UA"/>
              </w:rPr>
              <w:t>Бюджет громади, інші кошти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w:t>
            </w:r>
          </w:p>
        </w:tc>
        <w:tc>
          <w:tcPr>
            <w:tcW w:w="933"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w:t>
            </w:r>
          </w:p>
        </w:tc>
        <w:tc>
          <w:tcPr>
            <w:tcW w:w="993"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w:t>
            </w:r>
          </w:p>
        </w:tc>
      </w:tr>
      <w:tr w:rsidR="00C93A6E" w:rsidRPr="00492D4B" w:rsidTr="00226649">
        <w:trPr>
          <w:trHeight w:val="679"/>
        </w:trPr>
        <w:tc>
          <w:tcPr>
            <w:tcW w:w="14258" w:type="dxa"/>
            <w:gridSpan w:val="10"/>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spacing w:line="240" w:lineRule="atLeast"/>
              <w:jc w:val="center"/>
              <w:rPr>
                <w:lang w:val="uk-UA" w:eastAsia="uk-UA"/>
              </w:rPr>
            </w:pPr>
            <w:r w:rsidRPr="00492D4B">
              <w:rPr>
                <w:b/>
                <w:lang w:val="uk-UA"/>
              </w:rPr>
              <w:lastRenderedPageBreak/>
              <w:t>2. Впровадження цифрових технологій і засобів у розвиток інформаційно-телекомунікаційних ресурсів, протидії загрозам безпеки,  дотримання вимог законодавства щодо порядку поводження з інформацією</w:t>
            </w:r>
          </w:p>
        </w:tc>
      </w:tr>
      <w:tr w:rsidR="00C93A6E" w:rsidRPr="00492D4B" w:rsidTr="00226649">
        <w:trPr>
          <w:trHeight w:val="1519"/>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rPr>
                <w:lang w:val="uk-UA" w:eastAsia="uk-UA"/>
              </w:rPr>
            </w:pPr>
            <w:r w:rsidRPr="00492D4B">
              <w:rPr>
                <w:lang w:val="uk-UA" w:eastAsia="uk-UA"/>
              </w:rPr>
              <w:t>2.1.</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pStyle w:val="a4"/>
              <w:widowControl w:val="0"/>
              <w:tabs>
                <w:tab w:val="left" w:pos="426"/>
              </w:tabs>
              <w:autoSpaceDE w:val="0"/>
              <w:autoSpaceDN w:val="0"/>
              <w:spacing w:after="0"/>
              <w:jc w:val="both"/>
            </w:pPr>
            <w:r w:rsidRPr="00492D4B">
              <w:t>Придбання обладнання для забезпечення діяльності міської ради та її виконавчих органів</w:t>
            </w:r>
            <w:r w:rsidRPr="00492D4B">
              <w:rPr>
                <w:lang w:eastAsia="en-US"/>
              </w:rPr>
              <w:t>,  в тому для функціонування центру надання адміністративних послуг, включаючи філії та віддалені робочі місця.</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r w:rsidRPr="00492D4B">
              <w:rPr>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r w:rsidRPr="00492D4B">
              <w:rPr>
                <w:lang w:val="uk-UA"/>
              </w:rPr>
              <w:t>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r w:rsidRPr="00492D4B">
              <w:rPr>
                <w:lang w:val="uk-UA"/>
              </w:rPr>
              <w:t>Бюджет громади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3125,0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jc w:val="center"/>
              <w:rPr>
                <w:lang w:val="uk-UA"/>
              </w:rPr>
            </w:pPr>
            <w:r w:rsidRPr="00492D4B">
              <w:rPr>
                <w:lang w:val="uk-UA" w:eastAsia="uk-UA"/>
              </w:rPr>
              <w:t>1500,0</w:t>
            </w:r>
          </w:p>
        </w:tc>
        <w:tc>
          <w:tcPr>
            <w:tcW w:w="93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jc w:val="center"/>
              <w:rPr>
                <w:lang w:val="uk-UA"/>
              </w:rPr>
            </w:pPr>
            <w:r w:rsidRPr="00492D4B">
              <w:rPr>
                <w:lang w:val="uk-UA" w:eastAsia="uk-UA"/>
              </w:rPr>
              <w:t>3500,0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jc w:val="center"/>
              <w:rPr>
                <w:lang w:val="uk-UA"/>
              </w:rPr>
            </w:pPr>
            <w:r w:rsidRPr="00492D4B">
              <w:rPr>
                <w:lang w:val="uk-UA" w:eastAsia="uk-UA"/>
              </w:rPr>
              <w:t>3500,0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jc w:val="center"/>
              <w:rPr>
                <w:lang w:val="uk-UA"/>
              </w:rPr>
            </w:pPr>
            <w:r w:rsidRPr="00492D4B">
              <w:rPr>
                <w:lang w:val="uk-UA" w:eastAsia="uk-UA"/>
              </w:rPr>
              <w:t>3500,0</w:t>
            </w:r>
          </w:p>
        </w:tc>
      </w:tr>
      <w:tr w:rsidR="00C93A6E" w:rsidRPr="00492D4B" w:rsidTr="00226649">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rPr>
                <w:lang w:val="uk-UA" w:eastAsia="uk-UA"/>
              </w:rPr>
            </w:pPr>
            <w:r w:rsidRPr="00492D4B">
              <w:rPr>
                <w:lang w:val="uk-UA" w:eastAsia="uk-UA"/>
              </w:rPr>
              <w:t>2.2.</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widowControl w:val="0"/>
              <w:autoSpaceDE w:val="0"/>
              <w:autoSpaceDN w:val="0"/>
              <w:rPr>
                <w:lang w:val="uk-UA" w:eastAsia="en-US"/>
              </w:rPr>
            </w:pPr>
            <w:r w:rsidRPr="00492D4B">
              <w:rPr>
                <w:lang w:val="uk-UA"/>
              </w:rPr>
              <w:t>Розвиток та підтримка серверної та мережевої інфраструктури інформаційно-телекомунікаційних систем</w:t>
            </w:r>
            <w:r w:rsidRPr="00492D4B">
              <w:rPr>
                <w:lang w:val="uk-UA" w:eastAsia="en-US"/>
              </w:rPr>
              <w:t>.</w:t>
            </w:r>
          </w:p>
          <w:p w:rsidR="00C93A6E" w:rsidRPr="00492D4B" w:rsidRDefault="00C93A6E" w:rsidP="00226649">
            <w:pPr>
              <w:widowControl w:val="0"/>
              <w:autoSpaceDE w:val="0"/>
              <w:autoSpaceDN w:val="0"/>
              <w:rPr>
                <w:lang w:val="uk-UA"/>
              </w:rPr>
            </w:pPr>
            <w:r w:rsidRPr="00492D4B">
              <w:rPr>
                <w:lang w:val="uk-UA" w:eastAsia="en-US"/>
              </w:rPr>
              <w:t xml:space="preserve">Функціонування </w:t>
            </w:r>
            <w:proofErr w:type="spellStart"/>
            <w:r w:rsidRPr="00492D4B">
              <w:rPr>
                <w:lang w:val="uk-UA" w:eastAsia="en-US"/>
              </w:rPr>
              <w:t>волоконно</w:t>
            </w:r>
            <w:proofErr w:type="spellEnd"/>
            <w:r w:rsidRPr="00492D4B">
              <w:rPr>
                <w:lang w:val="uk-UA" w:eastAsia="en-US"/>
              </w:rPr>
              <w:t>-оптичної лінії зв’язку для забезпечення безперебійного, швидкісного та захищеного зв’язку між виконавчими органами міської ради, центром надання адміністративних послуг, бюджетними установами та комунальними підприємствами (придбання обладнання та послуги інтернет).</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r w:rsidRPr="00492D4B">
              <w:rPr>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r w:rsidRPr="00492D4B">
              <w:rPr>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r w:rsidRPr="00492D4B">
              <w:rPr>
                <w:lang w:val="uk-UA"/>
              </w:rPr>
              <w:t>Бюджет громади, державний бюджет,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470,0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200,0</w:t>
            </w:r>
          </w:p>
        </w:tc>
        <w:tc>
          <w:tcPr>
            <w:tcW w:w="93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570,0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600,0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600,0</w:t>
            </w:r>
          </w:p>
        </w:tc>
      </w:tr>
      <w:tr w:rsidR="00C93A6E" w:rsidRPr="00492D4B" w:rsidTr="00226649">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rPr>
                <w:lang w:val="uk-UA" w:eastAsia="uk-UA"/>
              </w:rPr>
            </w:pPr>
            <w:r w:rsidRPr="00492D4B">
              <w:rPr>
                <w:lang w:val="uk-UA" w:eastAsia="uk-UA"/>
              </w:rPr>
              <w:t>2.3.</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widowControl w:val="0"/>
              <w:autoSpaceDE w:val="0"/>
              <w:autoSpaceDN w:val="0"/>
              <w:rPr>
                <w:lang w:val="uk-UA"/>
              </w:rPr>
            </w:pPr>
            <w:r w:rsidRPr="00492D4B">
              <w:rPr>
                <w:lang w:val="uk-UA" w:eastAsia="en-US"/>
              </w:rPr>
              <w:t xml:space="preserve">Забезпечення належного рівня інформаційної безпеки та створення </w:t>
            </w:r>
            <w:proofErr w:type="spellStart"/>
            <w:r w:rsidRPr="00492D4B">
              <w:rPr>
                <w:lang w:val="uk-UA" w:eastAsia="en-US"/>
              </w:rPr>
              <w:t>кіберфізичного</w:t>
            </w:r>
            <w:proofErr w:type="spellEnd"/>
            <w:r w:rsidRPr="00492D4B">
              <w:rPr>
                <w:lang w:val="uk-UA" w:eastAsia="en-US"/>
              </w:rPr>
              <w:t xml:space="preserve"> простору по захисту інформаційно-телекомунікаційних систем. </w:t>
            </w:r>
            <w:r w:rsidRPr="00492D4B">
              <w:rPr>
                <w:lang w:val="uk-UA"/>
              </w:rPr>
              <w:t>Створення комплексних систем захисту інформації (КСЗІ). Підвищення кваліфікації та навчання фахівців.</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r w:rsidRPr="00492D4B">
              <w:rPr>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r w:rsidRPr="00492D4B">
              <w:rPr>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r w:rsidRPr="00492D4B">
              <w:rPr>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100,0</w:t>
            </w:r>
          </w:p>
        </w:tc>
        <w:tc>
          <w:tcPr>
            <w:tcW w:w="93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w:t>
            </w:r>
          </w:p>
        </w:tc>
      </w:tr>
      <w:tr w:rsidR="00C93A6E" w:rsidRPr="00492D4B" w:rsidTr="00226649">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rPr>
                <w:lang w:val="uk-UA" w:eastAsia="uk-UA"/>
              </w:rPr>
            </w:pPr>
            <w:r w:rsidRPr="00492D4B">
              <w:rPr>
                <w:lang w:val="uk-UA" w:eastAsia="uk-UA"/>
              </w:rPr>
              <w:t>2.4.</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widowControl w:val="0"/>
              <w:autoSpaceDE w:val="0"/>
              <w:autoSpaceDN w:val="0"/>
              <w:rPr>
                <w:lang w:val="uk-UA" w:eastAsia="en-US"/>
              </w:rPr>
            </w:pPr>
            <w:proofErr w:type="spellStart"/>
            <w:r w:rsidRPr="00492D4B">
              <w:rPr>
                <w:lang w:val="uk-UA" w:eastAsia="en-US"/>
              </w:rPr>
              <w:t>Збезпечення</w:t>
            </w:r>
            <w:proofErr w:type="spellEnd"/>
            <w:r w:rsidRPr="00492D4B">
              <w:rPr>
                <w:lang w:val="uk-UA" w:eastAsia="en-US"/>
              </w:rPr>
              <w:t xml:space="preserve"> ефективної протидії загрозам безпеки, прозорості, об'єктивності підготовки та прийняття кадрових та інших рішень, дотримання вимог законодавства щодо порядку поводження з інформацією з обмеженим доступом у т. ч. таємницею, матеріалами та документами.</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rPr>
            </w:pP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rPr>
            </w:pPr>
            <w:r w:rsidRPr="00492D4B">
              <w:rPr>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rPr>
            </w:pPr>
            <w:r w:rsidRPr="00492D4B">
              <w:rPr>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w:t>
            </w:r>
          </w:p>
        </w:tc>
        <w:tc>
          <w:tcPr>
            <w:tcW w:w="93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200,0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w:t>
            </w:r>
          </w:p>
        </w:tc>
      </w:tr>
      <w:tr w:rsidR="00C93A6E" w:rsidRPr="00492D4B" w:rsidTr="00226649">
        <w:trPr>
          <w:trHeight w:val="643"/>
        </w:trPr>
        <w:tc>
          <w:tcPr>
            <w:tcW w:w="14258" w:type="dxa"/>
            <w:gridSpan w:val="10"/>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spacing w:line="240" w:lineRule="atLeast"/>
              <w:jc w:val="center"/>
              <w:rPr>
                <w:lang w:val="uk-UA" w:eastAsia="uk-UA"/>
              </w:rPr>
            </w:pPr>
            <w:r w:rsidRPr="00492D4B">
              <w:rPr>
                <w:b/>
                <w:lang w:val="uk-UA"/>
              </w:rPr>
              <w:lastRenderedPageBreak/>
              <w:t>3. Підвищення рівня безпеки громадян, екологічного стану, захисту важливих інфраструктурних та стратегічних об’єктів</w:t>
            </w:r>
          </w:p>
        </w:tc>
      </w:tr>
      <w:tr w:rsidR="00C93A6E" w:rsidRPr="00492D4B" w:rsidTr="00226649">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rPr>
                <w:lang w:val="uk-UA" w:eastAsia="uk-UA"/>
              </w:rPr>
            </w:pPr>
            <w:r w:rsidRPr="00492D4B">
              <w:rPr>
                <w:lang w:val="uk-UA" w:eastAsia="uk-UA"/>
              </w:rPr>
              <w:t>3.1.</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widowControl w:val="0"/>
              <w:autoSpaceDE w:val="0"/>
              <w:autoSpaceDN w:val="0"/>
              <w:rPr>
                <w:lang w:val="uk-UA" w:eastAsia="en-US"/>
              </w:rPr>
            </w:pPr>
            <w:r w:rsidRPr="00492D4B">
              <w:rPr>
                <w:lang w:val="uk-UA" w:eastAsia="en-US"/>
              </w:rPr>
              <w:t xml:space="preserve">Придбання серверного обладнання та комплектів обладнання  системи відеоспостереження для забезпечення </w:t>
            </w:r>
            <w:proofErr w:type="spellStart"/>
            <w:r w:rsidRPr="00492D4B">
              <w:rPr>
                <w:lang w:val="uk-UA" w:eastAsia="en-US"/>
              </w:rPr>
              <w:t>відеоконтролю</w:t>
            </w:r>
            <w:proofErr w:type="spellEnd"/>
            <w:r w:rsidRPr="00492D4B">
              <w:rPr>
                <w:lang w:val="uk-UA" w:eastAsia="en-US"/>
              </w:rPr>
              <w:t xml:space="preserve"> та відеоспостереження (пріоритетними є встановлення відеоспостереження у всіх ключових публічних місцях (приміщення, перехрестя, вулиці, об’єкти благоустрою, об’єкти соціально-культурної сфери, тощо).</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r w:rsidRPr="00492D4B">
              <w:rPr>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r w:rsidRPr="00492D4B">
              <w:rPr>
                <w:lang w:val="uk-UA"/>
              </w:rPr>
              <w:t>ХМКП «Хмельницькінфоцентр»</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r w:rsidRPr="00492D4B">
              <w:rPr>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rPr>
              <w:t xml:space="preserve"> 2575,0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rPr>
              <w:t>1800,0</w:t>
            </w:r>
          </w:p>
        </w:tc>
        <w:tc>
          <w:tcPr>
            <w:tcW w:w="93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C93A6E" w:rsidRPr="00492D4B" w:rsidRDefault="00C93A6E" w:rsidP="00226649">
            <w:pPr>
              <w:spacing w:line="240" w:lineRule="atLeast"/>
              <w:jc w:val="center"/>
              <w:rPr>
                <w:lang w:val="uk-UA"/>
              </w:rPr>
            </w:pPr>
            <w:r w:rsidRPr="00492D4B">
              <w:rPr>
                <w:lang w:val="uk-UA"/>
              </w:rPr>
              <w:t>3000,0</w:t>
            </w:r>
          </w:p>
        </w:tc>
        <w:tc>
          <w:tcPr>
            <w:tcW w:w="9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C93A6E" w:rsidRPr="00492D4B" w:rsidRDefault="00C93A6E" w:rsidP="00226649">
            <w:pPr>
              <w:spacing w:line="240" w:lineRule="atLeast"/>
              <w:jc w:val="center"/>
              <w:rPr>
                <w:lang w:val="uk-UA"/>
              </w:rPr>
            </w:pPr>
            <w:r w:rsidRPr="00492D4B">
              <w:rPr>
                <w:lang w:val="uk-UA"/>
              </w:rPr>
              <w:t>3000,0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rPr>
              <w:t>3000,0</w:t>
            </w:r>
          </w:p>
        </w:tc>
      </w:tr>
      <w:tr w:rsidR="00C93A6E" w:rsidRPr="00492D4B" w:rsidTr="00226649">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rPr>
                <w:lang w:val="uk-UA" w:eastAsia="uk-UA"/>
              </w:rPr>
            </w:pPr>
            <w:r w:rsidRPr="00492D4B">
              <w:rPr>
                <w:lang w:val="uk-UA" w:eastAsia="uk-UA"/>
              </w:rPr>
              <w:t>3.2.</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widowControl w:val="0"/>
              <w:autoSpaceDE w:val="0"/>
              <w:autoSpaceDN w:val="0"/>
              <w:rPr>
                <w:lang w:val="uk-UA" w:eastAsia="en-US"/>
              </w:rPr>
            </w:pPr>
            <w:r w:rsidRPr="00492D4B">
              <w:rPr>
                <w:lang w:val="uk-UA" w:eastAsia="en-US"/>
              </w:rPr>
              <w:t>Придбання обладнання для моніторингу відображення інформаційного контенту   системи відеоспостереження.</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r w:rsidRPr="00492D4B">
              <w:rPr>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r w:rsidRPr="00492D4B">
              <w:rPr>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r w:rsidRPr="00492D4B">
              <w:rPr>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rPr>
              <w:t>780,0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50,0</w:t>
            </w:r>
          </w:p>
        </w:tc>
        <w:tc>
          <w:tcPr>
            <w:tcW w:w="93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50,0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50,0</w:t>
            </w:r>
          </w:p>
        </w:tc>
      </w:tr>
      <w:tr w:rsidR="00C93A6E" w:rsidRPr="00492D4B" w:rsidTr="00226649">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rPr>
                <w:lang w:val="uk-UA" w:eastAsia="uk-UA"/>
              </w:rPr>
            </w:pPr>
            <w:r w:rsidRPr="00492D4B">
              <w:rPr>
                <w:lang w:val="uk-UA" w:eastAsia="uk-UA"/>
              </w:rPr>
              <w:t>3.3</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widowControl w:val="0"/>
              <w:autoSpaceDE w:val="0"/>
              <w:autoSpaceDN w:val="0"/>
              <w:rPr>
                <w:lang w:val="uk-UA" w:eastAsia="en-US"/>
              </w:rPr>
            </w:pPr>
            <w:r w:rsidRPr="00492D4B">
              <w:rPr>
                <w:lang w:val="uk-UA" w:eastAsia="en-US"/>
              </w:rPr>
              <w:t>Забезпечення функціонування та обслуговування системи відеоспостереження, електронних комунікаційних послуг з підключення радіообладнання до випромінювальних пристроїв, інших інформаційних систем та мереж (придбання товарів та послуг, в тому числі послуги інтернет, телекомунікаційні послуги)</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eastAsia="en-US"/>
              </w:rPr>
            </w:pPr>
            <w:r w:rsidRPr="00492D4B">
              <w:rPr>
                <w:lang w:val="uk-UA" w:eastAsia="en-US"/>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r w:rsidRPr="00492D4B">
              <w:rPr>
                <w:lang w:val="uk-UA"/>
              </w:rPr>
              <w:t>ХМКП «Хмельницькінфоцентр»</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r w:rsidRPr="00492D4B">
              <w:rPr>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310,0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jc w:val="center"/>
              <w:rPr>
                <w:lang w:val="uk-UA"/>
              </w:rPr>
            </w:pPr>
            <w:r w:rsidRPr="00492D4B">
              <w:rPr>
                <w:lang w:val="uk-UA" w:eastAsia="uk-UA"/>
              </w:rPr>
              <w:t>350,0</w:t>
            </w:r>
          </w:p>
        </w:tc>
        <w:tc>
          <w:tcPr>
            <w:tcW w:w="93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jc w:val="center"/>
              <w:rPr>
                <w:lang w:val="uk-UA" w:eastAsia="uk-UA"/>
              </w:rPr>
            </w:pPr>
            <w:r w:rsidRPr="00492D4B">
              <w:rPr>
                <w:lang w:val="uk-UA" w:eastAsia="uk-UA"/>
              </w:rPr>
              <w:t>500,0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jc w:val="center"/>
              <w:rPr>
                <w:lang w:val="uk-UA"/>
              </w:rPr>
            </w:pPr>
            <w:r w:rsidRPr="00492D4B">
              <w:rPr>
                <w:lang w:val="uk-UA" w:eastAsia="uk-UA"/>
              </w:rPr>
              <w:t>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jc w:val="center"/>
              <w:rPr>
                <w:lang w:val="uk-UA"/>
              </w:rPr>
            </w:pPr>
            <w:r w:rsidRPr="00492D4B">
              <w:rPr>
                <w:lang w:val="uk-UA" w:eastAsia="uk-UA"/>
              </w:rPr>
              <w:t>500,0</w:t>
            </w:r>
          </w:p>
        </w:tc>
      </w:tr>
      <w:tr w:rsidR="00C93A6E" w:rsidRPr="00492D4B" w:rsidTr="00226649">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rPr>
                <w:lang w:val="uk-UA" w:eastAsia="uk-UA"/>
              </w:rPr>
            </w:pPr>
            <w:r w:rsidRPr="00492D4B">
              <w:rPr>
                <w:lang w:val="uk-UA" w:eastAsia="uk-UA"/>
              </w:rPr>
              <w:t>3.4</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widowControl w:val="0"/>
              <w:autoSpaceDE w:val="0"/>
              <w:autoSpaceDN w:val="0"/>
              <w:rPr>
                <w:lang w:val="uk-UA" w:eastAsia="en-US"/>
              </w:rPr>
            </w:pPr>
            <w:r w:rsidRPr="00492D4B">
              <w:rPr>
                <w:lang w:val="uk-UA" w:eastAsia="en-US"/>
              </w:rPr>
              <w:t xml:space="preserve">Створення систем інформування для поліпшення безпеки та якості життя Хмельницької міської </w:t>
            </w:r>
            <w:r w:rsidRPr="00492D4B">
              <w:rPr>
                <w:lang w:val="uk-UA"/>
              </w:rPr>
              <w:t>територіальної громади</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r w:rsidRPr="00492D4B">
              <w:rPr>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r w:rsidRPr="00492D4B">
              <w:rPr>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r w:rsidRPr="00492D4B">
              <w:rPr>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200,0</w:t>
            </w:r>
          </w:p>
        </w:tc>
        <w:tc>
          <w:tcPr>
            <w:tcW w:w="93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jc w:val="center"/>
              <w:rPr>
                <w:lang w:val="uk-UA"/>
              </w:rPr>
            </w:pPr>
            <w:r w:rsidRPr="00492D4B">
              <w:rPr>
                <w:lang w:val="uk-UA" w:eastAsia="uk-UA"/>
              </w:rPr>
              <w:t>-</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jc w:val="center"/>
              <w:rPr>
                <w:lang w:val="uk-UA"/>
              </w:rPr>
            </w:pPr>
            <w:r w:rsidRPr="00492D4B">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jc w:val="center"/>
              <w:rPr>
                <w:lang w:val="uk-UA"/>
              </w:rPr>
            </w:pPr>
            <w:r w:rsidRPr="00492D4B">
              <w:rPr>
                <w:lang w:val="uk-UA" w:eastAsia="uk-UA"/>
              </w:rPr>
              <w:t>-</w:t>
            </w:r>
          </w:p>
        </w:tc>
      </w:tr>
      <w:tr w:rsidR="00C93A6E" w:rsidRPr="00492D4B" w:rsidTr="00226649">
        <w:trPr>
          <w:trHeight w:val="2186"/>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rPr>
                <w:lang w:val="uk-UA" w:eastAsia="uk-UA"/>
              </w:rPr>
            </w:pPr>
            <w:r w:rsidRPr="00492D4B">
              <w:rPr>
                <w:lang w:val="uk-UA" w:eastAsia="uk-UA"/>
              </w:rPr>
              <w:lastRenderedPageBreak/>
              <w:t>3.5</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widowControl w:val="0"/>
              <w:autoSpaceDE w:val="0"/>
              <w:autoSpaceDN w:val="0"/>
              <w:rPr>
                <w:lang w:val="uk-UA" w:eastAsia="en-US"/>
              </w:rPr>
            </w:pPr>
            <w:r w:rsidRPr="00492D4B">
              <w:rPr>
                <w:lang w:val="uk-UA" w:eastAsia="en-US"/>
              </w:rPr>
              <w:t xml:space="preserve">Розвиток цифрової інфраструктури Хмельницької міської </w:t>
            </w:r>
            <w:r w:rsidRPr="00492D4B">
              <w:rPr>
                <w:lang w:val="uk-UA"/>
              </w:rPr>
              <w:t>територіальної громади</w:t>
            </w:r>
            <w:r w:rsidRPr="00492D4B">
              <w:rPr>
                <w:lang w:val="uk-UA" w:eastAsia="en-US"/>
              </w:rPr>
              <w:t xml:space="preserve">  (підключення та забезпечення функціонування  «розумних зупинок», використання цифрових технологій для підтримки та покращення екологічного стану тощо)</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r w:rsidRPr="00492D4B">
              <w:rPr>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r w:rsidRPr="00492D4B">
              <w:rPr>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eastAsia="uk-UA"/>
              </w:rPr>
            </w:pPr>
            <w:r w:rsidRPr="00492D4B">
              <w:rPr>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20,0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20,0</w:t>
            </w:r>
          </w:p>
        </w:tc>
        <w:tc>
          <w:tcPr>
            <w:tcW w:w="93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20,0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20,0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lang w:val="uk-UA" w:eastAsia="uk-UA"/>
              </w:rPr>
            </w:pPr>
            <w:r w:rsidRPr="00492D4B">
              <w:rPr>
                <w:lang w:val="uk-UA" w:eastAsia="uk-UA"/>
              </w:rPr>
              <w:t>20,0</w:t>
            </w:r>
          </w:p>
        </w:tc>
      </w:tr>
      <w:tr w:rsidR="00C93A6E" w:rsidRPr="00492D4B" w:rsidTr="00226649">
        <w:trPr>
          <w:trHeight w:val="496"/>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rPr>
                <w:lang w:val="uk-UA" w:eastAsia="uk-UA"/>
              </w:rPr>
            </w:pP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widowControl w:val="0"/>
              <w:autoSpaceDE w:val="0"/>
              <w:autoSpaceDN w:val="0"/>
              <w:rPr>
                <w:b/>
                <w:lang w:val="uk-UA" w:eastAsia="en-US"/>
              </w:rPr>
            </w:pPr>
            <w:r w:rsidRPr="00492D4B">
              <w:rPr>
                <w:b/>
                <w:lang w:val="uk-UA" w:eastAsia="en-US"/>
              </w:rPr>
              <w:t xml:space="preserve">Всього </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rPr>
            </w:pP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rPr>
            </w:pP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C93A6E" w:rsidRPr="00492D4B" w:rsidRDefault="00C93A6E" w:rsidP="00226649">
            <w:pPr>
              <w:jc w:val="center"/>
              <w:rPr>
                <w:lang w:val="uk-UA"/>
              </w:rPr>
            </w:pP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b/>
                <w:lang w:val="uk-UA" w:eastAsia="uk-UA"/>
              </w:rPr>
            </w:pPr>
            <w:r w:rsidRPr="00492D4B">
              <w:rPr>
                <w:b/>
                <w:lang w:val="uk-UA" w:eastAsia="uk-UA"/>
              </w:rPr>
              <w:t>13500,0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b/>
                <w:lang w:val="uk-UA" w:eastAsia="uk-UA"/>
              </w:rPr>
            </w:pPr>
            <w:r w:rsidRPr="00492D4B">
              <w:rPr>
                <w:b/>
                <w:lang w:val="uk-UA" w:eastAsia="uk-UA"/>
              </w:rPr>
              <w:t>9980,0</w:t>
            </w:r>
          </w:p>
        </w:tc>
        <w:tc>
          <w:tcPr>
            <w:tcW w:w="93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b/>
                <w:lang w:val="uk-UA" w:eastAsia="uk-UA"/>
              </w:rPr>
            </w:pPr>
            <w:r w:rsidRPr="00492D4B">
              <w:rPr>
                <w:b/>
                <w:lang w:val="uk-UA" w:eastAsia="uk-UA"/>
              </w:rPr>
              <w:t>12830,0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b/>
                <w:lang w:val="uk-UA" w:eastAsia="uk-UA"/>
              </w:rPr>
            </w:pPr>
            <w:r w:rsidRPr="00492D4B">
              <w:rPr>
                <w:b/>
                <w:lang w:val="uk-UA" w:eastAsia="uk-UA"/>
              </w:rPr>
              <w:t>13150,0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C93A6E" w:rsidRPr="00492D4B" w:rsidRDefault="00C93A6E" w:rsidP="00226649">
            <w:pPr>
              <w:spacing w:line="240" w:lineRule="atLeast"/>
              <w:jc w:val="center"/>
              <w:rPr>
                <w:b/>
                <w:lang w:val="uk-UA" w:eastAsia="uk-UA"/>
              </w:rPr>
            </w:pPr>
            <w:r w:rsidRPr="00492D4B">
              <w:rPr>
                <w:b/>
                <w:lang w:val="uk-UA" w:eastAsia="uk-UA"/>
              </w:rPr>
              <w:t>14260,0</w:t>
            </w:r>
          </w:p>
        </w:tc>
      </w:tr>
    </w:tbl>
    <w:p w:rsidR="00C93A6E" w:rsidRPr="00492D4B" w:rsidRDefault="00C93A6E" w:rsidP="00C93A6E">
      <w:pPr>
        <w:tabs>
          <w:tab w:val="center" w:pos="0"/>
        </w:tabs>
        <w:ind w:left="708"/>
        <w:rPr>
          <w:caps/>
          <w:lang w:val="uk-UA"/>
        </w:rPr>
      </w:pPr>
    </w:p>
    <w:p w:rsidR="00C93A6E" w:rsidRPr="00492D4B" w:rsidRDefault="00C93A6E" w:rsidP="00C93A6E">
      <w:pPr>
        <w:tabs>
          <w:tab w:val="center" w:pos="0"/>
        </w:tabs>
        <w:ind w:left="708"/>
        <w:rPr>
          <w:lang w:val="uk-UA"/>
        </w:rPr>
      </w:pPr>
      <w:r w:rsidRPr="00492D4B">
        <w:rPr>
          <w:lang w:val="uk-UA"/>
        </w:rPr>
        <w:t>Керуючий справами виконавчого комітету</w:t>
      </w:r>
      <w:r w:rsidRPr="00492D4B">
        <w:rPr>
          <w:lang w:val="uk-UA"/>
        </w:rPr>
        <w:tab/>
      </w:r>
      <w:r w:rsidRPr="00492D4B">
        <w:rPr>
          <w:lang w:val="uk-UA"/>
        </w:rPr>
        <w:tab/>
      </w:r>
      <w:r w:rsidRPr="00492D4B">
        <w:rPr>
          <w:lang w:val="uk-UA"/>
        </w:rPr>
        <w:tab/>
      </w:r>
      <w:r w:rsidRPr="00492D4B">
        <w:rPr>
          <w:lang w:val="uk-UA"/>
        </w:rPr>
        <w:tab/>
      </w:r>
      <w:r w:rsidRPr="00492D4B">
        <w:rPr>
          <w:lang w:val="uk-UA"/>
        </w:rPr>
        <w:tab/>
      </w:r>
      <w:r w:rsidRPr="00492D4B">
        <w:rPr>
          <w:lang w:val="uk-UA"/>
        </w:rPr>
        <w:tab/>
      </w:r>
      <w:r w:rsidRPr="00492D4B">
        <w:rPr>
          <w:lang w:val="uk-UA"/>
        </w:rPr>
        <w:tab/>
      </w:r>
      <w:r w:rsidRPr="00492D4B">
        <w:rPr>
          <w:lang w:val="uk-UA"/>
        </w:rPr>
        <w:tab/>
      </w:r>
      <w:r w:rsidRPr="00492D4B">
        <w:rPr>
          <w:lang w:val="uk-UA"/>
        </w:rPr>
        <w:tab/>
        <w:t>Юлія САБІЙ</w:t>
      </w:r>
    </w:p>
    <w:p w:rsidR="00C93A6E" w:rsidRPr="00492D4B" w:rsidRDefault="00C93A6E" w:rsidP="00C93A6E">
      <w:pPr>
        <w:tabs>
          <w:tab w:val="center" w:pos="0"/>
        </w:tabs>
        <w:ind w:left="708"/>
        <w:rPr>
          <w:lang w:val="uk-UA"/>
        </w:rPr>
      </w:pPr>
    </w:p>
    <w:p w:rsidR="00C93A6E" w:rsidRPr="00492D4B" w:rsidRDefault="00C93A6E" w:rsidP="00C93A6E">
      <w:pPr>
        <w:tabs>
          <w:tab w:val="center" w:pos="0"/>
        </w:tabs>
        <w:ind w:left="708"/>
        <w:rPr>
          <w:lang w:val="uk-UA"/>
        </w:rPr>
      </w:pPr>
    </w:p>
    <w:p w:rsidR="00C93A6E" w:rsidRPr="00492D4B" w:rsidRDefault="00C93A6E" w:rsidP="00C93A6E">
      <w:pPr>
        <w:tabs>
          <w:tab w:val="center" w:pos="0"/>
        </w:tabs>
        <w:ind w:left="708"/>
        <w:rPr>
          <w:lang w:val="uk-UA"/>
        </w:rPr>
      </w:pPr>
      <w:r w:rsidRPr="00492D4B">
        <w:rPr>
          <w:lang w:val="uk-UA"/>
        </w:rPr>
        <w:t>Директор Хмельницького міського</w:t>
      </w:r>
    </w:p>
    <w:p w:rsidR="00C93A6E" w:rsidRPr="00492D4B" w:rsidRDefault="00C93A6E" w:rsidP="00C93A6E">
      <w:pPr>
        <w:tabs>
          <w:tab w:val="center" w:pos="0"/>
        </w:tabs>
        <w:ind w:left="708"/>
        <w:rPr>
          <w:lang w:val="uk-UA"/>
        </w:rPr>
      </w:pPr>
      <w:r w:rsidRPr="00492D4B">
        <w:rPr>
          <w:lang w:val="uk-UA"/>
        </w:rPr>
        <w:t>комунального підприємства «Хмельницькінфоцентр»</w:t>
      </w:r>
      <w:r w:rsidRPr="00492D4B">
        <w:rPr>
          <w:lang w:val="uk-UA"/>
        </w:rPr>
        <w:tab/>
      </w:r>
      <w:r w:rsidRPr="00492D4B">
        <w:rPr>
          <w:lang w:val="uk-UA"/>
        </w:rPr>
        <w:tab/>
      </w:r>
      <w:r w:rsidRPr="00492D4B">
        <w:rPr>
          <w:lang w:val="uk-UA"/>
        </w:rPr>
        <w:tab/>
      </w:r>
      <w:r w:rsidRPr="00492D4B">
        <w:rPr>
          <w:lang w:val="uk-UA"/>
        </w:rPr>
        <w:tab/>
      </w:r>
      <w:r w:rsidRPr="00492D4B">
        <w:rPr>
          <w:lang w:val="uk-UA"/>
        </w:rPr>
        <w:tab/>
      </w:r>
      <w:r w:rsidRPr="00492D4B">
        <w:rPr>
          <w:lang w:val="uk-UA"/>
        </w:rPr>
        <w:tab/>
      </w:r>
      <w:r w:rsidRPr="00492D4B">
        <w:rPr>
          <w:lang w:val="uk-UA"/>
        </w:rPr>
        <w:tab/>
      </w:r>
      <w:r w:rsidRPr="00492D4B">
        <w:rPr>
          <w:lang w:val="uk-UA"/>
        </w:rPr>
        <w:tab/>
        <w:t>Сергій МАТВІЙЧУК</w:t>
      </w:r>
    </w:p>
    <w:p w:rsidR="004947B9" w:rsidRPr="00492D4B" w:rsidRDefault="004947B9" w:rsidP="00414CEF">
      <w:pPr>
        <w:tabs>
          <w:tab w:val="center" w:pos="0"/>
        </w:tabs>
        <w:ind w:left="708"/>
        <w:rPr>
          <w:lang w:val="uk-UA"/>
        </w:rPr>
      </w:pPr>
    </w:p>
    <w:sectPr w:rsidR="004947B9" w:rsidRPr="00492D4B" w:rsidSect="00D66C79">
      <w:pgSz w:w="16838" w:h="11906" w:orient="landscape"/>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4BF" w:rsidRDefault="005E24BF" w:rsidP="000F5EB5">
      <w:r>
        <w:separator/>
      </w:r>
    </w:p>
  </w:endnote>
  <w:endnote w:type="continuationSeparator" w:id="0">
    <w:p w:rsidR="005E24BF" w:rsidRDefault="005E24BF" w:rsidP="000F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4BF" w:rsidRDefault="005E24BF" w:rsidP="000F5EB5">
      <w:r>
        <w:separator/>
      </w:r>
    </w:p>
  </w:footnote>
  <w:footnote w:type="continuationSeparator" w:id="0">
    <w:p w:rsidR="005E24BF" w:rsidRDefault="005E24BF" w:rsidP="000F5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9EACAF26"/>
    <w:name w:val="WW8Num2"/>
    <w:lvl w:ilvl="0">
      <w:start w:val="1"/>
      <w:numFmt w:val="decimal"/>
      <w:pStyle w:val="1"/>
      <w:lvlText w:val="%1."/>
      <w:lvlJc w:val="left"/>
      <w:pPr>
        <w:tabs>
          <w:tab w:val="num" w:pos="0"/>
        </w:tabs>
        <w:ind w:left="0" w:firstLine="360"/>
      </w:pPr>
      <w:rPr>
        <w:rFonts w:ascii="Times New Roman" w:eastAsia="Times New Roman" w:hAnsi="Times New Roman" w:cs="Times New Roman"/>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pStyle w:val="7"/>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lvl>
  </w:abstractNum>
  <w:abstractNum w:abstractNumId="3">
    <w:nsid w:val="00000007"/>
    <w:multiLevelType w:val="singleLevel"/>
    <w:tmpl w:val="00000007"/>
    <w:name w:val="WW8Num7"/>
    <w:lvl w:ilvl="0">
      <w:start w:val="1"/>
      <w:numFmt w:val="bullet"/>
      <w:lvlText w:val=""/>
      <w:lvlJc w:val="left"/>
      <w:pPr>
        <w:tabs>
          <w:tab w:val="num" w:pos="0"/>
        </w:tabs>
        <w:ind w:left="1260" w:hanging="360"/>
      </w:pPr>
      <w:rPr>
        <w:rFonts w:ascii="Symbol" w:hAnsi="Symbol"/>
        <w:lang w:val="uk-UA"/>
      </w:rPr>
    </w:lvl>
  </w:abstractNum>
  <w:abstractNum w:abstractNumId="4">
    <w:nsid w:val="004C012A"/>
    <w:multiLevelType w:val="hybridMultilevel"/>
    <w:tmpl w:val="944EF2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17F070C"/>
    <w:multiLevelType w:val="multilevel"/>
    <w:tmpl w:val="A47CCF1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b/>
        <w:i w:val="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nsid w:val="022E5BCC"/>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05C2086B"/>
    <w:multiLevelType w:val="hybridMultilevel"/>
    <w:tmpl w:val="1D3E31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0C6401B9"/>
    <w:multiLevelType w:val="multilevel"/>
    <w:tmpl w:val="A50C70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D3C7B0F"/>
    <w:multiLevelType w:val="multilevel"/>
    <w:tmpl w:val="8762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5D5275"/>
    <w:multiLevelType w:val="hybridMultilevel"/>
    <w:tmpl w:val="1DC437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3282836"/>
    <w:multiLevelType w:val="hybridMultilevel"/>
    <w:tmpl w:val="A958025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16F56944"/>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18523405"/>
    <w:multiLevelType w:val="multilevel"/>
    <w:tmpl w:val="BF304D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C855632"/>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5CE76CB"/>
    <w:multiLevelType w:val="multilevel"/>
    <w:tmpl w:val="32EE3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6F0773A"/>
    <w:multiLevelType w:val="multilevel"/>
    <w:tmpl w:val="6EBA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6A56CB"/>
    <w:multiLevelType w:val="multilevel"/>
    <w:tmpl w:val="D594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2C030A"/>
    <w:multiLevelType w:val="multilevel"/>
    <w:tmpl w:val="6E82EDD2"/>
    <w:lvl w:ilvl="0">
      <w:start w:val="1"/>
      <w:numFmt w:val="decimal"/>
      <w:lvlText w:val="%1."/>
      <w:lvlJc w:val="left"/>
      <w:pPr>
        <w:tabs>
          <w:tab w:val="num" w:pos="540"/>
        </w:tabs>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2FB75B6"/>
    <w:multiLevelType w:val="hybridMultilevel"/>
    <w:tmpl w:val="42867B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nsid w:val="4BB35C64"/>
    <w:multiLevelType w:val="multilevel"/>
    <w:tmpl w:val="7FBCB63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nsid w:val="4BC57CF0"/>
    <w:multiLevelType w:val="multilevel"/>
    <w:tmpl w:val="C9BCA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E584F42"/>
    <w:multiLevelType w:val="multilevel"/>
    <w:tmpl w:val="89807930"/>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nsid w:val="4F0B2A97"/>
    <w:multiLevelType w:val="hybridMultilevel"/>
    <w:tmpl w:val="2DAA28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2F13327"/>
    <w:multiLevelType w:val="multilevel"/>
    <w:tmpl w:val="1FAEE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56E14434"/>
    <w:multiLevelType w:val="hybridMultilevel"/>
    <w:tmpl w:val="7B7CE98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6">
    <w:nsid w:val="602663A6"/>
    <w:multiLevelType w:val="multilevel"/>
    <w:tmpl w:val="89807930"/>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nsid w:val="611D5C2B"/>
    <w:multiLevelType w:val="multilevel"/>
    <w:tmpl w:val="4790D80A"/>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nsid w:val="61D751CB"/>
    <w:multiLevelType w:val="multilevel"/>
    <w:tmpl w:val="5928A900"/>
    <w:styleLink w:val="WW8Num4"/>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nsid w:val="62AA5116"/>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7F86037"/>
    <w:multiLevelType w:val="multilevel"/>
    <w:tmpl w:val="E3583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6BAB3B63"/>
    <w:multiLevelType w:val="multilevel"/>
    <w:tmpl w:val="FFCC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DD35D7"/>
    <w:multiLevelType w:val="multilevel"/>
    <w:tmpl w:val="5E72D6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5423B0F"/>
    <w:multiLevelType w:val="multilevel"/>
    <w:tmpl w:val="8D429EC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60032BD"/>
    <w:multiLevelType w:val="multilevel"/>
    <w:tmpl w:val="86EC99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782163A"/>
    <w:multiLevelType w:val="multilevel"/>
    <w:tmpl w:val="CBE6EE7C"/>
    <w:styleLink w:val="WW8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78355EB0"/>
    <w:multiLevelType w:val="multilevel"/>
    <w:tmpl w:val="B5E45DBC"/>
    <w:lvl w:ilvl="0">
      <w:start w:val="1"/>
      <w:numFmt w:val="decimal"/>
      <w:lvlText w:val="%1."/>
      <w:lvlJc w:val="left"/>
      <w:pPr>
        <w:ind w:left="465" w:hanging="465"/>
      </w:pPr>
      <w:rPr>
        <w:rFonts w:hint="default"/>
        <w:color w:val="000000"/>
      </w:rPr>
    </w:lvl>
    <w:lvl w:ilvl="1">
      <w:start w:val="1"/>
      <w:numFmt w:val="bullet"/>
      <w:lvlText w:val=""/>
      <w:lvlJc w:val="left"/>
      <w:pPr>
        <w:ind w:left="465" w:hanging="465"/>
      </w:pPr>
      <w:rPr>
        <w:rFonts w:ascii="Symbol" w:hAnsi="Symbol"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nsid w:val="7850730A"/>
    <w:multiLevelType w:val="hybridMultilevel"/>
    <w:tmpl w:val="83CA4866"/>
    <w:lvl w:ilvl="0" w:tplc="0FB4C596">
      <w:start w:val="6"/>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8">
    <w:nsid w:val="791F6973"/>
    <w:multiLevelType w:val="hybridMultilevel"/>
    <w:tmpl w:val="7066620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9">
    <w:nsid w:val="7ED80977"/>
    <w:multiLevelType w:val="multilevel"/>
    <w:tmpl w:val="83D874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4"/>
  </w:num>
  <w:num w:numId="3">
    <w:abstractNumId w:val="15"/>
  </w:num>
  <w:num w:numId="4">
    <w:abstractNumId w:val="21"/>
  </w:num>
  <w:num w:numId="5">
    <w:abstractNumId w:val="30"/>
  </w:num>
  <w:num w:numId="6">
    <w:abstractNumId w:val="9"/>
  </w:num>
  <w:num w:numId="7">
    <w:abstractNumId w:val="31"/>
  </w:num>
  <w:num w:numId="8">
    <w:abstractNumId w:val="17"/>
  </w:num>
  <w:num w:numId="9">
    <w:abstractNumId w:val="16"/>
  </w:num>
  <w:num w:numId="10">
    <w:abstractNumId w:val="4"/>
  </w:num>
  <w:num w:numId="11">
    <w:abstractNumId w:val="6"/>
  </w:num>
  <w:num w:numId="12">
    <w:abstractNumId w:val="25"/>
  </w:num>
  <w:num w:numId="13">
    <w:abstractNumId w:val="12"/>
  </w:num>
  <w:num w:numId="14">
    <w:abstractNumId w:val="36"/>
  </w:num>
  <w:num w:numId="15">
    <w:abstractNumId w:val="32"/>
  </w:num>
  <w:num w:numId="16">
    <w:abstractNumId w:val="39"/>
  </w:num>
  <w:num w:numId="17">
    <w:abstractNumId w:val="29"/>
  </w:num>
  <w:num w:numId="18">
    <w:abstractNumId w:val="14"/>
  </w:num>
  <w:num w:numId="19">
    <w:abstractNumId w:val="33"/>
  </w:num>
  <w:num w:numId="20">
    <w:abstractNumId w:val="27"/>
  </w:num>
  <w:num w:numId="21">
    <w:abstractNumId w:val="34"/>
  </w:num>
  <w:num w:numId="22">
    <w:abstractNumId w:val="8"/>
  </w:num>
  <w:num w:numId="23">
    <w:abstractNumId w:val="1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6"/>
  </w:num>
  <w:num w:numId="36">
    <w:abstractNumId w:val="2"/>
  </w:num>
  <w:num w:numId="37">
    <w:abstractNumId w:val="3"/>
  </w:num>
  <w:num w:numId="38">
    <w:abstractNumId w:val="23"/>
  </w:num>
  <w:num w:numId="39">
    <w:abstractNumId w:val="7"/>
  </w:num>
  <w:num w:numId="40">
    <w:abstractNumId w:val="19"/>
  </w:num>
  <w:num w:numId="41">
    <w:abstractNumId w:val="37"/>
  </w:num>
  <w:num w:numId="42">
    <w:abstractNumId w:val="38"/>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EC"/>
    <w:rsid w:val="0000252B"/>
    <w:rsid w:val="00002995"/>
    <w:rsid w:val="00005542"/>
    <w:rsid w:val="00011BA7"/>
    <w:rsid w:val="0002537B"/>
    <w:rsid w:val="0002583A"/>
    <w:rsid w:val="000541F1"/>
    <w:rsid w:val="000702C0"/>
    <w:rsid w:val="000778A7"/>
    <w:rsid w:val="00081D3F"/>
    <w:rsid w:val="000A4A0C"/>
    <w:rsid w:val="000C74A0"/>
    <w:rsid w:val="000E77D7"/>
    <w:rsid w:val="000F5EB5"/>
    <w:rsid w:val="00107D9A"/>
    <w:rsid w:val="001549B1"/>
    <w:rsid w:val="00157B6B"/>
    <w:rsid w:val="0017270B"/>
    <w:rsid w:val="00193FC2"/>
    <w:rsid w:val="001C0FAB"/>
    <w:rsid w:val="001C2603"/>
    <w:rsid w:val="001C38DA"/>
    <w:rsid w:val="001C43EC"/>
    <w:rsid w:val="001D1409"/>
    <w:rsid w:val="002014A1"/>
    <w:rsid w:val="00215B7B"/>
    <w:rsid w:val="00273CA9"/>
    <w:rsid w:val="00284D22"/>
    <w:rsid w:val="002C3BA5"/>
    <w:rsid w:val="002D1AA0"/>
    <w:rsid w:val="003071E1"/>
    <w:rsid w:val="00320920"/>
    <w:rsid w:val="00322E9D"/>
    <w:rsid w:val="0032458B"/>
    <w:rsid w:val="00325E42"/>
    <w:rsid w:val="003744E5"/>
    <w:rsid w:val="0038645A"/>
    <w:rsid w:val="00393B90"/>
    <w:rsid w:val="003A0394"/>
    <w:rsid w:val="003A2371"/>
    <w:rsid w:val="003A62F7"/>
    <w:rsid w:val="003D5534"/>
    <w:rsid w:val="003D71F6"/>
    <w:rsid w:val="004029BA"/>
    <w:rsid w:val="004145F4"/>
    <w:rsid w:val="00414CEF"/>
    <w:rsid w:val="00426607"/>
    <w:rsid w:val="00430AC7"/>
    <w:rsid w:val="00433379"/>
    <w:rsid w:val="004350C1"/>
    <w:rsid w:val="00436969"/>
    <w:rsid w:val="004441F7"/>
    <w:rsid w:val="0044530B"/>
    <w:rsid w:val="0044724E"/>
    <w:rsid w:val="00474B9C"/>
    <w:rsid w:val="0048767F"/>
    <w:rsid w:val="00492D4B"/>
    <w:rsid w:val="004947B9"/>
    <w:rsid w:val="004A40BC"/>
    <w:rsid w:val="004A5778"/>
    <w:rsid w:val="004C7A61"/>
    <w:rsid w:val="004D08C0"/>
    <w:rsid w:val="004D2E62"/>
    <w:rsid w:val="004E59C6"/>
    <w:rsid w:val="004F2913"/>
    <w:rsid w:val="004F375B"/>
    <w:rsid w:val="004F5374"/>
    <w:rsid w:val="004F7816"/>
    <w:rsid w:val="0050642F"/>
    <w:rsid w:val="005312B0"/>
    <w:rsid w:val="00540416"/>
    <w:rsid w:val="0054402A"/>
    <w:rsid w:val="00576776"/>
    <w:rsid w:val="005822FB"/>
    <w:rsid w:val="0058517D"/>
    <w:rsid w:val="005909A8"/>
    <w:rsid w:val="005A0CCD"/>
    <w:rsid w:val="005A0F3E"/>
    <w:rsid w:val="005C3BA1"/>
    <w:rsid w:val="005E24BF"/>
    <w:rsid w:val="005E5087"/>
    <w:rsid w:val="005F5DA3"/>
    <w:rsid w:val="0060230A"/>
    <w:rsid w:val="00616D90"/>
    <w:rsid w:val="00680358"/>
    <w:rsid w:val="00685E88"/>
    <w:rsid w:val="00690AD7"/>
    <w:rsid w:val="00696DBF"/>
    <w:rsid w:val="006A3091"/>
    <w:rsid w:val="006C7BEE"/>
    <w:rsid w:val="006D72D0"/>
    <w:rsid w:val="006F1AB7"/>
    <w:rsid w:val="006F1D2E"/>
    <w:rsid w:val="006F58D6"/>
    <w:rsid w:val="006F7BFE"/>
    <w:rsid w:val="006F7DF9"/>
    <w:rsid w:val="00707810"/>
    <w:rsid w:val="007764C3"/>
    <w:rsid w:val="007777EB"/>
    <w:rsid w:val="00793374"/>
    <w:rsid w:val="007967D2"/>
    <w:rsid w:val="007A5AC9"/>
    <w:rsid w:val="007C2846"/>
    <w:rsid w:val="00815FF1"/>
    <w:rsid w:val="008215EE"/>
    <w:rsid w:val="008474DF"/>
    <w:rsid w:val="008501B9"/>
    <w:rsid w:val="00873872"/>
    <w:rsid w:val="00896C7D"/>
    <w:rsid w:val="008A111D"/>
    <w:rsid w:val="008B465F"/>
    <w:rsid w:val="008B6181"/>
    <w:rsid w:val="008C7832"/>
    <w:rsid w:val="008F3C08"/>
    <w:rsid w:val="009015D2"/>
    <w:rsid w:val="00902D0E"/>
    <w:rsid w:val="0092504B"/>
    <w:rsid w:val="00940393"/>
    <w:rsid w:val="00950E19"/>
    <w:rsid w:val="00964D07"/>
    <w:rsid w:val="00982653"/>
    <w:rsid w:val="009A46C7"/>
    <w:rsid w:val="009D310C"/>
    <w:rsid w:val="009D4D87"/>
    <w:rsid w:val="009D71C1"/>
    <w:rsid w:val="009E1B68"/>
    <w:rsid w:val="009E4557"/>
    <w:rsid w:val="00A00494"/>
    <w:rsid w:val="00A00866"/>
    <w:rsid w:val="00A02713"/>
    <w:rsid w:val="00A14D9C"/>
    <w:rsid w:val="00A26AD9"/>
    <w:rsid w:val="00A37B21"/>
    <w:rsid w:val="00A51C77"/>
    <w:rsid w:val="00A52315"/>
    <w:rsid w:val="00A746CF"/>
    <w:rsid w:val="00A81C0A"/>
    <w:rsid w:val="00AA2FDC"/>
    <w:rsid w:val="00AB0D1A"/>
    <w:rsid w:val="00AB1CF9"/>
    <w:rsid w:val="00AB53D6"/>
    <w:rsid w:val="00AC2498"/>
    <w:rsid w:val="00AC4914"/>
    <w:rsid w:val="00AC5925"/>
    <w:rsid w:val="00AE029B"/>
    <w:rsid w:val="00AF0C61"/>
    <w:rsid w:val="00AF3950"/>
    <w:rsid w:val="00B07C39"/>
    <w:rsid w:val="00B23F50"/>
    <w:rsid w:val="00B71C7B"/>
    <w:rsid w:val="00B73F79"/>
    <w:rsid w:val="00B852DB"/>
    <w:rsid w:val="00B860BC"/>
    <w:rsid w:val="00BB0890"/>
    <w:rsid w:val="00BB5323"/>
    <w:rsid w:val="00BC306C"/>
    <w:rsid w:val="00BD5A15"/>
    <w:rsid w:val="00BF38B8"/>
    <w:rsid w:val="00C11E42"/>
    <w:rsid w:val="00C14AF4"/>
    <w:rsid w:val="00C2179E"/>
    <w:rsid w:val="00C35BB9"/>
    <w:rsid w:val="00C77584"/>
    <w:rsid w:val="00C91792"/>
    <w:rsid w:val="00C93A6E"/>
    <w:rsid w:val="00CF7668"/>
    <w:rsid w:val="00D04925"/>
    <w:rsid w:val="00D46BBC"/>
    <w:rsid w:val="00D52BCD"/>
    <w:rsid w:val="00D61243"/>
    <w:rsid w:val="00D66C79"/>
    <w:rsid w:val="00D70AD3"/>
    <w:rsid w:val="00D7320A"/>
    <w:rsid w:val="00D8715A"/>
    <w:rsid w:val="00D8738F"/>
    <w:rsid w:val="00DA74AA"/>
    <w:rsid w:val="00DC15BD"/>
    <w:rsid w:val="00DE1F68"/>
    <w:rsid w:val="00DF7A84"/>
    <w:rsid w:val="00E00B7E"/>
    <w:rsid w:val="00E25262"/>
    <w:rsid w:val="00E40EB4"/>
    <w:rsid w:val="00E57D7F"/>
    <w:rsid w:val="00E66744"/>
    <w:rsid w:val="00E87B53"/>
    <w:rsid w:val="00EA3204"/>
    <w:rsid w:val="00EA46D4"/>
    <w:rsid w:val="00EA620D"/>
    <w:rsid w:val="00EA7BAA"/>
    <w:rsid w:val="00EB0E62"/>
    <w:rsid w:val="00EB2798"/>
    <w:rsid w:val="00EB543E"/>
    <w:rsid w:val="00F05626"/>
    <w:rsid w:val="00F17170"/>
    <w:rsid w:val="00F17684"/>
    <w:rsid w:val="00F22240"/>
    <w:rsid w:val="00F26619"/>
    <w:rsid w:val="00F319A4"/>
    <w:rsid w:val="00F55A0B"/>
    <w:rsid w:val="00F74893"/>
    <w:rsid w:val="00F85FA5"/>
    <w:rsid w:val="00FB4730"/>
    <w:rsid w:val="00FC4B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CAE82D-66B6-4DD1-B44C-4391BB27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3EC"/>
    <w:rPr>
      <w:rFonts w:ascii="Times New Roman" w:eastAsia="Times New Roman" w:hAnsi="Times New Roman"/>
      <w:sz w:val="24"/>
      <w:szCs w:val="24"/>
      <w:lang w:val="ru-RU" w:eastAsia="ru-RU"/>
    </w:rPr>
  </w:style>
  <w:style w:type="paragraph" w:styleId="1">
    <w:name w:val="heading 1"/>
    <w:basedOn w:val="a"/>
    <w:next w:val="a0"/>
    <w:link w:val="10"/>
    <w:qFormat/>
    <w:rsid w:val="004A5778"/>
    <w:pPr>
      <w:keepNext/>
      <w:numPr>
        <w:numId w:val="24"/>
      </w:numPr>
      <w:suppressAutoHyphens/>
      <w:overflowPunct w:val="0"/>
      <w:jc w:val="center"/>
      <w:outlineLvl w:val="0"/>
    </w:pPr>
    <w:rPr>
      <w:b/>
      <w:bCs/>
      <w:color w:val="00000A"/>
      <w:kern w:val="2"/>
      <w:sz w:val="28"/>
      <w:szCs w:val="20"/>
      <w:lang w:eastAsia="ar-SA"/>
    </w:rPr>
  </w:style>
  <w:style w:type="paragraph" w:styleId="3">
    <w:name w:val="heading 3"/>
    <w:basedOn w:val="a"/>
    <w:next w:val="a0"/>
    <w:link w:val="30"/>
    <w:semiHidden/>
    <w:unhideWhenUsed/>
    <w:qFormat/>
    <w:rsid w:val="004A5778"/>
    <w:pPr>
      <w:keepNext/>
      <w:numPr>
        <w:ilvl w:val="2"/>
        <w:numId w:val="25"/>
      </w:numPr>
      <w:tabs>
        <w:tab w:val="left" w:pos="6240"/>
      </w:tabs>
      <w:suppressAutoHyphens/>
      <w:jc w:val="center"/>
      <w:outlineLvl w:val="2"/>
    </w:pPr>
    <w:rPr>
      <w:b/>
      <w:bCs/>
      <w:color w:val="00000A"/>
      <w:kern w:val="2"/>
      <w:sz w:val="28"/>
      <w:szCs w:val="28"/>
      <w:lang w:val="uk-UA" w:eastAsia="ar-SA"/>
    </w:rPr>
  </w:style>
  <w:style w:type="paragraph" w:styleId="7">
    <w:name w:val="heading 7"/>
    <w:basedOn w:val="a"/>
    <w:next w:val="a0"/>
    <w:link w:val="70"/>
    <w:uiPriority w:val="99"/>
    <w:semiHidden/>
    <w:unhideWhenUsed/>
    <w:qFormat/>
    <w:rsid w:val="004A5778"/>
    <w:pPr>
      <w:keepNext/>
      <w:numPr>
        <w:ilvl w:val="6"/>
        <w:numId w:val="24"/>
      </w:numPr>
      <w:suppressAutoHyphens/>
      <w:jc w:val="both"/>
      <w:outlineLvl w:val="6"/>
    </w:pPr>
    <w:rPr>
      <w:b/>
      <w:bCs/>
      <w:color w:val="00000A"/>
      <w:kern w:val="2"/>
      <w:sz w:val="18"/>
      <w:szCs w:val="18"/>
      <w:lang w:val="uk-UA"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uiPriority w:val="99"/>
    <w:unhideWhenUsed/>
    <w:qFormat/>
    <w:rsid w:val="00FB4730"/>
    <w:pPr>
      <w:spacing w:before="100" w:beforeAutospacing="1" w:after="100" w:afterAutospacing="1"/>
    </w:pPr>
    <w:rPr>
      <w:lang w:val="uk-UA" w:eastAsia="uk-UA"/>
    </w:rPr>
  </w:style>
  <w:style w:type="paragraph" w:styleId="a5">
    <w:name w:val="Balloon Text"/>
    <w:basedOn w:val="a"/>
    <w:link w:val="a6"/>
    <w:uiPriority w:val="99"/>
    <w:semiHidden/>
    <w:unhideWhenUsed/>
    <w:rsid w:val="004F375B"/>
    <w:rPr>
      <w:rFonts w:ascii="Segoe UI" w:hAnsi="Segoe UI" w:cs="Segoe UI"/>
      <w:sz w:val="18"/>
      <w:szCs w:val="18"/>
    </w:rPr>
  </w:style>
  <w:style w:type="character" w:customStyle="1" w:styleId="a6">
    <w:name w:val="Текст у виносці Знак"/>
    <w:link w:val="a5"/>
    <w:uiPriority w:val="99"/>
    <w:semiHidden/>
    <w:rsid w:val="004F375B"/>
    <w:rPr>
      <w:rFonts w:ascii="Segoe UI" w:eastAsia="Times New Roman" w:hAnsi="Segoe UI" w:cs="Segoe UI"/>
      <w:sz w:val="18"/>
      <w:szCs w:val="18"/>
      <w:lang w:val="ru-RU" w:eastAsia="ru-RU"/>
    </w:rPr>
  </w:style>
  <w:style w:type="character" w:customStyle="1" w:styleId="10">
    <w:name w:val="Заголовок 1 Знак"/>
    <w:link w:val="1"/>
    <w:rsid w:val="004A5778"/>
    <w:rPr>
      <w:rFonts w:ascii="Times New Roman" w:eastAsia="Times New Roman" w:hAnsi="Times New Roman" w:cs="Times New Roman"/>
      <w:b/>
      <w:bCs/>
      <w:color w:val="00000A"/>
      <w:kern w:val="2"/>
      <w:sz w:val="28"/>
      <w:szCs w:val="20"/>
      <w:lang w:val="ru-RU" w:eastAsia="ar-SA"/>
    </w:rPr>
  </w:style>
  <w:style w:type="character" w:customStyle="1" w:styleId="30">
    <w:name w:val="Заголовок 3 Знак"/>
    <w:link w:val="3"/>
    <w:semiHidden/>
    <w:rsid w:val="004A5778"/>
    <w:rPr>
      <w:rFonts w:ascii="Times New Roman" w:eastAsia="Times New Roman" w:hAnsi="Times New Roman" w:cs="Times New Roman"/>
      <w:b/>
      <w:bCs/>
      <w:color w:val="00000A"/>
      <w:kern w:val="2"/>
      <w:sz w:val="28"/>
      <w:szCs w:val="28"/>
      <w:lang w:eastAsia="ar-SA"/>
    </w:rPr>
  </w:style>
  <w:style w:type="character" w:customStyle="1" w:styleId="70">
    <w:name w:val="Заголовок 7 Знак"/>
    <w:link w:val="7"/>
    <w:uiPriority w:val="99"/>
    <w:semiHidden/>
    <w:rsid w:val="004A5778"/>
    <w:rPr>
      <w:rFonts w:ascii="Times New Roman" w:eastAsia="Times New Roman" w:hAnsi="Times New Roman" w:cs="Times New Roman"/>
      <w:b/>
      <w:bCs/>
      <w:color w:val="00000A"/>
      <w:kern w:val="2"/>
      <w:sz w:val="18"/>
      <w:szCs w:val="18"/>
      <w:lang w:eastAsia="ar-SA"/>
    </w:rPr>
  </w:style>
  <w:style w:type="paragraph" w:styleId="a0">
    <w:name w:val="Body Text"/>
    <w:basedOn w:val="a"/>
    <w:link w:val="a7"/>
    <w:uiPriority w:val="99"/>
    <w:unhideWhenUsed/>
    <w:rsid w:val="004A5778"/>
    <w:pPr>
      <w:suppressAutoHyphens/>
      <w:spacing w:before="120" w:after="120"/>
      <w:ind w:right="-108"/>
    </w:pPr>
    <w:rPr>
      <w:color w:val="00000A"/>
      <w:kern w:val="2"/>
      <w:lang w:val="uk-UA" w:eastAsia="ar-SA"/>
    </w:rPr>
  </w:style>
  <w:style w:type="character" w:customStyle="1" w:styleId="a7">
    <w:name w:val="Основний текст Знак"/>
    <w:link w:val="a0"/>
    <w:uiPriority w:val="99"/>
    <w:rsid w:val="004A5778"/>
    <w:rPr>
      <w:rFonts w:ascii="Times New Roman" w:eastAsia="Times New Roman" w:hAnsi="Times New Roman" w:cs="Times New Roman"/>
      <w:color w:val="00000A"/>
      <w:kern w:val="2"/>
      <w:sz w:val="24"/>
      <w:szCs w:val="24"/>
      <w:lang w:eastAsia="ar-SA"/>
    </w:rPr>
  </w:style>
  <w:style w:type="paragraph" w:customStyle="1" w:styleId="11">
    <w:name w:val="Основной текст1"/>
    <w:basedOn w:val="a"/>
    <w:uiPriority w:val="99"/>
    <w:rsid w:val="004A5778"/>
    <w:pPr>
      <w:suppressAutoHyphens/>
      <w:spacing w:after="120" w:line="256" w:lineRule="auto"/>
      <w:jc w:val="both"/>
    </w:pPr>
    <w:rPr>
      <w:color w:val="00000A"/>
      <w:lang w:val="uk-UA"/>
    </w:rPr>
  </w:style>
  <w:style w:type="paragraph" w:customStyle="1" w:styleId="Standard">
    <w:name w:val="Standard"/>
    <w:uiPriority w:val="99"/>
    <w:rsid w:val="004A5778"/>
    <w:pPr>
      <w:widowControl w:val="0"/>
      <w:suppressAutoHyphens/>
      <w:autoSpaceDN w:val="0"/>
    </w:pPr>
    <w:rPr>
      <w:rFonts w:ascii="Times New Roman" w:eastAsia="Andale Sans UI" w:hAnsi="Times New Roman" w:cs="Tahoma"/>
      <w:kern w:val="3"/>
      <w:sz w:val="24"/>
      <w:szCs w:val="24"/>
      <w:lang w:val="de-DE" w:eastAsia="ja-JP" w:bidi="fa-IR"/>
    </w:rPr>
  </w:style>
  <w:style w:type="numbering" w:customStyle="1" w:styleId="WW8Num3">
    <w:name w:val="WW8Num3"/>
    <w:rsid w:val="004A5778"/>
    <w:pPr>
      <w:numPr>
        <w:numId w:val="26"/>
      </w:numPr>
    </w:pPr>
  </w:style>
  <w:style w:type="numbering" w:customStyle="1" w:styleId="WW8Num4">
    <w:name w:val="WW8Num4"/>
    <w:rsid w:val="004A5778"/>
    <w:pPr>
      <w:numPr>
        <w:numId w:val="28"/>
      </w:numPr>
    </w:pPr>
  </w:style>
  <w:style w:type="paragraph" w:styleId="a8">
    <w:name w:val="List Paragraph"/>
    <w:basedOn w:val="a"/>
    <w:uiPriority w:val="34"/>
    <w:qFormat/>
    <w:rsid w:val="003A2371"/>
    <w:pPr>
      <w:ind w:left="720"/>
      <w:contextualSpacing/>
    </w:pPr>
  </w:style>
  <w:style w:type="paragraph" w:styleId="a9">
    <w:name w:val="Body Text Indent"/>
    <w:basedOn w:val="a"/>
    <w:link w:val="aa"/>
    <w:uiPriority w:val="99"/>
    <w:semiHidden/>
    <w:unhideWhenUsed/>
    <w:rsid w:val="00A02713"/>
    <w:pPr>
      <w:spacing w:after="120"/>
      <w:ind w:left="283"/>
    </w:pPr>
  </w:style>
  <w:style w:type="character" w:customStyle="1" w:styleId="aa">
    <w:name w:val="Основний текст з відступом Знак"/>
    <w:link w:val="a9"/>
    <w:uiPriority w:val="99"/>
    <w:semiHidden/>
    <w:rsid w:val="00A02713"/>
    <w:rPr>
      <w:rFonts w:ascii="Times New Roman" w:eastAsia="Times New Roman" w:hAnsi="Times New Roman"/>
      <w:sz w:val="24"/>
      <w:szCs w:val="24"/>
      <w:lang w:val="ru-RU" w:eastAsia="ru-RU"/>
    </w:rPr>
  </w:style>
  <w:style w:type="paragraph" w:customStyle="1" w:styleId="rvps6">
    <w:name w:val="rvps6"/>
    <w:basedOn w:val="a"/>
    <w:rsid w:val="00A02713"/>
    <w:pPr>
      <w:spacing w:before="100" w:beforeAutospacing="1" w:after="100" w:afterAutospacing="1"/>
    </w:pPr>
    <w:rPr>
      <w:lang w:val="uk-UA" w:eastAsia="uk-UA"/>
    </w:rPr>
  </w:style>
  <w:style w:type="character" w:styleId="ab">
    <w:name w:val="Hyperlink"/>
    <w:uiPriority w:val="99"/>
    <w:unhideWhenUsed/>
    <w:rsid w:val="00B23F50"/>
    <w:rPr>
      <w:color w:val="0563C1"/>
      <w:u w:val="single"/>
    </w:rPr>
  </w:style>
  <w:style w:type="character" w:customStyle="1" w:styleId="fieldset-legend-prefix">
    <w:name w:val="fieldset-legend-prefix"/>
    <w:basedOn w:val="a1"/>
    <w:rsid w:val="00B73F79"/>
  </w:style>
  <w:style w:type="paragraph" w:customStyle="1" w:styleId="ac">
    <w:name w:val="Знак Знак"/>
    <w:basedOn w:val="a"/>
    <w:rsid w:val="008474DF"/>
    <w:rPr>
      <w:rFonts w:ascii="Verdana" w:hAnsi="Verdana" w:cs="Verdana"/>
      <w:sz w:val="20"/>
      <w:szCs w:val="20"/>
      <w:lang w:val="en-US" w:eastAsia="en-US"/>
    </w:rPr>
  </w:style>
  <w:style w:type="paragraph" w:styleId="ad">
    <w:name w:val="header"/>
    <w:basedOn w:val="a"/>
    <w:link w:val="ae"/>
    <w:uiPriority w:val="99"/>
    <w:unhideWhenUsed/>
    <w:rsid w:val="000F5EB5"/>
    <w:pPr>
      <w:tabs>
        <w:tab w:val="center" w:pos="4819"/>
        <w:tab w:val="right" w:pos="9639"/>
      </w:tabs>
    </w:pPr>
  </w:style>
  <w:style w:type="character" w:customStyle="1" w:styleId="ae">
    <w:name w:val="Верхній колонтитул Знак"/>
    <w:link w:val="ad"/>
    <w:uiPriority w:val="99"/>
    <w:rsid w:val="000F5EB5"/>
    <w:rPr>
      <w:rFonts w:ascii="Times New Roman" w:eastAsia="Times New Roman" w:hAnsi="Times New Roman"/>
      <w:sz w:val="24"/>
      <w:szCs w:val="24"/>
      <w:lang w:val="ru-RU" w:eastAsia="ru-RU"/>
    </w:rPr>
  </w:style>
  <w:style w:type="paragraph" w:styleId="af">
    <w:name w:val="footer"/>
    <w:basedOn w:val="a"/>
    <w:link w:val="af0"/>
    <w:uiPriority w:val="99"/>
    <w:unhideWhenUsed/>
    <w:rsid w:val="000F5EB5"/>
    <w:pPr>
      <w:tabs>
        <w:tab w:val="center" w:pos="4819"/>
        <w:tab w:val="right" w:pos="9639"/>
      </w:tabs>
    </w:pPr>
  </w:style>
  <w:style w:type="character" w:customStyle="1" w:styleId="af0">
    <w:name w:val="Нижній колонтитул Знак"/>
    <w:link w:val="af"/>
    <w:uiPriority w:val="99"/>
    <w:rsid w:val="000F5EB5"/>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770168">
      <w:bodyDiv w:val="1"/>
      <w:marLeft w:val="0"/>
      <w:marRight w:val="0"/>
      <w:marTop w:val="0"/>
      <w:marBottom w:val="0"/>
      <w:divBdr>
        <w:top w:val="none" w:sz="0" w:space="0" w:color="auto"/>
        <w:left w:val="none" w:sz="0" w:space="0" w:color="auto"/>
        <w:bottom w:val="none" w:sz="0" w:space="0" w:color="auto"/>
        <w:right w:val="none" w:sz="0" w:space="0" w:color="auto"/>
      </w:divBdr>
      <w:divsChild>
        <w:div w:id="1727144869">
          <w:marLeft w:val="-108"/>
          <w:marRight w:val="0"/>
          <w:marTop w:val="0"/>
          <w:marBottom w:val="0"/>
          <w:divBdr>
            <w:top w:val="none" w:sz="0" w:space="0" w:color="auto"/>
            <w:left w:val="none" w:sz="0" w:space="0" w:color="auto"/>
            <w:bottom w:val="none" w:sz="0" w:space="0" w:color="auto"/>
            <w:right w:val="none" w:sz="0" w:space="0" w:color="auto"/>
          </w:divBdr>
        </w:div>
      </w:divsChild>
    </w:div>
    <w:div w:id="190252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khm.gov.ua/uk/content/zapyt-na-otrymannya-publichnoyi-informaciyi" TargetMode="External"/><Relationship Id="rId26" Type="http://schemas.openxmlformats.org/officeDocument/2006/relationships/hyperlink" Target="https://bi.prozorro.org/sense/app/fba3f2f2-cf55-40a0-a79f-b74f5ce947c2/sheet/HbXjQep/state/analysis" TargetMode="External"/><Relationship Id="rId39" Type="http://schemas.openxmlformats.org/officeDocument/2006/relationships/hyperlink" Target="https://mycity.khm.gov.ua/OpenData" TargetMode="External"/><Relationship Id="rId21" Type="http://schemas.openxmlformats.org/officeDocument/2006/relationships/hyperlink" Target="https://gp.khm.gov.ua/" TargetMode="External"/><Relationship Id="rId34" Type="http://schemas.openxmlformats.org/officeDocument/2006/relationships/hyperlink" Target="https://mycity.khm.gov.ua/" TargetMode="External"/><Relationship Id="rId42" Type="http://schemas.openxmlformats.org/officeDocument/2006/relationships/hyperlink" Target="https://invest.khm.gov.ua/"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khm.gov.ua/" TargetMode="External"/><Relationship Id="rId20" Type="http://schemas.openxmlformats.org/officeDocument/2006/relationships/hyperlink" Target="https://opencity.in.ua/issuelist" TargetMode="External"/><Relationship Id="rId29" Type="http://schemas.openxmlformats.org/officeDocument/2006/relationships/hyperlink" Target="https://dnz.khm.gov.ua/" TargetMode="External"/><Relationship Id="rId41" Type="http://schemas.openxmlformats.org/officeDocument/2006/relationships/hyperlink" Target="https://mycity.khm.gov.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openbudget.gov.ua/local-budget/22201100000/info" TargetMode="External"/><Relationship Id="rId32" Type="http://schemas.openxmlformats.org/officeDocument/2006/relationships/hyperlink" Target="http://mycity.khm.gov.ua/" TargetMode="External"/><Relationship Id="rId37" Type="http://schemas.openxmlformats.org/officeDocument/2006/relationships/hyperlink" Target="https://gis.khm.gov.ua/" TargetMode="External"/><Relationship Id="rId40" Type="http://schemas.openxmlformats.org/officeDocument/2006/relationships/hyperlink" Target="https://data.gov.ua/" TargetMode="External"/><Relationship Id="rId5" Type="http://schemas.openxmlformats.org/officeDocument/2006/relationships/footnotes" Target="footnotes.xml"/><Relationship Id="rId15" Type="http://schemas.openxmlformats.org/officeDocument/2006/relationships/hyperlink" Target="https://opendatacharter.net/" TargetMode="External"/><Relationship Id="rId23" Type="http://schemas.openxmlformats.org/officeDocument/2006/relationships/hyperlink" Target="https://khm.gov.ua/uk/content/zapys-na-sekciyi-ta-gurtky" TargetMode="External"/><Relationship Id="rId28" Type="http://schemas.openxmlformats.org/officeDocument/2006/relationships/hyperlink" Target="https://khm.gov.ua/uk/content/publichnyy-modul-analityky-zakupivel" TargetMode="External"/><Relationship Id="rId36" Type="http://schemas.openxmlformats.org/officeDocument/2006/relationships/hyperlink" Target="https://mycity.khm.gov.ua/account/login" TargetMode="External"/><Relationship Id="rId10" Type="http://schemas.openxmlformats.org/officeDocument/2006/relationships/footer" Target="footer1.xml"/><Relationship Id="rId19" Type="http://schemas.openxmlformats.org/officeDocument/2006/relationships/hyperlink" Target="https://e-dem.in.ua/khmelnytsky" TargetMode="External"/><Relationship Id="rId31" Type="http://schemas.openxmlformats.org/officeDocument/2006/relationships/hyperlink" Target="https://data.gov.ua"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zakon.rada.gov.ua/laws/show/409-2019-%D0%BF" TargetMode="External"/><Relationship Id="rId22" Type="http://schemas.openxmlformats.org/officeDocument/2006/relationships/hyperlink" Target="https://consult.e-dem.tools/6810100000" TargetMode="External"/><Relationship Id="rId27" Type="http://schemas.openxmlformats.org/officeDocument/2006/relationships/hyperlink" Target="https://dozorro.org/search?query=04060772&amp;sort=dateModified&amp;order=desc" TargetMode="External"/><Relationship Id="rId30" Type="http://schemas.openxmlformats.org/officeDocument/2006/relationships/hyperlink" Target="https://data.gov.ua/organization/khmelnytska-miska-rada?q=&amp;sort=metadata_modified+desc" TargetMode="External"/><Relationship Id="rId35" Type="http://schemas.openxmlformats.org/officeDocument/2006/relationships/hyperlink" Target="https://mycity.khm.gov.ua/OpenData"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khm.gov.ua/uk/content/elektronni-zvernennya" TargetMode="External"/><Relationship Id="rId25" Type="http://schemas.openxmlformats.org/officeDocument/2006/relationships/hyperlink" Target="https://spending.gov.ua/" TargetMode="External"/><Relationship Id="rId33" Type="http://schemas.openxmlformats.org/officeDocument/2006/relationships/hyperlink" Target="https://www.facebook.com/TAPASproject/?fref=mentions" TargetMode="External"/><Relationship Id="rId38" Type="http://schemas.openxmlformats.org/officeDocument/2006/relationships/hyperlink" Target="http://khm.gov.u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21310</Words>
  <Characters>12148</Characters>
  <Application>Microsoft Office Word</Application>
  <DocSecurity>0</DocSecurity>
  <Lines>101</Lines>
  <Paragraphs>66</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33392</CharactersWithSpaces>
  <SharedDoc>false</SharedDoc>
  <HLinks>
    <vt:vector size="174" baseType="variant">
      <vt:variant>
        <vt:i4>2293860</vt:i4>
      </vt:variant>
      <vt:variant>
        <vt:i4>84</vt:i4>
      </vt:variant>
      <vt:variant>
        <vt:i4>0</vt:i4>
      </vt:variant>
      <vt:variant>
        <vt:i4>5</vt:i4>
      </vt:variant>
      <vt:variant>
        <vt:lpwstr>https://invest.khm.gov.ua/</vt:lpwstr>
      </vt:variant>
      <vt:variant>
        <vt:lpwstr/>
      </vt:variant>
      <vt:variant>
        <vt:i4>3473522</vt:i4>
      </vt:variant>
      <vt:variant>
        <vt:i4>81</vt:i4>
      </vt:variant>
      <vt:variant>
        <vt:i4>0</vt:i4>
      </vt:variant>
      <vt:variant>
        <vt:i4>5</vt:i4>
      </vt:variant>
      <vt:variant>
        <vt:lpwstr>https://mycity.khm.gov.ua/</vt:lpwstr>
      </vt:variant>
      <vt:variant>
        <vt:lpwstr/>
      </vt:variant>
      <vt:variant>
        <vt:i4>5898334</vt:i4>
      </vt:variant>
      <vt:variant>
        <vt:i4>78</vt:i4>
      </vt:variant>
      <vt:variant>
        <vt:i4>0</vt:i4>
      </vt:variant>
      <vt:variant>
        <vt:i4>5</vt:i4>
      </vt:variant>
      <vt:variant>
        <vt:lpwstr>https://data.gov.ua/</vt:lpwstr>
      </vt:variant>
      <vt:variant>
        <vt:lpwstr/>
      </vt:variant>
      <vt:variant>
        <vt:i4>2818152</vt:i4>
      </vt:variant>
      <vt:variant>
        <vt:i4>75</vt:i4>
      </vt:variant>
      <vt:variant>
        <vt:i4>0</vt:i4>
      </vt:variant>
      <vt:variant>
        <vt:i4>5</vt:i4>
      </vt:variant>
      <vt:variant>
        <vt:lpwstr>https://mycity.khm.gov.ua/OpenData</vt:lpwstr>
      </vt:variant>
      <vt:variant>
        <vt:lpwstr/>
      </vt:variant>
      <vt:variant>
        <vt:i4>6684783</vt:i4>
      </vt:variant>
      <vt:variant>
        <vt:i4>72</vt:i4>
      </vt:variant>
      <vt:variant>
        <vt:i4>0</vt:i4>
      </vt:variant>
      <vt:variant>
        <vt:i4>5</vt:i4>
      </vt:variant>
      <vt:variant>
        <vt:lpwstr>http://khm.gov.ua/</vt:lpwstr>
      </vt:variant>
      <vt:variant>
        <vt:lpwstr/>
      </vt:variant>
      <vt:variant>
        <vt:i4>3145782</vt:i4>
      </vt:variant>
      <vt:variant>
        <vt:i4>69</vt:i4>
      </vt:variant>
      <vt:variant>
        <vt:i4>0</vt:i4>
      </vt:variant>
      <vt:variant>
        <vt:i4>5</vt:i4>
      </vt:variant>
      <vt:variant>
        <vt:lpwstr>https://gis.khm.gov.ua/</vt:lpwstr>
      </vt:variant>
      <vt:variant>
        <vt:lpwstr/>
      </vt:variant>
      <vt:variant>
        <vt:i4>8257658</vt:i4>
      </vt:variant>
      <vt:variant>
        <vt:i4>66</vt:i4>
      </vt:variant>
      <vt:variant>
        <vt:i4>0</vt:i4>
      </vt:variant>
      <vt:variant>
        <vt:i4>5</vt:i4>
      </vt:variant>
      <vt:variant>
        <vt:lpwstr>https://mycity.khm.gov.ua/account/login</vt:lpwstr>
      </vt:variant>
      <vt:variant>
        <vt:lpwstr/>
      </vt:variant>
      <vt:variant>
        <vt:i4>2818152</vt:i4>
      </vt:variant>
      <vt:variant>
        <vt:i4>63</vt:i4>
      </vt:variant>
      <vt:variant>
        <vt:i4>0</vt:i4>
      </vt:variant>
      <vt:variant>
        <vt:i4>5</vt:i4>
      </vt:variant>
      <vt:variant>
        <vt:lpwstr>https://mycity.khm.gov.ua/OpenData</vt:lpwstr>
      </vt:variant>
      <vt:variant>
        <vt:lpwstr/>
      </vt:variant>
      <vt:variant>
        <vt:i4>3473522</vt:i4>
      </vt:variant>
      <vt:variant>
        <vt:i4>60</vt:i4>
      </vt:variant>
      <vt:variant>
        <vt:i4>0</vt:i4>
      </vt:variant>
      <vt:variant>
        <vt:i4>5</vt:i4>
      </vt:variant>
      <vt:variant>
        <vt:lpwstr>https://mycity.khm.gov.ua/</vt:lpwstr>
      </vt:variant>
      <vt:variant>
        <vt:lpwstr/>
      </vt:variant>
      <vt:variant>
        <vt:i4>5636103</vt:i4>
      </vt:variant>
      <vt:variant>
        <vt:i4>57</vt:i4>
      </vt:variant>
      <vt:variant>
        <vt:i4>0</vt:i4>
      </vt:variant>
      <vt:variant>
        <vt:i4>5</vt:i4>
      </vt:variant>
      <vt:variant>
        <vt:lpwstr>https://www.facebook.com/TAPASproject/?fref=mentions</vt:lpwstr>
      </vt:variant>
      <vt:variant>
        <vt:lpwstr/>
      </vt:variant>
      <vt:variant>
        <vt:i4>1638402</vt:i4>
      </vt:variant>
      <vt:variant>
        <vt:i4>54</vt:i4>
      </vt:variant>
      <vt:variant>
        <vt:i4>0</vt:i4>
      </vt:variant>
      <vt:variant>
        <vt:i4>5</vt:i4>
      </vt:variant>
      <vt:variant>
        <vt:lpwstr>http://mycity.khm.gov.ua/</vt:lpwstr>
      </vt:variant>
      <vt:variant>
        <vt:lpwstr/>
      </vt:variant>
      <vt:variant>
        <vt:i4>5898334</vt:i4>
      </vt:variant>
      <vt:variant>
        <vt:i4>51</vt:i4>
      </vt:variant>
      <vt:variant>
        <vt:i4>0</vt:i4>
      </vt:variant>
      <vt:variant>
        <vt:i4>5</vt:i4>
      </vt:variant>
      <vt:variant>
        <vt:lpwstr>https://data.gov.ua/</vt:lpwstr>
      </vt:variant>
      <vt:variant>
        <vt:lpwstr/>
      </vt:variant>
      <vt:variant>
        <vt:i4>3342350</vt:i4>
      </vt:variant>
      <vt:variant>
        <vt:i4>48</vt:i4>
      </vt:variant>
      <vt:variant>
        <vt:i4>0</vt:i4>
      </vt:variant>
      <vt:variant>
        <vt:i4>5</vt:i4>
      </vt:variant>
      <vt:variant>
        <vt:lpwstr>https://data.gov.ua/organization/khmelnytska-miska-rada?q=&amp;sort=metadata_modified+desc</vt:lpwstr>
      </vt:variant>
      <vt:variant>
        <vt:lpwstr/>
      </vt:variant>
      <vt:variant>
        <vt:i4>3604540</vt:i4>
      </vt:variant>
      <vt:variant>
        <vt:i4>45</vt:i4>
      </vt:variant>
      <vt:variant>
        <vt:i4>0</vt:i4>
      </vt:variant>
      <vt:variant>
        <vt:i4>5</vt:i4>
      </vt:variant>
      <vt:variant>
        <vt:lpwstr>https://dnz.khm.gov.ua/</vt:lpwstr>
      </vt:variant>
      <vt:variant>
        <vt:lpwstr/>
      </vt:variant>
      <vt:variant>
        <vt:i4>7143458</vt:i4>
      </vt:variant>
      <vt:variant>
        <vt:i4>42</vt:i4>
      </vt:variant>
      <vt:variant>
        <vt:i4>0</vt:i4>
      </vt:variant>
      <vt:variant>
        <vt:i4>5</vt:i4>
      </vt:variant>
      <vt:variant>
        <vt:lpwstr>https://khm.gov.ua/uk/content/publichnyy-modul-analityky-zakupivel</vt:lpwstr>
      </vt:variant>
      <vt:variant>
        <vt:lpwstr/>
      </vt:variant>
      <vt:variant>
        <vt:i4>2621541</vt:i4>
      </vt:variant>
      <vt:variant>
        <vt:i4>39</vt:i4>
      </vt:variant>
      <vt:variant>
        <vt:i4>0</vt:i4>
      </vt:variant>
      <vt:variant>
        <vt:i4>5</vt:i4>
      </vt:variant>
      <vt:variant>
        <vt:lpwstr>https://dozorro.org/search?query=04060772&amp;sort=dateModified&amp;order=desc</vt:lpwstr>
      </vt:variant>
      <vt:variant>
        <vt:lpwstr/>
      </vt:variant>
      <vt:variant>
        <vt:i4>2883633</vt:i4>
      </vt:variant>
      <vt:variant>
        <vt:i4>36</vt:i4>
      </vt:variant>
      <vt:variant>
        <vt:i4>0</vt:i4>
      </vt:variant>
      <vt:variant>
        <vt:i4>5</vt:i4>
      </vt:variant>
      <vt:variant>
        <vt:lpwstr>https://bi.prozorro.org/sense/app/fba3f2f2-cf55-40a0-a79f-b74f5ce947c2/sheet/HbXjQep/state/analysis</vt:lpwstr>
      </vt:variant>
      <vt:variant>
        <vt:lpwstr>view/pEh</vt:lpwstr>
      </vt:variant>
      <vt:variant>
        <vt:i4>4849746</vt:i4>
      </vt:variant>
      <vt:variant>
        <vt:i4>33</vt:i4>
      </vt:variant>
      <vt:variant>
        <vt:i4>0</vt:i4>
      </vt:variant>
      <vt:variant>
        <vt:i4>5</vt:i4>
      </vt:variant>
      <vt:variant>
        <vt:lpwstr>https://spending.gov.ua/</vt:lpwstr>
      </vt:variant>
      <vt:variant>
        <vt:lpwstr/>
      </vt:variant>
      <vt:variant>
        <vt:i4>6881402</vt:i4>
      </vt:variant>
      <vt:variant>
        <vt:i4>30</vt:i4>
      </vt:variant>
      <vt:variant>
        <vt:i4>0</vt:i4>
      </vt:variant>
      <vt:variant>
        <vt:i4>5</vt:i4>
      </vt:variant>
      <vt:variant>
        <vt:lpwstr>https://openbudget.gov.ua/local-budget/22201100000/info</vt:lpwstr>
      </vt:variant>
      <vt:variant>
        <vt:lpwstr/>
      </vt:variant>
      <vt:variant>
        <vt:i4>1703949</vt:i4>
      </vt:variant>
      <vt:variant>
        <vt:i4>27</vt:i4>
      </vt:variant>
      <vt:variant>
        <vt:i4>0</vt:i4>
      </vt:variant>
      <vt:variant>
        <vt:i4>5</vt:i4>
      </vt:variant>
      <vt:variant>
        <vt:lpwstr>https://khm.gov.ua/uk/content/zapys-na-sekciyi-ta-gurtky</vt:lpwstr>
      </vt:variant>
      <vt:variant>
        <vt:lpwstr/>
      </vt:variant>
      <vt:variant>
        <vt:i4>3997822</vt:i4>
      </vt:variant>
      <vt:variant>
        <vt:i4>24</vt:i4>
      </vt:variant>
      <vt:variant>
        <vt:i4>0</vt:i4>
      </vt:variant>
      <vt:variant>
        <vt:i4>5</vt:i4>
      </vt:variant>
      <vt:variant>
        <vt:lpwstr>https://consult.e-dem.tools/6810100000</vt:lpwstr>
      </vt:variant>
      <vt:variant>
        <vt:lpwstr/>
      </vt:variant>
      <vt:variant>
        <vt:i4>2883695</vt:i4>
      </vt:variant>
      <vt:variant>
        <vt:i4>21</vt:i4>
      </vt:variant>
      <vt:variant>
        <vt:i4>0</vt:i4>
      </vt:variant>
      <vt:variant>
        <vt:i4>5</vt:i4>
      </vt:variant>
      <vt:variant>
        <vt:lpwstr>https://gp.khm.gov.ua/</vt:lpwstr>
      </vt:variant>
      <vt:variant>
        <vt:lpwstr/>
      </vt:variant>
      <vt:variant>
        <vt:i4>4128879</vt:i4>
      </vt:variant>
      <vt:variant>
        <vt:i4>18</vt:i4>
      </vt:variant>
      <vt:variant>
        <vt:i4>0</vt:i4>
      </vt:variant>
      <vt:variant>
        <vt:i4>5</vt:i4>
      </vt:variant>
      <vt:variant>
        <vt:lpwstr>https://opencity.in.ua/issuelist</vt:lpwstr>
      </vt:variant>
      <vt:variant>
        <vt:lpwstr>r=UA6810100000</vt:lpwstr>
      </vt:variant>
      <vt:variant>
        <vt:i4>4128874</vt:i4>
      </vt:variant>
      <vt:variant>
        <vt:i4>15</vt:i4>
      </vt:variant>
      <vt:variant>
        <vt:i4>0</vt:i4>
      </vt:variant>
      <vt:variant>
        <vt:i4>5</vt:i4>
      </vt:variant>
      <vt:variant>
        <vt:lpwstr>https://e-dem.in.ua/khmelnytsky</vt:lpwstr>
      </vt:variant>
      <vt:variant>
        <vt:lpwstr/>
      </vt:variant>
      <vt:variant>
        <vt:i4>4587591</vt:i4>
      </vt:variant>
      <vt:variant>
        <vt:i4>12</vt:i4>
      </vt:variant>
      <vt:variant>
        <vt:i4>0</vt:i4>
      </vt:variant>
      <vt:variant>
        <vt:i4>5</vt:i4>
      </vt:variant>
      <vt:variant>
        <vt:lpwstr>http://khm.gov.ua/uk/content/zapyt-na-otrymannya-publichnoyi-informaciyi</vt:lpwstr>
      </vt:variant>
      <vt:variant>
        <vt:lpwstr/>
      </vt:variant>
      <vt:variant>
        <vt:i4>6488109</vt:i4>
      </vt:variant>
      <vt:variant>
        <vt:i4>9</vt:i4>
      </vt:variant>
      <vt:variant>
        <vt:i4>0</vt:i4>
      </vt:variant>
      <vt:variant>
        <vt:i4>5</vt:i4>
      </vt:variant>
      <vt:variant>
        <vt:lpwstr>https://khm.gov.ua/uk/content/elektronni-zvernennya</vt:lpwstr>
      </vt:variant>
      <vt:variant>
        <vt:lpwstr/>
      </vt:variant>
      <vt:variant>
        <vt:i4>6684783</vt:i4>
      </vt:variant>
      <vt:variant>
        <vt:i4>6</vt:i4>
      </vt:variant>
      <vt:variant>
        <vt:i4>0</vt:i4>
      </vt:variant>
      <vt:variant>
        <vt:i4>5</vt:i4>
      </vt:variant>
      <vt:variant>
        <vt:lpwstr>http://khm.gov.ua/</vt:lpwstr>
      </vt:variant>
      <vt:variant>
        <vt:lpwstr/>
      </vt:variant>
      <vt:variant>
        <vt:i4>1310788</vt:i4>
      </vt:variant>
      <vt:variant>
        <vt:i4>3</vt:i4>
      </vt:variant>
      <vt:variant>
        <vt:i4>0</vt:i4>
      </vt:variant>
      <vt:variant>
        <vt:i4>5</vt:i4>
      </vt:variant>
      <vt:variant>
        <vt:lpwstr>https://opendatacharter.net/</vt:lpwstr>
      </vt:variant>
      <vt:variant>
        <vt:lpwstr/>
      </vt:variant>
      <vt:variant>
        <vt:i4>3670126</vt:i4>
      </vt:variant>
      <vt:variant>
        <vt:i4>0</vt:i4>
      </vt:variant>
      <vt:variant>
        <vt:i4>0</vt:i4>
      </vt:variant>
      <vt:variant>
        <vt:i4>5</vt:i4>
      </vt:variant>
      <vt:variant>
        <vt:lpwstr>https://zakon.rada.gov.ua/laws/show/409-2019-%D0%BF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Андріїшина Валентина</dc:creator>
  <cp:keywords/>
  <cp:lastModifiedBy>Отрощенко Сергій Володимирович</cp:lastModifiedBy>
  <cp:revision>9</cp:revision>
  <cp:lastPrinted>2022-12-08T13:38:00Z</cp:lastPrinted>
  <dcterms:created xsi:type="dcterms:W3CDTF">2024-12-04T12:13:00Z</dcterms:created>
  <dcterms:modified xsi:type="dcterms:W3CDTF">2024-12-09T15:09:00Z</dcterms:modified>
</cp:coreProperties>
</file>