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4558" w:rsidRPr="00980CF0" w:rsidRDefault="00236CAC" w:rsidP="00980CF0">
      <w:pPr>
        <w:widowControl w:val="0"/>
        <w:suppressAutoHyphens w:val="0"/>
        <w:jc w:val="center"/>
        <w:rPr>
          <w:color w:val="000000"/>
        </w:rPr>
      </w:pPr>
      <w:r w:rsidRPr="00980CF0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58" w:rsidRPr="00980CF0" w:rsidRDefault="00F74558" w:rsidP="00980CF0">
      <w:pPr>
        <w:widowControl w:val="0"/>
        <w:suppressAutoHyphens w:val="0"/>
        <w:jc w:val="center"/>
        <w:rPr>
          <w:color w:val="000000"/>
          <w:sz w:val="30"/>
          <w:szCs w:val="30"/>
        </w:rPr>
      </w:pPr>
      <w:r w:rsidRPr="00980CF0">
        <w:rPr>
          <w:b/>
          <w:bCs/>
          <w:color w:val="000000"/>
          <w:sz w:val="30"/>
          <w:szCs w:val="30"/>
        </w:rPr>
        <w:t>ХМЕЛЬНИЦЬКА МІСЬКА РАДА</w:t>
      </w:r>
    </w:p>
    <w:p w:rsidR="00F74558" w:rsidRPr="00980CF0" w:rsidRDefault="00236CAC" w:rsidP="00980CF0">
      <w:pPr>
        <w:widowControl w:val="0"/>
        <w:suppressAutoHyphens w:val="0"/>
        <w:jc w:val="center"/>
        <w:rPr>
          <w:b/>
          <w:color w:val="000000"/>
          <w:sz w:val="36"/>
          <w:szCs w:val="30"/>
        </w:rPr>
      </w:pPr>
      <w:r w:rsidRPr="00980CF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4558" w:rsidRPr="001466A9" w:rsidRDefault="00F74558" w:rsidP="00F7455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466A9">
                              <w:rPr>
                                <w:b/>
                                <w:bCs/>
                              </w:rPr>
                              <w:t xml:space="preserve">сорок </w:t>
                            </w:r>
                            <w:r>
                              <w:rPr>
                                <w:b/>
                                <w:bCs/>
                              </w:rPr>
                              <w:t>п’ятої</w:t>
                            </w:r>
                            <w:r w:rsidRPr="001466A9">
                              <w:rPr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" filled="f" stroked="f">
                <v:textbox>
                  <w:txbxContent>
                    <w:p w:rsidR="00F74558" w:rsidRPr="001466A9" w:rsidRDefault="00F74558" w:rsidP="00F7455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466A9">
                        <w:rPr>
                          <w:b/>
                          <w:bCs/>
                        </w:rPr>
                        <w:t xml:space="preserve">сорок </w:t>
                      </w:r>
                      <w:r>
                        <w:rPr>
                          <w:b/>
                          <w:bCs/>
                        </w:rPr>
                        <w:t>п’ятої</w:t>
                      </w:r>
                      <w:r w:rsidRPr="001466A9">
                        <w:rPr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F74558" w:rsidRPr="00980CF0">
        <w:rPr>
          <w:b/>
          <w:color w:val="000000"/>
          <w:sz w:val="36"/>
          <w:szCs w:val="30"/>
        </w:rPr>
        <w:t>РІШЕННЯ</w:t>
      </w:r>
    </w:p>
    <w:p w:rsidR="00F74558" w:rsidRPr="00980CF0" w:rsidRDefault="00F74558" w:rsidP="00980CF0">
      <w:pPr>
        <w:widowControl w:val="0"/>
        <w:suppressAutoHyphens w:val="0"/>
        <w:jc w:val="center"/>
        <w:rPr>
          <w:b/>
          <w:bCs/>
          <w:color w:val="000000"/>
          <w:sz w:val="36"/>
          <w:szCs w:val="30"/>
        </w:rPr>
      </w:pPr>
      <w:r w:rsidRPr="00980CF0">
        <w:rPr>
          <w:b/>
          <w:color w:val="000000"/>
          <w:sz w:val="36"/>
          <w:szCs w:val="30"/>
        </w:rPr>
        <w:t>______________________________</w:t>
      </w:r>
    </w:p>
    <w:p w:rsidR="00F74558" w:rsidRPr="00980CF0" w:rsidRDefault="00236CAC" w:rsidP="00980CF0">
      <w:pPr>
        <w:widowControl w:val="0"/>
        <w:suppressAutoHyphens w:val="0"/>
        <w:rPr>
          <w:color w:val="000000"/>
        </w:rPr>
      </w:pPr>
      <w:r w:rsidRPr="00980CF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41275</wp:posOffset>
                </wp:positionV>
                <wp:extent cx="371475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4558" w:rsidRPr="001466A9" w:rsidRDefault="00236CAC" w:rsidP="00F74558">
                            <w: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7" style="position:absolute;margin-left:154.95pt;margin-top:3.25pt;width:29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" filled="f" stroked="f">
                <v:textbox>
                  <w:txbxContent>
                    <w:p w:rsidR="00F74558" w:rsidRPr="001466A9" w:rsidRDefault="00236CAC" w:rsidP="00F74558">
                      <w: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  <w:r w:rsidRPr="00980CF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171575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4558" w:rsidRPr="0031316F" w:rsidRDefault="00F74558" w:rsidP="00F74558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92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" filled="f" stroked="f">
                <v:textbox>
                  <w:txbxContent>
                    <w:p w:rsidR="00F74558" w:rsidRPr="0031316F" w:rsidRDefault="00F74558" w:rsidP="00F74558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</w:p>
    <w:p w:rsidR="00F74558" w:rsidRPr="00980CF0" w:rsidRDefault="00F74558" w:rsidP="00980CF0">
      <w:pPr>
        <w:widowControl w:val="0"/>
        <w:tabs>
          <w:tab w:val="left" w:pos="7513"/>
        </w:tabs>
        <w:suppressAutoHyphens w:val="0"/>
        <w:rPr>
          <w:color w:val="000000"/>
        </w:rPr>
      </w:pPr>
      <w:r w:rsidRPr="00980CF0">
        <w:rPr>
          <w:color w:val="000000"/>
        </w:rPr>
        <w:t>від ___________</w:t>
      </w:r>
      <w:r w:rsidRPr="00980CF0">
        <w:rPr>
          <w:color w:val="000000"/>
        </w:rPr>
        <w:t>_________ № ______</w:t>
      </w:r>
      <w:r w:rsidRPr="00980CF0">
        <w:rPr>
          <w:color w:val="000000"/>
        </w:rPr>
        <w:tab/>
      </w:r>
      <w:proofErr w:type="spellStart"/>
      <w:r w:rsidRPr="00980CF0">
        <w:rPr>
          <w:color w:val="000000"/>
        </w:rPr>
        <w:t>м.Хмельницький</w:t>
      </w:r>
      <w:proofErr w:type="spellEnd"/>
    </w:p>
    <w:p w:rsidR="00F74558" w:rsidRPr="00980CF0" w:rsidRDefault="00F74558" w:rsidP="00980CF0">
      <w:pPr>
        <w:pStyle w:val="a5"/>
        <w:widowControl w:val="0"/>
        <w:tabs>
          <w:tab w:val="right" w:pos="5222"/>
        </w:tabs>
        <w:suppressAutoHyphens w:val="0"/>
        <w:spacing w:after="0"/>
        <w:ind w:right="5103"/>
        <w:jc w:val="both"/>
        <w:rPr>
          <w:lang w:eastAsia="zh-CN"/>
        </w:rPr>
      </w:pPr>
    </w:p>
    <w:p w:rsidR="00D054D4" w:rsidRPr="00980CF0" w:rsidRDefault="00190CEC" w:rsidP="00980CF0">
      <w:pPr>
        <w:pStyle w:val="a5"/>
        <w:widowControl w:val="0"/>
        <w:tabs>
          <w:tab w:val="right" w:pos="5222"/>
        </w:tabs>
        <w:suppressAutoHyphens w:val="0"/>
        <w:spacing w:after="0"/>
        <w:ind w:right="5103"/>
        <w:jc w:val="both"/>
      </w:pPr>
      <w:r w:rsidRPr="00980CF0">
        <w:rPr>
          <w:lang w:eastAsia="zh-CN"/>
        </w:rPr>
        <w:t>Про припинення права користування частинами земельних ділянок</w:t>
      </w:r>
      <w:r w:rsidRPr="00980CF0">
        <w:t>, п</w:t>
      </w:r>
      <w:r w:rsidR="00A41C2A" w:rsidRPr="00980CF0">
        <w:t>ро</w:t>
      </w:r>
      <w:r w:rsidR="00C63380" w:rsidRPr="00980CF0">
        <w:t xml:space="preserve"> </w:t>
      </w:r>
      <w:r w:rsidR="00323F1C" w:rsidRPr="00980CF0">
        <w:t>затвердження</w:t>
      </w:r>
      <w:r w:rsidR="00EF6678" w:rsidRPr="00980CF0">
        <w:t xml:space="preserve"> </w:t>
      </w:r>
      <w:r w:rsidR="00E54940" w:rsidRPr="00980CF0">
        <w:t xml:space="preserve">технічних документацій із землеустрою, </w:t>
      </w:r>
      <w:r w:rsidR="00EF6678" w:rsidRPr="00980CF0">
        <w:t>проектів</w:t>
      </w:r>
      <w:r w:rsidR="0055174E" w:rsidRPr="00980CF0">
        <w:t xml:space="preserve"> земле</w:t>
      </w:r>
      <w:r w:rsidR="00EF6678" w:rsidRPr="00980CF0">
        <w:t>устрою щодо відведення земельних ділянок</w:t>
      </w:r>
      <w:r w:rsidR="00934FD7" w:rsidRPr="00980CF0">
        <w:t xml:space="preserve">, </w:t>
      </w:r>
      <w:r w:rsidR="000D60CF" w:rsidRPr="00980CF0">
        <w:t>надання земельних ділянок у власність</w:t>
      </w:r>
      <w:r w:rsidR="00303F8F" w:rsidRPr="00980CF0">
        <w:t xml:space="preserve"> громадянам</w:t>
      </w:r>
      <w:r w:rsidR="007A5C7D" w:rsidRPr="00980CF0">
        <w:t xml:space="preserve">, </w:t>
      </w:r>
      <w:r w:rsidR="007A5C7D" w:rsidRPr="00980CF0">
        <w:rPr>
          <w:lang w:eastAsia="zh-CN"/>
        </w:rPr>
        <w:t xml:space="preserve">надання громадянам дозволу на розроблення проектів землеустрою щодо відведення земельних ділянок з метою передачі в оренду </w:t>
      </w:r>
      <w:r w:rsidR="00934FD7" w:rsidRPr="00980CF0">
        <w:t xml:space="preserve">та </w:t>
      </w:r>
      <w:r w:rsidR="00D054D4" w:rsidRPr="00980CF0">
        <w:t>зміну категорії земель</w:t>
      </w:r>
    </w:p>
    <w:p w:rsidR="00E52AAD" w:rsidRPr="00980CF0" w:rsidRDefault="001A4140" w:rsidP="00980CF0">
      <w:pPr>
        <w:widowControl w:val="0"/>
        <w:suppressAutoHyphens w:val="0"/>
      </w:pPr>
      <w:r w:rsidRPr="00980CF0">
        <w:t xml:space="preserve"> </w:t>
      </w:r>
    </w:p>
    <w:p w:rsidR="00010155" w:rsidRPr="00980CF0" w:rsidRDefault="00010155" w:rsidP="00980CF0">
      <w:pPr>
        <w:pStyle w:val="a7"/>
        <w:widowControl w:val="0"/>
        <w:suppressAutoHyphens w:val="0"/>
        <w:ind w:firstLine="567"/>
      </w:pPr>
      <w:r w:rsidRPr="00980CF0">
        <w:t>Розглянувши пропозиці</w:t>
      </w:r>
      <w:r w:rsidR="00910E57" w:rsidRPr="00980CF0">
        <w:t>ї</w:t>
      </w:r>
      <w:r w:rsidRPr="00980CF0">
        <w:t xml:space="preserve"> постійної комісії міської ради з питань містобудування, земельних відносин та охорони навкол</w:t>
      </w:r>
      <w:r w:rsidR="00F74558" w:rsidRPr="00980CF0">
        <w:t xml:space="preserve">ишнього природного середовища, </w:t>
      </w:r>
      <w:r w:rsidRPr="00980CF0">
        <w:t>керуюч</w:t>
      </w:r>
      <w:r w:rsidR="00855580" w:rsidRPr="00980CF0">
        <w:t>ись Законом України «</w:t>
      </w:r>
      <w:r w:rsidRPr="00980CF0">
        <w:t>Про місцеве самоврядуван</w:t>
      </w:r>
      <w:r w:rsidR="00855580" w:rsidRPr="00980CF0">
        <w:t>ня в Україні», Законом України «</w:t>
      </w:r>
      <w:r w:rsidRPr="00980CF0">
        <w:t>Про Державний земел</w:t>
      </w:r>
      <w:r w:rsidR="00855580" w:rsidRPr="00980CF0">
        <w:t xml:space="preserve">ьний кадастр», </w:t>
      </w:r>
      <w:r w:rsidR="00C16AB0" w:rsidRPr="00980CF0">
        <w:t>Закон</w:t>
      </w:r>
      <w:r w:rsidR="00874FDE" w:rsidRPr="00980CF0">
        <w:t>ом</w:t>
      </w:r>
      <w:r w:rsidR="00C16AB0" w:rsidRPr="00980CF0">
        <w:t xml:space="preserve"> України «Про оренду землі», </w:t>
      </w:r>
      <w:r w:rsidR="00855580" w:rsidRPr="00980CF0">
        <w:t>Законом України «Про землеустрій»</w:t>
      </w:r>
      <w:r w:rsidRPr="00980CF0">
        <w:t>, Земельним кодексом України, міська рада</w:t>
      </w:r>
    </w:p>
    <w:p w:rsidR="00D054D4" w:rsidRPr="00980CF0" w:rsidRDefault="00D054D4" w:rsidP="00980CF0">
      <w:pPr>
        <w:pStyle w:val="a7"/>
        <w:widowControl w:val="0"/>
        <w:suppressAutoHyphens w:val="0"/>
        <w:ind w:firstLine="567"/>
      </w:pPr>
    </w:p>
    <w:p w:rsidR="00010155" w:rsidRPr="00980CF0" w:rsidRDefault="00010155" w:rsidP="00980CF0">
      <w:pPr>
        <w:widowControl w:val="0"/>
        <w:suppressAutoHyphens w:val="0"/>
      </w:pPr>
      <w:r w:rsidRPr="00980CF0">
        <w:t>ВИРІШИЛА:</w:t>
      </w:r>
    </w:p>
    <w:p w:rsidR="00185A5D" w:rsidRPr="00980CF0" w:rsidRDefault="00185A5D" w:rsidP="00980CF0">
      <w:pPr>
        <w:widowControl w:val="0"/>
        <w:suppressAutoHyphens w:val="0"/>
      </w:pPr>
    </w:p>
    <w:p w:rsidR="0080774A" w:rsidRPr="00980CF0" w:rsidRDefault="0080774A" w:rsidP="00980CF0">
      <w:pPr>
        <w:widowControl w:val="0"/>
        <w:suppressAutoHyphens w:val="0"/>
        <w:ind w:right="-41" w:firstLine="567"/>
        <w:jc w:val="both"/>
        <w:rPr>
          <w:lang w:eastAsia="zh-CN"/>
        </w:rPr>
      </w:pPr>
      <w:r w:rsidRPr="00980CF0">
        <w:rPr>
          <w:lang w:eastAsia="zh-CN"/>
        </w:rPr>
        <w:t xml:space="preserve">1. </w:t>
      </w:r>
      <w:r w:rsidRPr="00980CF0">
        <w:t xml:space="preserve">Припинити право постійного користування </w:t>
      </w:r>
      <w:r w:rsidRPr="00980CF0">
        <w:rPr>
          <w:lang w:eastAsia="zh-CN"/>
        </w:rPr>
        <w:t>частиною земельної ділянки загальною площею 23 м</w:t>
      </w:r>
      <w:r w:rsidRPr="00980CF0">
        <w:rPr>
          <w:vertAlign w:val="superscript"/>
          <w:lang w:eastAsia="zh-CN"/>
        </w:rPr>
        <w:t>2</w:t>
      </w:r>
      <w:r w:rsidRPr="00980CF0">
        <w:rPr>
          <w:lang w:eastAsia="zh-CN"/>
        </w:rPr>
        <w:t xml:space="preserve"> із площі 68000 м</w:t>
      </w:r>
      <w:r w:rsidRPr="00980CF0">
        <w:rPr>
          <w:vertAlign w:val="superscript"/>
          <w:lang w:eastAsia="zh-CN"/>
        </w:rPr>
        <w:t>2</w:t>
      </w:r>
      <w:r w:rsidRPr="00980CF0">
        <w:rPr>
          <w:lang w:eastAsia="zh-CN"/>
        </w:rPr>
        <w:t xml:space="preserve"> гаражному товариству «НОВАТОР»</w:t>
      </w:r>
      <w:r w:rsidRPr="00980CF0">
        <w:t>, частиною земельної ділянки загальною площею 26 м</w:t>
      </w:r>
      <w:r w:rsidRPr="00980CF0">
        <w:rPr>
          <w:vertAlign w:val="superscript"/>
        </w:rPr>
        <w:t xml:space="preserve">2 </w:t>
      </w:r>
      <w:r w:rsidRPr="00980CF0">
        <w:t>із площі 30703</w:t>
      </w:r>
      <w:r w:rsidRPr="00980CF0">
        <w:rPr>
          <w:color w:val="ED7D31"/>
        </w:rPr>
        <w:t xml:space="preserve"> </w:t>
      </w:r>
      <w:r w:rsidRPr="00980CF0">
        <w:t>м</w:t>
      </w:r>
      <w:r w:rsidRPr="00980CF0">
        <w:rPr>
          <w:vertAlign w:val="superscript"/>
        </w:rPr>
        <w:t>2</w:t>
      </w:r>
      <w:r w:rsidRPr="00980CF0">
        <w:t xml:space="preserve"> гаражному товариству «СПІВДРУЖНІСТЬ»</w:t>
      </w:r>
      <w:r w:rsidRPr="00980CF0">
        <w:rPr>
          <w:lang w:eastAsia="zh-CN"/>
        </w:rPr>
        <w:t xml:space="preserve"> та надати дозвіл громадянам на розроблення проектів землеустрою щодо відведення земельних ділянок з метою передачі в оренду для будівництва індивідуальних гаражів – землі житлової та громадської забудови із земель міської ради (додаток</w:t>
      </w:r>
      <w:r w:rsidRPr="00980CF0">
        <w:rPr>
          <w:sz w:val="28"/>
          <w:lang w:eastAsia="zh-CN"/>
        </w:rPr>
        <w:t xml:space="preserve"> </w:t>
      </w:r>
      <w:r w:rsidRPr="00980CF0">
        <w:rPr>
          <w:lang w:eastAsia="zh-CN"/>
        </w:rPr>
        <w:t>1).</w:t>
      </w:r>
    </w:p>
    <w:p w:rsidR="00A41F69" w:rsidRPr="00980CF0" w:rsidRDefault="0080774A" w:rsidP="00980CF0">
      <w:pPr>
        <w:widowControl w:val="0"/>
        <w:tabs>
          <w:tab w:val="left" w:pos="851"/>
        </w:tabs>
        <w:suppressAutoHyphens w:val="0"/>
        <w:ind w:right="-1" w:firstLine="567"/>
        <w:jc w:val="both"/>
      </w:pPr>
      <w:r w:rsidRPr="00980CF0">
        <w:t>2</w:t>
      </w:r>
      <w:r w:rsidR="008C2346" w:rsidRPr="00980CF0">
        <w:t xml:space="preserve">. </w:t>
      </w:r>
      <w:r w:rsidR="00F5336E" w:rsidRPr="00980CF0">
        <w:t>Затвердити технічні документації</w:t>
      </w:r>
      <w:r w:rsidR="00E802C6" w:rsidRPr="00980CF0">
        <w:t xml:space="preserve"> із землеустрою щодо встановлення (відновлення) меж земельних ділянок в натурі (на місцевості) та надати у власніс</w:t>
      </w:r>
      <w:r w:rsidR="00323F1C" w:rsidRPr="00980CF0">
        <w:t>ть земельні ділянки громадянам</w:t>
      </w:r>
      <w:r w:rsidR="002E04ED" w:rsidRPr="00980CF0">
        <w:t xml:space="preserve"> </w:t>
      </w:r>
      <w:r w:rsidR="00EF6678" w:rsidRPr="00980CF0">
        <w:t xml:space="preserve">для будівництва і обслуговування жилого будинку, господарських будівель і споруд (присадибна ділянка) – землі житлової та громадської забудови </w:t>
      </w:r>
      <w:r w:rsidR="00C16AB0" w:rsidRPr="00980CF0">
        <w:rPr>
          <w:lang w:eastAsia="zh-CN"/>
        </w:rPr>
        <w:t>із земель міської ради</w:t>
      </w:r>
      <w:r w:rsidR="00EF6678" w:rsidRPr="00980CF0">
        <w:t xml:space="preserve"> (додаток </w:t>
      </w:r>
      <w:r w:rsidRPr="00980CF0">
        <w:t>2</w:t>
      </w:r>
      <w:r w:rsidR="002E04ED" w:rsidRPr="00980CF0">
        <w:t>).</w:t>
      </w:r>
    </w:p>
    <w:p w:rsidR="00185A5D" w:rsidRPr="00980CF0" w:rsidRDefault="0080774A" w:rsidP="00980CF0">
      <w:pPr>
        <w:widowControl w:val="0"/>
        <w:tabs>
          <w:tab w:val="left" w:pos="540"/>
          <w:tab w:val="left" w:pos="851"/>
        </w:tabs>
        <w:suppressAutoHyphens w:val="0"/>
        <w:ind w:right="-41" w:firstLine="567"/>
        <w:jc w:val="both"/>
        <w:rPr>
          <w:lang w:eastAsia="zh-CN"/>
        </w:rPr>
      </w:pPr>
      <w:r w:rsidRPr="00980CF0">
        <w:rPr>
          <w:lang w:eastAsia="zh-CN"/>
        </w:rPr>
        <w:t>3</w:t>
      </w:r>
      <w:r w:rsidR="007A5C7D" w:rsidRPr="00980CF0">
        <w:rPr>
          <w:lang w:eastAsia="zh-CN"/>
        </w:rPr>
        <w:t>. Надати дозвіл на розроблення проек</w:t>
      </w:r>
      <w:r w:rsidR="002E04ED" w:rsidRPr="00980CF0">
        <w:rPr>
          <w:lang w:eastAsia="zh-CN"/>
        </w:rPr>
        <w:t>т</w:t>
      </w:r>
      <w:r w:rsidR="00185A5D" w:rsidRPr="00980CF0">
        <w:rPr>
          <w:lang w:eastAsia="zh-CN"/>
        </w:rPr>
        <w:t>ів</w:t>
      </w:r>
      <w:r w:rsidR="007A5C7D" w:rsidRPr="00980CF0">
        <w:rPr>
          <w:lang w:eastAsia="zh-CN"/>
        </w:rPr>
        <w:t xml:space="preserve"> землеустрою щодо відведення земельн</w:t>
      </w:r>
      <w:r w:rsidR="00185A5D" w:rsidRPr="00980CF0">
        <w:rPr>
          <w:lang w:eastAsia="zh-CN"/>
        </w:rPr>
        <w:t>их</w:t>
      </w:r>
      <w:r w:rsidR="007A5C7D" w:rsidRPr="00980CF0">
        <w:rPr>
          <w:lang w:eastAsia="zh-CN"/>
        </w:rPr>
        <w:t xml:space="preserve"> ділян</w:t>
      </w:r>
      <w:r w:rsidR="00185A5D" w:rsidRPr="00980CF0">
        <w:rPr>
          <w:lang w:eastAsia="zh-CN"/>
        </w:rPr>
        <w:t>ок</w:t>
      </w:r>
      <w:r w:rsidR="007A5C7D" w:rsidRPr="00980CF0">
        <w:rPr>
          <w:lang w:eastAsia="zh-CN"/>
        </w:rPr>
        <w:t xml:space="preserve"> громадян</w:t>
      </w:r>
      <w:r w:rsidR="00185A5D" w:rsidRPr="00980CF0">
        <w:rPr>
          <w:lang w:eastAsia="zh-CN"/>
        </w:rPr>
        <w:t>ам</w:t>
      </w:r>
      <w:r w:rsidR="007A5C7D" w:rsidRPr="00980CF0">
        <w:rPr>
          <w:lang w:eastAsia="zh-CN"/>
        </w:rPr>
        <w:t xml:space="preserve"> з метою передачі в оренду</w:t>
      </w:r>
      <w:r w:rsidR="00185A5D" w:rsidRPr="00980CF0">
        <w:rPr>
          <w:lang w:eastAsia="zh-CN"/>
        </w:rPr>
        <w:t>:</w:t>
      </w:r>
    </w:p>
    <w:p w:rsidR="00934FC0" w:rsidRPr="00980CF0" w:rsidRDefault="00185A5D" w:rsidP="00980CF0">
      <w:pPr>
        <w:widowControl w:val="0"/>
        <w:tabs>
          <w:tab w:val="left" w:pos="540"/>
          <w:tab w:val="left" w:pos="851"/>
        </w:tabs>
        <w:suppressAutoHyphens w:val="0"/>
        <w:ind w:right="-41" w:firstLine="567"/>
        <w:jc w:val="both"/>
        <w:rPr>
          <w:lang w:eastAsia="zh-CN"/>
        </w:rPr>
      </w:pPr>
      <w:r w:rsidRPr="00980CF0">
        <w:rPr>
          <w:lang w:eastAsia="zh-CN"/>
        </w:rPr>
        <w:t>3.1.</w:t>
      </w:r>
      <w:r w:rsidR="002E04ED" w:rsidRPr="00980CF0">
        <w:rPr>
          <w:lang w:eastAsia="zh-CN"/>
        </w:rPr>
        <w:t xml:space="preserve"> </w:t>
      </w:r>
      <w:r w:rsidR="00934FC0" w:rsidRPr="00980CF0">
        <w:rPr>
          <w:lang w:eastAsia="zh-CN"/>
        </w:rPr>
        <w:t xml:space="preserve">для городництва – землі сільськогосподарського призначення із земель міської ради  (додаток </w:t>
      </w:r>
      <w:r w:rsidR="0080774A" w:rsidRPr="00980CF0">
        <w:rPr>
          <w:lang w:eastAsia="zh-CN"/>
        </w:rPr>
        <w:t>3</w:t>
      </w:r>
      <w:r w:rsidRPr="00980CF0">
        <w:rPr>
          <w:lang w:eastAsia="zh-CN"/>
        </w:rPr>
        <w:t>);</w:t>
      </w:r>
    </w:p>
    <w:p w:rsidR="00185A5D" w:rsidRPr="00980CF0" w:rsidRDefault="00185A5D" w:rsidP="00980CF0">
      <w:pPr>
        <w:widowControl w:val="0"/>
        <w:tabs>
          <w:tab w:val="left" w:pos="540"/>
          <w:tab w:val="left" w:pos="851"/>
        </w:tabs>
        <w:suppressAutoHyphens w:val="0"/>
        <w:ind w:right="-41" w:firstLine="567"/>
        <w:jc w:val="both"/>
        <w:rPr>
          <w:lang w:eastAsia="zh-CN"/>
        </w:rPr>
      </w:pPr>
      <w:r w:rsidRPr="00980CF0">
        <w:rPr>
          <w:lang w:eastAsia="zh-CN"/>
        </w:rPr>
        <w:t>3.2. для будівництва індивідуальних гаражів – землі житлової та громадської забудови із земель міської ради (додаток 4).</w:t>
      </w:r>
    </w:p>
    <w:p w:rsidR="00136808" w:rsidRPr="00980CF0" w:rsidRDefault="00236CAC" w:rsidP="00980CF0">
      <w:pPr>
        <w:widowControl w:val="0"/>
        <w:tabs>
          <w:tab w:val="left" w:pos="851"/>
        </w:tabs>
        <w:suppressAutoHyphens w:val="0"/>
        <w:ind w:firstLine="567"/>
        <w:jc w:val="both"/>
      </w:pPr>
      <w:r w:rsidRPr="00980CF0">
        <w:t xml:space="preserve">4. </w:t>
      </w:r>
      <w:r w:rsidR="00136808" w:rsidRPr="00980CF0">
        <w:t xml:space="preserve">Затвердити проекти землеустрою щодо відведення земельних ділянок громадянам та змінити категорію земель  із «землі сільськогосподарського призначення» на «землі житлової та громадської забудови» (додаток </w:t>
      </w:r>
      <w:r w:rsidR="00185A5D" w:rsidRPr="00980CF0">
        <w:t>5</w:t>
      </w:r>
      <w:r w:rsidR="00136808" w:rsidRPr="00980CF0">
        <w:t>).</w:t>
      </w:r>
    </w:p>
    <w:p w:rsidR="0080774A" w:rsidRPr="00980CF0" w:rsidRDefault="00236CAC" w:rsidP="00980CF0">
      <w:pPr>
        <w:widowControl w:val="0"/>
        <w:tabs>
          <w:tab w:val="left" w:pos="851"/>
        </w:tabs>
        <w:suppressAutoHyphens w:val="0"/>
        <w:ind w:firstLine="567"/>
        <w:jc w:val="both"/>
        <w:rPr>
          <w:lang w:eastAsia="zh-CN"/>
        </w:rPr>
      </w:pPr>
      <w:r w:rsidRPr="00980CF0">
        <w:rPr>
          <w:lang w:eastAsia="zh-CN"/>
        </w:rPr>
        <w:t xml:space="preserve">5. </w:t>
      </w:r>
      <w:r w:rsidR="0080774A" w:rsidRPr="00980CF0">
        <w:rPr>
          <w:lang w:eastAsia="zh-CN"/>
        </w:rPr>
        <w:t>Гаражному кооперативу «НОВАТОР» привести у відповідність до чинного законодавства правовстановлюючі документи на земельну ділянку.</w:t>
      </w:r>
    </w:p>
    <w:p w:rsidR="0080774A" w:rsidRPr="00980CF0" w:rsidRDefault="00236CAC" w:rsidP="00980CF0">
      <w:pPr>
        <w:widowControl w:val="0"/>
        <w:tabs>
          <w:tab w:val="left" w:pos="851"/>
        </w:tabs>
        <w:suppressAutoHyphens w:val="0"/>
        <w:ind w:right="-41" w:firstLine="567"/>
        <w:jc w:val="both"/>
        <w:rPr>
          <w:lang w:eastAsia="zh-CN"/>
        </w:rPr>
      </w:pPr>
      <w:r w:rsidRPr="00980CF0">
        <w:rPr>
          <w:lang w:eastAsia="zh-CN"/>
        </w:rPr>
        <w:t xml:space="preserve">6. </w:t>
      </w:r>
      <w:r w:rsidR="0080774A" w:rsidRPr="00980CF0">
        <w:rPr>
          <w:lang w:eastAsia="zh-CN"/>
        </w:rPr>
        <w:t>Гаражному кооперативу «СПІВДРУЖНІСТЬ» привести у відповідність до чинного законодавства правовстановлюючі документи на земельну ділянку.</w:t>
      </w:r>
    </w:p>
    <w:p w:rsidR="00010155" w:rsidRPr="00980CF0" w:rsidRDefault="0080774A" w:rsidP="00980CF0">
      <w:pPr>
        <w:widowControl w:val="0"/>
        <w:tabs>
          <w:tab w:val="left" w:pos="851"/>
          <w:tab w:val="left" w:pos="900"/>
        </w:tabs>
        <w:suppressAutoHyphens w:val="0"/>
        <w:ind w:right="-1" w:firstLine="567"/>
        <w:jc w:val="both"/>
      </w:pPr>
      <w:r w:rsidRPr="00980CF0">
        <w:lastRenderedPageBreak/>
        <w:t>7</w:t>
      </w:r>
      <w:r w:rsidR="00AE2C72" w:rsidRPr="00980CF0">
        <w:t>.</w:t>
      </w:r>
      <w:r w:rsidR="00010155" w:rsidRPr="00980CF0">
        <w:t xml:space="preserve"> Відповідальність за виконання рішення покласти </w:t>
      </w:r>
      <w:r w:rsidR="00D717E1" w:rsidRPr="00980CF0">
        <w:t>на заступника міського голови</w:t>
      </w:r>
      <w:r w:rsidR="00EF1ECE" w:rsidRPr="00980CF0">
        <w:t xml:space="preserve"> </w:t>
      </w:r>
      <w:proofErr w:type="spellStart"/>
      <w:r w:rsidR="00236CAC" w:rsidRPr="00980CF0">
        <w:t>М.</w:t>
      </w:r>
      <w:r w:rsidR="00D717E1" w:rsidRPr="00980CF0">
        <w:t>Ваврищука</w:t>
      </w:r>
      <w:proofErr w:type="spellEnd"/>
      <w:r w:rsidR="00D717E1" w:rsidRPr="00980CF0">
        <w:t xml:space="preserve"> і</w:t>
      </w:r>
      <w:r w:rsidR="00010155" w:rsidRPr="00980CF0">
        <w:t xml:space="preserve"> управління земельн</w:t>
      </w:r>
      <w:r w:rsidR="00E21423" w:rsidRPr="00980CF0">
        <w:t>их ресурсів</w:t>
      </w:r>
      <w:r w:rsidR="00010155" w:rsidRPr="00980CF0">
        <w:t>.</w:t>
      </w:r>
    </w:p>
    <w:p w:rsidR="00244579" w:rsidRPr="00980CF0" w:rsidRDefault="0080774A" w:rsidP="00980CF0">
      <w:pPr>
        <w:widowControl w:val="0"/>
        <w:tabs>
          <w:tab w:val="left" w:pos="851"/>
        </w:tabs>
        <w:suppressAutoHyphens w:val="0"/>
        <w:ind w:right="-1" w:firstLine="567"/>
        <w:jc w:val="both"/>
      </w:pPr>
      <w:r w:rsidRPr="00980CF0">
        <w:t>8</w:t>
      </w:r>
      <w:r w:rsidR="002E059C" w:rsidRPr="00980CF0">
        <w:t>.</w:t>
      </w:r>
      <w:r w:rsidR="00D43F84" w:rsidRPr="00980CF0">
        <w:t xml:space="preserve"> </w:t>
      </w:r>
      <w:r w:rsidR="00010155" w:rsidRPr="00980CF0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A2334A" w:rsidRPr="00980CF0" w:rsidRDefault="00A2334A" w:rsidP="00980CF0">
      <w:pPr>
        <w:widowControl w:val="0"/>
        <w:tabs>
          <w:tab w:val="left" w:pos="851"/>
        </w:tabs>
        <w:suppressAutoHyphens w:val="0"/>
        <w:ind w:right="-1" w:firstLine="567"/>
        <w:jc w:val="both"/>
      </w:pPr>
    </w:p>
    <w:p w:rsidR="002E04ED" w:rsidRPr="00980CF0" w:rsidRDefault="002E04ED" w:rsidP="00980CF0">
      <w:pPr>
        <w:widowControl w:val="0"/>
        <w:tabs>
          <w:tab w:val="left" w:pos="851"/>
        </w:tabs>
        <w:suppressAutoHyphens w:val="0"/>
        <w:ind w:right="-1" w:firstLine="567"/>
        <w:jc w:val="both"/>
      </w:pPr>
    </w:p>
    <w:p w:rsidR="008057F2" w:rsidRPr="00980CF0" w:rsidRDefault="005343E7" w:rsidP="00980CF0">
      <w:pPr>
        <w:widowControl w:val="0"/>
        <w:tabs>
          <w:tab w:val="left" w:pos="6804"/>
          <w:tab w:val="left" w:pos="9072"/>
        </w:tabs>
        <w:suppressAutoHyphens w:val="0"/>
        <w:ind w:left="720" w:hanging="720"/>
        <w:jc w:val="both"/>
      </w:pPr>
      <w:r w:rsidRPr="00980CF0">
        <w:t xml:space="preserve">Міський голова  </w:t>
      </w:r>
      <w:r w:rsidR="00236CAC" w:rsidRPr="00980CF0">
        <w:tab/>
      </w:r>
      <w:r w:rsidRPr="00980CF0">
        <w:t>Олександр</w:t>
      </w:r>
      <w:r w:rsidR="00010155" w:rsidRPr="00980CF0">
        <w:t xml:space="preserve"> С</w:t>
      </w:r>
      <w:r w:rsidR="00CD0BA8" w:rsidRPr="00980CF0">
        <w:t>ИМЧИШИН</w:t>
      </w:r>
      <w:r w:rsidR="00010155" w:rsidRPr="00980CF0">
        <w:t xml:space="preserve"> </w:t>
      </w:r>
    </w:p>
    <w:p w:rsidR="004E618A" w:rsidRPr="00980CF0" w:rsidRDefault="004E618A" w:rsidP="00980CF0">
      <w:pPr>
        <w:widowControl w:val="0"/>
        <w:suppressAutoHyphens w:val="0"/>
        <w:ind w:firstLine="708"/>
      </w:pPr>
    </w:p>
    <w:p w:rsidR="002E04ED" w:rsidRPr="00980CF0" w:rsidRDefault="002E04ED" w:rsidP="00980CF0">
      <w:pPr>
        <w:widowControl w:val="0"/>
        <w:suppressAutoHyphens w:val="0"/>
        <w:ind w:firstLine="708"/>
      </w:pPr>
    </w:p>
    <w:p w:rsidR="002E04ED" w:rsidRPr="00980CF0" w:rsidRDefault="002E04ED" w:rsidP="00980CF0">
      <w:pPr>
        <w:widowControl w:val="0"/>
        <w:suppressAutoHyphens w:val="0"/>
        <w:ind w:firstLine="708"/>
      </w:pPr>
    </w:p>
    <w:p w:rsidR="007B6474" w:rsidRPr="00980CF0" w:rsidRDefault="00321CA0" w:rsidP="00980CF0">
      <w:pPr>
        <w:widowControl w:val="0"/>
        <w:suppressAutoHyphens w:val="0"/>
        <w:ind w:right="-109" w:firstLine="709"/>
        <w:jc w:val="both"/>
        <w:sectPr w:rsidR="007B6474" w:rsidRPr="00980CF0" w:rsidSect="00F74558">
          <w:pgSz w:w="11906" w:h="16838"/>
          <w:pgMar w:top="851" w:right="566" w:bottom="993" w:left="1701" w:header="720" w:footer="720" w:gutter="0"/>
          <w:cols w:space="720"/>
          <w:docGrid w:linePitch="600" w:charSpace="32768"/>
        </w:sectPr>
      </w:pPr>
      <w:r w:rsidRPr="00980CF0">
        <w:tab/>
      </w:r>
    </w:p>
    <w:p w:rsidR="00185A5D" w:rsidRPr="00980CF0" w:rsidRDefault="00185A5D" w:rsidP="00980CF0">
      <w:pPr>
        <w:widowControl w:val="0"/>
        <w:suppressAutoHyphens w:val="0"/>
        <w:ind w:left="11482" w:right="-31"/>
        <w:jc w:val="right"/>
        <w:rPr>
          <w:i/>
          <w:lang w:eastAsia="zh-CN"/>
        </w:rPr>
      </w:pPr>
      <w:r w:rsidRPr="00980CF0">
        <w:rPr>
          <w:i/>
          <w:lang w:eastAsia="zh-CN"/>
        </w:rPr>
        <w:lastRenderedPageBreak/>
        <w:t>Додаток 1</w:t>
      </w:r>
    </w:p>
    <w:p w:rsidR="00185A5D" w:rsidRPr="00980CF0" w:rsidRDefault="00185A5D" w:rsidP="00980CF0">
      <w:pPr>
        <w:widowControl w:val="0"/>
        <w:suppressAutoHyphens w:val="0"/>
        <w:ind w:left="11482" w:right="-31"/>
        <w:jc w:val="right"/>
        <w:rPr>
          <w:i/>
          <w:lang w:eastAsia="zh-CN"/>
        </w:rPr>
      </w:pPr>
      <w:r w:rsidRPr="00980CF0">
        <w:rPr>
          <w:i/>
          <w:lang w:eastAsia="zh-CN"/>
        </w:rPr>
        <w:t>до рішення сесії міської ради</w:t>
      </w:r>
    </w:p>
    <w:p w:rsidR="00185A5D" w:rsidRPr="00980CF0" w:rsidRDefault="00185A5D" w:rsidP="00980CF0">
      <w:pPr>
        <w:widowControl w:val="0"/>
        <w:suppressAutoHyphens w:val="0"/>
        <w:ind w:left="11482" w:right="-31"/>
        <w:jc w:val="right"/>
        <w:rPr>
          <w:i/>
          <w:lang w:eastAsia="zh-CN"/>
        </w:rPr>
      </w:pPr>
      <w:r w:rsidRPr="00980CF0">
        <w:rPr>
          <w:i/>
          <w:lang w:eastAsia="zh-CN"/>
        </w:rPr>
        <w:t xml:space="preserve">від  </w:t>
      </w:r>
      <w:r w:rsidR="00236CAC" w:rsidRPr="00980CF0">
        <w:rPr>
          <w:i/>
          <w:lang w:eastAsia="zh-CN"/>
        </w:rPr>
        <w:t>17.10.</w:t>
      </w:r>
      <w:r w:rsidRPr="00980CF0">
        <w:rPr>
          <w:i/>
          <w:lang w:eastAsia="zh-CN"/>
        </w:rPr>
        <w:t>2024 р.</w:t>
      </w:r>
      <w:r w:rsidR="00236CAC" w:rsidRPr="00980CF0">
        <w:rPr>
          <w:i/>
          <w:lang w:eastAsia="zh-CN"/>
        </w:rPr>
        <w:t xml:space="preserve"> №34</w:t>
      </w:r>
    </w:p>
    <w:p w:rsidR="00185A5D" w:rsidRPr="00980CF0" w:rsidRDefault="00185A5D" w:rsidP="00980CF0">
      <w:pPr>
        <w:widowControl w:val="0"/>
        <w:suppressAutoHyphens w:val="0"/>
        <w:ind w:right="-31"/>
        <w:jc w:val="center"/>
        <w:rPr>
          <w:lang w:eastAsia="zh-CN"/>
        </w:rPr>
      </w:pPr>
      <w:r w:rsidRPr="00980CF0">
        <w:rPr>
          <w:lang w:eastAsia="zh-CN"/>
        </w:rPr>
        <w:t>СПИСОК</w:t>
      </w:r>
    </w:p>
    <w:p w:rsidR="00185A5D" w:rsidRDefault="00185A5D" w:rsidP="00980CF0">
      <w:pPr>
        <w:widowControl w:val="0"/>
        <w:suppressAutoHyphens w:val="0"/>
        <w:ind w:right="360"/>
        <w:jc w:val="center"/>
        <w:rPr>
          <w:rFonts w:ascii="Times New Roman CYR" w:hAnsi="Times New Roman CYR" w:cs="Times New Roman CYR"/>
          <w:lang w:eastAsia="zh-CN"/>
        </w:rPr>
      </w:pPr>
      <w:r w:rsidRPr="00980CF0">
        <w:rPr>
          <w:lang w:eastAsia="zh-CN"/>
        </w:rPr>
        <w:t xml:space="preserve">юридичних осіб, яким припиняється право постійного користування частинами земельної ділянки та  </w:t>
      </w:r>
      <w:r w:rsidRPr="00980CF0">
        <w:rPr>
          <w:rFonts w:ascii="Times New Roman CYR" w:hAnsi="Times New Roman CYR" w:cs="Times New Roman CYR"/>
          <w:lang w:eastAsia="zh-CN"/>
        </w:rPr>
        <w:t>громадян,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яким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надається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дозвіл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lang w:eastAsia="zh-CN"/>
        </w:rPr>
        <w:t>на розроблення проектів відведення земельних ділянок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для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будівництва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індивідуальних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гаражів з метою передачі в оренду</w:t>
      </w:r>
    </w:p>
    <w:p w:rsidR="004449AA" w:rsidRDefault="004449AA" w:rsidP="004449AA">
      <w:pPr>
        <w:widowControl w:val="0"/>
        <w:suppressAutoHyphens w:val="0"/>
        <w:ind w:right="-31"/>
        <w:jc w:val="center"/>
        <w:rPr>
          <w:rFonts w:ascii="Times New Roman CYR" w:hAnsi="Times New Roman CYR" w:cs="Times New Roman CYR"/>
          <w:lang w:eastAsia="zh-CN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2410"/>
        <w:gridCol w:w="1696"/>
        <w:gridCol w:w="1985"/>
        <w:gridCol w:w="4110"/>
        <w:gridCol w:w="1701"/>
      </w:tblGrid>
      <w:tr w:rsidR="00536C1C" w:rsidRPr="00980CF0" w:rsidTr="00B40849">
        <w:trPr>
          <w:jc w:val="center"/>
        </w:trPr>
        <w:tc>
          <w:tcPr>
            <w:tcW w:w="425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center"/>
              <w:rPr>
                <w:lang w:eastAsia="zh-CN"/>
              </w:rPr>
            </w:pPr>
            <w:r w:rsidRPr="00980CF0">
              <w:rPr>
                <w:lang w:eastAsia="zh-CN"/>
              </w:rPr>
              <w:t>№ з/п</w:t>
            </w:r>
          </w:p>
        </w:tc>
        <w:tc>
          <w:tcPr>
            <w:tcW w:w="2410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center"/>
              <w:rPr>
                <w:lang w:eastAsia="zh-CN"/>
              </w:rPr>
            </w:pPr>
            <w:r w:rsidRPr="00980CF0">
              <w:rPr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410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center"/>
              <w:rPr>
                <w:lang w:eastAsia="zh-CN"/>
              </w:rPr>
            </w:pPr>
            <w:r w:rsidRPr="00980CF0">
              <w:rPr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696" w:type="dxa"/>
            <w:shd w:val="clear" w:color="auto" w:fill="auto"/>
          </w:tcPr>
          <w:p w:rsidR="00536C1C" w:rsidRPr="00980CF0" w:rsidRDefault="00536C1C" w:rsidP="00B40849">
            <w:pPr>
              <w:widowControl w:val="0"/>
              <w:suppressAutoHyphens w:val="0"/>
              <w:spacing w:line="221" w:lineRule="auto"/>
              <w:ind w:left="-108" w:right="-31"/>
              <w:jc w:val="center"/>
              <w:rPr>
                <w:vertAlign w:val="superscript"/>
                <w:lang w:eastAsia="zh-CN"/>
              </w:rPr>
            </w:pPr>
            <w:r w:rsidRPr="00980CF0">
              <w:rPr>
                <w:lang w:eastAsia="zh-CN"/>
              </w:rPr>
              <w:t>Площа</w:t>
            </w:r>
            <w:r w:rsidR="00B40849">
              <w:rPr>
                <w:lang w:eastAsia="zh-CN"/>
              </w:rPr>
              <w:t xml:space="preserve"> </w:t>
            </w:r>
            <w:bookmarkStart w:id="0" w:name="_GoBack"/>
            <w:bookmarkEnd w:id="0"/>
            <w:r w:rsidRPr="00980CF0">
              <w:rPr>
                <w:lang w:eastAsia="zh-CN"/>
              </w:rPr>
              <w:t>земельної ділянки, на яку припиняється право постійного користування, м</w:t>
            </w:r>
            <w:r w:rsidRPr="00980CF0"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center"/>
              <w:rPr>
                <w:lang w:eastAsia="zh-CN"/>
              </w:rPr>
            </w:pPr>
            <w:r w:rsidRPr="00980CF0">
              <w:rPr>
                <w:lang w:eastAsia="zh-CN"/>
              </w:rPr>
              <w:t xml:space="preserve">Прізвище, ім’я, по-батькові громадян, яким надається дозвіл на розроблення проекту відведення земельної ділянки </w:t>
            </w:r>
          </w:p>
        </w:tc>
        <w:tc>
          <w:tcPr>
            <w:tcW w:w="4110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center"/>
              <w:rPr>
                <w:lang w:eastAsia="zh-CN"/>
              </w:rPr>
            </w:pPr>
            <w:r w:rsidRPr="00980CF0">
              <w:rPr>
                <w:lang w:eastAsia="zh-CN"/>
              </w:rPr>
              <w:t>Місце розташування земельної ділянки, щодо якої надається дозвіл на розроблення проекту відведення, підстава</w:t>
            </w:r>
          </w:p>
        </w:tc>
        <w:tc>
          <w:tcPr>
            <w:tcW w:w="1701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center"/>
              <w:rPr>
                <w:lang w:eastAsia="zh-CN"/>
              </w:rPr>
            </w:pPr>
            <w:r w:rsidRPr="00980CF0">
              <w:rPr>
                <w:lang w:eastAsia="zh-CN"/>
              </w:rPr>
              <w:t>Площа земельної ділянки, щодо якої надається дозвіл на розроблення проекту відведення, м</w:t>
            </w:r>
            <w:r w:rsidRPr="00980CF0">
              <w:rPr>
                <w:vertAlign w:val="superscript"/>
                <w:lang w:eastAsia="zh-CN"/>
              </w:rPr>
              <w:t>2</w:t>
            </w:r>
          </w:p>
        </w:tc>
      </w:tr>
      <w:tr w:rsidR="00536C1C" w:rsidRPr="00980CF0" w:rsidTr="00B40849">
        <w:trPr>
          <w:jc w:val="center"/>
        </w:trPr>
        <w:tc>
          <w:tcPr>
            <w:tcW w:w="425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center"/>
              <w:rPr>
                <w:lang w:eastAsia="zh-CN"/>
              </w:rPr>
            </w:pPr>
            <w:r w:rsidRPr="00980CF0">
              <w:rPr>
                <w:lang w:eastAsia="zh-CN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 xml:space="preserve">Гаражне товариство «НОВАТОР» </w:t>
            </w:r>
          </w:p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 xml:space="preserve">м. Хмельницький, </w:t>
            </w:r>
          </w:p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>вул. Тернопільська, 17</w:t>
            </w:r>
          </w:p>
        </w:tc>
        <w:tc>
          <w:tcPr>
            <w:tcW w:w="2410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 xml:space="preserve">Гаражний кооператив «НОВАТОР» </w:t>
            </w:r>
          </w:p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 xml:space="preserve">м. Хмельницький, </w:t>
            </w:r>
          </w:p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>вул. Тернопільська,17,</w:t>
            </w:r>
          </w:p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>блок 4, бокс 173</w:t>
            </w:r>
          </w:p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both"/>
              <w:rPr>
                <w:lang w:eastAsia="zh-CN"/>
              </w:rPr>
            </w:pPr>
          </w:p>
        </w:tc>
        <w:tc>
          <w:tcPr>
            <w:tcW w:w="1696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center"/>
              <w:rPr>
                <w:lang w:eastAsia="zh-CN"/>
              </w:rPr>
            </w:pPr>
            <w:r w:rsidRPr="00980CF0">
              <w:rPr>
                <w:lang w:eastAsia="zh-CN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>ДЕЙЧУК Тетяна Іванівна</w:t>
            </w:r>
          </w:p>
        </w:tc>
        <w:tc>
          <w:tcPr>
            <w:tcW w:w="4110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16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 xml:space="preserve">Гаражний кооператив «НОВАТОР» </w:t>
            </w:r>
          </w:p>
          <w:p w:rsidR="00536C1C" w:rsidRPr="00980CF0" w:rsidRDefault="00536C1C" w:rsidP="00536C1C">
            <w:pPr>
              <w:widowControl w:val="0"/>
              <w:suppressAutoHyphens w:val="0"/>
              <w:spacing w:line="216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 xml:space="preserve">м. Хмельницький, </w:t>
            </w:r>
          </w:p>
          <w:p w:rsidR="00536C1C" w:rsidRPr="00980CF0" w:rsidRDefault="00536C1C" w:rsidP="00536C1C">
            <w:pPr>
              <w:widowControl w:val="0"/>
              <w:suppressAutoHyphens w:val="0"/>
              <w:spacing w:line="216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>вул. Тернопільська, 17,</w:t>
            </w:r>
          </w:p>
          <w:p w:rsidR="00536C1C" w:rsidRPr="00980CF0" w:rsidRDefault="00536C1C" w:rsidP="00536C1C">
            <w:pPr>
              <w:widowControl w:val="0"/>
              <w:suppressAutoHyphens w:val="0"/>
              <w:spacing w:line="216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>блок 4, бокс 173,</w:t>
            </w:r>
          </w:p>
          <w:p w:rsidR="00536C1C" w:rsidRPr="00980CF0" w:rsidRDefault="00536C1C" w:rsidP="00536C1C">
            <w:pPr>
              <w:widowControl w:val="0"/>
              <w:suppressAutoHyphens w:val="0"/>
              <w:spacing w:line="216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bCs/>
                <w:lang w:eastAsia="zh-CN"/>
              </w:rPr>
              <w:t>витяг з протоколу засідання постійно діючої комісії з питань самочинного будівництва від 15.03.2024 №01</w:t>
            </w:r>
          </w:p>
        </w:tc>
        <w:tc>
          <w:tcPr>
            <w:tcW w:w="1701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ind w:left="-108" w:right="-31"/>
              <w:jc w:val="center"/>
              <w:rPr>
                <w:lang w:eastAsia="zh-CN"/>
              </w:rPr>
            </w:pPr>
            <w:r w:rsidRPr="00980CF0">
              <w:rPr>
                <w:lang w:eastAsia="zh-CN"/>
              </w:rPr>
              <w:t>23</w:t>
            </w:r>
          </w:p>
        </w:tc>
      </w:tr>
      <w:tr w:rsidR="00536C1C" w:rsidRPr="00980CF0" w:rsidTr="00B40849">
        <w:trPr>
          <w:jc w:val="center"/>
        </w:trPr>
        <w:tc>
          <w:tcPr>
            <w:tcW w:w="425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center"/>
              <w:rPr>
                <w:lang w:eastAsia="zh-CN"/>
              </w:rPr>
            </w:pPr>
            <w:r w:rsidRPr="00980CF0">
              <w:rPr>
                <w:lang w:eastAsia="zh-CN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>Гаражне товариство «СПІВДРУЖНІСТЬ»</w:t>
            </w:r>
          </w:p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>м. Хмельницький,</w:t>
            </w:r>
          </w:p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>вул. Тернопільська, 13/4</w:t>
            </w:r>
          </w:p>
        </w:tc>
        <w:tc>
          <w:tcPr>
            <w:tcW w:w="2410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 xml:space="preserve">Гаражний кооператив «СПІВДРУЖНІСТЬ» </w:t>
            </w:r>
          </w:p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>м. Хмельницький,</w:t>
            </w:r>
          </w:p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both"/>
              <w:rPr>
                <w:lang w:eastAsia="zh-CN"/>
              </w:rPr>
            </w:pPr>
            <w:r w:rsidRPr="00980CF0">
              <w:rPr>
                <w:lang w:eastAsia="zh-CN"/>
              </w:rPr>
              <w:t>вул. Тернопільська,</w:t>
            </w:r>
            <w:r>
              <w:rPr>
                <w:lang w:eastAsia="zh-CN"/>
              </w:rPr>
              <w:t xml:space="preserve"> </w:t>
            </w:r>
            <w:r w:rsidRPr="00980CF0">
              <w:rPr>
                <w:lang w:eastAsia="zh-CN"/>
              </w:rPr>
              <w:t>13/4, бокс 451</w:t>
            </w:r>
          </w:p>
        </w:tc>
        <w:tc>
          <w:tcPr>
            <w:tcW w:w="1696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21" w:lineRule="auto"/>
              <w:ind w:left="-108" w:right="-31"/>
              <w:jc w:val="center"/>
              <w:rPr>
                <w:lang w:eastAsia="zh-CN"/>
              </w:rPr>
            </w:pPr>
            <w:r w:rsidRPr="00980CF0">
              <w:rPr>
                <w:lang w:eastAsia="zh-CN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napToGrid w:val="0"/>
              <w:spacing w:line="221" w:lineRule="auto"/>
              <w:ind w:left="-108" w:right="-31"/>
              <w:jc w:val="both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ШПАЧЕНКО Алла Миколаївна</w:t>
            </w:r>
          </w:p>
        </w:tc>
        <w:tc>
          <w:tcPr>
            <w:tcW w:w="4110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pacing w:line="216" w:lineRule="auto"/>
              <w:ind w:left="-108" w:right="-31"/>
              <w:jc w:val="both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м. Хмельницький, вул. Тернопільська, 13/4, гаражний кооператив «СПІВДРУЖНІСТЬ», бокс 451</w:t>
            </w:r>
          </w:p>
          <w:p w:rsidR="00536C1C" w:rsidRPr="00980CF0" w:rsidRDefault="00536C1C" w:rsidP="00536C1C">
            <w:pPr>
              <w:widowControl w:val="0"/>
              <w:suppressAutoHyphens w:val="0"/>
              <w:spacing w:line="216" w:lineRule="auto"/>
              <w:ind w:left="-108" w:right="-31"/>
              <w:jc w:val="both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витяг з протоколу засідання постійно діючої комісії з питань самочинного будівництва від 15.03.2024 №01</w:t>
            </w:r>
          </w:p>
        </w:tc>
        <w:tc>
          <w:tcPr>
            <w:tcW w:w="1701" w:type="dxa"/>
            <w:shd w:val="clear" w:color="auto" w:fill="auto"/>
          </w:tcPr>
          <w:p w:rsidR="00536C1C" w:rsidRPr="00980CF0" w:rsidRDefault="00536C1C" w:rsidP="00536C1C">
            <w:pPr>
              <w:widowControl w:val="0"/>
              <w:suppressAutoHyphens w:val="0"/>
              <w:snapToGrid w:val="0"/>
              <w:ind w:left="-108" w:right="-31"/>
              <w:jc w:val="center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26</w:t>
            </w:r>
          </w:p>
        </w:tc>
      </w:tr>
    </w:tbl>
    <w:p w:rsidR="00185A5D" w:rsidRPr="00980CF0" w:rsidRDefault="00185A5D" w:rsidP="00980CF0">
      <w:pPr>
        <w:widowControl w:val="0"/>
        <w:tabs>
          <w:tab w:val="left" w:pos="1877"/>
        </w:tabs>
        <w:suppressAutoHyphens w:val="0"/>
        <w:ind w:left="284"/>
        <w:jc w:val="center"/>
        <w:rPr>
          <w:rFonts w:ascii="Times New Roman CYR" w:hAnsi="Times New Roman CYR" w:cs="Times New Roman CYR"/>
          <w:sz w:val="16"/>
          <w:szCs w:val="16"/>
          <w:lang w:eastAsia="zh-CN"/>
        </w:rPr>
      </w:pPr>
    </w:p>
    <w:p w:rsidR="00185A5D" w:rsidRPr="00980CF0" w:rsidRDefault="00185A5D" w:rsidP="00980CF0">
      <w:pPr>
        <w:widowControl w:val="0"/>
        <w:tabs>
          <w:tab w:val="left" w:pos="10065"/>
        </w:tabs>
        <w:suppressAutoHyphens w:val="0"/>
        <w:ind w:left="1134" w:right="-108"/>
        <w:jc w:val="both"/>
        <w:rPr>
          <w:lang w:eastAsia="zh-CN"/>
        </w:rPr>
      </w:pPr>
      <w:r w:rsidRPr="00980CF0">
        <w:rPr>
          <w:lang w:eastAsia="zh-CN"/>
        </w:rPr>
        <w:t xml:space="preserve">Секретар міської ради </w:t>
      </w:r>
      <w:r w:rsidR="00F2097B" w:rsidRPr="00980CF0">
        <w:rPr>
          <w:lang w:eastAsia="zh-CN"/>
        </w:rPr>
        <w:tab/>
      </w:r>
      <w:r w:rsidRPr="00980CF0">
        <w:rPr>
          <w:lang w:eastAsia="zh-CN"/>
        </w:rPr>
        <w:t>Віталій ДІДЕНКО</w:t>
      </w:r>
    </w:p>
    <w:p w:rsidR="00185A5D" w:rsidRPr="00980CF0" w:rsidRDefault="00185A5D" w:rsidP="000D08AA">
      <w:pPr>
        <w:widowControl w:val="0"/>
        <w:tabs>
          <w:tab w:val="left" w:pos="3261"/>
          <w:tab w:val="left" w:pos="3402"/>
        </w:tabs>
        <w:suppressAutoHyphens w:val="0"/>
        <w:ind w:left="1134" w:right="-31"/>
        <w:jc w:val="both"/>
        <w:rPr>
          <w:lang w:eastAsia="zh-CN"/>
        </w:rPr>
      </w:pPr>
    </w:p>
    <w:p w:rsidR="00185A5D" w:rsidRPr="00980CF0" w:rsidRDefault="00185A5D" w:rsidP="00980CF0">
      <w:pPr>
        <w:widowControl w:val="0"/>
        <w:tabs>
          <w:tab w:val="left" w:pos="3261"/>
          <w:tab w:val="left" w:pos="3402"/>
          <w:tab w:val="left" w:pos="10065"/>
        </w:tabs>
        <w:suppressAutoHyphens w:val="0"/>
        <w:ind w:left="1134"/>
        <w:rPr>
          <w:lang w:eastAsia="zh-CN"/>
        </w:rPr>
      </w:pPr>
      <w:r w:rsidRPr="00980CF0">
        <w:rPr>
          <w:lang w:eastAsia="zh-CN"/>
        </w:rPr>
        <w:t>Начальник управління правового забезпечення та представництва</w:t>
      </w:r>
      <w:r w:rsidR="00F2097B" w:rsidRPr="00980CF0">
        <w:rPr>
          <w:lang w:eastAsia="zh-CN"/>
        </w:rPr>
        <w:tab/>
      </w:r>
      <w:r w:rsidRPr="00980CF0">
        <w:rPr>
          <w:lang w:eastAsia="zh-CN"/>
        </w:rPr>
        <w:t>Лілія ДЕМЧУК</w:t>
      </w:r>
    </w:p>
    <w:p w:rsidR="00F2097B" w:rsidRPr="00980CF0" w:rsidRDefault="00F2097B" w:rsidP="00980CF0">
      <w:pPr>
        <w:widowControl w:val="0"/>
        <w:tabs>
          <w:tab w:val="left" w:pos="3261"/>
          <w:tab w:val="left" w:pos="3402"/>
        </w:tabs>
        <w:suppressAutoHyphens w:val="0"/>
        <w:ind w:left="1134"/>
        <w:rPr>
          <w:lang w:eastAsia="zh-CN"/>
        </w:rPr>
      </w:pPr>
    </w:p>
    <w:p w:rsidR="004449AA" w:rsidRDefault="00185A5D" w:rsidP="00980CF0">
      <w:pPr>
        <w:widowControl w:val="0"/>
        <w:tabs>
          <w:tab w:val="left" w:pos="3261"/>
          <w:tab w:val="left" w:pos="3402"/>
          <w:tab w:val="left" w:pos="10065"/>
        </w:tabs>
        <w:suppressAutoHyphens w:val="0"/>
        <w:ind w:left="1134"/>
        <w:rPr>
          <w:lang w:eastAsia="zh-CN"/>
        </w:rPr>
      </w:pPr>
      <w:r w:rsidRPr="00980CF0">
        <w:rPr>
          <w:lang w:eastAsia="zh-CN"/>
        </w:rPr>
        <w:t>Начальник управління земельних ресурсів</w:t>
      </w:r>
      <w:r w:rsidRPr="00980CF0">
        <w:rPr>
          <w:lang w:eastAsia="zh-CN"/>
        </w:rPr>
        <w:tab/>
        <w:t>Людмила МАТВЕЄВА</w:t>
      </w:r>
    </w:p>
    <w:p w:rsidR="008A6489" w:rsidRPr="00980CF0" w:rsidRDefault="00185A5D" w:rsidP="00980CF0">
      <w:pPr>
        <w:widowControl w:val="0"/>
        <w:tabs>
          <w:tab w:val="left" w:pos="3261"/>
          <w:tab w:val="left" w:pos="3402"/>
          <w:tab w:val="left" w:pos="10065"/>
        </w:tabs>
        <w:suppressAutoHyphens w:val="0"/>
        <w:ind w:left="1134"/>
        <w:rPr>
          <w:lang w:eastAsia="zh-CN"/>
        </w:rPr>
      </w:pPr>
      <w:r w:rsidRPr="00980CF0">
        <w:rPr>
          <w:lang w:eastAsia="zh-CN"/>
        </w:rPr>
        <w:t xml:space="preserve"> </w:t>
      </w:r>
      <w:r w:rsidRPr="00980CF0">
        <w:rPr>
          <w:i/>
          <w:lang w:eastAsia="zh-CN"/>
        </w:rPr>
        <w:t xml:space="preserve"> </w:t>
      </w:r>
      <w:r w:rsidRPr="00980CF0">
        <w:rPr>
          <w:lang w:eastAsia="zh-CN"/>
        </w:rPr>
        <w:t xml:space="preserve">  </w:t>
      </w:r>
      <w:r w:rsidR="008A6489" w:rsidRPr="00980CF0">
        <w:rPr>
          <w:lang w:eastAsia="zh-CN"/>
        </w:rPr>
        <w:br w:type="page"/>
      </w:r>
    </w:p>
    <w:p w:rsidR="005A5445" w:rsidRPr="00980CF0" w:rsidRDefault="005A5445" w:rsidP="00980CF0">
      <w:pPr>
        <w:widowControl w:val="0"/>
        <w:suppressAutoHyphens w:val="0"/>
        <w:ind w:left="11482" w:right="-31"/>
        <w:jc w:val="right"/>
        <w:rPr>
          <w:i/>
          <w:lang w:eastAsia="zh-CN"/>
        </w:rPr>
      </w:pPr>
      <w:r w:rsidRPr="00980CF0">
        <w:rPr>
          <w:i/>
          <w:lang w:eastAsia="zh-CN"/>
        </w:rPr>
        <w:lastRenderedPageBreak/>
        <w:t>Додаток 2</w:t>
      </w:r>
    </w:p>
    <w:p w:rsidR="005A5445" w:rsidRPr="00980CF0" w:rsidRDefault="005A5445" w:rsidP="00980CF0">
      <w:pPr>
        <w:widowControl w:val="0"/>
        <w:suppressAutoHyphens w:val="0"/>
        <w:ind w:left="11482" w:right="-31"/>
        <w:jc w:val="right"/>
        <w:rPr>
          <w:i/>
          <w:lang w:eastAsia="zh-CN"/>
        </w:rPr>
      </w:pPr>
      <w:r w:rsidRPr="00980CF0">
        <w:rPr>
          <w:i/>
          <w:lang w:eastAsia="zh-CN"/>
        </w:rPr>
        <w:t>до рішення сесії міської ради</w:t>
      </w:r>
    </w:p>
    <w:p w:rsidR="005A5445" w:rsidRPr="00980CF0" w:rsidRDefault="005A5445" w:rsidP="00980CF0">
      <w:pPr>
        <w:widowControl w:val="0"/>
        <w:suppressAutoHyphens w:val="0"/>
        <w:ind w:left="11482" w:right="-31"/>
        <w:jc w:val="right"/>
        <w:rPr>
          <w:i/>
          <w:lang w:eastAsia="zh-CN"/>
        </w:rPr>
      </w:pPr>
      <w:r w:rsidRPr="00980CF0">
        <w:rPr>
          <w:i/>
          <w:lang w:eastAsia="zh-CN"/>
        </w:rPr>
        <w:t>від  17.10.2024 р. №34</w:t>
      </w:r>
    </w:p>
    <w:p w:rsidR="008439BA" w:rsidRPr="00980CF0" w:rsidRDefault="008439BA" w:rsidP="00980CF0">
      <w:pPr>
        <w:widowControl w:val="0"/>
        <w:suppressAutoHyphens w:val="0"/>
        <w:jc w:val="center"/>
      </w:pPr>
    </w:p>
    <w:p w:rsidR="00EF6678" w:rsidRPr="00980CF0" w:rsidRDefault="00EF6678" w:rsidP="00980CF0">
      <w:pPr>
        <w:widowControl w:val="0"/>
        <w:suppressAutoHyphens w:val="0"/>
        <w:jc w:val="center"/>
      </w:pPr>
      <w:r w:rsidRPr="00980CF0">
        <w:t>СПИСОК</w:t>
      </w:r>
    </w:p>
    <w:p w:rsidR="001C67FC" w:rsidRPr="00980CF0" w:rsidRDefault="00EF6678" w:rsidP="00980CF0">
      <w:pPr>
        <w:widowControl w:val="0"/>
        <w:suppressAutoHyphens w:val="0"/>
        <w:jc w:val="center"/>
      </w:pPr>
      <w:r w:rsidRPr="00980CF0">
        <w:t>громадян, яким затверджується технічна документація із землеустрою щодо встановлення (відновлення) м</w:t>
      </w:r>
      <w:r w:rsidR="005A5445" w:rsidRPr="00980CF0">
        <w:t xml:space="preserve">еж земельних ділянок в натурі </w:t>
      </w:r>
      <w:r w:rsidRPr="00980CF0">
        <w:t>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43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12"/>
        <w:gridCol w:w="2694"/>
        <w:gridCol w:w="992"/>
        <w:gridCol w:w="8074"/>
      </w:tblGrid>
      <w:tr w:rsidR="00B40849" w:rsidRPr="00980CF0" w:rsidTr="00B4084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ind w:left="-61" w:firstLine="18"/>
              <w:jc w:val="center"/>
            </w:pPr>
            <w:r w:rsidRPr="00980CF0">
              <w:t>№</w:t>
            </w:r>
          </w:p>
          <w:p w:rsidR="00B40849" w:rsidRPr="00980CF0" w:rsidRDefault="00B40849" w:rsidP="00980CF0">
            <w:pPr>
              <w:widowControl w:val="0"/>
              <w:suppressAutoHyphens w:val="0"/>
              <w:ind w:left="-61" w:firstLine="18"/>
              <w:jc w:val="center"/>
            </w:pPr>
            <w:r w:rsidRPr="00980CF0">
              <w:t>з/п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B40849">
            <w:pPr>
              <w:widowControl w:val="0"/>
              <w:suppressAutoHyphens w:val="0"/>
              <w:jc w:val="center"/>
            </w:pPr>
            <w:r w:rsidRPr="00980CF0">
              <w:t>Прізвище, ім’я,</w:t>
            </w:r>
            <w:r>
              <w:t xml:space="preserve"> </w:t>
            </w:r>
            <w:r w:rsidRPr="00980CF0">
              <w:t>по-батькові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center"/>
            </w:pPr>
            <w:r w:rsidRPr="00980CF0">
              <w:t xml:space="preserve">Місце розташування та </w:t>
            </w:r>
            <w:r w:rsidRPr="00980CF0"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center"/>
            </w:pPr>
            <w:r w:rsidRPr="00980CF0">
              <w:t>Площа,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center"/>
            </w:pPr>
            <w:r w:rsidRPr="00980CF0">
              <w:t>м</w:t>
            </w:r>
            <w:r w:rsidRPr="00980CF0">
              <w:rPr>
                <w:vertAlign w:val="superscript"/>
              </w:rPr>
              <w:t>2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center"/>
            </w:pPr>
            <w:r w:rsidRPr="00980CF0">
              <w:t>Підстава</w:t>
            </w:r>
          </w:p>
        </w:tc>
      </w:tr>
      <w:tr w:rsidR="00B40849" w:rsidRPr="00980CF0" w:rsidTr="00B40849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spacing w:line="216" w:lineRule="auto"/>
              <w:ind w:left="-61" w:firstLine="18"/>
              <w:jc w:val="center"/>
            </w:pPr>
            <w:r w:rsidRPr="00980CF0">
              <w:t>1.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КІПІШ Віктор Зіновійович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м. Хмельницький,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980CF0">
              <w:rPr>
                <w:rFonts w:ascii="Times New Roman CYR" w:hAnsi="Times New Roman CYR" w:cs="Times New Roman CYR"/>
              </w:rPr>
              <w:t>прв</w:t>
            </w:r>
            <w:proofErr w:type="spellEnd"/>
            <w:r w:rsidRPr="00980CF0">
              <w:rPr>
                <w:rFonts w:ascii="Times New Roman CYR" w:hAnsi="Times New Roman CYR" w:cs="Times New Roman CYR"/>
              </w:rPr>
              <w:t>. 2-й Мирний, 20/3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6810100000:16:008:0139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center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653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договір купівлі-продажу житлового будинку від 15.03.2024 № 547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15.03.2024 </w:t>
            </w:r>
            <w:proofErr w:type="spellStart"/>
            <w:r w:rsidRPr="00980CF0">
              <w:rPr>
                <w:rFonts w:ascii="Times New Roman CYR" w:hAnsi="Times New Roman CYR" w:cs="Times New Roman CYR"/>
              </w:rPr>
              <w:t>інд.номер</w:t>
            </w:r>
            <w:proofErr w:type="spellEnd"/>
            <w:r w:rsidRPr="00980CF0">
              <w:rPr>
                <w:rFonts w:ascii="Times New Roman CYR" w:hAnsi="Times New Roman CYR" w:cs="Times New Roman CYR"/>
              </w:rPr>
              <w:t xml:space="preserve"> 370015939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реєстраційний номер об’єкту нерухомого майна 2898305368040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15.05.2024 № 88</w:t>
            </w:r>
          </w:p>
        </w:tc>
      </w:tr>
      <w:tr w:rsidR="00B40849" w:rsidRPr="00980CF0" w:rsidTr="00B40849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spacing w:line="216" w:lineRule="auto"/>
              <w:ind w:left="-61" w:firstLine="18"/>
              <w:jc w:val="center"/>
            </w:pPr>
            <w:r w:rsidRPr="00980CF0">
              <w:t>2.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КОЗЯР Андрій Валентинович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м. Хмельницький,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вул. Михайла Грушевського, 31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6810100000:01:003:0466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center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79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договір купівлі-продажу житлового будинку від 08.08.2023 №11233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08.08.2023 </w:t>
            </w:r>
            <w:proofErr w:type="spellStart"/>
            <w:r w:rsidRPr="00980CF0">
              <w:rPr>
                <w:rFonts w:ascii="Times New Roman CYR" w:hAnsi="Times New Roman CYR" w:cs="Times New Roman CYR"/>
              </w:rPr>
              <w:t>інд.номер</w:t>
            </w:r>
            <w:proofErr w:type="spellEnd"/>
            <w:r w:rsidRPr="00980CF0">
              <w:rPr>
                <w:rFonts w:ascii="Times New Roman CYR" w:hAnsi="Times New Roman CYR" w:cs="Times New Roman CYR"/>
              </w:rPr>
              <w:t xml:space="preserve"> 342056789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реєстраційний номер об’єкту нерухомого майна 1595857968101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15.05.2024 № 88</w:t>
            </w:r>
          </w:p>
        </w:tc>
      </w:tr>
      <w:tr w:rsidR="00B40849" w:rsidRPr="00980CF0" w:rsidTr="00B40849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spacing w:line="216" w:lineRule="auto"/>
              <w:ind w:left="-61" w:firstLine="18"/>
              <w:jc w:val="center"/>
            </w:pPr>
            <w:r w:rsidRPr="00980CF0">
              <w:t>3.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КОРНІЙЧУК Володимир Олександрович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м. Хмельницький,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вул. Польова, 58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6810100000:13:001:0996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center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витяг з рішення виконкому Хмельницької міської Ради від 21.09.1989 №207-В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19.04.2024 </w:t>
            </w:r>
            <w:proofErr w:type="spellStart"/>
            <w:r w:rsidRPr="00980CF0">
              <w:rPr>
                <w:rFonts w:ascii="Times New Roman CYR" w:hAnsi="Times New Roman CYR" w:cs="Times New Roman CYR"/>
              </w:rPr>
              <w:t>інд.номер</w:t>
            </w:r>
            <w:proofErr w:type="spellEnd"/>
            <w:r w:rsidRPr="00980CF0">
              <w:rPr>
                <w:rFonts w:ascii="Times New Roman CYR" w:hAnsi="Times New Roman CYR" w:cs="Times New Roman CYR"/>
              </w:rPr>
              <w:t xml:space="preserve"> 375160122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реєстраційний номер об’єкту нерухомого майна 2890642468040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15.05.2024 № 88</w:t>
            </w:r>
          </w:p>
        </w:tc>
      </w:tr>
      <w:tr w:rsidR="00B40849" w:rsidRPr="00980CF0" w:rsidTr="00B40849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spacing w:line="216" w:lineRule="auto"/>
              <w:ind w:left="-61" w:firstLine="18"/>
              <w:jc w:val="center"/>
            </w:pPr>
            <w:r w:rsidRPr="00980CF0">
              <w:t>4.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МАМЧУР Валентина Петрівна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980CF0">
              <w:rPr>
                <w:rFonts w:ascii="Times New Roman CYR" w:hAnsi="Times New Roman CYR" w:cs="Times New Roman CYR"/>
              </w:rPr>
              <w:t>Волиця</w:t>
            </w:r>
            <w:proofErr w:type="spellEnd"/>
            <w:r w:rsidRPr="00980CF0">
              <w:rPr>
                <w:rFonts w:ascii="Times New Roman CYR" w:hAnsi="Times New Roman CYR" w:cs="Times New Roman CYR"/>
              </w:rPr>
              <w:t>, вул. Садова, 47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6825083900:02:001:0039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center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pacing w:line="216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свідоцтво про право на спадщину за законом від 26.12.2007 за р/н 2-5687</w:t>
            </w:r>
          </w:p>
          <w:p w:rsidR="00B40849" w:rsidRPr="00980CF0" w:rsidRDefault="00B40849" w:rsidP="00980CF0">
            <w:pPr>
              <w:widowControl w:val="0"/>
              <w:suppressAutoHyphens w:val="0"/>
              <w:spacing w:line="216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витяг про реєстрацію права власності на нерухоме майно від 28.12.2007  №17249570</w:t>
            </w:r>
          </w:p>
          <w:p w:rsidR="00B40849" w:rsidRPr="00980CF0" w:rsidRDefault="00B40849" w:rsidP="00980CF0">
            <w:pPr>
              <w:widowControl w:val="0"/>
              <w:suppressAutoHyphens w:val="0"/>
              <w:spacing w:line="216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 xml:space="preserve">довідка (витяг з </w:t>
            </w:r>
            <w:proofErr w:type="spellStart"/>
            <w:r w:rsidRPr="00980CF0">
              <w:rPr>
                <w:rFonts w:ascii="Times New Roman CYR" w:hAnsi="Times New Roman CYR" w:cs="Times New Roman CYR"/>
              </w:rPr>
              <w:t>погосподарської</w:t>
            </w:r>
            <w:proofErr w:type="spellEnd"/>
            <w:r w:rsidRPr="00980CF0">
              <w:rPr>
                <w:rFonts w:ascii="Times New Roman CYR" w:hAnsi="Times New Roman CYR" w:cs="Times New Roman CYR"/>
              </w:rPr>
              <w:t xml:space="preserve"> книги) старости старостинського округу з центром у с. </w:t>
            </w:r>
            <w:proofErr w:type="spellStart"/>
            <w:r w:rsidRPr="00980CF0">
              <w:rPr>
                <w:rFonts w:ascii="Times New Roman CYR" w:hAnsi="Times New Roman CYR" w:cs="Times New Roman CYR"/>
              </w:rPr>
              <w:t>Шаровечка</w:t>
            </w:r>
            <w:proofErr w:type="spellEnd"/>
            <w:r w:rsidRPr="00980CF0">
              <w:rPr>
                <w:rFonts w:ascii="Times New Roman CYR" w:hAnsi="Times New Roman CYR" w:cs="Times New Roman CYR"/>
              </w:rPr>
              <w:t xml:space="preserve"> від 22.03.2024 №21</w:t>
            </w:r>
          </w:p>
          <w:p w:rsidR="00B40849" w:rsidRPr="00980CF0" w:rsidRDefault="00B40849" w:rsidP="00980CF0">
            <w:pPr>
              <w:widowControl w:val="0"/>
              <w:suppressAutoHyphens w:val="0"/>
              <w:spacing w:line="216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реєстраційний номер об’єкта нерухомого майна 21570592</w:t>
            </w:r>
          </w:p>
          <w:p w:rsidR="00B40849" w:rsidRPr="00980CF0" w:rsidRDefault="00B40849" w:rsidP="00980CF0">
            <w:pPr>
              <w:widowControl w:val="0"/>
              <w:suppressAutoHyphens w:val="0"/>
              <w:spacing w:line="216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15.05.2024 № 88</w:t>
            </w:r>
          </w:p>
        </w:tc>
      </w:tr>
      <w:tr w:rsidR="00B40849" w:rsidRPr="00980CF0" w:rsidTr="00B40849">
        <w:trPr>
          <w:trHeight w:val="14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spacing w:line="216" w:lineRule="auto"/>
              <w:ind w:left="-61" w:firstLine="18"/>
              <w:jc w:val="center"/>
            </w:pPr>
            <w:r w:rsidRPr="00980CF0">
              <w:t>5.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СЕРЕДЮК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lastRenderedPageBreak/>
              <w:t xml:space="preserve">Наталія </w:t>
            </w:r>
            <w:proofErr w:type="spellStart"/>
            <w:r w:rsidRPr="00980CF0">
              <w:rPr>
                <w:rFonts w:ascii="Times New Roman CYR" w:hAnsi="Times New Roman CYR" w:cs="Times New Roman CYR"/>
              </w:rPr>
              <w:t>Вячеславівна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lastRenderedPageBreak/>
              <w:t>Хмельницька обл.,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lastRenderedPageBreak/>
              <w:t>Хмельницький р-н,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980CF0">
              <w:rPr>
                <w:rFonts w:ascii="Times New Roman CYR" w:hAnsi="Times New Roman CYR" w:cs="Times New Roman CYR"/>
              </w:rPr>
              <w:t>Давидківці</w:t>
            </w:r>
            <w:proofErr w:type="spellEnd"/>
            <w:r w:rsidRPr="00980CF0">
              <w:rPr>
                <w:rFonts w:ascii="Times New Roman CYR" w:hAnsi="Times New Roman CYR" w:cs="Times New Roman CYR"/>
              </w:rPr>
              <w:t xml:space="preserve">, 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вул. Подільська, 51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6825082400:01:002:0692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center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lastRenderedPageBreak/>
              <w:t>2475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pacing w:line="216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договір купівлі-продажу від 09.08.2023 за р/н2562</w:t>
            </w:r>
          </w:p>
          <w:p w:rsidR="00B40849" w:rsidRPr="00980CF0" w:rsidRDefault="00B40849" w:rsidP="00980CF0">
            <w:pPr>
              <w:widowControl w:val="0"/>
              <w:suppressAutoHyphens w:val="0"/>
              <w:spacing w:line="216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lastRenderedPageBreak/>
              <w:t xml:space="preserve">витяг з Державного реєстру речових прав від 09.08.2023  </w:t>
            </w:r>
            <w:proofErr w:type="spellStart"/>
            <w:r w:rsidRPr="00980CF0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980CF0">
              <w:rPr>
                <w:rFonts w:ascii="Times New Roman CYR" w:hAnsi="Times New Roman CYR" w:cs="Times New Roman CYR"/>
              </w:rPr>
              <w:t>/н 342161622</w:t>
            </w:r>
          </w:p>
          <w:p w:rsidR="00B40849" w:rsidRPr="00980CF0" w:rsidRDefault="00B40849" w:rsidP="00980CF0">
            <w:pPr>
              <w:widowControl w:val="0"/>
              <w:suppressAutoHyphens w:val="0"/>
              <w:spacing w:line="216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реєстраційний номер об’єкта нерухомого майна 2689295968040</w:t>
            </w:r>
          </w:p>
          <w:p w:rsidR="00B40849" w:rsidRPr="00980CF0" w:rsidRDefault="00B40849" w:rsidP="00980CF0">
            <w:pPr>
              <w:widowControl w:val="0"/>
              <w:suppressAutoHyphens w:val="0"/>
              <w:spacing w:line="216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15.05.2024 № 88</w:t>
            </w:r>
          </w:p>
        </w:tc>
      </w:tr>
      <w:tr w:rsidR="00B40849" w:rsidRPr="00980CF0" w:rsidTr="00B40849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spacing w:line="216" w:lineRule="auto"/>
              <w:ind w:left="-61" w:firstLine="18"/>
              <w:jc w:val="center"/>
            </w:pPr>
            <w:r w:rsidRPr="00980CF0">
              <w:lastRenderedPageBreak/>
              <w:t>6.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ШУМСЬКА Інна Іванівна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980CF0">
              <w:rPr>
                <w:rFonts w:ascii="Times New Roman CYR" w:hAnsi="Times New Roman CYR" w:cs="Times New Roman CYR"/>
              </w:rPr>
              <w:t>Колибань</w:t>
            </w:r>
            <w:proofErr w:type="spellEnd"/>
            <w:r w:rsidRPr="00980CF0">
              <w:rPr>
                <w:rFonts w:ascii="Times New Roman CYR" w:hAnsi="Times New Roman CYR" w:cs="Times New Roman CYR"/>
              </w:rPr>
              <w:t xml:space="preserve">, 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вул. Сонячна, 23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6825083300:05:002:0058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center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pacing w:line="216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свідоцтво про право на спадщину за законом від 16.11.2023 за р/н 979</w:t>
            </w:r>
          </w:p>
          <w:p w:rsidR="00B40849" w:rsidRPr="00980CF0" w:rsidRDefault="00B40849" w:rsidP="00980CF0">
            <w:pPr>
              <w:widowControl w:val="0"/>
              <w:suppressAutoHyphens w:val="0"/>
              <w:spacing w:line="216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16.11.2023  </w:t>
            </w:r>
            <w:proofErr w:type="spellStart"/>
            <w:r w:rsidRPr="00980CF0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980CF0">
              <w:rPr>
                <w:rFonts w:ascii="Times New Roman CYR" w:hAnsi="Times New Roman CYR" w:cs="Times New Roman CYR"/>
              </w:rPr>
              <w:t>/н 354664565</w:t>
            </w:r>
          </w:p>
          <w:p w:rsidR="00B40849" w:rsidRPr="00980CF0" w:rsidRDefault="00B40849" w:rsidP="00980CF0">
            <w:pPr>
              <w:widowControl w:val="0"/>
              <w:suppressAutoHyphens w:val="0"/>
              <w:spacing w:line="216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довідка старости старостинського округу з центром в с. Копистин від 08.04.2024 №36</w:t>
            </w:r>
          </w:p>
          <w:p w:rsidR="00B40849" w:rsidRPr="00980CF0" w:rsidRDefault="00B40849" w:rsidP="00980CF0">
            <w:pPr>
              <w:widowControl w:val="0"/>
              <w:suppressAutoHyphens w:val="0"/>
              <w:spacing w:line="216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реєстраційний номер об’єкта нерухомого майна 2642669868040</w:t>
            </w:r>
          </w:p>
          <w:p w:rsidR="00B40849" w:rsidRPr="00980CF0" w:rsidRDefault="00B40849" w:rsidP="00980CF0">
            <w:pPr>
              <w:widowControl w:val="0"/>
              <w:suppressAutoHyphens w:val="0"/>
              <w:spacing w:line="216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15.05.2024 № 88</w:t>
            </w:r>
          </w:p>
        </w:tc>
      </w:tr>
    </w:tbl>
    <w:p w:rsidR="00EF6678" w:rsidRPr="00980CF0" w:rsidRDefault="00EF6678" w:rsidP="00980CF0">
      <w:pPr>
        <w:widowControl w:val="0"/>
        <w:suppressAutoHyphens w:val="0"/>
        <w:ind w:left="2694"/>
        <w:rPr>
          <w:sz w:val="16"/>
          <w:szCs w:val="16"/>
        </w:rPr>
      </w:pPr>
    </w:p>
    <w:p w:rsidR="008A6489" w:rsidRPr="00980CF0" w:rsidRDefault="008A6489" w:rsidP="00980CF0">
      <w:pPr>
        <w:widowControl w:val="0"/>
        <w:tabs>
          <w:tab w:val="left" w:pos="10065"/>
        </w:tabs>
        <w:suppressAutoHyphens w:val="0"/>
        <w:ind w:left="1134" w:right="-108"/>
        <w:jc w:val="both"/>
        <w:rPr>
          <w:lang w:eastAsia="zh-CN"/>
        </w:rPr>
      </w:pPr>
      <w:r w:rsidRPr="00980CF0">
        <w:rPr>
          <w:lang w:eastAsia="zh-CN"/>
        </w:rPr>
        <w:t xml:space="preserve">Секретар міської ради </w:t>
      </w:r>
      <w:r w:rsidRPr="00980CF0">
        <w:rPr>
          <w:lang w:eastAsia="zh-CN"/>
        </w:rPr>
        <w:tab/>
        <w:t>Віталій ДІДЕНКО</w:t>
      </w:r>
    </w:p>
    <w:p w:rsidR="008A6489" w:rsidRPr="00980CF0" w:rsidRDefault="008A6489" w:rsidP="00980CF0">
      <w:pPr>
        <w:widowControl w:val="0"/>
        <w:tabs>
          <w:tab w:val="left" w:pos="3261"/>
          <w:tab w:val="left" w:pos="3402"/>
        </w:tabs>
        <w:suppressAutoHyphens w:val="0"/>
        <w:ind w:left="1134" w:right="-109"/>
        <w:jc w:val="both"/>
        <w:rPr>
          <w:sz w:val="14"/>
          <w:szCs w:val="14"/>
          <w:lang w:eastAsia="zh-CN"/>
        </w:rPr>
      </w:pPr>
    </w:p>
    <w:p w:rsidR="008A6489" w:rsidRPr="00980CF0" w:rsidRDefault="008A6489" w:rsidP="00980CF0">
      <w:pPr>
        <w:widowControl w:val="0"/>
        <w:tabs>
          <w:tab w:val="left" w:pos="3261"/>
          <w:tab w:val="left" w:pos="3402"/>
          <w:tab w:val="left" w:pos="10065"/>
        </w:tabs>
        <w:suppressAutoHyphens w:val="0"/>
        <w:ind w:left="1134"/>
        <w:rPr>
          <w:lang w:eastAsia="zh-CN"/>
        </w:rPr>
      </w:pPr>
      <w:r w:rsidRPr="00980CF0">
        <w:rPr>
          <w:lang w:eastAsia="zh-CN"/>
        </w:rPr>
        <w:t>Начальник управління правового забезпечення та представництва</w:t>
      </w:r>
      <w:r w:rsidRPr="00980CF0">
        <w:rPr>
          <w:lang w:eastAsia="zh-CN"/>
        </w:rPr>
        <w:tab/>
        <w:t>Лілія ДЕМЧУК</w:t>
      </w:r>
    </w:p>
    <w:p w:rsidR="008A6489" w:rsidRPr="00980CF0" w:rsidRDefault="008A6489" w:rsidP="00980CF0">
      <w:pPr>
        <w:widowControl w:val="0"/>
        <w:tabs>
          <w:tab w:val="left" w:pos="3261"/>
          <w:tab w:val="left" w:pos="3402"/>
        </w:tabs>
        <w:suppressAutoHyphens w:val="0"/>
        <w:ind w:left="1134"/>
        <w:rPr>
          <w:lang w:eastAsia="zh-CN"/>
        </w:rPr>
      </w:pPr>
    </w:p>
    <w:p w:rsidR="00185A5D" w:rsidRPr="00980CF0" w:rsidRDefault="008A6489" w:rsidP="00980CF0">
      <w:pPr>
        <w:widowControl w:val="0"/>
        <w:tabs>
          <w:tab w:val="left" w:pos="10065"/>
        </w:tabs>
        <w:suppressAutoHyphens w:val="0"/>
        <w:ind w:left="2694" w:hanging="1560"/>
        <w:jc w:val="both"/>
        <w:rPr>
          <w:lang w:eastAsia="zh-CN"/>
        </w:rPr>
      </w:pPr>
      <w:r w:rsidRPr="00980CF0">
        <w:rPr>
          <w:lang w:eastAsia="zh-CN"/>
        </w:rPr>
        <w:t>Начальник управління земельних ресурсів</w:t>
      </w:r>
      <w:r w:rsidRPr="00980CF0">
        <w:rPr>
          <w:lang w:eastAsia="zh-CN"/>
        </w:rPr>
        <w:tab/>
      </w:r>
      <w:r w:rsidRPr="00980CF0">
        <w:rPr>
          <w:lang w:eastAsia="zh-CN"/>
        </w:rPr>
        <w:t>Людмила МАТВЕЄВА</w:t>
      </w:r>
    </w:p>
    <w:p w:rsidR="008A6489" w:rsidRPr="00980CF0" w:rsidRDefault="008A6489" w:rsidP="00980CF0">
      <w:pPr>
        <w:widowControl w:val="0"/>
        <w:suppressAutoHyphens w:val="0"/>
        <w:ind w:left="2694" w:hanging="1560"/>
        <w:jc w:val="both"/>
        <w:rPr>
          <w:lang w:eastAsia="zh-CN"/>
        </w:rPr>
      </w:pPr>
    </w:p>
    <w:p w:rsidR="002D2E68" w:rsidRPr="00980CF0" w:rsidRDefault="002D2E68" w:rsidP="00980CF0">
      <w:pPr>
        <w:widowControl w:val="0"/>
        <w:suppressAutoHyphens w:val="0"/>
        <w:ind w:left="2694"/>
        <w:rPr>
          <w:rFonts w:ascii="Times New Roman CYR" w:hAnsi="Times New Roman CYR" w:cs="Times New Roman CYR"/>
        </w:rPr>
      </w:pPr>
    </w:p>
    <w:p w:rsidR="005A5445" w:rsidRPr="00980CF0" w:rsidRDefault="003566D7" w:rsidP="00980CF0">
      <w:pPr>
        <w:widowControl w:val="0"/>
        <w:suppressAutoHyphens w:val="0"/>
        <w:ind w:left="11482" w:right="-31"/>
        <w:jc w:val="right"/>
        <w:rPr>
          <w:i/>
          <w:lang w:eastAsia="zh-CN"/>
        </w:rPr>
      </w:pPr>
      <w:r w:rsidRPr="00980CF0">
        <w:rPr>
          <w:rFonts w:ascii="Times New Roman CYR" w:hAnsi="Times New Roman CYR" w:cs="Times New Roman CYR"/>
        </w:rPr>
        <w:br w:type="page"/>
      </w:r>
      <w:r w:rsidR="005A5445" w:rsidRPr="00980CF0">
        <w:rPr>
          <w:i/>
          <w:lang w:eastAsia="zh-CN"/>
        </w:rPr>
        <w:lastRenderedPageBreak/>
        <w:t>Додаток 3</w:t>
      </w:r>
    </w:p>
    <w:p w:rsidR="005A5445" w:rsidRPr="00980CF0" w:rsidRDefault="005A5445" w:rsidP="00980CF0">
      <w:pPr>
        <w:widowControl w:val="0"/>
        <w:suppressAutoHyphens w:val="0"/>
        <w:ind w:left="11482" w:right="-31"/>
        <w:jc w:val="right"/>
        <w:rPr>
          <w:i/>
          <w:lang w:eastAsia="zh-CN"/>
        </w:rPr>
      </w:pPr>
      <w:r w:rsidRPr="00980CF0">
        <w:rPr>
          <w:i/>
          <w:lang w:eastAsia="zh-CN"/>
        </w:rPr>
        <w:t>до рішення сесії міської ради</w:t>
      </w:r>
    </w:p>
    <w:p w:rsidR="005A5445" w:rsidRPr="00980CF0" w:rsidRDefault="005A5445" w:rsidP="00980CF0">
      <w:pPr>
        <w:widowControl w:val="0"/>
        <w:suppressAutoHyphens w:val="0"/>
        <w:ind w:left="11482" w:right="-31"/>
        <w:jc w:val="right"/>
        <w:rPr>
          <w:i/>
          <w:lang w:eastAsia="zh-CN"/>
        </w:rPr>
      </w:pPr>
      <w:r w:rsidRPr="00980CF0">
        <w:rPr>
          <w:i/>
          <w:lang w:eastAsia="zh-CN"/>
        </w:rPr>
        <w:t>від  17.10.2024 р. №34</w:t>
      </w:r>
    </w:p>
    <w:p w:rsidR="00934FC0" w:rsidRPr="00980CF0" w:rsidRDefault="00934FC0" w:rsidP="00980CF0">
      <w:pPr>
        <w:widowControl w:val="0"/>
        <w:suppressAutoHyphens w:val="0"/>
        <w:spacing w:line="228" w:lineRule="auto"/>
        <w:ind w:left="11340" w:right="-109" w:firstLine="284"/>
        <w:jc w:val="both"/>
        <w:rPr>
          <w:rFonts w:ascii="Times New Roman CYR" w:hAnsi="Times New Roman CYR" w:cs="Times New Roman CYR"/>
          <w:lang w:eastAsia="zh-CN"/>
        </w:rPr>
      </w:pPr>
    </w:p>
    <w:p w:rsidR="00934FC0" w:rsidRPr="00980CF0" w:rsidRDefault="00934FC0" w:rsidP="00980CF0">
      <w:pPr>
        <w:widowControl w:val="0"/>
        <w:suppressAutoHyphens w:val="0"/>
        <w:spacing w:line="216" w:lineRule="auto"/>
        <w:ind w:right="-109" w:firstLine="540"/>
        <w:jc w:val="center"/>
        <w:rPr>
          <w:rFonts w:ascii="Times New Roman CYR" w:hAnsi="Times New Roman CYR" w:cs="Times New Roman CYR"/>
          <w:lang w:eastAsia="zh-CN"/>
        </w:rPr>
      </w:pPr>
      <w:r w:rsidRPr="00980CF0">
        <w:rPr>
          <w:rFonts w:ascii="Times New Roman CYR" w:hAnsi="Times New Roman CYR" w:cs="Times New Roman CYR"/>
          <w:lang w:eastAsia="zh-CN"/>
        </w:rPr>
        <w:t>СПИСОК</w:t>
      </w:r>
    </w:p>
    <w:p w:rsidR="00934FC0" w:rsidRPr="00980CF0" w:rsidRDefault="00934FC0" w:rsidP="00980CF0">
      <w:pPr>
        <w:widowControl w:val="0"/>
        <w:suppressAutoHyphens w:val="0"/>
        <w:spacing w:line="216" w:lineRule="auto"/>
        <w:ind w:right="-109" w:firstLine="540"/>
        <w:jc w:val="center"/>
        <w:rPr>
          <w:rFonts w:ascii="Times New Roman CYR" w:hAnsi="Times New Roman CYR" w:cs="Times New Roman CYR"/>
          <w:lang w:eastAsia="zh-CN"/>
        </w:rPr>
      </w:pPr>
      <w:r w:rsidRPr="00980CF0">
        <w:rPr>
          <w:rFonts w:ascii="Times New Roman CYR" w:hAnsi="Times New Roman CYR" w:cs="Times New Roman CYR"/>
          <w:lang w:eastAsia="zh-CN"/>
        </w:rPr>
        <w:t>громадян, яким надається дозвіл на розроблення проектів землеустрою щодо відведення земельних ділянок для городництва – землі сільськогосподарського призначення із земель міської ради з метою передачі в оренду</w:t>
      </w:r>
    </w:p>
    <w:p w:rsidR="00934FC0" w:rsidRPr="00980CF0" w:rsidRDefault="00934FC0" w:rsidP="00980CF0">
      <w:pPr>
        <w:widowControl w:val="0"/>
        <w:suppressAutoHyphens w:val="0"/>
        <w:spacing w:line="216" w:lineRule="auto"/>
        <w:ind w:right="-109" w:firstLine="540"/>
        <w:jc w:val="center"/>
        <w:rPr>
          <w:rFonts w:ascii="Times New Roman CYR" w:hAnsi="Times New Roman CYR" w:cs="Times New Roman CYR"/>
          <w:lang w:eastAsia="zh-CN"/>
        </w:rPr>
      </w:pPr>
    </w:p>
    <w:tbl>
      <w:tblPr>
        <w:tblW w:w="131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066"/>
        <w:gridCol w:w="4165"/>
        <w:gridCol w:w="1418"/>
        <w:gridCol w:w="4961"/>
      </w:tblGrid>
      <w:tr w:rsidR="00B40849" w:rsidRPr="00980CF0" w:rsidTr="00B40849">
        <w:trPr>
          <w:trHeight w:val="583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center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№</w:t>
            </w:r>
          </w:p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center"/>
              <w:rPr>
                <w:bCs/>
              </w:rPr>
            </w:pPr>
            <w:r w:rsidRPr="00980CF0">
              <w:rPr>
                <w:bCs/>
                <w:lang w:eastAsia="zh-CN"/>
              </w:rPr>
              <w:t>з/п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center"/>
              <w:rPr>
                <w:bCs/>
              </w:rPr>
            </w:pPr>
            <w:r w:rsidRPr="00980CF0">
              <w:rPr>
                <w:bCs/>
              </w:rPr>
              <w:t>Прізвище, ім’я, по-батькові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849" w:rsidRPr="00980CF0" w:rsidRDefault="00B40849" w:rsidP="00B40849">
            <w:pPr>
              <w:widowControl w:val="0"/>
              <w:suppressAutoHyphens w:val="0"/>
              <w:snapToGrid w:val="0"/>
              <w:jc w:val="center"/>
              <w:rPr>
                <w:bCs/>
              </w:rPr>
            </w:pPr>
            <w:r w:rsidRPr="00980CF0">
              <w:rPr>
                <w:bCs/>
                <w:lang w:eastAsia="zh-CN"/>
              </w:rPr>
              <w:t>Місце розташування</w:t>
            </w:r>
            <w:r>
              <w:rPr>
                <w:bCs/>
                <w:lang w:eastAsia="zh-CN"/>
              </w:rPr>
              <w:t xml:space="preserve"> </w:t>
            </w:r>
            <w:r w:rsidRPr="00980CF0">
              <w:rPr>
                <w:bCs/>
                <w:lang w:eastAsia="zh-CN"/>
              </w:rPr>
              <w:t>земельної ділянки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center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Площа,</w:t>
            </w:r>
          </w:p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center"/>
              <w:rPr>
                <w:bCs/>
              </w:rPr>
            </w:pPr>
            <w:r w:rsidRPr="00980CF0">
              <w:rPr>
                <w:bCs/>
                <w:lang w:eastAsia="zh-CN"/>
              </w:rPr>
              <w:t>м</w:t>
            </w:r>
            <w:r w:rsidRPr="00980CF0">
              <w:rPr>
                <w:bCs/>
                <w:vertAlign w:val="superscript"/>
                <w:lang w:eastAsia="zh-C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9" w:rsidRPr="00980CF0" w:rsidRDefault="00B40849" w:rsidP="00980CF0">
            <w:pPr>
              <w:widowControl w:val="0"/>
              <w:suppressAutoHyphens w:val="0"/>
              <w:jc w:val="center"/>
            </w:pPr>
            <w:r w:rsidRPr="00980CF0">
              <w:t>Підстава</w:t>
            </w:r>
          </w:p>
        </w:tc>
      </w:tr>
      <w:tr w:rsidR="00B40849" w:rsidRPr="00980CF0" w:rsidTr="00B40849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spacing w:line="216" w:lineRule="auto"/>
              <w:jc w:val="center"/>
              <w:rPr>
                <w:lang w:val="ru-RU"/>
              </w:rPr>
            </w:pPr>
            <w:r w:rsidRPr="00980CF0">
              <w:rPr>
                <w:lang w:val="ru-RU"/>
              </w:rPr>
              <w:t>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both"/>
            </w:pPr>
            <w:r w:rsidRPr="00980CF0">
              <w:t xml:space="preserve">МОСКАЛЮК Тетяна </w:t>
            </w:r>
            <w:proofErr w:type="spellStart"/>
            <w:r w:rsidRPr="00980CF0">
              <w:t>Вячеславівна</w:t>
            </w:r>
            <w:proofErr w:type="spellEnd"/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0849" w:rsidRPr="00980CF0" w:rsidRDefault="00B40849" w:rsidP="00980CF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 w:rsidRPr="00980CF0">
              <w:t xml:space="preserve">м. Хмельницький, </w:t>
            </w:r>
          </w:p>
          <w:p w:rsidR="00B40849" w:rsidRPr="00980CF0" w:rsidRDefault="00B40849" w:rsidP="00980CF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 w:rsidRPr="00980CF0">
              <w:t xml:space="preserve">біля обслуговуючого кооперативу «Керамік»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center"/>
            </w:pPr>
            <w:r w:rsidRPr="00980CF0">
              <w:t>600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</w:pPr>
            <w:r w:rsidRPr="00980CF0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15.05.2024 № 88</w:t>
            </w:r>
          </w:p>
        </w:tc>
      </w:tr>
    </w:tbl>
    <w:p w:rsidR="00934FC0" w:rsidRPr="00980CF0" w:rsidRDefault="00934FC0" w:rsidP="00980CF0">
      <w:pPr>
        <w:widowControl w:val="0"/>
        <w:suppressAutoHyphens w:val="0"/>
        <w:ind w:left="900" w:firstLine="3780"/>
        <w:rPr>
          <w:i/>
          <w:lang w:eastAsia="zh-CN"/>
        </w:rPr>
      </w:pPr>
    </w:p>
    <w:p w:rsidR="00980CF0" w:rsidRPr="00980CF0" w:rsidRDefault="00980CF0" w:rsidP="00980CF0">
      <w:pPr>
        <w:widowControl w:val="0"/>
        <w:tabs>
          <w:tab w:val="left" w:pos="10065"/>
        </w:tabs>
        <w:suppressAutoHyphens w:val="0"/>
        <w:ind w:left="1134" w:right="-108"/>
        <w:jc w:val="both"/>
        <w:rPr>
          <w:lang w:eastAsia="zh-CN"/>
        </w:rPr>
      </w:pPr>
      <w:r w:rsidRPr="00980CF0">
        <w:rPr>
          <w:lang w:eastAsia="zh-CN"/>
        </w:rPr>
        <w:t xml:space="preserve">Секретар міської ради </w:t>
      </w:r>
      <w:r w:rsidRPr="00980CF0">
        <w:rPr>
          <w:lang w:eastAsia="zh-CN"/>
        </w:rPr>
        <w:tab/>
        <w:t>Віталій ДІДЕНКО</w:t>
      </w:r>
    </w:p>
    <w:p w:rsidR="00980CF0" w:rsidRPr="00980CF0" w:rsidRDefault="00980CF0" w:rsidP="00980CF0">
      <w:pPr>
        <w:widowControl w:val="0"/>
        <w:tabs>
          <w:tab w:val="left" w:pos="3261"/>
          <w:tab w:val="left" w:pos="3402"/>
        </w:tabs>
        <w:suppressAutoHyphens w:val="0"/>
        <w:ind w:left="1134" w:right="-109"/>
        <w:jc w:val="both"/>
        <w:rPr>
          <w:lang w:eastAsia="zh-CN"/>
        </w:rPr>
      </w:pPr>
    </w:p>
    <w:p w:rsidR="00980CF0" w:rsidRPr="00980CF0" w:rsidRDefault="00980CF0" w:rsidP="00980CF0">
      <w:pPr>
        <w:widowControl w:val="0"/>
        <w:tabs>
          <w:tab w:val="left" w:pos="3261"/>
          <w:tab w:val="left" w:pos="3402"/>
          <w:tab w:val="left" w:pos="10065"/>
        </w:tabs>
        <w:suppressAutoHyphens w:val="0"/>
        <w:ind w:left="1134"/>
        <w:rPr>
          <w:lang w:eastAsia="zh-CN"/>
        </w:rPr>
      </w:pPr>
      <w:r w:rsidRPr="00980CF0">
        <w:rPr>
          <w:lang w:eastAsia="zh-CN"/>
        </w:rPr>
        <w:t>Начальник управління правового забезпечення та представництва</w:t>
      </w:r>
      <w:r w:rsidRPr="00980CF0">
        <w:rPr>
          <w:lang w:eastAsia="zh-CN"/>
        </w:rPr>
        <w:tab/>
        <w:t>Лілія ДЕМЧУК</w:t>
      </w:r>
    </w:p>
    <w:p w:rsidR="00980CF0" w:rsidRPr="00980CF0" w:rsidRDefault="00980CF0" w:rsidP="00980CF0">
      <w:pPr>
        <w:widowControl w:val="0"/>
        <w:tabs>
          <w:tab w:val="left" w:pos="3261"/>
          <w:tab w:val="left" w:pos="3402"/>
        </w:tabs>
        <w:suppressAutoHyphens w:val="0"/>
        <w:ind w:left="1134"/>
        <w:rPr>
          <w:lang w:eastAsia="zh-CN"/>
        </w:rPr>
      </w:pPr>
    </w:p>
    <w:p w:rsidR="00136808" w:rsidRPr="00980CF0" w:rsidRDefault="00980CF0" w:rsidP="00980CF0">
      <w:pPr>
        <w:widowControl w:val="0"/>
        <w:tabs>
          <w:tab w:val="left" w:pos="10065"/>
        </w:tabs>
        <w:suppressAutoHyphens w:val="0"/>
        <w:ind w:left="1560" w:right="-109" w:hanging="426"/>
        <w:jc w:val="both"/>
        <w:rPr>
          <w:iCs/>
        </w:rPr>
      </w:pPr>
      <w:r w:rsidRPr="00980CF0">
        <w:rPr>
          <w:lang w:eastAsia="zh-CN"/>
        </w:rPr>
        <w:t>Начальник управління земельних ресурсів</w:t>
      </w:r>
      <w:r w:rsidRPr="00980CF0">
        <w:rPr>
          <w:lang w:eastAsia="zh-CN"/>
        </w:rPr>
        <w:tab/>
        <w:t>Людмила МАТВЕЄВА</w:t>
      </w:r>
    </w:p>
    <w:p w:rsidR="002E04ED" w:rsidRPr="00980CF0" w:rsidRDefault="002E04ED" w:rsidP="00980CF0">
      <w:pPr>
        <w:widowControl w:val="0"/>
        <w:suppressAutoHyphens w:val="0"/>
        <w:spacing w:line="228" w:lineRule="auto"/>
        <w:ind w:right="-109"/>
        <w:jc w:val="both"/>
        <w:rPr>
          <w:iCs/>
        </w:rPr>
      </w:pPr>
    </w:p>
    <w:p w:rsidR="002E04ED" w:rsidRPr="00980CF0" w:rsidRDefault="002E04ED" w:rsidP="00980CF0">
      <w:pPr>
        <w:widowControl w:val="0"/>
        <w:suppressAutoHyphens w:val="0"/>
        <w:spacing w:line="228" w:lineRule="auto"/>
        <w:ind w:right="-109"/>
        <w:jc w:val="both"/>
        <w:rPr>
          <w:iCs/>
        </w:rPr>
      </w:pPr>
    </w:p>
    <w:p w:rsidR="005A5445" w:rsidRPr="00980CF0" w:rsidRDefault="005A5445" w:rsidP="00980CF0">
      <w:pPr>
        <w:widowControl w:val="0"/>
        <w:suppressAutoHyphens w:val="0"/>
        <w:rPr>
          <w:iCs/>
        </w:rPr>
      </w:pPr>
      <w:r w:rsidRPr="00980CF0">
        <w:rPr>
          <w:iCs/>
        </w:rPr>
        <w:br w:type="page"/>
      </w:r>
    </w:p>
    <w:p w:rsidR="005A5445" w:rsidRPr="00980CF0" w:rsidRDefault="005A5445" w:rsidP="00980CF0">
      <w:pPr>
        <w:widowControl w:val="0"/>
        <w:suppressAutoHyphens w:val="0"/>
        <w:ind w:left="11482" w:right="-31"/>
        <w:jc w:val="right"/>
        <w:rPr>
          <w:i/>
          <w:lang w:eastAsia="zh-CN"/>
        </w:rPr>
      </w:pPr>
      <w:r w:rsidRPr="00980CF0">
        <w:rPr>
          <w:i/>
          <w:lang w:eastAsia="zh-CN"/>
        </w:rPr>
        <w:lastRenderedPageBreak/>
        <w:t>Додаток 4</w:t>
      </w:r>
    </w:p>
    <w:p w:rsidR="005A5445" w:rsidRPr="00980CF0" w:rsidRDefault="005A5445" w:rsidP="00980CF0">
      <w:pPr>
        <w:widowControl w:val="0"/>
        <w:suppressAutoHyphens w:val="0"/>
        <w:ind w:left="11482" w:right="-31"/>
        <w:jc w:val="right"/>
        <w:rPr>
          <w:i/>
          <w:lang w:eastAsia="zh-CN"/>
        </w:rPr>
      </w:pPr>
      <w:r w:rsidRPr="00980CF0">
        <w:rPr>
          <w:i/>
          <w:lang w:eastAsia="zh-CN"/>
        </w:rPr>
        <w:t>до рішення сесії міської ради</w:t>
      </w:r>
    </w:p>
    <w:p w:rsidR="005A5445" w:rsidRPr="00980CF0" w:rsidRDefault="005A5445" w:rsidP="00980CF0">
      <w:pPr>
        <w:widowControl w:val="0"/>
        <w:suppressAutoHyphens w:val="0"/>
        <w:ind w:left="11482" w:right="-31"/>
        <w:jc w:val="right"/>
        <w:rPr>
          <w:i/>
          <w:lang w:eastAsia="zh-CN"/>
        </w:rPr>
      </w:pPr>
      <w:r w:rsidRPr="00980CF0">
        <w:rPr>
          <w:i/>
          <w:lang w:eastAsia="zh-CN"/>
        </w:rPr>
        <w:t>від  17.10.2024 р. №34</w:t>
      </w:r>
    </w:p>
    <w:p w:rsidR="00185A5D" w:rsidRPr="00980CF0" w:rsidRDefault="00185A5D" w:rsidP="00980CF0">
      <w:pPr>
        <w:widowControl w:val="0"/>
        <w:suppressAutoHyphens w:val="0"/>
        <w:spacing w:line="216" w:lineRule="auto"/>
        <w:ind w:right="-109" w:firstLine="540"/>
        <w:jc w:val="center"/>
        <w:rPr>
          <w:rFonts w:ascii="Times New Roman CYR" w:hAnsi="Times New Roman CYR" w:cs="Times New Roman CYR"/>
          <w:lang w:eastAsia="zh-CN"/>
        </w:rPr>
      </w:pPr>
    </w:p>
    <w:p w:rsidR="00185A5D" w:rsidRPr="00980CF0" w:rsidRDefault="00185A5D" w:rsidP="00980CF0">
      <w:pPr>
        <w:widowControl w:val="0"/>
        <w:suppressAutoHyphens w:val="0"/>
        <w:spacing w:line="216" w:lineRule="auto"/>
        <w:ind w:right="-109" w:firstLine="540"/>
        <w:jc w:val="center"/>
        <w:rPr>
          <w:rFonts w:ascii="Times New Roman CYR" w:hAnsi="Times New Roman CYR" w:cs="Times New Roman CYR"/>
          <w:lang w:eastAsia="zh-CN"/>
        </w:rPr>
      </w:pPr>
      <w:r w:rsidRPr="00980CF0">
        <w:rPr>
          <w:rFonts w:ascii="Times New Roman CYR" w:hAnsi="Times New Roman CYR" w:cs="Times New Roman CYR"/>
          <w:lang w:eastAsia="zh-CN"/>
        </w:rPr>
        <w:t>СПИСОК</w:t>
      </w:r>
    </w:p>
    <w:p w:rsidR="00185A5D" w:rsidRPr="00980CF0" w:rsidRDefault="00185A5D" w:rsidP="00980CF0">
      <w:pPr>
        <w:widowControl w:val="0"/>
        <w:suppressAutoHyphens w:val="0"/>
        <w:ind w:right="-109" w:firstLine="540"/>
        <w:jc w:val="center"/>
        <w:rPr>
          <w:rFonts w:ascii="Times New Roman CYR" w:eastAsia="Times New Roman CYR" w:hAnsi="Times New Roman CYR" w:cs="Times New Roman CYR"/>
          <w:lang w:eastAsia="zh-CN"/>
        </w:rPr>
      </w:pPr>
      <w:r w:rsidRPr="00980CF0">
        <w:rPr>
          <w:rFonts w:ascii="Times New Roman CYR" w:hAnsi="Times New Roman CYR" w:cs="Times New Roman CYR"/>
          <w:lang w:eastAsia="zh-CN"/>
        </w:rPr>
        <w:t>громадян,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яким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надається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дозвіл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на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розроблення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проектів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lang w:eastAsia="zh-CN"/>
        </w:rPr>
        <w:t xml:space="preserve">землеустрою щодо </w:t>
      </w:r>
      <w:r w:rsidRPr="00980CF0">
        <w:rPr>
          <w:rFonts w:ascii="Times New Roman CYR" w:hAnsi="Times New Roman CYR" w:cs="Times New Roman CYR"/>
          <w:lang w:eastAsia="zh-CN"/>
        </w:rPr>
        <w:t>відведення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земельних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ділянок для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 </w:t>
      </w:r>
      <w:r w:rsidRPr="00980CF0">
        <w:rPr>
          <w:rFonts w:ascii="Times New Roman CYR" w:hAnsi="Times New Roman CYR" w:cs="Times New Roman CYR"/>
          <w:lang w:eastAsia="zh-CN"/>
        </w:rPr>
        <w:t>будівництва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індивідуальних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гаражів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– </w:t>
      </w:r>
      <w:r w:rsidRPr="00980CF0">
        <w:rPr>
          <w:rFonts w:ascii="Times New Roman CYR" w:hAnsi="Times New Roman CYR" w:cs="Times New Roman CYR"/>
          <w:lang w:eastAsia="zh-CN"/>
        </w:rPr>
        <w:t>землі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житлової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та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 </w:t>
      </w:r>
      <w:r w:rsidRPr="00980CF0">
        <w:rPr>
          <w:rFonts w:ascii="Times New Roman CYR" w:hAnsi="Times New Roman CYR" w:cs="Times New Roman CYR"/>
          <w:lang w:eastAsia="zh-CN"/>
        </w:rPr>
        <w:t>громадської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забудови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із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земель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міської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</w:t>
      </w:r>
      <w:r w:rsidRPr="00980CF0">
        <w:rPr>
          <w:rFonts w:ascii="Times New Roman CYR" w:hAnsi="Times New Roman CYR" w:cs="Times New Roman CYR"/>
          <w:lang w:eastAsia="zh-CN"/>
        </w:rPr>
        <w:t>ради з метою</w:t>
      </w:r>
      <w:r w:rsidRPr="00980CF0">
        <w:rPr>
          <w:rFonts w:ascii="Times New Roman CYR" w:eastAsia="Times New Roman CYR" w:hAnsi="Times New Roman CYR" w:cs="Times New Roman CYR"/>
          <w:lang w:eastAsia="zh-CN"/>
        </w:rPr>
        <w:t xml:space="preserve"> передачі в оренду</w:t>
      </w:r>
    </w:p>
    <w:p w:rsidR="00185A5D" w:rsidRPr="00980CF0" w:rsidRDefault="00185A5D" w:rsidP="00980CF0">
      <w:pPr>
        <w:widowControl w:val="0"/>
        <w:suppressAutoHyphens w:val="0"/>
        <w:ind w:right="-109" w:firstLine="540"/>
        <w:jc w:val="center"/>
        <w:rPr>
          <w:rFonts w:ascii="Times New Roman CYR" w:eastAsia="Times New Roman CYR" w:hAnsi="Times New Roman CYR" w:cs="Times New Roman CYR"/>
          <w:lang w:eastAsia="zh-CN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8501"/>
        <w:gridCol w:w="992"/>
      </w:tblGrid>
      <w:tr w:rsidR="00B40849" w:rsidRPr="00980CF0" w:rsidTr="00B40849">
        <w:trPr>
          <w:tblHeader/>
          <w:jc w:val="center"/>
        </w:trPr>
        <w:tc>
          <w:tcPr>
            <w:tcW w:w="567" w:type="dxa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center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№ з/п</w:t>
            </w:r>
          </w:p>
        </w:tc>
        <w:tc>
          <w:tcPr>
            <w:tcW w:w="3260" w:type="dxa"/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center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Прізвище, ім’я, по-батькові</w:t>
            </w:r>
          </w:p>
        </w:tc>
        <w:tc>
          <w:tcPr>
            <w:tcW w:w="8501" w:type="dxa"/>
            <w:shd w:val="clear" w:color="auto" w:fill="auto"/>
          </w:tcPr>
          <w:p w:rsidR="00B40849" w:rsidRPr="00980CF0" w:rsidRDefault="00B40849" w:rsidP="007B2B58">
            <w:pPr>
              <w:widowControl w:val="0"/>
              <w:suppressAutoHyphens w:val="0"/>
              <w:snapToGrid w:val="0"/>
              <w:jc w:val="center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Місце розташування земельної ділянки,</w:t>
            </w:r>
            <w:r>
              <w:rPr>
                <w:bCs/>
                <w:lang w:eastAsia="zh-CN"/>
              </w:rPr>
              <w:t xml:space="preserve"> </w:t>
            </w:r>
            <w:r w:rsidRPr="00980CF0">
              <w:rPr>
                <w:bCs/>
                <w:lang w:eastAsia="zh-CN"/>
              </w:rPr>
              <w:t>підстава</w:t>
            </w:r>
          </w:p>
        </w:tc>
        <w:tc>
          <w:tcPr>
            <w:tcW w:w="992" w:type="dxa"/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center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Площа,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center"/>
              <w:rPr>
                <w:bCs/>
                <w:vertAlign w:val="superscript"/>
                <w:lang w:eastAsia="zh-CN"/>
              </w:rPr>
            </w:pPr>
            <w:r w:rsidRPr="00980CF0">
              <w:rPr>
                <w:bCs/>
                <w:lang w:eastAsia="zh-CN"/>
              </w:rPr>
              <w:t>м</w:t>
            </w:r>
            <w:r w:rsidRPr="00980CF0">
              <w:rPr>
                <w:bCs/>
                <w:vertAlign w:val="superscript"/>
                <w:lang w:eastAsia="zh-CN"/>
              </w:rPr>
              <w:t>2</w:t>
            </w:r>
          </w:p>
        </w:tc>
      </w:tr>
      <w:tr w:rsidR="00B40849" w:rsidRPr="00980CF0" w:rsidTr="00B40849">
        <w:trPr>
          <w:trHeight w:val="431"/>
          <w:jc w:val="center"/>
        </w:trPr>
        <w:tc>
          <w:tcPr>
            <w:tcW w:w="567" w:type="dxa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center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both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ДЗЮБА Петро Миколайович</w:t>
            </w:r>
          </w:p>
        </w:tc>
        <w:tc>
          <w:tcPr>
            <w:tcW w:w="8501" w:type="dxa"/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 xml:space="preserve">м. Хмельницький, вул. </w:t>
            </w:r>
            <w:proofErr w:type="spellStart"/>
            <w:r w:rsidRPr="00980CF0">
              <w:rPr>
                <w:bCs/>
                <w:lang w:eastAsia="zh-CN"/>
              </w:rPr>
              <w:t>Прибузька</w:t>
            </w:r>
            <w:proofErr w:type="spellEnd"/>
            <w:r w:rsidRPr="00980CF0">
              <w:rPr>
                <w:bCs/>
                <w:lang w:eastAsia="zh-CN"/>
              </w:rPr>
              <w:t>, 34/1, громадська організація «Об’єднання автолюбителів «Кордон», блок В, бокс 31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витяг з протоколу засідання постійно діючої комісії з питань самочинного будівництва від 13.12.2023  №04</w:t>
            </w:r>
          </w:p>
        </w:tc>
        <w:tc>
          <w:tcPr>
            <w:tcW w:w="992" w:type="dxa"/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center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23</w:t>
            </w:r>
          </w:p>
        </w:tc>
      </w:tr>
      <w:tr w:rsidR="00B40849" w:rsidRPr="00980CF0" w:rsidTr="00B40849">
        <w:trPr>
          <w:trHeight w:val="1035"/>
          <w:jc w:val="center"/>
        </w:trPr>
        <w:tc>
          <w:tcPr>
            <w:tcW w:w="567" w:type="dxa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center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both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ЯЩУК Надія Степанівна</w:t>
            </w:r>
          </w:p>
        </w:tc>
        <w:tc>
          <w:tcPr>
            <w:tcW w:w="8501" w:type="dxa"/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м. Хмельницький, вул. Трипільська, 9/1, гаражний кооператив «Дубово», блок 8, бокс 6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витяг з протоколу засідання постійно діючої комісії з питань самочинного будівництва від 10.05.2024 №02</w:t>
            </w:r>
          </w:p>
        </w:tc>
        <w:tc>
          <w:tcPr>
            <w:tcW w:w="992" w:type="dxa"/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center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22</w:t>
            </w:r>
          </w:p>
        </w:tc>
      </w:tr>
      <w:tr w:rsidR="00B40849" w:rsidRPr="00980CF0" w:rsidTr="00B40849">
        <w:trPr>
          <w:trHeight w:val="1035"/>
          <w:jc w:val="center"/>
        </w:trPr>
        <w:tc>
          <w:tcPr>
            <w:tcW w:w="567" w:type="dxa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center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both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ТОМЧУК Ольга Олексіївна</w:t>
            </w:r>
          </w:p>
        </w:tc>
        <w:tc>
          <w:tcPr>
            <w:tcW w:w="8501" w:type="dxa"/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м. Хмельницький,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вул. Гарнізонна, 4/1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витяг з протоколу засідання постійно діючої комісії з питань самочинного будівництва від 15.08.2023 №03</w:t>
            </w:r>
          </w:p>
          <w:p w:rsidR="00B40849" w:rsidRPr="00980CF0" w:rsidRDefault="00B40849" w:rsidP="00980CF0">
            <w:pPr>
              <w:widowControl w:val="0"/>
              <w:suppressAutoHyphens w:val="0"/>
              <w:jc w:val="both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витяг з протоколу засідання постійно діючої комісії з питань містобудування, земельних відносин та охорони навколишнього природного середовища від 31.07.2024 №94</w:t>
            </w:r>
          </w:p>
        </w:tc>
        <w:tc>
          <w:tcPr>
            <w:tcW w:w="992" w:type="dxa"/>
            <w:shd w:val="clear" w:color="auto" w:fill="auto"/>
          </w:tcPr>
          <w:p w:rsidR="00B40849" w:rsidRPr="00980CF0" w:rsidRDefault="00B40849" w:rsidP="00980CF0">
            <w:pPr>
              <w:widowControl w:val="0"/>
              <w:suppressAutoHyphens w:val="0"/>
              <w:snapToGrid w:val="0"/>
              <w:jc w:val="center"/>
              <w:rPr>
                <w:bCs/>
                <w:lang w:eastAsia="zh-CN"/>
              </w:rPr>
            </w:pPr>
            <w:r w:rsidRPr="00980CF0">
              <w:rPr>
                <w:bCs/>
                <w:lang w:eastAsia="zh-CN"/>
              </w:rPr>
              <w:t>62</w:t>
            </w:r>
          </w:p>
        </w:tc>
      </w:tr>
    </w:tbl>
    <w:p w:rsidR="00185A5D" w:rsidRPr="00980CF0" w:rsidRDefault="00185A5D" w:rsidP="00980CF0">
      <w:pPr>
        <w:widowControl w:val="0"/>
        <w:suppressAutoHyphens w:val="0"/>
        <w:ind w:left="1560" w:right="-109"/>
        <w:jc w:val="both"/>
        <w:rPr>
          <w:lang w:eastAsia="zh-CN"/>
        </w:rPr>
      </w:pPr>
    </w:p>
    <w:p w:rsidR="00980CF0" w:rsidRPr="00980CF0" w:rsidRDefault="00980CF0" w:rsidP="00980CF0">
      <w:pPr>
        <w:widowControl w:val="0"/>
        <w:tabs>
          <w:tab w:val="left" w:pos="10065"/>
        </w:tabs>
        <w:suppressAutoHyphens w:val="0"/>
        <w:ind w:left="1134" w:right="-108"/>
        <w:jc w:val="both"/>
        <w:rPr>
          <w:lang w:eastAsia="zh-CN"/>
        </w:rPr>
      </w:pPr>
      <w:r w:rsidRPr="00980CF0">
        <w:rPr>
          <w:lang w:eastAsia="zh-CN"/>
        </w:rPr>
        <w:t xml:space="preserve">Секретар міської ради </w:t>
      </w:r>
      <w:r w:rsidRPr="00980CF0">
        <w:rPr>
          <w:lang w:eastAsia="zh-CN"/>
        </w:rPr>
        <w:tab/>
        <w:t>Віталій ДІДЕНКО</w:t>
      </w:r>
    </w:p>
    <w:p w:rsidR="00980CF0" w:rsidRPr="00980CF0" w:rsidRDefault="00980CF0" w:rsidP="00980CF0">
      <w:pPr>
        <w:widowControl w:val="0"/>
        <w:tabs>
          <w:tab w:val="left" w:pos="3261"/>
          <w:tab w:val="left" w:pos="3402"/>
        </w:tabs>
        <w:suppressAutoHyphens w:val="0"/>
        <w:ind w:left="1134" w:right="-109"/>
        <w:jc w:val="both"/>
        <w:rPr>
          <w:lang w:eastAsia="zh-CN"/>
        </w:rPr>
      </w:pPr>
    </w:p>
    <w:p w:rsidR="00980CF0" w:rsidRPr="00980CF0" w:rsidRDefault="00980CF0" w:rsidP="00980CF0">
      <w:pPr>
        <w:widowControl w:val="0"/>
        <w:tabs>
          <w:tab w:val="left" w:pos="3261"/>
          <w:tab w:val="left" w:pos="3402"/>
          <w:tab w:val="left" w:pos="10065"/>
        </w:tabs>
        <w:suppressAutoHyphens w:val="0"/>
        <w:ind w:left="1134"/>
        <w:rPr>
          <w:lang w:eastAsia="zh-CN"/>
        </w:rPr>
      </w:pPr>
      <w:r w:rsidRPr="00980CF0">
        <w:rPr>
          <w:lang w:eastAsia="zh-CN"/>
        </w:rPr>
        <w:t>Начальник управління правового забезпечення та представництва</w:t>
      </w:r>
      <w:r w:rsidRPr="00980CF0">
        <w:rPr>
          <w:lang w:eastAsia="zh-CN"/>
        </w:rPr>
        <w:tab/>
        <w:t>Лілія ДЕМЧУК</w:t>
      </w:r>
    </w:p>
    <w:p w:rsidR="00980CF0" w:rsidRPr="00980CF0" w:rsidRDefault="00980CF0" w:rsidP="00980CF0">
      <w:pPr>
        <w:widowControl w:val="0"/>
        <w:tabs>
          <w:tab w:val="left" w:pos="3261"/>
          <w:tab w:val="left" w:pos="3402"/>
        </w:tabs>
        <w:suppressAutoHyphens w:val="0"/>
        <w:ind w:left="1134"/>
        <w:rPr>
          <w:lang w:eastAsia="zh-CN"/>
        </w:rPr>
      </w:pPr>
    </w:p>
    <w:p w:rsidR="00980CF0" w:rsidRPr="00980CF0" w:rsidRDefault="00980CF0" w:rsidP="00980CF0">
      <w:pPr>
        <w:widowControl w:val="0"/>
        <w:tabs>
          <w:tab w:val="left" w:pos="10065"/>
        </w:tabs>
        <w:suppressAutoHyphens w:val="0"/>
        <w:ind w:left="1560" w:right="-109" w:hanging="426"/>
        <w:jc w:val="both"/>
        <w:rPr>
          <w:iCs/>
        </w:rPr>
      </w:pPr>
      <w:r w:rsidRPr="00980CF0">
        <w:rPr>
          <w:lang w:eastAsia="zh-CN"/>
        </w:rPr>
        <w:t>Начальник управління земельних ресурсів</w:t>
      </w:r>
      <w:r w:rsidRPr="00980CF0">
        <w:rPr>
          <w:lang w:eastAsia="zh-CN"/>
        </w:rPr>
        <w:tab/>
        <w:t>Людмила МАТВЕЄВА</w:t>
      </w:r>
    </w:p>
    <w:p w:rsidR="00185A5D" w:rsidRPr="00980CF0" w:rsidRDefault="00185A5D" w:rsidP="00980CF0">
      <w:pPr>
        <w:widowControl w:val="0"/>
        <w:suppressAutoHyphens w:val="0"/>
        <w:ind w:left="2694"/>
        <w:rPr>
          <w:lang w:eastAsia="zh-CN"/>
        </w:rPr>
      </w:pPr>
    </w:p>
    <w:p w:rsidR="005A5445" w:rsidRPr="00980CF0" w:rsidRDefault="005A5445" w:rsidP="00980CF0">
      <w:pPr>
        <w:widowControl w:val="0"/>
        <w:suppressAutoHyphens w:val="0"/>
        <w:rPr>
          <w:rFonts w:ascii="Times New Roman CYR" w:hAnsi="Times New Roman CYR" w:cs="Times New Roman CYR"/>
        </w:rPr>
      </w:pPr>
      <w:r w:rsidRPr="00980CF0">
        <w:rPr>
          <w:rFonts w:ascii="Times New Roman CYR" w:hAnsi="Times New Roman CYR" w:cs="Times New Roman CYR"/>
        </w:rPr>
        <w:br w:type="page"/>
      </w:r>
    </w:p>
    <w:p w:rsidR="005A5445" w:rsidRPr="00980CF0" w:rsidRDefault="005A5445" w:rsidP="00980CF0">
      <w:pPr>
        <w:widowControl w:val="0"/>
        <w:suppressAutoHyphens w:val="0"/>
        <w:ind w:left="11482" w:right="-31"/>
        <w:jc w:val="right"/>
        <w:rPr>
          <w:i/>
          <w:lang w:eastAsia="zh-CN"/>
        </w:rPr>
      </w:pPr>
      <w:r w:rsidRPr="00980CF0">
        <w:rPr>
          <w:i/>
          <w:lang w:eastAsia="zh-CN"/>
        </w:rPr>
        <w:lastRenderedPageBreak/>
        <w:t>Додаток 5</w:t>
      </w:r>
    </w:p>
    <w:p w:rsidR="005A5445" w:rsidRPr="00980CF0" w:rsidRDefault="005A5445" w:rsidP="00980CF0">
      <w:pPr>
        <w:widowControl w:val="0"/>
        <w:suppressAutoHyphens w:val="0"/>
        <w:ind w:left="11482" w:right="-31"/>
        <w:jc w:val="right"/>
        <w:rPr>
          <w:i/>
          <w:lang w:eastAsia="zh-CN"/>
        </w:rPr>
      </w:pPr>
      <w:r w:rsidRPr="00980CF0">
        <w:rPr>
          <w:i/>
          <w:lang w:eastAsia="zh-CN"/>
        </w:rPr>
        <w:t>до рішення сесії міської ради</w:t>
      </w:r>
    </w:p>
    <w:p w:rsidR="005A5445" w:rsidRPr="00980CF0" w:rsidRDefault="005A5445" w:rsidP="00980CF0">
      <w:pPr>
        <w:widowControl w:val="0"/>
        <w:suppressAutoHyphens w:val="0"/>
        <w:ind w:left="11482" w:right="-31"/>
        <w:jc w:val="right"/>
        <w:rPr>
          <w:i/>
          <w:lang w:eastAsia="zh-CN"/>
        </w:rPr>
      </w:pPr>
      <w:r w:rsidRPr="00980CF0">
        <w:rPr>
          <w:i/>
          <w:lang w:eastAsia="zh-CN"/>
        </w:rPr>
        <w:t>від  17.10.2024 р. №34</w:t>
      </w:r>
    </w:p>
    <w:p w:rsidR="002E04ED" w:rsidRPr="00980CF0" w:rsidRDefault="002E04ED" w:rsidP="00980CF0">
      <w:pPr>
        <w:widowControl w:val="0"/>
        <w:suppressAutoHyphens w:val="0"/>
        <w:jc w:val="center"/>
      </w:pPr>
    </w:p>
    <w:p w:rsidR="00136808" w:rsidRPr="00980CF0" w:rsidRDefault="00136808" w:rsidP="00980CF0">
      <w:pPr>
        <w:widowControl w:val="0"/>
        <w:suppressAutoHyphens w:val="0"/>
        <w:jc w:val="center"/>
      </w:pPr>
      <w:r w:rsidRPr="00980CF0">
        <w:t>СПИСОК</w:t>
      </w:r>
    </w:p>
    <w:p w:rsidR="00136808" w:rsidRPr="00980CF0" w:rsidRDefault="00136808" w:rsidP="00980CF0">
      <w:pPr>
        <w:widowControl w:val="0"/>
        <w:suppressAutoHyphens w:val="0"/>
        <w:jc w:val="center"/>
      </w:pPr>
      <w:r w:rsidRPr="00980CF0">
        <w:t>громадян, яким  затверджуються проекти землеустрою щодо відведення земельних ділянок та змінюється категорія земель із «землі сільськогосподарського призначення» на «землі житлової та громадської забудови»</w:t>
      </w:r>
    </w:p>
    <w:tbl>
      <w:tblPr>
        <w:tblW w:w="143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787"/>
        <w:gridCol w:w="2693"/>
        <w:gridCol w:w="850"/>
        <w:gridCol w:w="2018"/>
        <w:gridCol w:w="6576"/>
      </w:tblGrid>
      <w:tr w:rsidR="00B40849" w:rsidRPr="00980CF0" w:rsidTr="00B40849">
        <w:trPr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jc w:val="center"/>
            </w:pPr>
            <w:r w:rsidRPr="00980CF0">
              <w:t>№</w:t>
            </w:r>
          </w:p>
          <w:p w:rsidR="00B40849" w:rsidRPr="00980CF0" w:rsidRDefault="00B40849" w:rsidP="00536C1C">
            <w:pPr>
              <w:widowControl w:val="0"/>
              <w:suppressAutoHyphens w:val="0"/>
              <w:jc w:val="center"/>
            </w:pPr>
            <w:r w:rsidRPr="00980CF0">
              <w:t>з/п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jc w:val="center"/>
            </w:pPr>
            <w:r w:rsidRPr="00980CF0">
              <w:t>Прізвище, ім’я,</w:t>
            </w:r>
          </w:p>
          <w:p w:rsidR="00B40849" w:rsidRPr="00980CF0" w:rsidRDefault="00B40849" w:rsidP="00536C1C">
            <w:pPr>
              <w:widowControl w:val="0"/>
              <w:suppressAutoHyphens w:val="0"/>
              <w:jc w:val="center"/>
            </w:pPr>
            <w:r w:rsidRPr="00980CF0">
              <w:t>по-батькові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jc w:val="center"/>
            </w:pPr>
            <w:r w:rsidRPr="00980CF0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jc w:val="center"/>
            </w:pPr>
            <w:r w:rsidRPr="00980CF0">
              <w:t>Площа,</w:t>
            </w:r>
          </w:p>
          <w:p w:rsidR="00B40849" w:rsidRPr="00980CF0" w:rsidRDefault="00B40849" w:rsidP="00536C1C">
            <w:pPr>
              <w:widowControl w:val="0"/>
              <w:suppressAutoHyphens w:val="0"/>
              <w:jc w:val="center"/>
              <w:rPr>
                <w:bCs/>
              </w:rPr>
            </w:pPr>
            <w:r w:rsidRPr="00980CF0">
              <w:t>м</w:t>
            </w:r>
            <w:r w:rsidRPr="00980CF0">
              <w:rPr>
                <w:vertAlign w:val="superscript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jc w:val="center"/>
              <w:rPr>
                <w:bCs/>
              </w:rPr>
            </w:pPr>
            <w:r w:rsidRPr="00980CF0"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849" w:rsidRPr="00980CF0" w:rsidRDefault="00B40849" w:rsidP="00B40849">
            <w:pPr>
              <w:widowControl w:val="0"/>
              <w:suppressAutoHyphens w:val="0"/>
              <w:jc w:val="center"/>
            </w:pPr>
            <w:r w:rsidRPr="00980CF0">
              <w:rPr>
                <w:bCs/>
              </w:rPr>
              <w:t>Цільове використання земельної ділянки,</w:t>
            </w:r>
            <w:r>
              <w:rPr>
                <w:bCs/>
              </w:rPr>
              <w:t xml:space="preserve"> </w:t>
            </w:r>
            <w:r w:rsidRPr="00980CF0">
              <w:t>підстава</w:t>
            </w:r>
          </w:p>
        </w:tc>
      </w:tr>
      <w:tr w:rsidR="00B40849" w:rsidRPr="00980CF0" w:rsidTr="00B40849">
        <w:trPr>
          <w:trHeight w:val="59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spacing w:line="216" w:lineRule="auto"/>
              <w:jc w:val="center"/>
            </w:pPr>
            <w:r w:rsidRPr="00980CF0">
              <w:t>1.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snapToGrid w:val="0"/>
              <w:spacing w:line="228" w:lineRule="auto"/>
              <w:jc w:val="both"/>
            </w:pPr>
            <w:r w:rsidRPr="00980CF0">
              <w:t>БУЛАНОВ Владислав Сергійович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jc w:val="both"/>
            </w:pPr>
            <w:r w:rsidRPr="00980CF0">
              <w:t xml:space="preserve">Хмельницька обл., </w:t>
            </w:r>
          </w:p>
          <w:p w:rsidR="00B40849" w:rsidRPr="00980CF0" w:rsidRDefault="00B40849" w:rsidP="00536C1C">
            <w:pPr>
              <w:widowControl w:val="0"/>
              <w:suppressAutoHyphens w:val="0"/>
              <w:jc w:val="both"/>
            </w:pPr>
            <w:r w:rsidRPr="00980CF0">
              <w:t xml:space="preserve">Хмельницький р-н, </w:t>
            </w:r>
          </w:p>
          <w:p w:rsidR="00B40849" w:rsidRPr="00980CF0" w:rsidRDefault="00B40849" w:rsidP="00536C1C">
            <w:pPr>
              <w:widowControl w:val="0"/>
              <w:suppressAutoHyphens w:val="0"/>
              <w:jc w:val="both"/>
            </w:pPr>
            <w:r w:rsidRPr="00980CF0">
              <w:t>с. Копистин</w:t>
            </w:r>
          </w:p>
          <w:p w:rsidR="00B40849" w:rsidRPr="00980CF0" w:rsidRDefault="00B40849" w:rsidP="00536C1C">
            <w:pPr>
              <w:widowControl w:val="0"/>
              <w:suppressAutoHyphens w:val="0"/>
              <w:jc w:val="both"/>
            </w:pPr>
            <w:r w:rsidRPr="00980CF0">
              <w:t>6825083301:01:004:0126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3916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snapToGri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 xml:space="preserve">02.01 - </w:t>
            </w:r>
          </w:p>
          <w:p w:rsidR="00B40849" w:rsidRPr="00980CF0" w:rsidRDefault="00B40849" w:rsidP="00536C1C">
            <w:pPr>
              <w:widowControl w:val="0"/>
              <w:suppressAutoHyphens w:val="0"/>
              <w:snapToGri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B40849" w:rsidRPr="00980CF0" w:rsidRDefault="00B40849" w:rsidP="00536C1C">
            <w:pPr>
              <w:widowControl w:val="0"/>
              <w:suppressAutoHyphens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клопотання громадянина від 17.04.2024</w:t>
            </w:r>
          </w:p>
          <w:p w:rsidR="00B40849" w:rsidRPr="00980CF0" w:rsidRDefault="00B40849" w:rsidP="00536C1C">
            <w:pPr>
              <w:widowControl w:val="0"/>
              <w:suppressAutoHyphens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договір купівлі-продажу земельної ділянки від 11.06.2021 за р/н1604</w:t>
            </w:r>
          </w:p>
          <w:p w:rsidR="00B40849" w:rsidRPr="00980CF0" w:rsidRDefault="00B40849" w:rsidP="00536C1C">
            <w:pPr>
              <w:widowControl w:val="0"/>
              <w:suppressAutoHyphens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11.06.2021 </w:t>
            </w:r>
            <w:proofErr w:type="spellStart"/>
            <w:r w:rsidRPr="00980CF0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980CF0">
              <w:rPr>
                <w:rFonts w:ascii="Times New Roman CYR" w:hAnsi="Times New Roman CYR" w:cs="Times New Roman CYR"/>
              </w:rPr>
              <w:t>/н 261236029</w:t>
            </w:r>
          </w:p>
          <w:p w:rsidR="00B40849" w:rsidRPr="00980CF0" w:rsidRDefault="00B40849" w:rsidP="00536C1C">
            <w:pPr>
              <w:widowControl w:val="0"/>
              <w:suppressAutoHyphens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15.05.2024 № 88</w:t>
            </w:r>
          </w:p>
        </w:tc>
      </w:tr>
      <w:tr w:rsidR="00B40849" w:rsidRPr="00980CF0" w:rsidTr="00B40849">
        <w:trPr>
          <w:trHeight w:val="240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spacing w:line="216" w:lineRule="auto"/>
              <w:jc w:val="center"/>
            </w:pPr>
            <w:r w:rsidRPr="00980CF0">
              <w:t>2.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snapToGrid w:val="0"/>
              <w:spacing w:line="228" w:lineRule="auto"/>
              <w:jc w:val="both"/>
            </w:pPr>
            <w:r w:rsidRPr="00980CF0">
              <w:t>ГАНСЬКИЙ Юрій Георгійович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jc w:val="both"/>
            </w:pPr>
            <w:r w:rsidRPr="00980CF0">
              <w:t>м. Хмельницький,</w:t>
            </w:r>
          </w:p>
          <w:p w:rsidR="00B40849" w:rsidRPr="00980CF0" w:rsidRDefault="00B40849" w:rsidP="00536C1C">
            <w:pPr>
              <w:widowControl w:val="0"/>
              <w:suppressAutoHyphens w:val="0"/>
              <w:jc w:val="both"/>
            </w:pPr>
            <w:r w:rsidRPr="00980CF0">
              <w:t xml:space="preserve">вул. Марії </w:t>
            </w:r>
            <w:proofErr w:type="spellStart"/>
            <w:r w:rsidRPr="00980CF0">
              <w:t>Трембовецької</w:t>
            </w:r>
            <w:proofErr w:type="spellEnd"/>
            <w:r w:rsidRPr="00980CF0">
              <w:t>, 17</w:t>
            </w:r>
          </w:p>
          <w:p w:rsidR="00B40849" w:rsidRPr="00980CF0" w:rsidRDefault="00B40849" w:rsidP="00536C1C">
            <w:pPr>
              <w:widowControl w:val="0"/>
              <w:suppressAutoHyphens w:val="0"/>
              <w:jc w:val="both"/>
            </w:pPr>
            <w:r w:rsidRPr="00980CF0">
              <w:t>6810100000:04:003:0135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512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snapToGri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 xml:space="preserve">02.01 - </w:t>
            </w:r>
          </w:p>
          <w:p w:rsidR="00B40849" w:rsidRPr="00980CF0" w:rsidRDefault="00B40849" w:rsidP="00536C1C">
            <w:pPr>
              <w:widowControl w:val="0"/>
              <w:suppressAutoHyphens w:val="0"/>
              <w:snapToGri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B40849" w:rsidRPr="00980CF0" w:rsidRDefault="00B40849" w:rsidP="00536C1C">
            <w:pPr>
              <w:widowControl w:val="0"/>
              <w:suppressAutoHyphens w:val="0"/>
              <w:snapToGri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B40849" w:rsidRPr="00980CF0" w:rsidRDefault="00B40849" w:rsidP="00536C1C">
            <w:pPr>
              <w:widowControl w:val="0"/>
              <w:suppressAutoHyphens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клопотання громадянина від 22.04.2024</w:t>
            </w:r>
          </w:p>
          <w:p w:rsidR="00B40849" w:rsidRPr="00980CF0" w:rsidRDefault="00B40849" w:rsidP="00536C1C">
            <w:pPr>
              <w:widowControl w:val="0"/>
              <w:suppressAutoHyphens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договір купівлі-продажу від 08.12.2023 №4970</w:t>
            </w:r>
          </w:p>
          <w:p w:rsidR="00B40849" w:rsidRPr="00980CF0" w:rsidRDefault="00B40849" w:rsidP="00536C1C">
            <w:pPr>
              <w:widowControl w:val="0"/>
              <w:suppressAutoHyphens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08.12.2023 </w:t>
            </w:r>
            <w:proofErr w:type="spellStart"/>
            <w:r w:rsidRPr="00980CF0">
              <w:rPr>
                <w:rFonts w:ascii="Times New Roman CYR" w:hAnsi="Times New Roman CYR" w:cs="Times New Roman CYR"/>
              </w:rPr>
              <w:t>інд.номер</w:t>
            </w:r>
            <w:proofErr w:type="spellEnd"/>
            <w:r w:rsidRPr="00980CF0">
              <w:rPr>
                <w:rFonts w:ascii="Times New Roman CYR" w:hAnsi="Times New Roman CYR" w:cs="Times New Roman CYR"/>
              </w:rPr>
              <w:t xml:space="preserve"> 357682410</w:t>
            </w:r>
          </w:p>
          <w:p w:rsidR="00B40849" w:rsidRPr="00980CF0" w:rsidRDefault="00B40849" w:rsidP="00536C1C">
            <w:pPr>
              <w:widowControl w:val="0"/>
              <w:suppressAutoHyphens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15.05.2024 № 88</w:t>
            </w:r>
          </w:p>
        </w:tc>
      </w:tr>
      <w:tr w:rsidR="00B40849" w:rsidRPr="00980CF0" w:rsidTr="00B40849">
        <w:trPr>
          <w:trHeight w:val="59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spacing w:line="216" w:lineRule="auto"/>
              <w:jc w:val="center"/>
            </w:pPr>
            <w:r w:rsidRPr="00980CF0">
              <w:t>3.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snapToGrid w:val="0"/>
              <w:spacing w:line="228" w:lineRule="auto"/>
              <w:jc w:val="both"/>
            </w:pPr>
            <w:r w:rsidRPr="00980CF0">
              <w:t>ДАНИЛЬЧУК Марина Геннадіївна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jc w:val="both"/>
            </w:pPr>
            <w:r w:rsidRPr="00980CF0">
              <w:t xml:space="preserve">Хмельницька обл., </w:t>
            </w:r>
          </w:p>
          <w:p w:rsidR="00B40849" w:rsidRPr="00980CF0" w:rsidRDefault="00B40849" w:rsidP="00536C1C">
            <w:pPr>
              <w:widowControl w:val="0"/>
              <w:suppressAutoHyphens w:val="0"/>
              <w:jc w:val="both"/>
            </w:pPr>
            <w:r w:rsidRPr="00980CF0">
              <w:t xml:space="preserve">Хмельницький р-н, </w:t>
            </w:r>
          </w:p>
          <w:p w:rsidR="00B40849" w:rsidRPr="00980CF0" w:rsidRDefault="00B40849" w:rsidP="00536C1C">
            <w:pPr>
              <w:widowControl w:val="0"/>
              <w:suppressAutoHyphens w:val="0"/>
              <w:jc w:val="both"/>
            </w:pPr>
            <w:r w:rsidRPr="00980CF0">
              <w:t>с. Копистин</w:t>
            </w:r>
          </w:p>
          <w:p w:rsidR="00B40849" w:rsidRPr="00980CF0" w:rsidRDefault="00B40849" w:rsidP="00536C1C">
            <w:pPr>
              <w:widowControl w:val="0"/>
              <w:suppressAutoHyphens w:val="0"/>
              <w:jc w:val="both"/>
            </w:pPr>
            <w:r w:rsidRPr="00980CF0">
              <w:t>6825083300:01:004:0142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696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snapToGri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 xml:space="preserve">02.01 - </w:t>
            </w:r>
          </w:p>
          <w:p w:rsidR="00B40849" w:rsidRPr="00980CF0" w:rsidRDefault="00B40849" w:rsidP="00536C1C">
            <w:pPr>
              <w:widowControl w:val="0"/>
              <w:suppressAutoHyphens w:val="0"/>
              <w:snapToGrid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849" w:rsidRPr="00980CF0" w:rsidRDefault="00B40849" w:rsidP="00536C1C">
            <w:pPr>
              <w:widowControl w:val="0"/>
              <w:suppressAutoHyphens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B40849" w:rsidRPr="00980CF0" w:rsidRDefault="00B40849" w:rsidP="00536C1C">
            <w:pPr>
              <w:widowControl w:val="0"/>
              <w:suppressAutoHyphens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клопотання громадянки від 30.04.2024</w:t>
            </w:r>
          </w:p>
          <w:p w:rsidR="00B40849" w:rsidRPr="00980CF0" w:rsidRDefault="00B40849" w:rsidP="00536C1C">
            <w:pPr>
              <w:widowControl w:val="0"/>
              <w:suppressAutoHyphens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договір купівлі-продажу земельної ділянки від 13.07.2023 за р/н2054</w:t>
            </w:r>
          </w:p>
          <w:p w:rsidR="00B40849" w:rsidRPr="00980CF0" w:rsidRDefault="00B40849" w:rsidP="00536C1C">
            <w:pPr>
              <w:widowControl w:val="0"/>
              <w:suppressAutoHyphens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 xml:space="preserve">витяг з Державного реєстру речових прав  від 13.07.2023 </w:t>
            </w:r>
            <w:proofErr w:type="spellStart"/>
            <w:r w:rsidRPr="00980CF0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980CF0">
              <w:rPr>
                <w:rFonts w:ascii="Times New Roman CYR" w:hAnsi="Times New Roman CYR" w:cs="Times New Roman CYR"/>
              </w:rPr>
              <w:t>/н 339104358</w:t>
            </w:r>
          </w:p>
          <w:p w:rsidR="00B40849" w:rsidRPr="00980CF0" w:rsidRDefault="00B40849" w:rsidP="00536C1C">
            <w:pPr>
              <w:widowControl w:val="0"/>
              <w:suppressAutoHyphens w:val="0"/>
              <w:spacing w:line="228" w:lineRule="auto"/>
              <w:jc w:val="both"/>
              <w:rPr>
                <w:rFonts w:ascii="Times New Roman CYR" w:hAnsi="Times New Roman CYR" w:cs="Times New Roman CYR"/>
              </w:rPr>
            </w:pPr>
            <w:r w:rsidRPr="00980CF0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15.05.2024 № 88</w:t>
            </w:r>
          </w:p>
        </w:tc>
      </w:tr>
    </w:tbl>
    <w:p w:rsidR="002E04ED" w:rsidRPr="00980CF0" w:rsidRDefault="002E04ED" w:rsidP="00980CF0">
      <w:pPr>
        <w:widowControl w:val="0"/>
        <w:suppressAutoHyphens w:val="0"/>
        <w:ind w:right="-109"/>
        <w:jc w:val="both"/>
      </w:pPr>
    </w:p>
    <w:p w:rsidR="00980CF0" w:rsidRPr="00980CF0" w:rsidRDefault="00980CF0" w:rsidP="00980CF0">
      <w:pPr>
        <w:widowControl w:val="0"/>
        <w:tabs>
          <w:tab w:val="left" w:pos="10065"/>
        </w:tabs>
        <w:suppressAutoHyphens w:val="0"/>
        <w:ind w:left="1134" w:right="-108"/>
        <w:jc w:val="both"/>
        <w:rPr>
          <w:lang w:eastAsia="zh-CN"/>
        </w:rPr>
      </w:pPr>
      <w:r w:rsidRPr="00980CF0">
        <w:rPr>
          <w:lang w:eastAsia="zh-CN"/>
        </w:rPr>
        <w:t xml:space="preserve">Секретар міської ради </w:t>
      </w:r>
      <w:r w:rsidRPr="00980CF0">
        <w:rPr>
          <w:lang w:eastAsia="zh-CN"/>
        </w:rPr>
        <w:tab/>
        <w:t>Віталій ДІДЕНКО</w:t>
      </w:r>
    </w:p>
    <w:p w:rsidR="00980CF0" w:rsidRPr="00980CF0" w:rsidRDefault="00980CF0" w:rsidP="00980CF0">
      <w:pPr>
        <w:widowControl w:val="0"/>
        <w:tabs>
          <w:tab w:val="left" w:pos="3261"/>
          <w:tab w:val="left" w:pos="3402"/>
        </w:tabs>
        <w:suppressAutoHyphens w:val="0"/>
        <w:ind w:left="1134" w:right="-109"/>
        <w:jc w:val="both"/>
        <w:rPr>
          <w:lang w:eastAsia="zh-CN"/>
        </w:rPr>
      </w:pPr>
    </w:p>
    <w:p w:rsidR="00980CF0" w:rsidRPr="00980CF0" w:rsidRDefault="00980CF0" w:rsidP="00980CF0">
      <w:pPr>
        <w:widowControl w:val="0"/>
        <w:tabs>
          <w:tab w:val="left" w:pos="3261"/>
          <w:tab w:val="left" w:pos="3402"/>
          <w:tab w:val="left" w:pos="10065"/>
        </w:tabs>
        <w:suppressAutoHyphens w:val="0"/>
        <w:ind w:left="1134"/>
        <w:rPr>
          <w:lang w:eastAsia="zh-CN"/>
        </w:rPr>
      </w:pPr>
      <w:r w:rsidRPr="00980CF0">
        <w:rPr>
          <w:lang w:eastAsia="zh-CN"/>
        </w:rPr>
        <w:t>Начальник управління правового забезпечення та представництва</w:t>
      </w:r>
      <w:r w:rsidRPr="00980CF0">
        <w:rPr>
          <w:lang w:eastAsia="zh-CN"/>
        </w:rPr>
        <w:tab/>
        <w:t>Лілія ДЕМЧУК</w:t>
      </w:r>
    </w:p>
    <w:p w:rsidR="00980CF0" w:rsidRPr="00980CF0" w:rsidRDefault="00980CF0" w:rsidP="00980CF0">
      <w:pPr>
        <w:widowControl w:val="0"/>
        <w:tabs>
          <w:tab w:val="left" w:pos="3261"/>
          <w:tab w:val="left" w:pos="3402"/>
        </w:tabs>
        <w:suppressAutoHyphens w:val="0"/>
        <w:ind w:left="1134"/>
        <w:rPr>
          <w:lang w:eastAsia="zh-CN"/>
        </w:rPr>
      </w:pPr>
    </w:p>
    <w:p w:rsidR="00980CF0" w:rsidRPr="00980CF0" w:rsidRDefault="00980CF0" w:rsidP="00980CF0">
      <w:pPr>
        <w:widowControl w:val="0"/>
        <w:tabs>
          <w:tab w:val="left" w:pos="10065"/>
        </w:tabs>
        <w:suppressAutoHyphens w:val="0"/>
        <w:ind w:left="1560" w:right="-109" w:hanging="426"/>
        <w:jc w:val="both"/>
        <w:rPr>
          <w:iCs/>
        </w:rPr>
      </w:pPr>
      <w:r w:rsidRPr="00980CF0">
        <w:rPr>
          <w:lang w:eastAsia="zh-CN"/>
        </w:rPr>
        <w:t>Начальник управління земельних ресурсів</w:t>
      </w:r>
      <w:r w:rsidRPr="00980CF0">
        <w:rPr>
          <w:lang w:eastAsia="zh-CN"/>
        </w:rPr>
        <w:tab/>
        <w:t>Людмила МАТВЕЄВА</w:t>
      </w:r>
    </w:p>
    <w:p w:rsidR="00185A5D" w:rsidRPr="00980CF0" w:rsidRDefault="00185A5D" w:rsidP="00980CF0">
      <w:pPr>
        <w:widowControl w:val="0"/>
        <w:suppressAutoHyphens w:val="0"/>
        <w:ind w:left="2694" w:right="-109"/>
        <w:jc w:val="both"/>
        <w:rPr>
          <w:lang w:eastAsia="zh-CN"/>
        </w:rPr>
      </w:pPr>
    </w:p>
    <w:sectPr w:rsidR="00185A5D" w:rsidRPr="00980CF0" w:rsidSect="00536C1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5" w:right="567" w:bottom="425" w:left="1418" w:header="4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67" w:rsidRDefault="00926767">
      <w:r>
        <w:separator/>
      </w:r>
    </w:p>
  </w:endnote>
  <w:endnote w:type="continuationSeparator" w:id="0">
    <w:p w:rsidR="00926767" w:rsidRDefault="0092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Pr="00B703D2" w:rsidRDefault="007C6D7E" w:rsidP="005A5445">
    <w:pPr>
      <w:pStyle w:val="a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67" w:rsidRDefault="00926767">
      <w:r>
        <w:separator/>
      </w:r>
    </w:p>
  </w:footnote>
  <w:footnote w:type="continuationSeparator" w:id="0">
    <w:p w:rsidR="00926767" w:rsidRDefault="00926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Pr="00D87E6C" w:rsidRDefault="007C6D7E" w:rsidP="00D87E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1E2118"/>
    <w:multiLevelType w:val="hybridMultilevel"/>
    <w:tmpl w:val="0A8E3470"/>
    <w:lvl w:ilvl="0" w:tplc="4986EEF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D3B311E"/>
    <w:multiLevelType w:val="multilevel"/>
    <w:tmpl w:val="5440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BA2CF2"/>
    <w:multiLevelType w:val="hybridMultilevel"/>
    <w:tmpl w:val="A208B3A6"/>
    <w:lvl w:ilvl="0" w:tplc="23C248C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70C5BF6"/>
    <w:multiLevelType w:val="hybridMultilevel"/>
    <w:tmpl w:val="C9488890"/>
    <w:lvl w:ilvl="0" w:tplc="98F21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0FE73F6"/>
    <w:multiLevelType w:val="hybridMultilevel"/>
    <w:tmpl w:val="28DC0094"/>
    <w:lvl w:ilvl="0" w:tplc="24264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2C4492A"/>
    <w:multiLevelType w:val="hybridMultilevel"/>
    <w:tmpl w:val="D8FA84A6"/>
    <w:lvl w:ilvl="0" w:tplc="D43C8EC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53B319B"/>
    <w:multiLevelType w:val="hybridMultilevel"/>
    <w:tmpl w:val="F55432DC"/>
    <w:lvl w:ilvl="0" w:tplc="278221E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05D566A"/>
    <w:multiLevelType w:val="hybridMultilevel"/>
    <w:tmpl w:val="8F7283F4"/>
    <w:lvl w:ilvl="0" w:tplc="88F6D4E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18C332C"/>
    <w:multiLevelType w:val="hybridMultilevel"/>
    <w:tmpl w:val="5ADC0F9C"/>
    <w:lvl w:ilvl="0" w:tplc="92347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3425C1A"/>
    <w:multiLevelType w:val="hybridMultilevel"/>
    <w:tmpl w:val="8C2AAC06"/>
    <w:lvl w:ilvl="0" w:tplc="10C6F3A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56F4D0C"/>
    <w:multiLevelType w:val="hybridMultilevel"/>
    <w:tmpl w:val="E5E4E3FC"/>
    <w:lvl w:ilvl="0" w:tplc="1E5623B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5E53F62"/>
    <w:multiLevelType w:val="hybridMultilevel"/>
    <w:tmpl w:val="FD646F6C"/>
    <w:lvl w:ilvl="0" w:tplc="738C617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11"/>
  </w:num>
  <w:num w:numId="6">
    <w:abstractNumId w:val="9"/>
  </w:num>
  <w:num w:numId="7">
    <w:abstractNumId w:val="20"/>
  </w:num>
  <w:num w:numId="8">
    <w:abstractNumId w:val="13"/>
  </w:num>
  <w:num w:numId="9">
    <w:abstractNumId w:val="14"/>
  </w:num>
  <w:num w:numId="10">
    <w:abstractNumId w:val="6"/>
  </w:num>
  <w:num w:numId="11">
    <w:abstractNumId w:val="15"/>
  </w:num>
  <w:num w:numId="12">
    <w:abstractNumId w:val="7"/>
  </w:num>
  <w:num w:numId="13">
    <w:abstractNumId w:val="8"/>
  </w:num>
  <w:num w:numId="14">
    <w:abstractNumId w:val="19"/>
  </w:num>
  <w:num w:numId="15">
    <w:abstractNumId w:val="4"/>
  </w:num>
  <w:num w:numId="16">
    <w:abstractNumId w:val="18"/>
  </w:num>
  <w:num w:numId="17">
    <w:abstractNumId w:val="5"/>
  </w:num>
  <w:num w:numId="18">
    <w:abstractNumId w:val="21"/>
  </w:num>
  <w:num w:numId="19">
    <w:abstractNumId w:val="17"/>
  </w:num>
  <w:num w:numId="20">
    <w:abstractNumId w:val="16"/>
  </w:num>
  <w:num w:numId="21">
    <w:abstractNumId w:val="12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1C67"/>
    <w:rsid w:val="00002A63"/>
    <w:rsid w:val="0000386E"/>
    <w:rsid w:val="000039F2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2714"/>
    <w:rsid w:val="0001360D"/>
    <w:rsid w:val="00013782"/>
    <w:rsid w:val="000141C4"/>
    <w:rsid w:val="000149E9"/>
    <w:rsid w:val="000151B8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4B71"/>
    <w:rsid w:val="000253B1"/>
    <w:rsid w:val="00025AB1"/>
    <w:rsid w:val="00026202"/>
    <w:rsid w:val="0002680D"/>
    <w:rsid w:val="00030BB6"/>
    <w:rsid w:val="000333F1"/>
    <w:rsid w:val="00033463"/>
    <w:rsid w:val="00034654"/>
    <w:rsid w:val="000349A9"/>
    <w:rsid w:val="000358F9"/>
    <w:rsid w:val="00037E9B"/>
    <w:rsid w:val="000400BB"/>
    <w:rsid w:val="00041077"/>
    <w:rsid w:val="0004157C"/>
    <w:rsid w:val="000418A5"/>
    <w:rsid w:val="00041C35"/>
    <w:rsid w:val="000424A6"/>
    <w:rsid w:val="000424DC"/>
    <w:rsid w:val="000434A4"/>
    <w:rsid w:val="000437A8"/>
    <w:rsid w:val="00043835"/>
    <w:rsid w:val="00043929"/>
    <w:rsid w:val="00044DE2"/>
    <w:rsid w:val="00046B42"/>
    <w:rsid w:val="000479F7"/>
    <w:rsid w:val="00047B26"/>
    <w:rsid w:val="00050889"/>
    <w:rsid w:val="00051B0F"/>
    <w:rsid w:val="00053A5F"/>
    <w:rsid w:val="000552A6"/>
    <w:rsid w:val="00055658"/>
    <w:rsid w:val="00056DB1"/>
    <w:rsid w:val="00060477"/>
    <w:rsid w:val="000617E6"/>
    <w:rsid w:val="00061A90"/>
    <w:rsid w:val="0006211E"/>
    <w:rsid w:val="00062488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48A"/>
    <w:rsid w:val="000727CF"/>
    <w:rsid w:val="00072B83"/>
    <w:rsid w:val="000740DC"/>
    <w:rsid w:val="000742BB"/>
    <w:rsid w:val="00074E54"/>
    <w:rsid w:val="00075159"/>
    <w:rsid w:val="00075428"/>
    <w:rsid w:val="0007652E"/>
    <w:rsid w:val="00077053"/>
    <w:rsid w:val="00080E2F"/>
    <w:rsid w:val="00080E33"/>
    <w:rsid w:val="000824C2"/>
    <w:rsid w:val="00082894"/>
    <w:rsid w:val="00084D6A"/>
    <w:rsid w:val="0008515A"/>
    <w:rsid w:val="00086857"/>
    <w:rsid w:val="00091A19"/>
    <w:rsid w:val="00091CA6"/>
    <w:rsid w:val="00091F43"/>
    <w:rsid w:val="00092A66"/>
    <w:rsid w:val="00092AEE"/>
    <w:rsid w:val="00094142"/>
    <w:rsid w:val="00094185"/>
    <w:rsid w:val="000944A3"/>
    <w:rsid w:val="0009456D"/>
    <w:rsid w:val="00094C61"/>
    <w:rsid w:val="00094F6D"/>
    <w:rsid w:val="00095503"/>
    <w:rsid w:val="0009627D"/>
    <w:rsid w:val="00096A6E"/>
    <w:rsid w:val="00096C91"/>
    <w:rsid w:val="00097FE7"/>
    <w:rsid w:val="000A0126"/>
    <w:rsid w:val="000A05F9"/>
    <w:rsid w:val="000A1405"/>
    <w:rsid w:val="000A1D82"/>
    <w:rsid w:val="000A23F7"/>
    <w:rsid w:val="000A3717"/>
    <w:rsid w:val="000A4048"/>
    <w:rsid w:val="000A4CD6"/>
    <w:rsid w:val="000A5140"/>
    <w:rsid w:val="000A5CDF"/>
    <w:rsid w:val="000A6382"/>
    <w:rsid w:val="000A6DB0"/>
    <w:rsid w:val="000A6EA5"/>
    <w:rsid w:val="000A7428"/>
    <w:rsid w:val="000A759A"/>
    <w:rsid w:val="000A7E1D"/>
    <w:rsid w:val="000B0176"/>
    <w:rsid w:val="000B0C75"/>
    <w:rsid w:val="000B0F2D"/>
    <w:rsid w:val="000B182C"/>
    <w:rsid w:val="000B1A01"/>
    <w:rsid w:val="000B205B"/>
    <w:rsid w:val="000B29A3"/>
    <w:rsid w:val="000B4533"/>
    <w:rsid w:val="000B4F66"/>
    <w:rsid w:val="000B553E"/>
    <w:rsid w:val="000B5A6F"/>
    <w:rsid w:val="000B5FEB"/>
    <w:rsid w:val="000C0CBE"/>
    <w:rsid w:val="000C1B70"/>
    <w:rsid w:val="000C3DCD"/>
    <w:rsid w:val="000C4EEF"/>
    <w:rsid w:val="000C5D06"/>
    <w:rsid w:val="000C6875"/>
    <w:rsid w:val="000C6966"/>
    <w:rsid w:val="000C6FCF"/>
    <w:rsid w:val="000C71CE"/>
    <w:rsid w:val="000C7DB7"/>
    <w:rsid w:val="000D032C"/>
    <w:rsid w:val="000D08AA"/>
    <w:rsid w:val="000D0B65"/>
    <w:rsid w:val="000D0E18"/>
    <w:rsid w:val="000D1366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559F"/>
    <w:rsid w:val="000E6597"/>
    <w:rsid w:val="000E66D1"/>
    <w:rsid w:val="000E7C7E"/>
    <w:rsid w:val="000F0034"/>
    <w:rsid w:val="000F0D0D"/>
    <w:rsid w:val="000F2002"/>
    <w:rsid w:val="000F21C2"/>
    <w:rsid w:val="000F280F"/>
    <w:rsid w:val="000F4F86"/>
    <w:rsid w:val="000F5FAF"/>
    <w:rsid w:val="000F7F55"/>
    <w:rsid w:val="0010027E"/>
    <w:rsid w:val="00100CDC"/>
    <w:rsid w:val="001012C9"/>
    <w:rsid w:val="00101345"/>
    <w:rsid w:val="00101B46"/>
    <w:rsid w:val="00103997"/>
    <w:rsid w:val="00103FD1"/>
    <w:rsid w:val="00110062"/>
    <w:rsid w:val="001109AA"/>
    <w:rsid w:val="00110F14"/>
    <w:rsid w:val="00111C81"/>
    <w:rsid w:val="00111E60"/>
    <w:rsid w:val="00112466"/>
    <w:rsid w:val="00113B64"/>
    <w:rsid w:val="00113C03"/>
    <w:rsid w:val="00113F62"/>
    <w:rsid w:val="00114341"/>
    <w:rsid w:val="001144A4"/>
    <w:rsid w:val="00115054"/>
    <w:rsid w:val="0012228D"/>
    <w:rsid w:val="0012343C"/>
    <w:rsid w:val="0012350D"/>
    <w:rsid w:val="00123710"/>
    <w:rsid w:val="00123AC1"/>
    <w:rsid w:val="00123D88"/>
    <w:rsid w:val="00123DB4"/>
    <w:rsid w:val="001242E6"/>
    <w:rsid w:val="001253B1"/>
    <w:rsid w:val="00125FEF"/>
    <w:rsid w:val="00126735"/>
    <w:rsid w:val="00126AE9"/>
    <w:rsid w:val="00127BA5"/>
    <w:rsid w:val="00130540"/>
    <w:rsid w:val="00130AE3"/>
    <w:rsid w:val="001315CE"/>
    <w:rsid w:val="00131B37"/>
    <w:rsid w:val="00132DF5"/>
    <w:rsid w:val="001332D4"/>
    <w:rsid w:val="00133355"/>
    <w:rsid w:val="001338A4"/>
    <w:rsid w:val="0013395D"/>
    <w:rsid w:val="00133BCB"/>
    <w:rsid w:val="00134431"/>
    <w:rsid w:val="00136808"/>
    <w:rsid w:val="001368B4"/>
    <w:rsid w:val="00136BBA"/>
    <w:rsid w:val="00137FD7"/>
    <w:rsid w:val="001406F6"/>
    <w:rsid w:val="00140B4A"/>
    <w:rsid w:val="00140DC5"/>
    <w:rsid w:val="001410D7"/>
    <w:rsid w:val="00143787"/>
    <w:rsid w:val="00144101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51114"/>
    <w:rsid w:val="0015140A"/>
    <w:rsid w:val="00152395"/>
    <w:rsid w:val="001524D7"/>
    <w:rsid w:val="001527CB"/>
    <w:rsid w:val="00152F7B"/>
    <w:rsid w:val="0015380A"/>
    <w:rsid w:val="0015382B"/>
    <w:rsid w:val="00153EFB"/>
    <w:rsid w:val="00153FE7"/>
    <w:rsid w:val="00154A3A"/>
    <w:rsid w:val="00155DB2"/>
    <w:rsid w:val="00156220"/>
    <w:rsid w:val="0015629B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4F58"/>
    <w:rsid w:val="00165454"/>
    <w:rsid w:val="001667D5"/>
    <w:rsid w:val="00166919"/>
    <w:rsid w:val="00166DD8"/>
    <w:rsid w:val="00170089"/>
    <w:rsid w:val="00170315"/>
    <w:rsid w:val="00171D1D"/>
    <w:rsid w:val="00171F34"/>
    <w:rsid w:val="00172DBA"/>
    <w:rsid w:val="00173B22"/>
    <w:rsid w:val="001748FB"/>
    <w:rsid w:val="00174E1C"/>
    <w:rsid w:val="001750B4"/>
    <w:rsid w:val="00176E85"/>
    <w:rsid w:val="00176F15"/>
    <w:rsid w:val="00177B09"/>
    <w:rsid w:val="00180EE9"/>
    <w:rsid w:val="0018206C"/>
    <w:rsid w:val="0018365D"/>
    <w:rsid w:val="00185307"/>
    <w:rsid w:val="00185A5D"/>
    <w:rsid w:val="00186243"/>
    <w:rsid w:val="001864CF"/>
    <w:rsid w:val="001866A0"/>
    <w:rsid w:val="00186D10"/>
    <w:rsid w:val="001874FC"/>
    <w:rsid w:val="0018754D"/>
    <w:rsid w:val="001875DC"/>
    <w:rsid w:val="001879F6"/>
    <w:rsid w:val="00190280"/>
    <w:rsid w:val="00190CEC"/>
    <w:rsid w:val="00191A2E"/>
    <w:rsid w:val="00191D4D"/>
    <w:rsid w:val="001932CF"/>
    <w:rsid w:val="0019506C"/>
    <w:rsid w:val="00197A7C"/>
    <w:rsid w:val="001A05AF"/>
    <w:rsid w:val="001A0803"/>
    <w:rsid w:val="001A0A48"/>
    <w:rsid w:val="001A264E"/>
    <w:rsid w:val="001A28C3"/>
    <w:rsid w:val="001A315A"/>
    <w:rsid w:val="001A401D"/>
    <w:rsid w:val="001A4140"/>
    <w:rsid w:val="001A43C5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2A1C"/>
    <w:rsid w:val="001B336A"/>
    <w:rsid w:val="001B348A"/>
    <w:rsid w:val="001B4524"/>
    <w:rsid w:val="001B4714"/>
    <w:rsid w:val="001B4B96"/>
    <w:rsid w:val="001B4D47"/>
    <w:rsid w:val="001B5CDD"/>
    <w:rsid w:val="001B5FDA"/>
    <w:rsid w:val="001B62B5"/>
    <w:rsid w:val="001C1934"/>
    <w:rsid w:val="001C19EF"/>
    <w:rsid w:val="001C2A76"/>
    <w:rsid w:val="001C2C8E"/>
    <w:rsid w:val="001C339E"/>
    <w:rsid w:val="001C33DB"/>
    <w:rsid w:val="001C3CC2"/>
    <w:rsid w:val="001C630F"/>
    <w:rsid w:val="001C67FC"/>
    <w:rsid w:val="001D067B"/>
    <w:rsid w:val="001D1202"/>
    <w:rsid w:val="001D13F0"/>
    <w:rsid w:val="001D19C0"/>
    <w:rsid w:val="001D235A"/>
    <w:rsid w:val="001D45F1"/>
    <w:rsid w:val="001D4A8F"/>
    <w:rsid w:val="001D60ED"/>
    <w:rsid w:val="001D662F"/>
    <w:rsid w:val="001D6E67"/>
    <w:rsid w:val="001D7674"/>
    <w:rsid w:val="001D79FD"/>
    <w:rsid w:val="001D7D00"/>
    <w:rsid w:val="001E002F"/>
    <w:rsid w:val="001E13A4"/>
    <w:rsid w:val="001E1A85"/>
    <w:rsid w:val="001E2895"/>
    <w:rsid w:val="001E3385"/>
    <w:rsid w:val="001E36EC"/>
    <w:rsid w:val="001E3851"/>
    <w:rsid w:val="001E44E0"/>
    <w:rsid w:val="001E5C91"/>
    <w:rsid w:val="001E6AC6"/>
    <w:rsid w:val="001F025C"/>
    <w:rsid w:val="001F06AC"/>
    <w:rsid w:val="001F127E"/>
    <w:rsid w:val="001F139B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40E4"/>
    <w:rsid w:val="00205294"/>
    <w:rsid w:val="00205327"/>
    <w:rsid w:val="00205869"/>
    <w:rsid w:val="00205F14"/>
    <w:rsid w:val="00206BE6"/>
    <w:rsid w:val="00206CE1"/>
    <w:rsid w:val="00207E49"/>
    <w:rsid w:val="00207EA6"/>
    <w:rsid w:val="00210219"/>
    <w:rsid w:val="00210E9E"/>
    <w:rsid w:val="002111F1"/>
    <w:rsid w:val="00212416"/>
    <w:rsid w:val="002124AD"/>
    <w:rsid w:val="00213857"/>
    <w:rsid w:val="00213A75"/>
    <w:rsid w:val="00213C43"/>
    <w:rsid w:val="0021482E"/>
    <w:rsid w:val="00214A7C"/>
    <w:rsid w:val="002152E4"/>
    <w:rsid w:val="0021546B"/>
    <w:rsid w:val="00216C9D"/>
    <w:rsid w:val="0021769D"/>
    <w:rsid w:val="0022005E"/>
    <w:rsid w:val="002217EB"/>
    <w:rsid w:val="00221C71"/>
    <w:rsid w:val="0022217F"/>
    <w:rsid w:val="0022322A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775"/>
    <w:rsid w:val="00232BA0"/>
    <w:rsid w:val="002340A6"/>
    <w:rsid w:val="002351C4"/>
    <w:rsid w:val="002357FA"/>
    <w:rsid w:val="00235854"/>
    <w:rsid w:val="00235A33"/>
    <w:rsid w:val="0023601A"/>
    <w:rsid w:val="00236881"/>
    <w:rsid w:val="00236CAC"/>
    <w:rsid w:val="002372C9"/>
    <w:rsid w:val="002373F1"/>
    <w:rsid w:val="00237508"/>
    <w:rsid w:val="002378E1"/>
    <w:rsid w:val="00237C04"/>
    <w:rsid w:val="002404EF"/>
    <w:rsid w:val="00240B69"/>
    <w:rsid w:val="002414A1"/>
    <w:rsid w:val="00241518"/>
    <w:rsid w:val="002427BA"/>
    <w:rsid w:val="00242A47"/>
    <w:rsid w:val="0024325E"/>
    <w:rsid w:val="00243E2C"/>
    <w:rsid w:val="00244303"/>
    <w:rsid w:val="00244579"/>
    <w:rsid w:val="00247191"/>
    <w:rsid w:val="0025054C"/>
    <w:rsid w:val="00253044"/>
    <w:rsid w:val="002532B9"/>
    <w:rsid w:val="002535B1"/>
    <w:rsid w:val="00254F74"/>
    <w:rsid w:val="00255364"/>
    <w:rsid w:val="00256489"/>
    <w:rsid w:val="00257614"/>
    <w:rsid w:val="002578C9"/>
    <w:rsid w:val="002578FD"/>
    <w:rsid w:val="00257F20"/>
    <w:rsid w:val="0026011C"/>
    <w:rsid w:val="00260193"/>
    <w:rsid w:val="00260238"/>
    <w:rsid w:val="00260E6C"/>
    <w:rsid w:val="002610BA"/>
    <w:rsid w:val="00261C7E"/>
    <w:rsid w:val="00263F6B"/>
    <w:rsid w:val="0026467A"/>
    <w:rsid w:val="0026470A"/>
    <w:rsid w:val="00264FD0"/>
    <w:rsid w:val="00265617"/>
    <w:rsid w:val="002675DB"/>
    <w:rsid w:val="002702C8"/>
    <w:rsid w:val="0027063D"/>
    <w:rsid w:val="00270E42"/>
    <w:rsid w:val="00270E9A"/>
    <w:rsid w:val="00270F9A"/>
    <w:rsid w:val="0027115E"/>
    <w:rsid w:val="00272904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AC"/>
    <w:rsid w:val="00280555"/>
    <w:rsid w:val="00280863"/>
    <w:rsid w:val="00280FA8"/>
    <w:rsid w:val="00282C88"/>
    <w:rsid w:val="0028374B"/>
    <w:rsid w:val="00283FAD"/>
    <w:rsid w:val="002844A7"/>
    <w:rsid w:val="00285621"/>
    <w:rsid w:val="0028616D"/>
    <w:rsid w:val="00286BD3"/>
    <w:rsid w:val="00286D93"/>
    <w:rsid w:val="002873D4"/>
    <w:rsid w:val="002879D8"/>
    <w:rsid w:val="00287DAF"/>
    <w:rsid w:val="00287F81"/>
    <w:rsid w:val="002904C3"/>
    <w:rsid w:val="00291492"/>
    <w:rsid w:val="00292777"/>
    <w:rsid w:val="00292EDF"/>
    <w:rsid w:val="002937D5"/>
    <w:rsid w:val="0029479A"/>
    <w:rsid w:val="00295508"/>
    <w:rsid w:val="00295CDB"/>
    <w:rsid w:val="00295E2F"/>
    <w:rsid w:val="0029658D"/>
    <w:rsid w:val="0029694A"/>
    <w:rsid w:val="00297C48"/>
    <w:rsid w:val="002A01D3"/>
    <w:rsid w:val="002A03C8"/>
    <w:rsid w:val="002A045D"/>
    <w:rsid w:val="002A1876"/>
    <w:rsid w:val="002A1970"/>
    <w:rsid w:val="002A1C70"/>
    <w:rsid w:val="002A2D29"/>
    <w:rsid w:val="002A3B2C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CB2"/>
    <w:rsid w:val="002B2CE8"/>
    <w:rsid w:val="002B3053"/>
    <w:rsid w:val="002B3311"/>
    <w:rsid w:val="002B4A55"/>
    <w:rsid w:val="002B596C"/>
    <w:rsid w:val="002B59A4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65B7"/>
    <w:rsid w:val="002C66ED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2E68"/>
    <w:rsid w:val="002D427B"/>
    <w:rsid w:val="002D42E4"/>
    <w:rsid w:val="002D5800"/>
    <w:rsid w:val="002D5B4B"/>
    <w:rsid w:val="002D652C"/>
    <w:rsid w:val="002D714F"/>
    <w:rsid w:val="002D78EC"/>
    <w:rsid w:val="002E04ED"/>
    <w:rsid w:val="002E059C"/>
    <w:rsid w:val="002E059D"/>
    <w:rsid w:val="002E0EAC"/>
    <w:rsid w:val="002E20F8"/>
    <w:rsid w:val="002E3CE0"/>
    <w:rsid w:val="002E45D0"/>
    <w:rsid w:val="002E4ABB"/>
    <w:rsid w:val="002E4BA3"/>
    <w:rsid w:val="002E62FD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188"/>
    <w:rsid w:val="002F4D3C"/>
    <w:rsid w:val="002F603F"/>
    <w:rsid w:val="002F6331"/>
    <w:rsid w:val="002F6467"/>
    <w:rsid w:val="002F65DB"/>
    <w:rsid w:val="003003AA"/>
    <w:rsid w:val="003003F0"/>
    <w:rsid w:val="00301034"/>
    <w:rsid w:val="00301691"/>
    <w:rsid w:val="00302BBD"/>
    <w:rsid w:val="00303F8F"/>
    <w:rsid w:val="003058C3"/>
    <w:rsid w:val="00305D43"/>
    <w:rsid w:val="0030690F"/>
    <w:rsid w:val="00306B83"/>
    <w:rsid w:val="003074C8"/>
    <w:rsid w:val="00310083"/>
    <w:rsid w:val="003100C2"/>
    <w:rsid w:val="00310482"/>
    <w:rsid w:val="003107D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8B3"/>
    <w:rsid w:val="0032098C"/>
    <w:rsid w:val="00321CA0"/>
    <w:rsid w:val="0032224F"/>
    <w:rsid w:val="0032270D"/>
    <w:rsid w:val="00322B4F"/>
    <w:rsid w:val="00322FF9"/>
    <w:rsid w:val="003237F2"/>
    <w:rsid w:val="00323F1C"/>
    <w:rsid w:val="003253CB"/>
    <w:rsid w:val="00326539"/>
    <w:rsid w:val="003267B5"/>
    <w:rsid w:val="0033205E"/>
    <w:rsid w:val="0033260C"/>
    <w:rsid w:val="0033309A"/>
    <w:rsid w:val="003330BF"/>
    <w:rsid w:val="003333C4"/>
    <w:rsid w:val="003334AF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36C"/>
    <w:rsid w:val="00341B5B"/>
    <w:rsid w:val="0034283B"/>
    <w:rsid w:val="00343947"/>
    <w:rsid w:val="00344E42"/>
    <w:rsid w:val="003461D9"/>
    <w:rsid w:val="003465F3"/>
    <w:rsid w:val="003466D1"/>
    <w:rsid w:val="00350863"/>
    <w:rsid w:val="003521EB"/>
    <w:rsid w:val="00352896"/>
    <w:rsid w:val="00352D4B"/>
    <w:rsid w:val="0035563B"/>
    <w:rsid w:val="00355D59"/>
    <w:rsid w:val="003566D7"/>
    <w:rsid w:val="00356720"/>
    <w:rsid w:val="0036041F"/>
    <w:rsid w:val="00360438"/>
    <w:rsid w:val="0036110E"/>
    <w:rsid w:val="003623A3"/>
    <w:rsid w:val="00363E1A"/>
    <w:rsid w:val="00363EE6"/>
    <w:rsid w:val="003647B5"/>
    <w:rsid w:val="00364EF2"/>
    <w:rsid w:val="0036641F"/>
    <w:rsid w:val="003664C1"/>
    <w:rsid w:val="003677D5"/>
    <w:rsid w:val="00367D5A"/>
    <w:rsid w:val="00370216"/>
    <w:rsid w:val="00370A10"/>
    <w:rsid w:val="003722D7"/>
    <w:rsid w:val="003728ED"/>
    <w:rsid w:val="0037338E"/>
    <w:rsid w:val="00373696"/>
    <w:rsid w:val="003743CB"/>
    <w:rsid w:val="00374F06"/>
    <w:rsid w:val="003755E6"/>
    <w:rsid w:val="00375CF9"/>
    <w:rsid w:val="003761FE"/>
    <w:rsid w:val="003765D2"/>
    <w:rsid w:val="003806B7"/>
    <w:rsid w:val="0038073E"/>
    <w:rsid w:val="00381895"/>
    <w:rsid w:val="00381920"/>
    <w:rsid w:val="00382916"/>
    <w:rsid w:val="00382EB8"/>
    <w:rsid w:val="0038404F"/>
    <w:rsid w:val="00384D65"/>
    <w:rsid w:val="00384EC4"/>
    <w:rsid w:val="00385104"/>
    <w:rsid w:val="003857EF"/>
    <w:rsid w:val="00385F34"/>
    <w:rsid w:val="00386C12"/>
    <w:rsid w:val="00387831"/>
    <w:rsid w:val="003879F9"/>
    <w:rsid w:val="003900CD"/>
    <w:rsid w:val="00390477"/>
    <w:rsid w:val="003923D8"/>
    <w:rsid w:val="00392FDD"/>
    <w:rsid w:val="0039321B"/>
    <w:rsid w:val="003932FD"/>
    <w:rsid w:val="003935C2"/>
    <w:rsid w:val="0039511F"/>
    <w:rsid w:val="00395287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D5A"/>
    <w:rsid w:val="003A73A4"/>
    <w:rsid w:val="003B18FE"/>
    <w:rsid w:val="003B1F78"/>
    <w:rsid w:val="003B2664"/>
    <w:rsid w:val="003B29F8"/>
    <w:rsid w:val="003B4499"/>
    <w:rsid w:val="003B4D11"/>
    <w:rsid w:val="003B4FD4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5F3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36"/>
    <w:rsid w:val="003C34AF"/>
    <w:rsid w:val="003C3858"/>
    <w:rsid w:val="003C449B"/>
    <w:rsid w:val="003C4B06"/>
    <w:rsid w:val="003C4E54"/>
    <w:rsid w:val="003C55AD"/>
    <w:rsid w:val="003C5FCC"/>
    <w:rsid w:val="003C674D"/>
    <w:rsid w:val="003C6D2B"/>
    <w:rsid w:val="003C7A40"/>
    <w:rsid w:val="003D1628"/>
    <w:rsid w:val="003D1B2C"/>
    <w:rsid w:val="003D2FCB"/>
    <w:rsid w:val="003D40A0"/>
    <w:rsid w:val="003D41C5"/>
    <w:rsid w:val="003D6301"/>
    <w:rsid w:val="003D6A7F"/>
    <w:rsid w:val="003D7AEA"/>
    <w:rsid w:val="003E371F"/>
    <w:rsid w:val="003E479F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584"/>
    <w:rsid w:val="003F2741"/>
    <w:rsid w:val="003F34B8"/>
    <w:rsid w:val="003F375B"/>
    <w:rsid w:val="003F4175"/>
    <w:rsid w:val="003F43F1"/>
    <w:rsid w:val="003F5591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4B7D"/>
    <w:rsid w:val="00405933"/>
    <w:rsid w:val="00405AB5"/>
    <w:rsid w:val="004063EC"/>
    <w:rsid w:val="00406E50"/>
    <w:rsid w:val="00407728"/>
    <w:rsid w:val="00410A79"/>
    <w:rsid w:val="0041166B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1916"/>
    <w:rsid w:val="00421D0B"/>
    <w:rsid w:val="00422504"/>
    <w:rsid w:val="004229BE"/>
    <w:rsid w:val="00422E6D"/>
    <w:rsid w:val="004248BE"/>
    <w:rsid w:val="0042529D"/>
    <w:rsid w:val="00425CFC"/>
    <w:rsid w:val="004262F8"/>
    <w:rsid w:val="004263CE"/>
    <w:rsid w:val="0042730D"/>
    <w:rsid w:val="00431505"/>
    <w:rsid w:val="0043179E"/>
    <w:rsid w:val="00431D51"/>
    <w:rsid w:val="004320D5"/>
    <w:rsid w:val="00432284"/>
    <w:rsid w:val="00432291"/>
    <w:rsid w:val="004331F1"/>
    <w:rsid w:val="00433222"/>
    <w:rsid w:val="00433813"/>
    <w:rsid w:val="00433EAA"/>
    <w:rsid w:val="00434CF6"/>
    <w:rsid w:val="004372AF"/>
    <w:rsid w:val="00437706"/>
    <w:rsid w:val="00440539"/>
    <w:rsid w:val="004415AD"/>
    <w:rsid w:val="00441879"/>
    <w:rsid w:val="004418F6"/>
    <w:rsid w:val="00441FC8"/>
    <w:rsid w:val="00443220"/>
    <w:rsid w:val="004449AA"/>
    <w:rsid w:val="00445D91"/>
    <w:rsid w:val="00446649"/>
    <w:rsid w:val="00447993"/>
    <w:rsid w:val="0045004C"/>
    <w:rsid w:val="004531A0"/>
    <w:rsid w:val="004532F4"/>
    <w:rsid w:val="00453425"/>
    <w:rsid w:val="004536CA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21E9"/>
    <w:rsid w:val="00464EDB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000"/>
    <w:rsid w:val="00471F0E"/>
    <w:rsid w:val="004743AB"/>
    <w:rsid w:val="00474F5F"/>
    <w:rsid w:val="004752FC"/>
    <w:rsid w:val="004756FB"/>
    <w:rsid w:val="0047573A"/>
    <w:rsid w:val="004765B9"/>
    <w:rsid w:val="00476608"/>
    <w:rsid w:val="00476DF4"/>
    <w:rsid w:val="004770B2"/>
    <w:rsid w:val="00480E81"/>
    <w:rsid w:val="00482C71"/>
    <w:rsid w:val="004847C1"/>
    <w:rsid w:val="004848CF"/>
    <w:rsid w:val="004850F0"/>
    <w:rsid w:val="00485105"/>
    <w:rsid w:val="00486555"/>
    <w:rsid w:val="004869A0"/>
    <w:rsid w:val="00486BCB"/>
    <w:rsid w:val="00487C94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0C2C"/>
    <w:rsid w:val="004A1992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39EF"/>
    <w:rsid w:val="004B506A"/>
    <w:rsid w:val="004B70BD"/>
    <w:rsid w:val="004B738A"/>
    <w:rsid w:val="004B75D8"/>
    <w:rsid w:val="004C09F7"/>
    <w:rsid w:val="004C1043"/>
    <w:rsid w:val="004C14F5"/>
    <w:rsid w:val="004C31BC"/>
    <w:rsid w:val="004C3B9D"/>
    <w:rsid w:val="004C3BAB"/>
    <w:rsid w:val="004C4E6E"/>
    <w:rsid w:val="004C68BE"/>
    <w:rsid w:val="004C7ABB"/>
    <w:rsid w:val="004D074B"/>
    <w:rsid w:val="004D0BEE"/>
    <w:rsid w:val="004D307E"/>
    <w:rsid w:val="004D424C"/>
    <w:rsid w:val="004D4882"/>
    <w:rsid w:val="004D4C34"/>
    <w:rsid w:val="004D4DC1"/>
    <w:rsid w:val="004D4EDC"/>
    <w:rsid w:val="004D4F9D"/>
    <w:rsid w:val="004D5156"/>
    <w:rsid w:val="004D6A0F"/>
    <w:rsid w:val="004D7B31"/>
    <w:rsid w:val="004D7C31"/>
    <w:rsid w:val="004E0087"/>
    <w:rsid w:val="004E05A1"/>
    <w:rsid w:val="004E06DE"/>
    <w:rsid w:val="004E1414"/>
    <w:rsid w:val="004E1F4D"/>
    <w:rsid w:val="004E2FCB"/>
    <w:rsid w:val="004E482C"/>
    <w:rsid w:val="004E5D45"/>
    <w:rsid w:val="004E618A"/>
    <w:rsid w:val="004E7033"/>
    <w:rsid w:val="004E72FF"/>
    <w:rsid w:val="004E7B4B"/>
    <w:rsid w:val="004E7B5D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4994"/>
    <w:rsid w:val="005063C1"/>
    <w:rsid w:val="00506A7E"/>
    <w:rsid w:val="00506D2B"/>
    <w:rsid w:val="00506E8F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443"/>
    <w:rsid w:val="00513758"/>
    <w:rsid w:val="00513CD6"/>
    <w:rsid w:val="00514230"/>
    <w:rsid w:val="0051426E"/>
    <w:rsid w:val="00514673"/>
    <w:rsid w:val="0051536E"/>
    <w:rsid w:val="00515574"/>
    <w:rsid w:val="00515F42"/>
    <w:rsid w:val="00515FCD"/>
    <w:rsid w:val="00516AE7"/>
    <w:rsid w:val="005172D8"/>
    <w:rsid w:val="00517A17"/>
    <w:rsid w:val="0052020F"/>
    <w:rsid w:val="00521190"/>
    <w:rsid w:val="00522B5F"/>
    <w:rsid w:val="005249FD"/>
    <w:rsid w:val="00525699"/>
    <w:rsid w:val="00525FC1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43E7"/>
    <w:rsid w:val="00534A6D"/>
    <w:rsid w:val="00535FE1"/>
    <w:rsid w:val="00536C1C"/>
    <w:rsid w:val="0053702E"/>
    <w:rsid w:val="005375F9"/>
    <w:rsid w:val="005376E1"/>
    <w:rsid w:val="005403D9"/>
    <w:rsid w:val="0054080C"/>
    <w:rsid w:val="00540DF8"/>
    <w:rsid w:val="005411EE"/>
    <w:rsid w:val="00544981"/>
    <w:rsid w:val="00545533"/>
    <w:rsid w:val="00545718"/>
    <w:rsid w:val="00546322"/>
    <w:rsid w:val="005476F6"/>
    <w:rsid w:val="00547975"/>
    <w:rsid w:val="00547ADD"/>
    <w:rsid w:val="005501B3"/>
    <w:rsid w:val="0055174E"/>
    <w:rsid w:val="00551E97"/>
    <w:rsid w:val="005523C2"/>
    <w:rsid w:val="005524BD"/>
    <w:rsid w:val="005528F3"/>
    <w:rsid w:val="00552C23"/>
    <w:rsid w:val="00552F65"/>
    <w:rsid w:val="00553BFB"/>
    <w:rsid w:val="00555A38"/>
    <w:rsid w:val="00556030"/>
    <w:rsid w:val="00556196"/>
    <w:rsid w:val="00556CCA"/>
    <w:rsid w:val="0055711B"/>
    <w:rsid w:val="005574BC"/>
    <w:rsid w:val="00560167"/>
    <w:rsid w:val="00561801"/>
    <w:rsid w:val="005641C5"/>
    <w:rsid w:val="00564685"/>
    <w:rsid w:val="005659EB"/>
    <w:rsid w:val="00566862"/>
    <w:rsid w:val="00566DAE"/>
    <w:rsid w:val="0056727F"/>
    <w:rsid w:val="0056771C"/>
    <w:rsid w:val="0057183F"/>
    <w:rsid w:val="00571FCB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138C"/>
    <w:rsid w:val="00581A75"/>
    <w:rsid w:val="005821EB"/>
    <w:rsid w:val="00582480"/>
    <w:rsid w:val="00583827"/>
    <w:rsid w:val="005849C6"/>
    <w:rsid w:val="00586478"/>
    <w:rsid w:val="00586B65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6192"/>
    <w:rsid w:val="005962CB"/>
    <w:rsid w:val="00596C96"/>
    <w:rsid w:val="005A0BF6"/>
    <w:rsid w:val="005A0D24"/>
    <w:rsid w:val="005A158D"/>
    <w:rsid w:val="005A2CDE"/>
    <w:rsid w:val="005A329B"/>
    <w:rsid w:val="005A33BC"/>
    <w:rsid w:val="005A343A"/>
    <w:rsid w:val="005A39D5"/>
    <w:rsid w:val="005A4780"/>
    <w:rsid w:val="005A5445"/>
    <w:rsid w:val="005A5E8F"/>
    <w:rsid w:val="005A6EC8"/>
    <w:rsid w:val="005A7583"/>
    <w:rsid w:val="005A7604"/>
    <w:rsid w:val="005B0938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77F"/>
    <w:rsid w:val="005B62DC"/>
    <w:rsid w:val="005B6678"/>
    <w:rsid w:val="005B6885"/>
    <w:rsid w:val="005C0E4A"/>
    <w:rsid w:val="005C0EDC"/>
    <w:rsid w:val="005C1594"/>
    <w:rsid w:val="005C19FB"/>
    <w:rsid w:val="005C1AF5"/>
    <w:rsid w:val="005C2A20"/>
    <w:rsid w:val="005C3F0B"/>
    <w:rsid w:val="005C5506"/>
    <w:rsid w:val="005C57EE"/>
    <w:rsid w:val="005C5E94"/>
    <w:rsid w:val="005C6BBC"/>
    <w:rsid w:val="005C7D69"/>
    <w:rsid w:val="005D024A"/>
    <w:rsid w:val="005D0EF1"/>
    <w:rsid w:val="005D15D5"/>
    <w:rsid w:val="005D22C4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E0078"/>
    <w:rsid w:val="005E0329"/>
    <w:rsid w:val="005E2119"/>
    <w:rsid w:val="005E244C"/>
    <w:rsid w:val="005E42AA"/>
    <w:rsid w:val="005E456F"/>
    <w:rsid w:val="005E4805"/>
    <w:rsid w:val="005E6379"/>
    <w:rsid w:val="005E6ABC"/>
    <w:rsid w:val="005E716C"/>
    <w:rsid w:val="005E7275"/>
    <w:rsid w:val="005F044B"/>
    <w:rsid w:val="005F213D"/>
    <w:rsid w:val="005F217B"/>
    <w:rsid w:val="005F2C0D"/>
    <w:rsid w:val="005F2D6D"/>
    <w:rsid w:val="005F307C"/>
    <w:rsid w:val="005F328E"/>
    <w:rsid w:val="005F3800"/>
    <w:rsid w:val="005F3BD9"/>
    <w:rsid w:val="005F48F9"/>
    <w:rsid w:val="005F59CE"/>
    <w:rsid w:val="005F5ABC"/>
    <w:rsid w:val="005F6B82"/>
    <w:rsid w:val="005F71CD"/>
    <w:rsid w:val="005F7A86"/>
    <w:rsid w:val="005F7B1A"/>
    <w:rsid w:val="00601631"/>
    <w:rsid w:val="00601825"/>
    <w:rsid w:val="00602379"/>
    <w:rsid w:val="006023BD"/>
    <w:rsid w:val="006033C5"/>
    <w:rsid w:val="006045F8"/>
    <w:rsid w:val="00604E41"/>
    <w:rsid w:val="00605A60"/>
    <w:rsid w:val="00606348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666F"/>
    <w:rsid w:val="00616EDB"/>
    <w:rsid w:val="006177AA"/>
    <w:rsid w:val="0062004B"/>
    <w:rsid w:val="00620A58"/>
    <w:rsid w:val="00620E92"/>
    <w:rsid w:val="006214DF"/>
    <w:rsid w:val="006219EC"/>
    <w:rsid w:val="00621E56"/>
    <w:rsid w:val="00621F04"/>
    <w:rsid w:val="006244F8"/>
    <w:rsid w:val="00624BA3"/>
    <w:rsid w:val="00624BC7"/>
    <w:rsid w:val="00625A6A"/>
    <w:rsid w:val="00625F22"/>
    <w:rsid w:val="00625FEB"/>
    <w:rsid w:val="006260C3"/>
    <w:rsid w:val="00626787"/>
    <w:rsid w:val="00627CC4"/>
    <w:rsid w:val="00627F5B"/>
    <w:rsid w:val="00630A7A"/>
    <w:rsid w:val="00633890"/>
    <w:rsid w:val="006347E1"/>
    <w:rsid w:val="00634A75"/>
    <w:rsid w:val="00637B40"/>
    <w:rsid w:val="00637BCE"/>
    <w:rsid w:val="00637D1F"/>
    <w:rsid w:val="00641EE2"/>
    <w:rsid w:val="006426A7"/>
    <w:rsid w:val="00642ABA"/>
    <w:rsid w:val="0064332A"/>
    <w:rsid w:val="006433C3"/>
    <w:rsid w:val="006433E7"/>
    <w:rsid w:val="00643E2D"/>
    <w:rsid w:val="00645A5B"/>
    <w:rsid w:val="006462AE"/>
    <w:rsid w:val="0064649C"/>
    <w:rsid w:val="006478AD"/>
    <w:rsid w:val="00650160"/>
    <w:rsid w:val="00650742"/>
    <w:rsid w:val="00650985"/>
    <w:rsid w:val="00650A05"/>
    <w:rsid w:val="00653236"/>
    <w:rsid w:val="00653439"/>
    <w:rsid w:val="00653453"/>
    <w:rsid w:val="006534A6"/>
    <w:rsid w:val="0065392C"/>
    <w:rsid w:val="0065598E"/>
    <w:rsid w:val="00656613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65F2"/>
    <w:rsid w:val="006677AA"/>
    <w:rsid w:val="006709A3"/>
    <w:rsid w:val="00670A4B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2B25"/>
    <w:rsid w:val="00682DAA"/>
    <w:rsid w:val="00682DD5"/>
    <w:rsid w:val="00682EF3"/>
    <w:rsid w:val="006835BE"/>
    <w:rsid w:val="006844F1"/>
    <w:rsid w:val="00684A9F"/>
    <w:rsid w:val="0068549A"/>
    <w:rsid w:val="00685F0E"/>
    <w:rsid w:val="00686336"/>
    <w:rsid w:val="006865A1"/>
    <w:rsid w:val="006866E0"/>
    <w:rsid w:val="006868E2"/>
    <w:rsid w:val="00686965"/>
    <w:rsid w:val="00686BDA"/>
    <w:rsid w:val="00686BF9"/>
    <w:rsid w:val="006914BB"/>
    <w:rsid w:val="006922E2"/>
    <w:rsid w:val="00693667"/>
    <w:rsid w:val="006941C6"/>
    <w:rsid w:val="006950C2"/>
    <w:rsid w:val="00695E06"/>
    <w:rsid w:val="006963E1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4899"/>
    <w:rsid w:val="006A508B"/>
    <w:rsid w:val="006A5DE6"/>
    <w:rsid w:val="006A5DEC"/>
    <w:rsid w:val="006A6E6F"/>
    <w:rsid w:val="006A7705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05A"/>
    <w:rsid w:val="006B32A8"/>
    <w:rsid w:val="006B358B"/>
    <w:rsid w:val="006B3DC5"/>
    <w:rsid w:val="006B43DD"/>
    <w:rsid w:val="006B4497"/>
    <w:rsid w:val="006B5912"/>
    <w:rsid w:val="006B5A2A"/>
    <w:rsid w:val="006B5BB5"/>
    <w:rsid w:val="006B5BE8"/>
    <w:rsid w:val="006B61B0"/>
    <w:rsid w:val="006B6463"/>
    <w:rsid w:val="006B6A05"/>
    <w:rsid w:val="006B6B57"/>
    <w:rsid w:val="006B7026"/>
    <w:rsid w:val="006B7794"/>
    <w:rsid w:val="006B7890"/>
    <w:rsid w:val="006C13DA"/>
    <w:rsid w:val="006C14F7"/>
    <w:rsid w:val="006C1AD6"/>
    <w:rsid w:val="006C1CE0"/>
    <w:rsid w:val="006C252E"/>
    <w:rsid w:val="006C436D"/>
    <w:rsid w:val="006C5730"/>
    <w:rsid w:val="006C5846"/>
    <w:rsid w:val="006C6DFB"/>
    <w:rsid w:val="006C6E57"/>
    <w:rsid w:val="006C7D12"/>
    <w:rsid w:val="006D0149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BF"/>
    <w:rsid w:val="006D63D2"/>
    <w:rsid w:val="006D6E8D"/>
    <w:rsid w:val="006D730E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9F8"/>
    <w:rsid w:val="006E5824"/>
    <w:rsid w:val="006E5D1D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701C1E"/>
    <w:rsid w:val="00702556"/>
    <w:rsid w:val="00702CCA"/>
    <w:rsid w:val="00703A4F"/>
    <w:rsid w:val="007045F6"/>
    <w:rsid w:val="007048E3"/>
    <w:rsid w:val="00705C95"/>
    <w:rsid w:val="00706BC3"/>
    <w:rsid w:val="007071F8"/>
    <w:rsid w:val="00707445"/>
    <w:rsid w:val="00707FB9"/>
    <w:rsid w:val="00711573"/>
    <w:rsid w:val="007126EF"/>
    <w:rsid w:val="00712929"/>
    <w:rsid w:val="007142F6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30"/>
    <w:rsid w:val="00731003"/>
    <w:rsid w:val="00732BD6"/>
    <w:rsid w:val="00732D38"/>
    <w:rsid w:val="0073471A"/>
    <w:rsid w:val="00735624"/>
    <w:rsid w:val="0073586F"/>
    <w:rsid w:val="00736BF7"/>
    <w:rsid w:val="00741564"/>
    <w:rsid w:val="00741A7B"/>
    <w:rsid w:val="0074276B"/>
    <w:rsid w:val="007428E7"/>
    <w:rsid w:val="00742F37"/>
    <w:rsid w:val="0074304F"/>
    <w:rsid w:val="0074313A"/>
    <w:rsid w:val="00743C2E"/>
    <w:rsid w:val="00745F74"/>
    <w:rsid w:val="007470F2"/>
    <w:rsid w:val="0074768D"/>
    <w:rsid w:val="00747EFD"/>
    <w:rsid w:val="00750E6A"/>
    <w:rsid w:val="0075101E"/>
    <w:rsid w:val="00751458"/>
    <w:rsid w:val="007520CA"/>
    <w:rsid w:val="007536F1"/>
    <w:rsid w:val="007551C7"/>
    <w:rsid w:val="00755D1A"/>
    <w:rsid w:val="00756843"/>
    <w:rsid w:val="0075784B"/>
    <w:rsid w:val="0076074A"/>
    <w:rsid w:val="0076154C"/>
    <w:rsid w:val="007620E3"/>
    <w:rsid w:val="007628F5"/>
    <w:rsid w:val="00762F27"/>
    <w:rsid w:val="00763098"/>
    <w:rsid w:val="0076444B"/>
    <w:rsid w:val="00765D13"/>
    <w:rsid w:val="0076640C"/>
    <w:rsid w:val="00767662"/>
    <w:rsid w:val="00767E3D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B1E"/>
    <w:rsid w:val="0077721A"/>
    <w:rsid w:val="00777812"/>
    <w:rsid w:val="00777CE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5490"/>
    <w:rsid w:val="007A5C7D"/>
    <w:rsid w:val="007A5C92"/>
    <w:rsid w:val="007A5D83"/>
    <w:rsid w:val="007B15E1"/>
    <w:rsid w:val="007B16D0"/>
    <w:rsid w:val="007B225E"/>
    <w:rsid w:val="007B2B58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972"/>
    <w:rsid w:val="007C3E9C"/>
    <w:rsid w:val="007C40C6"/>
    <w:rsid w:val="007C476A"/>
    <w:rsid w:val="007C4E66"/>
    <w:rsid w:val="007C6026"/>
    <w:rsid w:val="007C6D7E"/>
    <w:rsid w:val="007D034E"/>
    <w:rsid w:val="007D0372"/>
    <w:rsid w:val="007D1D33"/>
    <w:rsid w:val="007D1FD1"/>
    <w:rsid w:val="007D242C"/>
    <w:rsid w:val="007D2BF0"/>
    <w:rsid w:val="007D3D89"/>
    <w:rsid w:val="007D3F3B"/>
    <w:rsid w:val="007D4AEB"/>
    <w:rsid w:val="007D5BA3"/>
    <w:rsid w:val="007D6920"/>
    <w:rsid w:val="007D7C5E"/>
    <w:rsid w:val="007E07AF"/>
    <w:rsid w:val="007E1133"/>
    <w:rsid w:val="007E2148"/>
    <w:rsid w:val="007E2C52"/>
    <w:rsid w:val="007E3019"/>
    <w:rsid w:val="007E3736"/>
    <w:rsid w:val="007E388E"/>
    <w:rsid w:val="007E39A7"/>
    <w:rsid w:val="007E4F39"/>
    <w:rsid w:val="007E671B"/>
    <w:rsid w:val="007E6ACD"/>
    <w:rsid w:val="007E7A76"/>
    <w:rsid w:val="007E7B9C"/>
    <w:rsid w:val="007F01A3"/>
    <w:rsid w:val="007F0699"/>
    <w:rsid w:val="007F078D"/>
    <w:rsid w:val="007F1892"/>
    <w:rsid w:val="007F304E"/>
    <w:rsid w:val="007F4A40"/>
    <w:rsid w:val="007F4A6F"/>
    <w:rsid w:val="007F55FE"/>
    <w:rsid w:val="007F77C6"/>
    <w:rsid w:val="007F79F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C7F"/>
    <w:rsid w:val="0080774A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98B"/>
    <w:rsid w:val="00813E68"/>
    <w:rsid w:val="00815646"/>
    <w:rsid w:val="0081564E"/>
    <w:rsid w:val="008230B8"/>
    <w:rsid w:val="00823D6F"/>
    <w:rsid w:val="00823DC3"/>
    <w:rsid w:val="00824790"/>
    <w:rsid w:val="008271AA"/>
    <w:rsid w:val="0082739D"/>
    <w:rsid w:val="00827A2E"/>
    <w:rsid w:val="008301A3"/>
    <w:rsid w:val="008308E8"/>
    <w:rsid w:val="00830CF8"/>
    <w:rsid w:val="008314D0"/>
    <w:rsid w:val="00831881"/>
    <w:rsid w:val="00831AAB"/>
    <w:rsid w:val="008324CD"/>
    <w:rsid w:val="00833123"/>
    <w:rsid w:val="00834023"/>
    <w:rsid w:val="00834483"/>
    <w:rsid w:val="00834497"/>
    <w:rsid w:val="00835AA5"/>
    <w:rsid w:val="00836C18"/>
    <w:rsid w:val="008375E6"/>
    <w:rsid w:val="00837613"/>
    <w:rsid w:val="0083797D"/>
    <w:rsid w:val="00837A41"/>
    <w:rsid w:val="008410FC"/>
    <w:rsid w:val="008439BA"/>
    <w:rsid w:val="0084427F"/>
    <w:rsid w:val="008449AA"/>
    <w:rsid w:val="008455AC"/>
    <w:rsid w:val="00846639"/>
    <w:rsid w:val="00846D2A"/>
    <w:rsid w:val="00846FFF"/>
    <w:rsid w:val="00847057"/>
    <w:rsid w:val="0084717E"/>
    <w:rsid w:val="00850623"/>
    <w:rsid w:val="0085228C"/>
    <w:rsid w:val="00852F63"/>
    <w:rsid w:val="0085368A"/>
    <w:rsid w:val="00853DEF"/>
    <w:rsid w:val="00854AAB"/>
    <w:rsid w:val="00854D9A"/>
    <w:rsid w:val="00855580"/>
    <w:rsid w:val="00855FB5"/>
    <w:rsid w:val="00855FC5"/>
    <w:rsid w:val="00855FD8"/>
    <w:rsid w:val="00856DAF"/>
    <w:rsid w:val="00856FF2"/>
    <w:rsid w:val="00857F9E"/>
    <w:rsid w:val="00861687"/>
    <w:rsid w:val="00861E0C"/>
    <w:rsid w:val="0086382C"/>
    <w:rsid w:val="00863D8B"/>
    <w:rsid w:val="00863ED8"/>
    <w:rsid w:val="00864349"/>
    <w:rsid w:val="008645E6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3511"/>
    <w:rsid w:val="00873F5D"/>
    <w:rsid w:val="00874B59"/>
    <w:rsid w:val="00874FDE"/>
    <w:rsid w:val="008754AF"/>
    <w:rsid w:val="008764E4"/>
    <w:rsid w:val="00876832"/>
    <w:rsid w:val="00876C3C"/>
    <w:rsid w:val="00880CE6"/>
    <w:rsid w:val="00882A4A"/>
    <w:rsid w:val="00884F10"/>
    <w:rsid w:val="00885C56"/>
    <w:rsid w:val="0088626E"/>
    <w:rsid w:val="0089033F"/>
    <w:rsid w:val="0089252A"/>
    <w:rsid w:val="00892CBB"/>
    <w:rsid w:val="00893B6F"/>
    <w:rsid w:val="0089431A"/>
    <w:rsid w:val="00895224"/>
    <w:rsid w:val="00895461"/>
    <w:rsid w:val="0089575D"/>
    <w:rsid w:val="00895FC1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50E1"/>
    <w:rsid w:val="008A5E67"/>
    <w:rsid w:val="008A5ECF"/>
    <w:rsid w:val="008A6401"/>
    <w:rsid w:val="008A6489"/>
    <w:rsid w:val="008A65B9"/>
    <w:rsid w:val="008A6641"/>
    <w:rsid w:val="008A7481"/>
    <w:rsid w:val="008B0345"/>
    <w:rsid w:val="008B4AC4"/>
    <w:rsid w:val="008B52AA"/>
    <w:rsid w:val="008B5418"/>
    <w:rsid w:val="008B7C7B"/>
    <w:rsid w:val="008B7F75"/>
    <w:rsid w:val="008C0372"/>
    <w:rsid w:val="008C0F2D"/>
    <w:rsid w:val="008C1BB2"/>
    <w:rsid w:val="008C2346"/>
    <w:rsid w:val="008C33C2"/>
    <w:rsid w:val="008C3807"/>
    <w:rsid w:val="008C4A3F"/>
    <w:rsid w:val="008C523A"/>
    <w:rsid w:val="008C5B71"/>
    <w:rsid w:val="008C6152"/>
    <w:rsid w:val="008C61AE"/>
    <w:rsid w:val="008C66A7"/>
    <w:rsid w:val="008C6E46"/>
    <w:rsid w:val="008C7F55"/>
    <w:rsid w:val="008D03B3"/>
    <w:rsid w:val="008D062E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7902"/>
    <w:rsid w:val="008E7C6F"/>
    <w:rsid w:val="008E7DF0"/>
    <w:rsid w:val="008F02C1"/>
    <w:rsid w:val="008F0FCD"/>
    <w:rsid w:val="008F14E9"/>
    <w:rsid w:val="008F19AD"/>
    <w:rsid w:val="008F2A97"/>
    <w:rsid w:val="008F376C"/>
    <w:rsid w:val="008F530C"/>
    <w:rsid w:val="008F5432"/>
    <w:rsid w:val="008F5C63"/>
    <w:rsid w:val="008F5ED8"/>
    <w:rsid w:val="008F6684"/>
    <w:rsid w:val="008F675E"/>
    <w:rsid w:val="008F6AC6"/>
    <w:rsid w:val="008F7B6A"/>
    <w:rsid w:val="009000C5"/>
    <w:rsid w:val="00900E96"/>
    <w:rsid w:val="00901B9E"/>
    <w:rsid w:val="00901DBF"/>
    <w:rsid w:val="00902B01"/>
    <w:rsid w:val="00902E68"/>
    <w:rsid w:val="009034B9"/>
    <w:rsid w:val="009036BE"/>
    <w:rsid w:val="0090372C"/>
    <w:rsid w:val="00903768"/>
    <w:rsid w:val="00904249"/>
    <w:rsid w:val="0090489F"/>
    <w:rsid w:val="00904F0A"/>
    <w:rsid w:val="00905015"/>
    <w:rsid w:val="00906429"/>
    <w:rsid w:val="00907958"/>
    <w:rsid w:val="00910CEB"/>
    <w:rsid w:val="00910E57"/>
    <w:rsid w:val="0091155F"/>
    <w:rsid w:val="00912B8C"/>
    <w:rsid w:val="00912D7F"/>
    <w:rsid w:val="00912EF7"/>
    <w:rsid w:val="00913F23"/>
    <w:rsid w:val="009159B2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3510"/>
    <w:rsid w:val="00926767"/>
    <w:rsid w:val="00926CDE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4FC0"/>
    <w:rsid w:val="00934FD7"/>
    <w:rsid w:val="009354B6"/>
    <w:rsid w:val="009354CA"/>
    <w:rsid w:val="00936C1D"/>
    <w:rsid w:val="00937056"/>
    <w:rsid w:val="0093792B"/>
    <w:rsid w:val="00940609"/>
    <w:rsid w:val="00941211"/>
    <w:rsid w:val="0094190E"/>
    <w:rsid w:val="00941A18"/>
    <w:rsid w:val="00944F77"/>
    <w:rsid w:val="0094531C"/>
    <w:rsid w:val="00945DCD"/>
    <w:rsid w:val="009460B7"/>
    <w:rsid w:val="00946814"/>
    <w:rsid w:val="00946F2C"/>
    <w:rsid w:val="0094739A"/>
    <w:rsid w:val="009502DD"/>
    <w:rsid w:val="0095142E"/>
    <w:rsid w:val="00951443"/>
    <w:rsid w:val="00951A92"/>
    <w:rsid w:val="00952199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BE2"/>
    <w:rsid w:val="0095727C"/>
    <w:rsid w:val="00957305"/>
    <w:rsid w:val="009600E7"/>
    <w:rsid w:val="00960BA9"/>
    <w:rsid w:val="00962247"/>
    <w:rsid w:val="00962960"/>
    <w:rsid w:val="00962ECA"/>
    <w:rsid w:val="00962F02"/>
    <w:rsid w:val="00963250"/>
    <w:rsid w:val="00963FF6"/>
    <w:rsid w:val="00964C41"/>
    <w:rsid w:val="009653F2"/>
    <w:rsid w:val="009670DE"/>
    <w:rsid w:val="00967565"/>
    <w:rsid w:val="0096777C"/>
    <w:rsid w:val="00967B3D"/>
    <w:rsid w:val="0097121F"/>
    <w:rsid w:val="009712E9"/>
    <w:rsid w:val="009715EC"/>
    <w:rsid w:val="00971BA9"/>
    <w:rsid w:val="00971E21"/>
    <w:rsid w:val="00972099"/>
    <w:rsid w:val="0097230C"/>
    <w:rsid w:val="009726C0"/>
    <w:rsid w:val="0097378E"/>
    <w:rsid w:val="00973BA6"/>
    <w:rsid w:val="00973F43"/>
    <w:rsid w:val="0097565C"/>
    <w:rsid w:val="00975678"/>
    <w:rsid w:val="00976CC1"/>
    <w:rsid w:val="00980CF0"/>
    <w:rsid w:val="009813BA"/>
    <w:rsid w:val="0098212B"/>
    <w:rsid w:val="009823B9"/>
    <w:rsid w:val="00983BAD"/>
    <w:rsid w:val="00983C7F"/>
    <w:rsid w:val="00984CDB"/>
    <w:rsid w:val="00985079"/>
    <w:rsid w:val="00985703"/>
    <w:rsid w:val="009859C6"/>
    <w:rsid w:val="00985C2E"/>
    <w:rsid w:val="0098641C"/>
    <w:rsid w:val="0098730D"/>
    <w:rsid w:val="00987CC8"/>
    <w:rsid w:val="00991693"/>
    <w:rsid w:val="00992435"/>
    <w:rsid w:val="00992B14"/>
    <w:rsid w:val="00992D64"/>
    <w:rsid w:val="009937DD"/>
    <w:rsid w:val="0099412B"/>
    <w:rsid w:val="00994C00"/>
    <w:rsid w:val="009955FD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28B"/>
    <w:rsid w:val="009A28FF"/>
    <w:rsid w:val="009A2DE3"/>
    <w:rsid w:val="009A315D"/>
    <w:rsid w:val="009A46A4"/>
    <w:rsid w:val="009A5119"/>
    <w:rsid w:val="009A5DF0"/>
    <w:rsid w:val="009A6090"/>
    <w:rsid w:val="009A73BD"/>
    <w:rsid w:val="009A795B"/>
    <w:rsid w:val="009B1623"/>
    <w:rsid w:val="009B2DA5"/>
    <w:rsid w:val="009B4437"/>
    <w:rsid w:val="009B54CE"/>
    <w:rsid w:val="009B605A"/>
    <w:rsid w:val="009C29F2"/>
    <w:rsid w:val="009C2B6B"/>
    <w:rsid w:val="009C2D50"/>
    <w:rsid w:val="009C470C"/>
    <w:rsid w:val="009C47E6"/>
    <w:rsid w:val="009C517F"/>
    <w:rsid w:val="009C56BF"/>
    <w:rsid w:val="009C5D81"/>
    <w:rsid w:val="009C5E28"/>
    <w:rsid w:val="009C61FE"/>
    <w:rsid w:val="009C69A8"/>
    <w:rsid w:val="009D053A"/>
    <w:rsid w:val="009D0F5A"/>
    <w:rsid w:val="009D15EE"/>
    <w:rsid w:val="009D194C"/>
    <w:rsid w:val="009D1B8F"/>
    <w:rsid w:val="009D1D5B"/>
    <w:rsid w:val="009D22C7"/>
    <w:rsid w:val="009D252F"/>
    <w:rsid w:val="009D2C69"/>
    <w:rsid w:val="009D2DBE"/>
    <w:rsid w:val="009D2FCD"/>
    <w:rsid w:val="009D436D"/>
    <w:rsid w:val="009D4D39"/>
    <w:rsid w:val="009D7144"/>
    <w:rsid w:val="009D724E"/>
    <w:rsid w:val="009D7252"/>
    <w:rsid w:val="009D7751"/>
    <w:rsid w:val="009D777D"/>
    <w:rsid w:val="009D7FD0"/>
    <w:rsid w:val="009E0248"/>
    <w:rsid w:val="009E0E5C"/>
    <w:rsid w:val="009E215F"/>
    <w:rsid w:val="009E3128"/>
    <w:rsid w:val="009E3227"/>
    <w:rsid w:val="009E34B1"/>
    <w:rsid w:val="009E370C"/>
    <w:rsid w:val="009E39DE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538"/>
    <w:rsid w:val="009F37E4"/>
    <w:rsid w:val="009F421B"/>
    <w:rsid w:val="009F435C"/>
    <w:rsid w:val="009F4468"/>
    <w:rsid w:val="009F4A9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14"/>
    <w:rsid w:val="00A01195"/>
    <w:rsid w:val="00A01612"/>
    <w:rsid w:val="00A018A1"/>
    <w:rsid w:val="00A03C03"/>
    <w:rsid w:val="00A04496"/>
    <w:rsid w:val="00A05D32"/>
    <w:rsid w:val="00A05D8F"/>
    <w:rsid w:val="00A05EE4"/>
    <w:rsid w:val="00A07DAC"/>
    <w:rsid w:val="00A10ABE"/>
    <w:rsid w:val="00A10D9D"/>
    <w:rsid w:val="00A112B8"/>
    <w:rsid w:val="00A1154E"/>
    <w:rsid w:val="00A116DD"/>
    <w:rsid w:val="00A11C3B"/>
    <w:rsid w:val="00A1440A"/>
    <w:rsid w:val="00A146E0"/>
    <w:rsid w:val="00A148EC"/>
    <w:rsid w:val="00A15846"/>
    <w:rsid w:val="00A16102"/>
    <w:rsid w:val="00A16621"/>
    <w:rsid w:val="00A175DA"/>
    <w:rsid w:val="00A17B4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334A"/>
    <w:rsid w:val="00A24984"/>
    <w:rsid w:val="00A25480"/>
    <w:rsid w:val="00A25C8F"/>
    <w:rsid w:val="00A27E7E"/>
    <w:rsid w:val="00A30698"/>
    <w:rsid w:val="00A3095F"/>
    <w:rsid w:val="00A312F3"/>
    <w:rsid w:val="00A3261D"/>
    <w:rsid w:val="00A33438"/>
    <w:rsid w:val="00A340CA"/>
    <w:rsid w:val="00A34836"/>
    <w:rsid w:val="00A35014"/>
    <w:rsid w:val="00A370BE"/>
    <w:rsid w:val="00A37199"/>
    <w:rsid w:val="00A371CC"/>
    <w:rsid w:val="00A37F59"/>
    <w:rsid w:val="00A409D8"/>
    <w:rsid w:val="00A40C6E"/>
    <w:rsid w:val="00A41824"/>
    <w:rsid w:val="00A41C2A"/>
    <w:rsid w:val="00A41F69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70C0"/>
    <w:rsid w:val="00A4787C"/>
    <w:rsid w:val="00A500B7"/>
    <w:rsid w:val="00A50AFB"/>
    <w:rsid w:val="00A51B6D"/>
    <w:rsid w:val="00A5369C"/>
    <w:rsid w:val="00A53A6F"/>
    <w:rsid w:val="00A54CF3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FC0"/>
    <w:rsid w:val="00A64BAF"/>
    <w:rsid w:val="00A64FC2"/>
    <w:rsid w:val="00A65BB3"/>
    <w:rsid w:val="00A65E2F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BF4"/>
    <w:rsid w:val="00A83516"/>
    <w:rsid w:val="00A8393A"/>
    <w:rsid w:val="00A83DE9"/>
    <w:rsid w:val="00A84A08"/>
    <w:rsid w:val="00A84BC6"/>
    <w:rsid w:val="00A855F5"/>
    <w:rsid w:val="00A87353"/>
    <w:rsid w:val="00A90DF3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346F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3981"/>
    <w:rsid w:val="00AB44AA"/>
    <w:rsid w:val="00AB4D8E"/>
    <w:rsid w:val="00AB5108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A73"/>
    <w:rsid w:val="00AC2E91"/>
    <w:rsid w:val="00AC393C"/>
    <w:rsid w:val="00AC3B0D"/>
    <w:rsid w:val="00AC3FC3"/>
    <w:rsid w:val="00AC5018"/>
    <w:rsid w:val="00AC5169"/>
    <w:rsid w:val="00AC7F7F"/>
    <w:rsid w:val="00AD114B"/>
    <w:rsid w:val="00AD1527"/>
    <w:rsid w:val="00AD1951"/>
    <w:rsid w:val="00AD1DBE"/>
    <w:rsid w:val="00AD4184"/>
    <w:rsid w:val="00AD46F9"/>
    <w:rsid w:val="00AD5330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65F9"/>
    <w:rsid w:val="00AE66F5"/>
    <w:rsid w:val="00AE6828"/>
    <w:rsid w:val="00AE6B41"/>
    <w:rsid w:val="00AE6D18"/>
    <w:rsid w:val="00AE6F69"/>
    <w:rsid w:val="00AE70AA"/>
    <w:rsid w:val="00AE71D4"/>
    <w:rsid w:val="00AE735C"/>
    <w:rsid w:val="00AE7433"/>
    <w:rsid w:val="00AE7FD8"/>
    <w:rsid w:val="00AF07CF"/>
    <w:rsid w:val="00AF1C7B"/>
    <w:rsid w:val="00AF26A6"/>
    <w:rsid w:val="00AF33D0"/>
    <w:rsid w:val="00AF3CE8"/>
    <w:rsid w:val="00AF46E8"/>
    <w:rsid w:val="00AF5F4D"/>
    <w:rsid w:val="00AF6693"/>
    <w:rsid w:val="00AF6761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363"/>
    <w:rsid w:val="00B07426"/>
    <w:rsid w:val="00B10F58"/>
    <w:rsid w:val="00B118B8"/>
    <w:rsid w:val="00B11C99"/>
    <w:rsid w:val="00B1310C"/>
    <w:rsid w:val="00B13CA9"/>
    <w:rsid w:val="00B1496F"/>
    <w:rsid w:val="00B155BB"/>
    <w:rsid w:val="00B16E5C"/>
    <w:rsid w:val="00B17B94"/>
    <w:rsid w:val="00B20628"/>
    <w:rsid w:val="00B21F84"/>
    <w:rsid w:val="00B222CF"/>
    <w:rsid w:val="00B222EF"/>
    <w:rsid w:val="00B2233B"/>
    <w:rsid w:val="00B2277E"/>
    <w:rsid w:val="00B22869"/>
    <w:rsid w:val="00B23C65"/>
    <w:rsid w:val="00B264D9"/>
    <w:rsid w:val="00B30D95"/>
    <w:rsid w:val="00B32045"/>
    <w:rsid w:val="00B320BB"/>
    <w:rsid w:val="00B327DC"/>
    <w:rsid w:val="00B32CF6"/>
    <w:rsid w:val="00B3355E"/>
    <w:rsid w:val="00B342E6"/>
    <w:rsid w:val="00B35080"/>
    <w:rsid w:val="00B360AC"/>
    <w:rsid w:val="00B3622A"/>
    <w:rsid w:val="00B37EF8"/>
    <w:rsid w:val="00B40849"/>
    <w:rsid w:val="00B40855"/>
    <w:rsid w:val="00B40DA3"/>
    <w:rsid w:val="00B4119D"/>
    <w:rsid w:val="00B42429"/>
    <w:rsid w:val="00B424C3"/>
    <w:rsid w:val="00B42A75"/>
    <w:rsid w:val="00B441EB"/>
    <w:rsid w:val="00B445CA"/>
    <w:rsid w:val="00B474F8"/>
    <w:rsid w:val="00B478A5"/>
    <w:rsid w:val="00B500A8"/>
    <w:rsid w:val="00B50604"/>
    <w:rsid w:val="00B50EEF"/>
    <w:rsid w:val="00B50F81"/>
    <w:rsid w:val="00B51676"/>
    <w:rsid w:val="00B518B5"/>
    <w:rsid w:val="00B51FE5"/>
    <w:rsid w:val="00B52535"/>
    <w:rsid w:val="00B52733"/>
    <w:rsid w:val="00B52BB8"/>
    <w:rsid w:val="00B530A3"/>
    <w:rsid w:val="00B547FA"/>
    <w:rsid w:val="00B54BDB"/>
    <w:rsid w:val="00B551A6"/>
    <w:rsid w:val="00B551EC"/>
    <w:rsid w:val="00B554EB"/>
    <w:rsid w:val="00B56293"/>
    <w:rsid w:val="00B5640A"/>
    <w:rsid w:val="00B575B8"/>
    <w:rsid w:val="00B57EE9"/>
    <w:rsid w:val="00B60698"/>
    <w:rsid w:val="00B607D8"/>
    <w:rsid w:val="00B6121A"/>
    <w:rsid w:val="00B61472"/>
    <w:rsid w:val="00B62D9E"/>
    <w:rsid w:val="00B6395D"/>
    <w:rsid w:val="00B647DC"/>
    <w:rsid w:val="00B65057"/>
    <w:rsid w:val="00B653A9"/>
    <w:rsid w:val="00B6599B"/>
    <w:rsid w:val="00B661B0"/>
    <w:rsid w:val="00B66215"/>
    <w:rsid w:val="00B6621E"/>
    <w:rsid w:val="00B66F9B"/>
    <w:rsid w:val="00B7037B"/>
    <w:rsid w:val="00B703D2"/>
    <w:rsid w:val="00B70CC4"/>
    <w:rsid w:val="00B70FC5"/>
    <w:rsid w:val="00B7165B"/>
    <w:rsid w:val="00B71AC7"/>
    <w:rsid w:val="00B71E56"/>
    <w:rsid w:val="00B735A1"/>
    <w:rsid w:val="00B73C9B"/>
    <w:rsid w:val="00B73EF4"/>
    <w:rsid w:val="00B74A16"/>
    <w:rsid w:val="00B762EA"/>
    <w:rsid w:val="00B77521"/>
    <w:rsid w:val="00B806E5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47D1"/>
    <w:rsid w:val="00B84B42"/>
    <w:rsid w:val="00B84F51"/>
    <w:rsid w:val="00B84F59"/>
    <w:rsid w:val="00B85518"/>
    <w:rsid w:val="00B8635C"/>
    <w:rsid w:val="00B8666C"/>
    <w:rsid w:val="00B8705C"/>
    <w:rsid w:val="00B871A9"/>
    <w:rsid w:val="00B90DCE"/>
    <w:rsid w:val="00B90E08"/>
    <w:rsid w:val="00B918EE"/>
    <w:rsid w:val="00B921BC"/>
    <w:rsid w:val="00B94C0F"/>
    <w:rsid w:val="00B94D5F"/>
    <w:rsid w:val="00B956AB"/>
    <w:rsid w:val="00B96309"/>
    <w:rsid w:val="00BA04EB"/>
    <w:rsid w:val="00BA0611"/>
    <w:rsid w:val="00BA092C"/>
    <w:rsid w:val="00BA0A17"/>
    <w:rsid w:val="00BA17DE"/>
    <w:rsid w:val="00BA2403"/>
    <w:rsid w:val="00BA4284"/>
    <w:rsid w:val="00BA5510"/>
    <w:rsid w:val="00BA5606"/>
    <w:rsid w:val="00BA58B1"/>
    <w:rsid w:val="00BA6F1E"/>
    <w:rsid w:val="00BA77D6"/>
    <w:rsid w:val="00BB1604"/>
    <w:rsid w:val="00BB1EB7"/>
    <w:rsid w:val="00BB202F"/>
    <w:rsid w:val="00BB28F2"/>
    <w:rsid w:val="00BB295E"/>
    <w:rsid w:val="00BB3C1E"/>
    <w:rsid w:val="00BB3F0B"/>
    <w:rsid w:val="00BB623C"/>
    <w:rsid w:val="00BB65EC"/>
    <w:rsid w:val="00BB67F9"/>
    <w:rsid w:val="00BB70F1"/>
    <w:rsid w:val="00BB74F7"/>
    <w:rsid w:val="00BB7CA3"/>
    <w:rsid w:val="00BC1584"/>
    <w:rsid w:val="00BC1EAC"/>
    <w:rsid w:val="00BC235B"/>
    <w:rsid w:val="00BC2563"/>
    <w:rsid w:val="00BC4A4D"/>
    <w:rsid w:val="00BC586E"/>
    <w:rsid w:val="00BC6D75"/>
    <w:rsid w:val="00BC755D"/>
    <w:rsid w:val="00BC790E"/>
    <w:rsid w:val="00BD2790"/>
    <w:rsid w:val="00BD3534"/>
    <w:rsid w:val="00BD524A"/>
    <w:rsid w:val="00BD586B"/>
    <w:rsid w:val="00BD5F53"/>
    <w:rsid w:val="00BD62B9"/>
    <w:rsid w:val="00BD6700"/>
    <w:rsid w:val="00BD7374"/>
    <w:rsid w:val="00BE0732"/>
    <w:rsid w:val="00BE1649"/>
    <w:rsid w:val="00BE1DCF"/>
    <w:rsid w:val="00BE1F20"/>
    <w:rsid w:val="00BE23E8"/>
    <w:rsid w:val="00BE2F21"/>
    <w:rsid w:val="00BE4943"/>
    <w:rsid w:val="00BE4FB0"/>
    <w:rsid w:val="00BE6ABD"/>
    <w:rsid w:val="00BE7F51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EF7"/>
    <w:rsid w:val="00BF7CDA"/>
    <w:rsid w:val="00C00617"/>
    <w:rsid w:val="00C008F8"/>
    <w:rsid w:val="00C016B6"/>
    <w:rsid w:val="00C01B1C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AB0"/>
    <w:rsid w:val="00C16F71"/>
    <w:rsid w:val="00C1733A"/>
    <w:rsid w:val="00C1753F"/>
    <w:rsid w:val="00C17711"/>
    <w:rsid w:val="00C1772F"/>
    <w:rsid w:val="00C17828"/>
    <w:rsid w:val="00C20DED"/>
    <w:rsid w:val="00C20E80"/>
    <w:rsid w:val="00C21572"/>
    <w:rsid w:val="00C22294"/>
    <w:rsid w:val="00C23268"/>
    <w:rsid w:val="00C236D2"/>
    <w:rsid w:val="00C24431"/>
    <w:rsid w:val="00C24F52"/>
    <w:rsid w:val="00C250E7"/>
    <w:rsid w:val="00C2515C"/>
    <w:rsid w:val="00C253CA"/>
    <w:rsid w:val="00C27A9B"/>
    <w:rsid w:val="00C30589"/>
    <w:rsid w:val="00C3120C"/>
    <w:rsid w:val="00C32DAE"/>
    <w:rsid w:val="00C32F8D"/>
    <w:rsid w:val="00C3322D"/>
    <w:rsid w:val="00C33614"/>
    <w:rsid w:val="00C3388B"/>
    <w:rsid w:val="00C34638"/>
    <w:rsid w:val="00C34E00"/>
    <w:rsid w:val="00C355C4"/>
    <w:rsid w:val="00C35A50"/>
    <w:rsid w:val="00C37073"/>
    <w:rsid w:val="00C375EA"/>
    <w:rsid w:val="00C40276"/>
    <w:rsid w:val="00C409FD"/>
    <w:rsid w:val="00C42704"/>
    <w:rsid w:val="00C42E0B"/>
    <w:rsid w:val="00C445BE"/>
    <w:rsid w:val="00C448C6"/>
    <w:rsid w:val="00C44D89"/>
    <w:rsid w:val="00C45B18"/>
    <w:rsid w:val="00C47407"/>
    <w:rsid w:val="00C47938"/>
    <w:rsid w:val="00C47A67"/>
    <w:rsid w:val="00C50072"/>
    <w:rsid w:val="00C51203"/>
    <w:rsid w:val="00C51239"/>
    <w:rsid w:val="00C51498"/>
    <w:rsid w:val="00C53507"/>
    <w:rsid w:val="00C5415A"/>
    <w:rsid w:val="00C54DCA"/>
    <w:rsid w:val="00C55250"/>
    <w:rsid w:val="00C55812"/>
    <w:rsid w:val="00C55D7E"/>
    <w:rsid w:val="00C563B3"/>
    <w:rsid w:val="00C57A26"/>
    <w:rsid w:val="00C57C33"/>
    <w:rsid w:val="00C60A2D"/>
    <w:rsid w:val="00C61130"/>
    <w:rsid w:val="00C6206A"/>
    <w:rsid w:val="00C6271D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9B6"/>
    <w:rsid w:val="00C765DE"/>
    <w:rsid w:val="00C76859"/>
    <w:rsid w:val="00C76A5E"/>
    <w:rsid w:val="00C77D1C"/>
    <w:rsid w:val="00C77D37"/>
    <w:rsid w:val="00C77F53"/>
    <w:rsid w:val="00C80092"/>
    <w:rsid w:val="00C803B1"/>
    <w:rsid w:val="00C809F8"/>
    <w:rsid w:val="00C80DE5"/>
    <w:rsid w:val="00C8141A"/>
    <w:rsid w:val="00C821F1"/>
    <w:rsid w:val="00C825E3"/>
    <w:rsid w:val="00C82AC0"/>
    <w:rsid w:val="00C84E03"/>
    <w:rsid w:val="00C85491"/>
    <w:rsid w:val="00C85888"/>
    <w:rsid w:val="00C865A0"/>
    <w:rsid w:val="00C86796"/>
    <w:rsid w:val="00C875AE"/>
    <w:rsid w:val="00C879B5"/>
    <w:rsid w:val="00C87D46"/>
    <w:rsid w:val="00C87E11"/>
    <w:rsid w:val="00C90327"/>
    <w:rsid w:val="00C90C18"/>
    <w:rsid w:val="00C91217"/>
    <w:rsid w:val="00C913A1"/>
    <w:rsid w:val="00C917A4"/>
    <w:rsid w:val="00C928C2"/>
    <w:rsid w:val="00C93A1E"/>
    <w:rsid w:val="00C93DBF"/>
    <w:rsid w:val="00C93EF3"/>
    <w:rsid w:val="00C94001"/>
    <w:rsid w:val="00C96156"/>
    <w:rsid w:val="00C964C0"/>
    <w:rsid w:val="00C967BD"/>
    <w:rsid w:val="00C96957"/>
    <w:rsid w:val="00CA1B45"/>
    <w:rsid w:val="00CA1B86"/>
    <w:rsid w:val="00CA23BB"/>
    <w:rsid w:val="00CA31BA"/>
    <w:rsid w:val="00CA38CF"/>
    <w:rsid w:val="00CA4170"/>
    <w:rsid w:val="00CA41BF"/>
    <w:rsid w:val="00CA44C8"/>
    <w:rsid w:val="00CA51E0"/>
    <w:rsid w:val="00CA5766"/>
    <w:rsid w:val="00CA6880"/>
    <w:rsid w:val="00CA6E6B"/>
    <w:rsid w:val="00CA79FB"/>
    <w:rsid w:val="00CB006B"/>
    <w:rsid w:val="00CB07BF"/>
    <w:rsid w:val="00CB0F25"/>
    <w:rsid w:val="00CB1597"/>
    <w:rsid w:val="00CB2000"/>
    <w:rsid w:val="00CB2E11"/>
    <w:rsid w:val="00CB316D"/>
    <w:rsid w:val="00CB3C7F"/>
    <w:rsid w:val="00CB5557"/>
    <w:rsid w:val="00CC031E"/>
    <w:rsid w:val="00CC0EA2"/>
    <w:rsid w:val="00CC15BC"/>
    <w:rsid w:val="00CC22A3"/>
    <w:rsid w:val="00CC2693"/>
    <w:rsid w:val="00CC2894"/>
    <w:rsid w:val="00CC306B"/>
    <w:rsid w:val="00CC3656"/>
    <w:rsid w:val="00CC39EF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D0236"/>
    <w:rsid w:val="00CD02DD"/>
    <w:rsid w:val="00CD0743"/>
    <w:rsid w:val="00CD0BA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4911"/>
    <w:rsid w:val="00CE49DC"/>
    <w:rsid w:val="00CE4DB7"/>
    <w:rsid w:val="00CE79C3"/>
    <w:rsid w:val="00CF0676"/>
    <w:rsid w:val="00CF06FA"/>
    <w:rsid w:val="00CF1F61"/>
    <w:rsid w:val="00CF32DA"/>
    <w:rsid w:val="00CF5E9D"/>
    <w:rsid w:val="00CF6728"/>
    <w:rsid w:val="00CF68E9"/>
    <w:rsid w:val="00CF6B52"/>
    <w:rsid w:val="00CF7D03"/>
    <w:rsid w:val="00D010DB"/>
    <w:rsid w:val="00D01104"/>
    <w:rsid w:val="00D0132C"/>
    <w:rsid w:val="00D03A2B"/>
    <w:rsid w:val="00D0483C"/>
    <w:rsid w:val="00D054D4"/>
    <w:rsid w:val="00D05510"/>
    <w:rsid w:val="00D061A5"/>
    <w:rsid w:val="00D064C6"/>
    <w:rsid w:val="00D06BD6"/>
    <w:rsid w:val="00D11562"/>
    <w:rsid w:val="00D11BE4"/>
    <w:rsid w:val="00D13CD0"/>
    <w:rsid w:val="00D13EAF"/>
    <w:rsid w:val="00D13FE1"/>
    <w:rsid w:val="00D14E10"/>
    <w:rsid w:val="00D150F1"/>
    <w:rsid w:val="00D15CE4"/>
    <w:rsid w:val="00D16A30"/>
    <w:rsid w:val="00D16A5E"/>
    <w:rsid w:val="00D1719A"/>
    <w:rsid w:val="00D17A53"/>
    <w:rsid w:val="00D20EFA"/>
    <w:rsid w:val="00D21416"/>
    <w:rsid w:val="00D21BBF"/>
    <w:rsid w:val="00D21BD2"/>
    <w:rsid w:val="00D22035"/>
    <w:rsid w:val="00D2290B"/>
    <w:rsid w:val="00D22A2C"/>
    <w:rsid w:val="00D22F4C"/>
    <w:rsid w:val="00D248F6"/>
    <w:rsid w:val="00D24F5C"/>
    <w:rsid w:val="00D2525D"/>
    <w:rsid w:val="00D2698D"/>
    <w:rsid w:val="00D31367"/>
    <w:rsid w:val="00D31C33"/>
    <w:rsid w:val="00D31E9A"/>
    <w:rsid w:val="00D31FE9"/>
    <w:rsid w:val="00D3305B"/>
    <w:rsid w:val="00D33101"/>
    <w:rsid w:val="00D33265"/>
    <w:rsid w:val="00D33A20"/>
    <w:rsid w:val="00D3452F"/>
    <w:rsid w:val="00D34975"/>
    <w:rsid w:val="00D357B7"/>
    <w:rsid w:val="00D360F4"/>
    <w:rsid w:val="00D36661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F84"/>
    <w:rsid w:val="00D452BF"/>
    <w:rsid w:val="00D45395"/>
    <w:rsid w:val="00D45E16"/>
    <w:rsid w:val="00D46834"/>
    <w:rsid w:val="00D47063"/>
    <w:rsid w:val="00D474E5"/>
    <w:rsid w:val="00D50806"/>
    <w:rsid w:val="00D5117F"/>
    <w:rsid w:val="00D51708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FA0"/>
    <w:rsid w:val="00D6401B"/>
    <w:rsid w:val="00D64745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17E1"/>
    <w:rsid w:val="00D722AE"/>
    <w:rsid w:val="00D72F5B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8020C"/>
    <w:rsid w:val="00D80383"/>
    <w:rsid w:val="00D807B0"/>
    <w:rsid w:val="00D81FF4"/>
    <w:rsid w:val="00D82379"/>
    <w:rsid w:val="00D82651"/>
    <w:rsid w:val="00D84045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E38"/>
    <w:rsid w:val="00D95085"/>
    <w:rsid w:val="00D95403"/>
    <w:rsid w:val="00D96824"/>
    <w:rsid w:val="00D96F4C"/>
    <w:rsid w:val="00D973C8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913"/>
    <w:rsid w:val="00DB1C1A"/>
    <w:rsid w:val="00DB21B4"/>
    <w:rsid w:val="00DB353E"/>
    <w:rsid w:val="00DB3661"/>
    <w:rsid w:val="00DB473D"/>
    <w:rsid w:val="00DB5A94"/>
    <w:rsid w:val="00DB5E12"/>
    <w:rsid w:val="00DB5F02"/>
    <w:rsid w:val="00DB757F"/>
    <w:rsid w:val="00DB7BB1"/>
    <w:rsid w:val="00DC07C4"/>
    <w:rsid w:val="00DC20E2"/>
    <w:rsid w:val="00DC261A"/>
    <w:rsid w:val="00DC2AF7"/>
    <w:rsid w:val="00DC33BD"/>
    <w:rsid w:val="00DC370F"/>
    <w:rsid w:val="00DC3C3C"/>
    <w:rsid w:val="00DC41D9"/>
    <w:rsid w:val="00DC5530"/>
    <w:rsid w:val="00DC585A"/>
    <w:rsid w:val="00DC58D6"/>
    <w:rsid w:val="00DC626E"/>
    <w:rsid w:val="00DC6903"/>
    <w:rsid w:val="00DC6F7B"/>
    <w:rsid w:val="00DC7090"/>
    <w:rsid w:val="00DC7CF3"/>
    <w:rsid w:val="00DD0293"/>
    <w:rsid w:val="00DD038D"/>
    <w:rsid w:val="00DD2A24"/>
    <w:rsid w:val="00DD2E15"/>
    <w:rsid w:val="00DD3163"/>
    <w:rsid w:val="00DD3E35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CAE"/>
    <w:rsid w:val="00DD7E4D"/>
    <w:rsid w:val="00DE0223"/>
    <w:rsid w:val="00DE0C2C"/>
    <w:rsid w:val="00DE1136"/>
    <w:rsid w:val="00DE2070"/>
    <w:rsid w:val="00DE21EB"/>
    <w:rsid w:val="00DE31A4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5C6C"/>
    <w:rsid w:val="00DF695E"/>
    <w:rsid w:val="00DF73ED"/>
    <w:rsid w:val="00DF79D8"/>
    <w:rsid w:val="00E00510"/>
    <w:rsid w:val="00E0067E"/>
    <w:rsid w:val="00E006A1"/>
    <w:rsid w:val="00E0079B"/>
    <w:rsid w:val="00E00F0A"/>
    <w:rsid w:val="00E011A4"/>
    <w:rsid w:val="00E01538"/>
    <w:rsid w:val="00E01BE2"/>
    <w:rsid w:val="00E027B0"/>
    <w:rsid w:val="00E02C14"/>
    <w:rsid w:val="00E0302E"/>
    <w:rsid w:val="00E03278"/>
    <w:rsid w:val="00E04B37"/>
    <w:rsid w:val="00E04ECC"/>
    <w:rsid w:val="00E04F26"/>
    <w:rsid w:val="00E05C9F"/>
    <w:rsid w:val="00E062D1"/>
    <w:rsid w:val="00E067C8"/>
    <w:rsid w:val="00E07324"/>
    <w:rsid w:val="00E07D75"/>
    <w:rsid w:val="00E07EDE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B91"/>
    <w:rsid w:val="00E212D9"/>
    <w:rsid w:val="00E21423"/>
    <w:rsid w:val="00E222F8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37FB3"/>
    <w:rsid w:val="00E40045"/>
    <w:rsid w:val="00E400BA"/>
    <w:rsid w:val="00E40105"/>
    <w:rsid w:val="00E401DF"/>
    <w:rsid w:val="00E40836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2AAD"/>
    <w:rsid w:val="00E52D86"/>
    <w:rsid w:val="00E530B7"/>
    <w:rsid w:val="00E54940"/>
    <w:rsid w:val="00E54C40"/>
    <w:rsid w:val="00E553A6"/>
    <w:rsid w:val="00E565BC"/>
    <w:rsid w:val="00E565FA"/>
    <w:rsid w:val="00E56BFE"/>
    <w:rsid w:val="00E572A4"/>
    <w:rsid w:val="00E576F6"/>
    <w:rsid w:val="00E57DA1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5284"/>
    <w:rsid w:val="00E75C8F"/>
    <w:rsid w:val="00E76B00"/>
    <w:rsid w:val="00E77151"/>
    <w:rsid w:val="00E77373"/>
    <w:rsid w:val="00E77650"/>
    <w:rsid w:val="00E77731"/>
    <w:rsid w:val="00E802C6"/>
    <w:rsid w:val="00E805AD"/>
    <w:rsid w:val="00E818B7"/>
    <w:rsid w:val="00E81EEE"/>
    <w:rsid w:val="00E8236A"/>
    <w:rsid w:val="00E827C5"/>
    <w:rsid w:val="00E83000"/>
    <w:rsid w:val="00E84038"/>
    <w:rsid w:val="00E84536"/>
    <w:rsid w:val="00E84857"/>
    <w:rsid w:val="00E85264"/>
    <w:rsid w:val="00E85C7E"/>
    <w:rsid w:val="00E86699"/>
    <w:rsid w:val="00E869ED"/>
    <w:rsid w:val="00E86B4B"/>
    <w:rsid w:val="00E86CA6"/>
    <w:rsid w:val="00E879D8"/>
    <w:rsid w:val="00E90113"/>
    <w:rsid w:val="00E90403"/>
    <w:rsid w:val="00E914C1"/>
    <w:rsid w:val="00E914FF"/>
    <w:rsid w:val="00E9259C"/>
    <w:rsid w:val="00E9260C"/>
    <w:rsid w:val="00E940CD"/>
    <w:rsid w:val="00E94EFA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7240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C1A4A"/>
    <w:rsid w:val="00EC2CCF"/>
    <w:rsid w:val="00EC2F42"/>
    <w:rsid w:val="00EC3946"/>
    <w:rsid w:val="00EC3A66"/>
    <w:rsid w:val="00EC4E2D"/>
    <w:rsid w:val="00EC51BB"/>
    <w:rsid w:val="00EC5C50"/>
    <w:rsid w:val="00ED016B"/>
    <w:rsid w:val="00ED14F1"/>
    <w:rsid w:val="00ED186F"/>
    <w:rsid w:val="00ED25F4"/>
    <w:rsid w:val="00ED2A60"/>
    <w:rsid w:val="00ED2F61"/>
    <w:rsid w:val="00ED448C"/>
    <w:rsid w:val="00ED45BA"/>
    <w:rsid w:val="00ED471E"/>
    <w:rsid w:val="00ED585B"/>
    <w:rsid w:val="00ED631C"/>
    <w:rsid w:val="00ED752E"/>
    <w:rsid w:val="00EE0B60"/>
    <w:rsid w:val="00EE110C"/>
    <w:rsid w:val="00EE11DE"/>
    <w:rsid w:val="00EE1EE3"/>
    <w:rsid w:val="00EE2DE8"/>
    <w:rsid w:val="00EE2E5C"/>
    <w:rsid w:val="00EE3E33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4C0"/>
    <w:rsid w:val="00EF5544"/>
    <w:rsid w:val="00EF5592"/>
    <w:rsid w:val="00EF5B5B"/>
    <w:rsid w:val="00EF5D72"/>
    <w:rsid w:val="00EF6678"/>
    <w:rsid w:val="00EF6DC1"/>
    <w:rsid w:val="00EF7216"/>
    <w:rsid w:val="00EF740D"/>
    <w:rsid w:val="00EF76E3"/>
    <w:rsid w:val="00EF7F69"/>
    <w:rsid w:val="00F00684"/>
    <w:rsid w:val="00F0097C"/>
    <w:rsid w:val="00F01857"/>
    <w:rsid w:val="00F01CBA"/>
    <w:rsid w:val="00F02411"/>
    <w:rsid w:val="00F03E73"/>
    <w:rsid w:val="00F041F0"/>
    <w:rsid w:val="00F067E7"/>
    <w:rsid w:val="00F06E81"/>
    <w:rsid w:val="00F071B0"/>
    <w:rsid w:val="00F07492"/>
    <w:rsid w:val="00F10127"/>
    <w:rsid w:val="00F10F1F"/>
    <w:rsid w:val="00F10FB7"/>
    <w:rsid w:val="00F1105D"/>
    <w:rsid w:val="00F12FE7"/>
    <w:rsid w:val="00F13AF2"/>
    <w:rsid w:val="00F13DBF"/>
    <w:rsid w:val="00F14A7C"/>
    <w:rsid w:val="00F158EF"/>
    <w:rsid w:val="00F15FA7"/>
    <w:rsid w:val="00F168E0"/>
    <w:rsid w:val="00F16B5D"/>
    <w:rsid w:val="00F17641"/>
    <w:rsid w:val="00F2097B"/>
    <w:rsid w:val="00F22B35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688"/>
    <w:rsid w:val="00F41B6A"/>
    <w:rsid w:val="00F41F21"/>
    <w:rsid w:val="00F4262F"/>
    <w:rsid w:val="00F42A50"/>
    <w:rsid w:val="00F42A79"/>
    <w:rsid w:val="00F42C38"/>
    <w:rsid w:val="00F436B3"/>
    <w:rsid w:val="00F43E87"/>
    <w:rsid w:val="00F44204"/>
    <w:rsid w:val="00F45B76"/>
    <w:rsid w:val="00F46D2C"/>
    <w:rsid w:val="00F47603"/>
    <w:rsid w:val="00F5120C"/>
    <w:rsid w:val="00F51EE0"/>
    <w:rsid w:val="00F5336E"/>
    <w:rsid w:val="00F53E27"/>
    <w:rsid w:val="00F53FD0"/>
    <w:rsid w:val="00F55A4E"/>
    <w:rsid w:val="00F55B2C"/>
    <w:rsid w:val="00F55E50"/>
    <w:rsid w:val="00F565CB"/>
    <w:rsid w:val="00F577D4"/>
    <w:rsid w:val="00F579A4"/>
    <w:rsid w:val="00F57C2F"/>
    <w:rsid w:val="00F6011F"/>
    <w:rsid w:val="00F6041D"/>
    <w:rsid w:val="00F623DD"/>
    <w:rsid w:val="00F62B78"/>
    <w:rsid w:val="00F63BB9"/>
    <w:rsid w:val="00F643F4"/>
    <w:rsid w:val="00F645C5"/>
    <w:rsid w:val="00F64817"/>
    <w:rsid w:val="00F64C32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4558"/>
    <w:rsid w:val="00F75EB3"/>
    <w:rsid w:val="00F76E65"/>
    <w:rsid w:val="00F7729B"/>
    <w:rsid w:val="00F77D21"/>
    <w:rsid w:val="00F82668"/>
    <w:rsid w:val="00F840C5"/>
    <w:rsid w:val="00F85076"/>
    <w:rsid w:val="00F8541C"/>
    <w:rsid w:val="00F85680"/>
    <w:rsid w:val="00F862FA"/>
    <w:rsid w:val="00F86BDE"/>
    <w:rsid w:val="00F87005"/>
    <w:rsid w:val="00F873D0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5CBC"/>
    <w:rsid w:val="00F9606F"/>
    <w:rsid w:val="00F97BCD"/>
    <w:rsid w:val="00F97D77"/>
    <w:rsid w:val="00F97E35"/>
    <w:rsid w:val="00FA0075"/>
    <w:rsid w:val="00FA0FE4"/>
    <w:rsid w:val="00FA2002"/>
    <w:rsid w:val="00FA24FE"/>
    <w:rsid w:val="00FA3014"/>
    <w:rsid w:val="00FA3499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AEB"/>
    <w:rsid w:val="00FB2D80"/>
    <w:rsid w:val="00FB2E0D"/>
    <w:rsid w:val="00FB3C66"/>
    <w:rsid w:val="00FB40C9"/>
    <w:rsid w:val="00FB457A"/>
    <w:rsid w:val="00FB58A9"/>
    <w:rsid w:val="00FB5A4C"/>
    <w:rsid w:val="00FB5D46"/>
    <w:rsid w:val="00FB5FCB"/>
    <w:rsid w:val="00FB72A6"/>
    <w:rsid w:val="00FC0405"/>
    <w:rsid w:val="00FC13F5"/>
    <w:rsid w:val="00FC2BC6"/>
    <w:rsid w:val="00FC3427"/>
    <w:rsid w:val="00FC4488"/>
    <w:rsid w:val="00FC4EF9"/>
    <w:rsid w:val="00FC50A3"/>
    <w:rsid w:val="00FC5E32"/>
    <w:rsid w:val="00FC6666"/>
    <w:rsid w:val="00FD0125"/>
    <w:rsid w:val="00FD0575"/>
    <w:rsid w:val="00FD18B8"/>
    <w:rsid w:val="00FD21BB"/>
    <w:rsid w:val="00FD2F55"/>
    <w:rsid w:val="00FD3576"/>
    <w:rsid w:val="00FD3BC3"/>
    <w:rsid w:val="00FD3D2C"/>
    <w:rsid w:val="00FD42FE"/>
    <w:rsid w:val="00FD480A"/>
    <w:rsid w:val="00FD5063"/>
    <w:rsid w:val="00FD5C96"/>
    <w:rsid w:val="00FD5D69"/>
    <w:rsid w:val="00FD6750"/>
    <w:rsid w:val="00FD6A2A"/>
    <w:rsid w:val="00FD6BA7"/>
    <w:rsid w:val="00FE18E4"/>
    <w:rsid w:val="00FE1A12"/>
    <w:rsid w:val="00FE3BCE"/>
    <w:rsid w:val="00FE3E8C"/>
    <w:rsid w:val="00FE41C6"/>
    <w:rsid w:val="00FE4535"/>
    <w:rsid w:val="00FE5921"/>
    <w:rsid w:val="00FE73C3"/>
    <w:rsid w:val="00FE7496"/>
    <w:rsid w:val="00FF09C6"/>
    <w:rsid w:val="00FF1BEA"/>
    <w:rsid w:val="00FF232B"/>
    <w:rsid w:val="00FF3718"/>
    <w:rsid w:val="00FF38FF"/>
    <w:rsid w:val="00FF39C3"/>
    <w:rsid w:val="00FF4A59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D15A430-223E-4C6C-8E80-923956A2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BodyText2">
    <w:name w:val="Body Text 2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0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  <w:style w:type="paragraph" w:styleId="20">
    <w:name w:val="Body Text Indent 2"/>
    <w:basedOn w:val="a"/>
    <w:link w:val="23"/>
    <w:rsid w:val="00D11BE4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link w:val="20"/>
    <w:rsid w:val="00D11BE4"/>
    <w:rPr>
      <w:sz w:val="24"/>
      <w:szCs w:val="24"/>
      <w:lang w:eastAsia="ar-SA"/>
    </w:rPr>
  </w:style>
  <w:style w:type="character" w:styleId="af">
    <w:name w:val="Emphasis"/>
    <w:qFormat/>
    <w:rsid w:val="00486BCB"/>
    <w:rPr>
      <w:i/>
      <w:iCs/>
    </w:rPr>
  </w:style>
  <w:style w:type="table" w:styleId="af0">
    <w:name w:val="Table Grid"/>
    <w:basedOn w:val="a1"/>
    <w:rsid w:val="0044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8BA8-AF20-4C9A-85B9-DA5491B3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8492</Words>
  <Characters>4841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13307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3</cp:revision>
  <cp:lastPrinted>2024-08-20T09:54:00Z</cp:lastPrinted>
  <dcterms:created xsi:type="dcterms:W3CDTF">2024-10-25T11:58:00Z</dcterms:created>
  <dcterms:modified xsi:type="dcterms:W3CDTF">2024-10-25T12:01:00Z</dcterms:modified>
</cp:coreProperties>
</file>