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492A" w14:textId="2361B5A8" w:rsidR="00FF28F1" w:rsidRPr="001466A9" w:rsidRDefault="002376F5" w:rsidP="00FF28F1">
      <w:pPr>
        <w:jc w:val="center"/>
        <w:rPr>
          <w:color w:val="000000"/>
          <w:kern w:val="2"/>
          <w:lang w:eastAsia="ar-SA"/>
        </w:rPr>
      </w:pPr>
      <w:r w:rsidRPr="00FF28F1">
        <w:rPr>
          <w:noProof/>
          <w:color w:val="000000"/>
          <w:lang w:eastAsia="ar-SA"/>
        </w:rPr>
        <w:drawing>
          <wp:inline distT="0" distB="0" distL="0" distR="0" wp14:anchorId="15D6CF38" wp14:editId="2F38715C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DC406" w14:textId="77777777" w:rsidR="00FF28F1" w:rsidRPr="001466A9" w:rsidRDefault="00FF28F1" w:rsidP="00FF28F1">
      <w:pPr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AA5E601" w14:textId="3220F94F" w:rsidR="00FF28F1" w:rsidRPr="001466A9" w:rsidRDefault="002376F5" w:rsidP="00FF28F1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92330" wp14:editId="57B411F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0824196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18BBBC" w14:textId="77777777" w:rsidR="00FF28F1" w:rsidRPr="001466A9" w:rsidRDefault="00FF28F1" w:rsidP="00FF28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п’ятої</w:t>
                            </w:r>
                            <w:r w:rsidRPr="001466A9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233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018BBBC" w14:textId="77777777" w:rsidR="00FF28F1" w:rsidRPr="001466A9" w:rsidRDefault="00FF28F1" w:rsidP="00FF28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66A9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п’ятої</w:t>
                      </w:r>
                      <w:r w:rsidRPr="001466A9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FF28F1"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7975ADAB" w14:textId="77777777" w:rsidR="00FF28F1" w:rsidRPr="001466A9" w:rsidRDefault="00FF28F1" w:rsidP="00FF28F1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2947C3F" w14:textId="7EE58516" w:rsidR="00FF28F1" w:rsidRPr="001466A9" w:rsidRDefault="002376F5" w:rsidP="00FF28F1">
      <w:pPr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D982A" wp14:editId="130D438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0601528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E887B" w14:textId="77777777" w:rsidR="00FF28F1" w:rsidRPr="0031316F" w:rsidRDefault="00FF28F1" w:rsidP="00FF28F1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D982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58E887B" w14:textId="77777777" w:rsidR="00FF28F1" w:rsidRPr="0031316F" w:rsidRDefault="00FF28F1" w:rsidP="00FF28F1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FA170" wp14:editId="201F9CD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721172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1A0F5F" w14:textId="277B192E" w:rsidR="00FF28F1" w:rsidRPr="001466A9" w:rsidRDefault="00FF28F1" w:rsidP="00FF28F1">
                            <w: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FA17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A1A0F5F" w14:textId="277B192E" w:rsidR="00FF28F1" w:rsidRPr="001466A9" w:rsidRDefault="00FF28F1" w:rsidP="00FF28F1">
                      <w: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056F51EF" w14:textId="77777777" w:rsidR="00FF28F1" w:rsidRPr="001466A9" w:rsidRDefault="00FF28F1" w:rsidP="00FF28F1">
      <w:pPr>
        <w:rPr>
          <w:color w:val="000000"/>
          <w:lang w:eastAsia="ar-SA"/>
        </w:rPr>
      </w:pPr>
      <w:r w:rsidRPr="001466A9">
        <w:rPr>
          <w:color w:val="000000"/>
          <w:lang w:eastAsia="ar-SA"/>
        </w:rPr>
        <w:t>від __________________________ № __________</w:t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  <w:t>м.Хмельницький</w:t>
      </w:r>
    </w:p>
    <w:p w14:paraId="4B2BBE89" w14:textId="77777777" w:rsidR="00FF28F1" w:rsidRDefault="00FF28F1" w:rsidP="00FF28F1">
      <w:pPr>
        <w:ind w:right="5386"/>
        <w:jc w:val="both"/>
      </w:pPr>
    </w:p>
    <w:p w14:paraId="58C3A402" w14:textId="5ACD892F" w:rsidR="00FF28F1" w:rsidRDefault="00FF28F1" w:rsidP="00FF28F1">
      <w:pPr>
        <w:ind w:right="5386"/>
        <w:jc w:val="both"/>
      </w:pPr>
      <w:r>
        <w:t>Про внесення змін та доповнень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рішенням 17-ої сесії міської ради №24 від 02.04.2008р. у зв’язку з найменуванням проїздів в садівничому кооперативі «Переможець» та присвоєння найменувань проїздам в садівничому товаристві «Дружба», що розташоване на території Хмельницької міської територіальної громади поза межами населених пунктів</w:t>
      </w:r>
    </w:p>
    <w:p w14:paraId="63003E88" w14:textId="77777777" w:rsidR="00FF28F1" w:rsidRDefault="00FF28F1" w:rsidP="00FF28F1">
      <w:pPr>
        <w:jc w:val="both"/>
      </w:pPr>
    </w:p>
    <w:p w14:paraId="131D3A51" w14:textId="77777777" w:rsidR="00FF28F1" w:rsidRDefault="00FF28F1" w:rsidP="00FF28F1">
      <w:pPr>
        <w:jc w:val="both"/>
      </w:pPr>
    </w:p>
    <w:p w14:paraId="6DCF9B05" w14:textId="1A14C7D0" w:rsidR="00833A5B" w:rsidRDefault="001B0128" w:rsidP="00FF28F1">
      <w:pPr>
        <w:ind w:firstLine="567"/>
        <w:jc w:val="both"/>
      </w:pPr>
      <w:r>
        <w:t>Розглянувши пропозиці</w:t>
      </w:r>
      <w:r w:rsidR="00B31DD6">
        <w:t>ї</w:t>
      </w:r>
      <w:r>
        <w:t xml:space="preserve"> міського голови О.Симчишина, протокол засідання топонімічно</w:t>
      </w:r>
      <w:r w:rsidR="001C2BD7">
        <w:t>ї комісії від 2</w:t>
      </w:r>
      <w:r w:rsidR="00AD7DEF">
        <w:t>4</w:t>
      </w:r>
      <w:r w:rsidR="001C2BD7">
        <w:t>.0</w:t>
      </w:r>
      <w:r w:rsidR="00AD7DEF">
        <w:t>7</w:t>
      </w:r>
      <w:r w:rsidR="001C2BD7">
        <w:t>.2024 №1</w:t>
      </w:r>
      <w:r w:rsidR="00AD7DEF">
        <w:t>2</w:t>
      </w:r>
      <w:r w:rsidR="001C2BD7">
        <w:t>,</w:t>
      </w:r>
      <w:r>
        <w:t xml:space="preserve"> враховуючи </w:t>
      </w:r>
      <w:r w:rsidRPr="002148F9">
        <w:t>Положення про порядок</w:t>
      </w:r>
      <w:r>
        <w:t xml:space="preserve"> </w:t>
      </w:r>
      <w:r w:rsidRPr="002148F9">
        <w:t xml:space="preserve">найменування або перейменування площ, проспектів, вулиць, провулків, проїздів, скверів, бульварів, парків, розташованих на території міста Хмельницького, </w:t>
      </w:r>
      <w:r>
        <w:t xml:space="preserve">що </w:t>
      </w:r>
      <w:r w:rsidRPr="002148F9">
        <w:t xml:space="preserve">затверджене рішенням </w:t>
      </w:r>
      <w:r>
        <w:t>17-ої</w:t>
      </w:r>
      <w:r w:rsidRPr="002148F9">
        <w:t xml:space="preserve"> сесії міської ради від 02.04.2008 р. №24</w:t>
      </w:r>
      <w:r>
        <w:t xml:space="preserve"> із внесеними змінами,</w:t>
      </w:r>
      <w:r w:rsidR="00AB3801" w:rsidRPr="00AB3801">
        <w:t xml:space="preserve"> </w:t>
      </w:r>
      <w:r w:rsidR="001C2BD7">
        <w:t>розпорядження</w:t>
      </w:r>
      <w:r w:rsidR="00AB3801">
        <w:t xml:space="preserve"> Кабінету Міністрів України від 12.06.2020</w:t>
      </w:r>
      <w:r w:rsidR="00FF28F1">
        <w:t xml:space="preserve"> </w:t>
      </w:r>
      <w:r w:rsidR="00AB3801">
        <w:t>№727-р «Про визначення адміністративних центрів та затвердження територій територіальних громад Хмельницької області» та</w:t>
      </w:r>
      <w:r>
        <w:t xml:space="preserve"> керуючись Закон</w:t>
      </w:r>
      <w:r w:rsidR="00E67091">
        <w:t>ом</w:t>
      </w:r>
      <w:r>
        <w:t xml:space="preserve"> України «Про мі</w:t>
      </w:r>
      <w:r w:rsidR="001E04DD">
        <w:t>сцеве самоврядування в Україні»</w:t>
      </w:r>
      <w:r w:rsidR="00833A5B">
        <w:t>, міська рада</w:t>
      </w:r>
    </w:p>
    <w:p w14:paraId="175E99A5" w14:textId="77777777" w:rsidR="0021286B" w:rsidRDefault="0021286B">
      <w:pPr>
        <w:jc w:val="both"/>
      </w:pPr>
    </w:p>
    <w:p w14:paraId="233907BD" w14:textId="77777777" w:rsidR="00833A5B" w:rsidRDefault="00833A5B">
      <w:pPr>
        <w:jc w:val="both"/>
      </w:pPr>
      <w:r>
        <w:t>ВИРІШИЛА:</w:t>
      </w:r>
    </w:p>
    <w:p w14:paraId="0EBCD020" w14:textId="77777777" w:rsidR="0094605B" w:rsidRDefault="0094605B" w:rsidP="0094605B">
      <w:pPr>
        <w:jc w:val="both"/>
      </w:pPr>
    </w:p>
    <w:p w14:paraId="7C891E15" w14:textId="483E63C5" w:rsidR="001B0128" w:rsidRPr="00F01101" w:rsidRDefault="001B0128" w:rsidP="00FF28F1">
      <w:pPr>
        <w:ind w:firstLine="567"/>
        <w:jc w:val="both"/>
      </w:pPr>
      <w:r>
        <w:t>1.</w:t>
      </w:r>
      <w:r w:rsidR="00FF28F1">
        <w:t xml:space="preserve"> </w:t>
      </w:r>
      <w:r>
        <w:t xml:space="preserve">Присвоїти найменування проїздам, що розташовані </w:t>
      </w:r>
      <w:r w:rsidR="00E67091">
        <w:t>на території</w:t>
      </w:r>
      <w:r>
        <w:t xml:space="preserve"> </w:t>
      </w:r>
      <w:r w:rsidR="001E04DD">
        <w:t>міст</w:t>
      </w:r>
      <w:r w:rsidR="00E67091">
        <w:t>а</w:t>
      </w:r>
      <w:r w:rsidR="001E04DD">
        <w:t xml:space="preserve"> Хмельницько</w:t>
      </w:r>
      <w:r w:rsidR="00E67091">
        <w:t>го</w:t>
      </w:r>
      <w:r w:rsidR="001E04DD">
        <w:t xml:space="preserve"> </w:t>
      </w:r>
      <w:r w:rsidR="00E67091">
        <w:t>в</w:t>
      </w:r>
      <w:r w:rsidR="001E04DD">
        <w:t xml:space="preserve"> </w:t>
      </w:r>
      <w:r w:rsidR="00AD7DEF">
        <w:t>садівничому</w:t>
      </w:r>
      <w:r w:rsidR="001E04DD">
        <w:t xml:space="preserve"> кооператив</w:t>
      </w:r>
      <w:r w:rsidR="00E67091">
        <w:t>і</w:t>
      </w:r>
      <w:r w:rsidR="001E04DD">
        <w:t xml:space="preserve"> «</w:t>
      </w:r>
      <w:r w:rsidR="00AD7DEF">
        <w:t>Переможець</w:t>
      </w:r>
      <w:r w:rsidR="001E04DD">
        <w:t>»</w:t>
      </w:r>
      <w:r w:rsidR="00E67091" w:rsidRPr="00E67091">
        <w:t xml:space="preserve"> </w:t>
      </w:r>
      <w:r w:rsidR="00E67091">
        <w:t xml:space="preserve">(ідентифікаційний код юридичної особи - </w:t>
      </w:r>
      <w:r w:rsidR="00AD7DEF">
        <w:t>26157584</w:t>
      </w:r>
      <w:r w:rsidR="00E67091">
        <w:t xml:space="preserve">): </w:t>
      </w:r>
      <w:r w:rsidR="00AD7DEF">
        <w:t>проїзд 1-й Суничний,</w:t>
      </w:r>
      <w:r w:rsidR="00AD7DEF" w:rsidRPr="00457A96">
        <w:t xml:space="preserve"> </w:t>
      </w:r>
      <w:r w:rsidR="00AD7DEF">
        <w:t>проїзд 2-й</w:t>
      </w:r>
      <w:r w:rsidR="00FF28F1">
        <w:t xml:space="preserve"> </w:t>
      </w:r>
      <w:r w:rsidR="00AD7DEF">
        <w:t xml:space="preserve">Суничний, </w:t>
      </w:r>
      <w:r w:rsidR="00AD7DEF" w:rsidRPr="00457A96">
        <w:t>проїзд</w:t>
      </w:r>
      <w:r w:rsidR="00FF28F1">
        <w:t xml:space="preserve"> </w:t>
      </w:r>
      <w:r w:rsidR="00AD7DEF" w:rsidRPr="00457A96">
        <w:t>3</w:t>
      </w:r>
      <w:r w:rsidR="00AD7DEF">
        <w:t>-й</w:t>
      </w:r>
      <w:r w:rsidR="00FF28F1">
        <w:t xml:space="preserve"> </w:t>
      </w:r>
      <w:r w:rsidR="00AD7DEF">
        <w:t>Суничний, проїзд 4-й</w:t>
      </w:r>
      <w:r w:rsidR="00FF28F1">
        <w:t xml:space="preserve"> </w:t>
      </w:r>
      <w:r w:rsidR="00AD7DEF">
        <w:t>Суничний</w:t>
      </w:r>
      <w:r w:rsidR="001E04DD">
        <w:t>.</w:t>
      </w:r>
    </w:p>
    <w:p w14:paraId="33541041" w14:textId="1C864FAA" w:rsidR="001B0128" w:rsidRDefault="001B0128" w:rsidP="00FF28F1">
      <w:pPr>
        <w:ind w:firstLine="567"/>
        <w:jc w:val="both"/>
      </w:pPr>
      <w:r>
        <w:t xml:space="preserve">2. Внести </w:t>
      </w:r>
      <w:r w:rsidR="00940946">
        <w:t xml:space="preserve">зміни та </w:t>
      </w:r>
      <w:r>
        <w:t>доповнення до Переліку площ, проспектів, вулиць, провулків, проїздів, скверів, бульварів, парків, розташованих на території міста Хмельницького, затвердженого рішенням 17-ої сесії міської ради №24 від 02.04.2008, а саме:</w:t>
      </w:r>
    </w:p>
    <w:p w14:paraId="3B005492" w14:textId="622E587D" w:rsidR="000F50BA" w:rsidRDefault="001B0128" w:rsidP="00FF28F1">
      <w:pPr>
        <w:ind w:firstLine="567"/>
        <w:jc w:val="both"/>
      </w:pPr>
      <w:r>
        <w:t>2</w:t>
      </w:r>
      <w:r w:rsidR="000F50BA">
        <w:t>.1 доповнити Перелік наступним</w:t>
      </w:r>
      <w:r w:rsidR="001E04DD">
        <w:t>и</w:t>
      </w:r>
      <w:r w:rsidR="000F50BA">
        <w:t xml:space="preserve"> об'єкт</w:t>
      </w:r>
      <w:r w:rsidR="001E04DD">
        <w:t>ами</w:t>
      </w:r>
      <w:r w:rsidR="000F50BA">
        <w:t>: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76"/>
        <w:gridCol w:w="2835"/>
        <w:gridCol w:w="1312"/>
        <w:gridCol w:w="709"/>
        <w:gridCol w:w="1134"/>
      </w:tblGrid>
      <w:tr w:rsidR="001E04DD" w14:paraId="4196E69B" w14:textId="77777777" w:rsidTr="001C599E">
        <w:trPr>
          <w:cantSplit/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DD827B" w14:textId="77777777" w:rsidR="00694658" w:rsidRDefault="001E04DD" w:rsidP="00694658">
            <w:pPr>
              <w:pStyle w:val="a9"/>
              <w:jc w:val="center"/>
            </w:pPr>
            <w:r>
              <w:t>№</w:t>
            </w:r>
          </w:p>
          <w:p w14:paraId="5BC22E81" w14:textId="451F611E" w:rsidR="001E04DD" w:rsidRDefault="001E04DD" w:rsidP="00694658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EEDC5" w14:textId="77777777" w:rsidR="001E04DD" w:rsidRDefault="001E04DD" w:rsidP="00694658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Повна назва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46F69" w14:textId="77777777" w:rsidR="001E04DD" w:rsidRDefault="001E04DD" w:rsidP="00694658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Коротка назва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E30EF9" w14:textId="77777777" w:rsidR="001E04DD" w:rsidRDefault="001E04DD" w:rsidP="00694658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Опис розташування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B7CFD0B" w14:textId="042DD36F" w:rsidR="001E04DD" w:rsidRPr="00104181" w:rsidRDefault="001E04DD" w:rsidP="001C599E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Рік присвоєння</w:t>
            </w:r>
            <w:r w:rsidR="001C599E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>найменування (перейменування)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4531B" w14:textId="77777777" w:rsidR="001E04DD" w:rsidRDefault="001E04DD" w:rsidP="00694658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Попередні назви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510EB" w14:textId="77777777" w:rsidR="001E04DD" w:rsidRDefault="001E04DD" w:rsidP="00694658">
            <w:pPr>
              <w:pStyle w:val="a9"/>
              <w:jc w:val="center"/>
            </w:pPr>
            <w:r>
              <w:rPr>
                <w:rFonts w:cs="Liberation Serif"/>
              </w:rPr>
              <w:t>Код вулиці для використання в інформаційних системах</w:t>
            </w:r>
          </w:p>
        </w:tc>
      </w:tr>
      <w:tr w:rsidR="001E04DD" w14:paraId="7C25DE45" w14:textId="77777777" w:rsidTr="001C599E">
        <w:trPr>
          <w:cantSplit/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199CFA" w14:textId="77777777" w:rsidR="001E04DD" w:rsidRPr="00DF6103" w:rsidRDefault="00205222" w:rsidP="00DF6103">
            <w:pPr>
              <w:pStyle w:val="a9"/>
              <w:jc w:val="center"/>
              <w:rPr>
                <w:rFonts w:cs="Liberation Serif"/>
              </w:rPr>
            </w:pPr>
            <w:r w:rsidRPr="00DF6103">
              <w:rPr>
                <w:rFonts w:cs="Liberation Serif"/>
              </w:rPr>
              <w:lastRenderedPageBreak/>
              <w:t>10</w:t>
            </w:r>
            <w:r w:rsidR="00DF6103" w:rsidRPr="00DF6103">
              <w:rPr>
                <w:rFonts w:cs="Liberation Serif"/>
              </w:rPr>
              <w:t>50</w:t>
            </w:r>
            <w:r w:rsidR="001E04DD" w:rsidRPr="00DF6103">
              <w:rPr>
                <w:rFonts w:cs="Liberation Serif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A80666" w14:textId="66AE595E" w:rsidR="001E04DD" w:rsidRDefault="001E04DD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проїзд</w:t>
            </w:r>
            <w:r w:rsidR="00694658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 xml:space="preserve">1-й </w:t>
            </w:r>
            <w:r w:rsidR="00AD7DEF">
              <w:t>Суничний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A6042" w14:textId="5EF7ADE7" w:rsidR="001E04DD" w:rsidRDefault="001E04DD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прз.</w:t>
            </w:r>
            <w:r w:rsidR="001C599E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 xml:space="preserve">1-й </w:t>
            </w:r>
            <w:r w:rsidR="00AD7DEF">
              <w:t>Суничний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B785B" w14:textId="77777777" w:rsidR="001E04DD" w:rsidRDefault="001E04DD" w:rsidP="001E04DD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Книжківці</w:t>
            </w:r>
          </w:p>
          <w:p w14:paraId="08E4ED44" w14:textId="77777777" w:rsidR="001E04DD" w:rsidRDefault="00AD7DEF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«Переможець»</w:t>
            </w:r>
            <w:r w:rsidR="001E04DD">
              <w:rPr>
                <w:rFonts w:cs="Liberation Serif"/>
              </w:rPr>
              <w:t xml:space="preserve"> 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16EF1A4" w14:textId="77777777" w:rsidR="001E04DD" w:rsidRDefault="001E04DD" w:rsidP="00205222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20</w:t>
            </w:r>
            <w:r w:rsidR="00205222">
              <w:rPr>
                <w:rFonts w:cs="Liberation Serif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8F34D" w14:textId="77777777" w:rsidR="001E04DD" w:rsidRDefault="001E04DD" w:rsidP="001C599E">
            <w:pPr>
              <w:pStyle w:val="a9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DA98D5" w14:textId="77777777" w:rsidR="001E04DD" w:rsidRPr="000623C0" w:rsidRDefault="00205222" w:rsidP="000623C0">
            <w:pPr>
              <w:pStyle w:val="a9"/>
              <w:jc w:val="center"/>
            </w:pPr>
            <w:r w:rsidRPr="000623C0">
              <w:t>10</w:t>
            </w:r>
            <w:r w:rsidR="000623C0" w:rsidRPr="000623C0">
              <w:t>60</w:t>
            </w:r>
          </w:p>
        </w:tc>
      </w:tr>
      <w:tr w:rsidR="00AD7DEF" w14:paraId="1683DCF8" w14:textId="77777777" w:rsidTr="001C599E">
        <w:trPr>
          <w:cantSplit/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CCF46D" w14:textId="77777777" w:rsidR="00AD7DEF" w:rsidRPr="00DF6103" w:rsidRDefault="00AD7DEF" w:rsidP="00DF6103">
            <w:pPr>
              <w:pStyle w:val="a9"/>
              <w:jc w:val="center"/>
              <w:rPr>
                <w:rFonts w:cs="Liberation Serif"/>
              </w:rPr>
            </w:pPr>
            <w:r w:rsidRPr="00DF6103">
              <w:rPr>
                <w:rFonts w:cs="Liberation Serif"/>
              </w:rPr>
              <w:t>10</w:t>
            </w:r>
            <w:r w:rsidR="00DF6103" w:rsidRPr="00DF6103">
              <w:rPr>
                <w:rFonts w:cs="Liberation Serif"/>
              </w:rPr>
              <w:t>51</w:t>
            </w:r>
            <w:r w:rsidRPr="00DF6103">
              <w:rPr>
                <w:rFonts w:cs="Liberation Serif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9E112" w14:textId="2C53C1C7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проїзд</w:t>
            </w:r>
            <w:r w:rsidR="00694658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 xml:space="preserve">2-й </w:t>
            </w:r>
            <w:r>
              <w:t>Суничний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C69D2" w14:textId="5ED76908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прз.</w:t>
            </w:r>
            <w:r w:rsidR="001C599E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 xml:space="preserve">2-й </w:t>
            </w:r>
            <w:r>
              <w:t>Суничний</w:t>
            </w:r>
          </w:p>
        </w:tc>
        <w:tc>
          <w:tcPr>
            <w:tcW w:w="2835" w:type="dxa"/>
            <w:shd w:val="clear" w:color="auto" w:fill="auto"/>
          </w:tcPr>
          <w:p w14:paraId="040487EA" w14:textId="77777777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Книжківці</w:t>
            </w:r>
          </w:p>
          <w:p w14:paraId="3CDEE1C4" w14:textId="77777777" w:rsidR="00AD7DEF" w:rsidRPr="009778FC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«Переможець»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D87FA2A" w14:textId="77777777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4EE8D" w14:textId="77777777" w:rsidR="00AD7DEF" w:rsidRDefault="00AD7DEF" w:rsidP="001C599E">
            <w:pPr>
              <w:pStyle w:val="a9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909A80" w14:textId="77777777" w:rsidR="00AD7DEF" w:rsidRPr="000623C0" w:rsidRDefault="00AD7DEF" w:rsidP="000623C0">
            <w:pPr>
              <w:pStyle w:val="a9"/>
              <w:jc w:val="center"/>
            </w:pPr>
            <w:r w:rsidRPr="000623C0">
              <w:t>10</w:t>
            </w:r>
            <w:r w:rsidR="000623C0" w:rsidRPr="000623C0">
              <w:t>61</w:t>
            </w:r>
          </w:p>
        </w:tc>
      </w:tr>
      <w:tr w:rsidR="00AD7DEF" w14:paraId="06113B1F" w14:textId="77777777" w:rsidTr="001C599E">
        <w:trPr>
          <w:cantSplit/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C0DFF9" w14:textId="77777777" w:rsidR="00AD7DEF" w:rsidRPr="00DF6103" w:rsidRDefault="00AD7DEF" w:rsidP="00DF6103">
            <w:pPr>
              <w:pStyle w:val="a9"/>
              <w:jc w:val="center"/>
              <w:rPr>
                <w:rFonts w:cs="Liberation Serif"/>
              </w:rPr>
            </w:pPr>
            <w:r w:rsidRPr="00DF6103">
              <w:rPr>
                <w:rFonts w:cs="Liberation Serif"/>
              </w:rPr>
              <w:t>10</w:t>
            </w:r>
            <w:r w:rsidR="00DF6103" w:rsidRPr="00DF6103">
              <w:rPr>
                <w:rFonts w:cs="Liberation Serif"/>
              </w:rPr>
              <w:t>52</w:t>
            </w:r>
            <w:r w:rsidRPr="00DF6103">
              <w:rPr>
                <w:rFonts w:cs="Liberation Serif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D310C" w14:textId="282712F4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проїзд</w:t>
            </w:r>
            <w:r w:rsidR="00694658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 xml:space="preserve">3-й </w:t>
            </w:r>
            <w:r>
              <w:t>Суничний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F47D1" w14:textId="5F5E33C4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прз.</w:t>
            </w:r>
            <w:r w:rsidR="001C599E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 xml:space="preserve">3-й </w:t>
            </w:r>
            <w:r>
              <w:t>Суничний</w:t>
            </w:r>
          </w:p>
        </w:tc>
        <w:tc>
          <w:tcPr>
            <w:tcW w:w="2835" w:type="dxa"/>
            <w:shd w:val="clear" w:color="auto" w:fill="auto"/>
          </w:tcPr>
          <w:p w14:paraId="13E2E815" w14:textId="77777777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Книжківці</w:t>
            </w:r>
          </w:p>
          <w:p w14:paraId="02EE283A" w14:textId="77777777" w:rsidR="00AD7DEF" w:rsidRDefault="00AD7DEF" w:rsidP="00AD7DEF">
            <w:pPr>
              <w:jc w:val="center"/>
            </w:pPr>
            <w:r>
              <w:rPr>
                <w:rFonts w:cs="Liberation Serif"/>
              </w:rPr>
              <w:t>СК «Переможець»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589EE33" w14:textId="77777777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3C5B1" w14:textId="77777777" w:rsidR="00AD7DEF" w:rsidRDefault="00AD7DEF" w:rsidP="001C599E">
            <w:pPr>
              <w:pStyle w:val="a9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3D363" w14:textId="77777777" w:rsidR="00AD7DEF" w:rsidRPr="000623C0" w:rsidRDefault="00AD7DEF" w:rsidP="000623C0">
            <w:pPr>
              <w:pStyle w:val="a9"/>
              <w:jc w:val="center"/>
            </w:pPr>
            <w:r w:rsidRPr="000623C0">
              <w:t>10</w:t>
            </w:r>
            <w:r w:rsidR="000623C0" w:rsidRPr="000623C0">
              <w:t>62</w:t>
            </w:r>
          </w:p>
        </w:tc>
      </w:tr>
      <w:tr w:rsidR="00AD7DEF" w14:paraId="64300598" w14:textId="77777777" w:rsidTr="001C599E">
        <w:trPr>
          <w:cantSplit/>
          <w:trHeight w:val="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15CE4B" w14:textId="77777777" w:rsidR="00AD7DEF" w:rsidRPr="00DF6103" w:rsidRDefault="00AD7DEF" w:rsidP="00DF6103">
            <w:pPr>
              <w:pStyle w:val="a9"/>
              <w:jc w:val="center"/>
              <w:rPr>
                <w:rFonts w:cs="Liberation Serif"/>
              </w:rPr>
            </w:pPr>
            <w:r w:rsidRPr="00DF6103">
              <w:rPr>
                <w:rFonts w:cs="Liberation Serif"/>
              </w:rPr>
              <w:t>10</w:t>
            </w:r>
            <w:r w:rsidR="00DF6103" w:rsidRPr="00DF6103">
              <w:rPr>
                <w:rFonts w:cs="Liberation Serif"/>
              </w:rPr>
              <w:t>53</w:t>
            </w:r>
            <w:r w:rsidRPr="00DF6103">
              <w:rPr>
                <w:rFonts w:cs="Liberation Serif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7F405" w14:textId="11494FB7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проїзд</w:t>
            </w:r>
            <w:r w:rsidR="00694658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 xml:space="preserve">4-й </w:t>
            </w:r>
            <w:r>
              <w:t>Суничний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91AAA" w14:textId="3C6BDEA3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прз.</w:t>
            </w:r>
            <w:r w:rsidR="001C599E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 xml:space="preserve">4-й </w:t>
            </w:r>
            <w:r>
              <w:t>Суничний</w:t>
            </w:r>
          </w:p>
        </w:tc>
        <w:tc>
          <w:tcPr>
            <w:tcW w:w="2835" w:type="dxa"/>
            <w:shd w:val="clear" w:color="auto" w:fill="auto"/>
          </w:tcPr>
          <w:p w14:paraId="0E00C41A" w14:textId="77777777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Книжківці</w:t>
            </w:r>
          </w:p>
          <w:p w14:paraId="4E6FD2D7" w14:textId="77777777" w:rsidR="00AD7DEF" w:rsidRPr="009778FC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«Переможець»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2F86131" w14:textId="77777777" w:rsidR="00AD7DEF" w:rsidRDefault="00AD7DEF" w:rsidP="00AD7DEF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55B88" w14:textId="77777777" w:rsidR="00AD7DEF" w:rsidRDefault="00AD7DEF" w:rsidP="001C599E">
            <w:pPr>
              <w:pStyle w:val="a9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855C3B" w14:textId="77777777" w:rsidR="00AD7DEF" w:rsidRPr="000623C0" w:rsidRDefault="00AD7DEF" w:rsidP="000623C0">
            <w:pPr>
              <w:pStyle w:val="a9"/>
              <w:jc w:val="center"/>
            </w:pPr>
            <w:r w:rsidRPr="000623C0">
              <w:t>10</w:t>
            </w:r>
            <w:r w:rsidR="000623C0" w:rsidRPr="000623C0">
              <w:t>63</w:t>
            </w:r>
          </w:p>
        </w:tc>
      </w:tr>
    </w:tbl>
    <w:p w14:paraId="215380F8" w14:textId="77777777" w:rsidR="0063148C" w:rsidRPr="00D106FC" w:rsidRDefault="0063148C" w:rsidP="002376F5">
      <w:pPr>
        <w:jc w:val="both"/>
        <w:rPr>
          <w:color w:val="000000"/>
        </w:rPr>
      </w:pPr>
    </w:p>
    <w:p w14:paraId="1B878163" w14:textId="77777777" w:rsidR="00940946" w:rsidRDefault="00940946" w:rsidP="00474F83">
      <w:pPr>
        <w:pStyle w:val="ab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2.2 викласти пункт 854 в новій редакції:</w:t>
      </w:r>
    </w:p>
    <w:tbl>
      <w:tblPr>
        <w:tblW w:w="928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2269"/>
        <w:gridCol w:w="1063"/>
        <w:gridCol w:w="1417"/>
        <w:gridCol w:w="1134"/>
      </w:tblGrid>
      <w:tr w:rsidR="00FA52CB" w14:paraId="39B3F2F7" w14:textId="77777777" w:rsidTr="002376F5">
        <w:trPr>
          <w:cantSplit/>
          <w:trHeight w:val="20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040E5" w14:textId="77777777" w:rsidR="002376F5" w:rsidRDefault="00FA52CB" w:rsidP="00B774AC">
            <w:pPr>
              <w:pStyle w:val="a9"/>
              <w:jc w:val="center"/>
            </w:pPr>
            <w:r>
              <w:t>№</w:t>
            </w:r>
          </w:p>
          <w:p w14:paraId="7499863E" w14:textId="7F3F86B8" w:rsidR="00FA52CB" w:rsidRDefault="00FA52CB" w:rsidP="00B774AC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E060" w14:textId="77777777" w:rsidR="00FA52CB" w:rsidRDefault="00FA52CB" w:rsidP="00B774AC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Повна 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F936D" w14:textId="77777777" w:rsidR="00FA52CB" w:rsidRDefault="00FA52CB" w:rsidP="00B774AC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Коротка назва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77A31" w14:textId="77777777" w:rsidR="00FA52CB" w:rsidRDefault="00FA52CB" w:rsidP="00B774AC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Опис розташування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6A08" w14:textId="546DAF3B" w:rsidR="00FA52CB" w:rsidRPr="00104181" w:rsidRDefault="00FA52CB" w:rsidP="002376F5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Рік присвоєння</w:t>
            </w:r>
            <w:r w:rsidR="002376F5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>найменування (перейменування)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88F58" w14:textId="77777777" w:rsidR="00FA52CB" w:rsidRDefault="00FA52CB" w:rsidP="00B774AC">
            <w:pPr>
              <w:pStyle w:val="a9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Попередні назви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0606" w14:textId="77777777" w:rsidR="00FA52CB" w:rsidRDefault="00FA52CB" w:rsidP="00B774AC">
            <w:pPr>
              <w:pStyle w:val="a9"/>
              <w:jc w:val="center"/>
            </w:pPr>
            <w:r>
              <w:rPr>
                <w:rFonts w:cs="Liberation Serif"/>
              </w:rPr>
              <w:t>Код вулиці для використання в інформаційних системах</w:t>
            </w:r>
          </w:p>
        </w:tc>
      </w:tr>
      <w:tr w:rsidR="00FA52CB" w:rsidRPr="000623C0" w14:paraId="02D619F8" w14:textId="77777777" w:rsidTr="002376F5">
        <w:trPr>
          <w:cantSplit/>
          <w:trHeight w:val="3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7CBEF4" w14:textId="77777777" w:rsidR="00FA52CB" w:rsidRDefault="00FA52CB" w:rsidP="002D732B">
            <w:pPr>
              <w:jc w:val="center"/>
            </w:pPr>
            <w:r>
              <w:t>854.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B66C96" w14:textId="77777777" w:rsidR="00FA52CB" w:rsidRDefault="00FA52CB" w:rsidP="002D732B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вулиця</w:t>
            </w:r>
          </w:p>
          <w:p w14:paraId="4C707714" w14:textId="77777777" w:rsidR="00FA52CB" w:rsidRDefault="00FA52CB" w:rsidP="002D732B">
            <w:pPr>
              <w:jc w:val="center"/>
            </w:pPr>
            <w:r>
              <w:rPr>
                <w:rFonts w:ascii="Liberation Serif" w:hAnsi="Liberation Serif" w:cs="Liberation Serif"/>
              </w:rPr>
              <w:t>Шумовецька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952A23" w14:textId="77777777" w:rsidR="00FA52CB" w:rsidRDefault="00FA52CB" w:rsidP="002D732B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вул.</w:t>
            </w:r>
          </w:p>
          <w:p w14:paraId="227E3B76" w14:textId="77777777" w:rsidR="00FA52CB" w:rsidRDefault="00FA52CB" w:rsidP="002D732B">
            <w:pPr>
              <w:jc w:val="center"/>
            </w:pPr>
            <w:r>
              <w:rPr>
                <w:rFonts w:ascii="Liberation Serif" w:hAnsi="Liberation Serif" w:cs="Liberation Serif"/>
              </w:rPr>
              <w:t>Шумовецька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BBE0ED" w14:textId="77777777" w:rsidR="00FA52CB" w:rsidRDefault="00FA52CB" w:rsidP="002D732B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Книжківці</w:t>
            </w:r>
          </w:p>
          <w:p w14:paraId="45B0D3BE" w14:textId="77777777" w:rsidR="00802578" w:rsidRDefault="00FA52CB" w:rsidP="002D732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СК «Ліра»,</w:t>
            </w:r>
          </w:p>
          <w:p w14:paraId="2BB7EC3A" w14:textId="77777777" w:rsidR="00FA52CB" w:rsidRDefault="00FA52CB" w:rsidP="002D732B">
            <w:pPr>
              <w:jc w:val="center"/>
            </w:pPr>
            <w:r>
              <w:rPr>
                <w:rFonts w:ascii="Liberation Serif" w:hAnsi="Liberation Serif" w:cs="Liberation Serif"/>
              </w:rPr>
              <w:t>ОК «СТ «Транспортник-2»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EE3C7E" w14:textId="77777777" w:rsidR="00FA52CB" w:rsidRDefault="00FA52CB" w:rsidP="002D732B">
            <w:pPr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939C4B" w14:textId="77777777" w:rsidR="00FA52CB" w:rsidRDefault="00FA52CB" w:rsidP="002D732B">
            <w:pPr>
              <w:jc w:val="center"/>
            </w:pPr>
            <w:r>
              <w:rPr>
                <w:rFonts w:ascii="Liberation Serif" w:hAnsi="Liberation Serif" w:cs="Liberation Serif"/>
              </w:rPr>
              <w:t>вулиця Шумівецька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FC003" w14:textId="77777777" w:rsidR="00FA52CB" w:rsidRDefault="00FA52CB" w:rsidP="002D732B">
            <w:pPr>
              <w:jc w:val="center"/>
            </w:pPr>
            <w:r>
              <w:t>868</w:t>
            </w:r>
          </w:p>
        </w:tc>
      </w:tr>
    </w:tbl>
    <w:p w14:paraId="6AAF01A1" w14:textId="77777777" w:rsidR="00FA52CB" w:rsidRDefault="00FA52CB" w:rsidP="002376F5">
      <w:pPr>
        <w:pStyle w:val="ab"/>
        <w:ind w:firstLine="0"/>
        <w:rPr>
          <w:color w:val="000000"/>
          <w:sz w:val="24"/>
          <w:szCs w:val="24"/>
          <w:lang w:val="uk-UA"/>
        </w:rPr>
      </w:pPr>
    </w:p>
    <w:p w14:paraId="56DE62B8" w14:textId="6DA69ACB" w:rsidR="00205222" w:rsidRPr="00D106FC" w:rsidRDefault="004840C2" w:rsidP="00474F83">
      <w:pPr>
        <w:pStyle w:val="ab"/>
        <w:ind w:firstLine="567"/>
        <w:jc w:val="both"/>
        <w:rPr>
          <w:color w:val="000000"/>
          <w:sz w:val="24"/>
          <w:szCs w:val="24"/>
          <w:lang w:val="uk-UA"/>
        </w:rPr>
      </w:pPr>
      <w:r w:rsidRPr="00D106FC">
        <w:rPr>
          <w:color w:val="000000"/>
          <w:sz w:val="24"/>
          <w:szCs w:val="24"/>
          <w:lang w:val="uk-UA"/>
        </w:rPr>
        <w:t>3</w:t>
      </w:r>
      <w:r w:rsidR="00AB5D99" w:rsidRPr="00D106FC">
        <w:rPr>
          <w:color w:val="000000"/>
          <w:sz w:val="24"/>
          <w:szCs w:val="24"/>
        </w:rPr>
        <w:t>.</w:t>
      </w:r>
      <w:r w:rsidR="002376F5">
        <w:rPr>
          <w:color w:val="000000"/>
          <w:sz w:val="24"/>
          <w:szCs w:val="24"/>
          <w:lang w:val="uk-UA"/>
        </w:rPr>
        <w:t xml:space="preserve"> </w:t>
      </w:r>
      <w:r w:rsidR="00205222" w:rsidRPr="00D106FC">
        <w:rPr>
          <w:sz w:val="24"/>
          <w:szCs w:val="24"/>
        </w:rPr>
        <w:t xml:space="preserve">Присвоїти найменування проїздам, що розташовані </w:t>
      </w:r>
      <w:r w:rsidR="00205222" w:rsidRPr="00D106FC">
        <w:rPr>
          <w:sz w:val="24"/>
          <w:szCs w:val="24"/>
          <w:lang w:val="uk-UA"/>
        </w:rPr>
        <w:t>н</w:t>
      </w:r>
      <w:r w:rsidR="00205222" w:rsidRPr="00D106FC">
        <w:rPr>
          <w:sz w:val="24"/>
          <w:szCs w:val="24"/>
        </w:rPr>
        <w:t xml:space="preserve">а території Хмельницької </w:t>
      </w:r>
      <w:r w:rsidR="00205222" w:rsidRPr="00D106FC">
        <w:rPr>
          <w:sz w:val="24"/>
          <w:szCs w:val="24"/>
          <w:lang w:val="uk-UA"/>
        </w:rPr>
        <w:t xml:space="preserve">міської </w:t>
      </w:r>
      <w:r w:rsidR="00205222" w:rsidRPr="00D106FC">
        <w:rPr>
          <w:sz w:val="24"/>
          <w:szCs w:val="24"/>
        </w:rPr>
        <w:t>територіальної громади</w:t>
      </w:r>
      <w:r w:rsidR="00205222" w:rsidRPr="00D106FC">
        <w:rPr>
          <w:sz w:val="24"/>
          <w:szCs w:val="24"/>
          <w:lang w:val="uk-UA"/>
        </w:rPr>
        <w:t xml:space="preserve"> поза межами населених пунктів</w:t>
      </w:r>
      <w:r w:rsidR="00205222" w:rsidRPr="00D106FC">
        <w:rPr>
          <w:sz w:val="24"/>
          <w:szCs w:val="24"/>
        </w:rPr>
        <w:t xml:space="preserve"> </w:t>
      </w:r>
      <w:r w:rsidR="00205222" w:rsidRPr="00D106FC">
        <w:rPr>
          <w:sz w:val="24"/>
          <w:szCs w:val="24"/>
          <w:lang w:val="uk-UA"/>
        </w:rPr>
        <w:t xml:space="preserve">в </w:t>
      </w:r>
      <w:r w:rsidR="00205222" w:rsidRPr="00D106FC">
        <w:rPr>
          <w:sz w:val="24"/>
          <w:szCs w:val="24"/>
        </w:rPr>
        <w:t>садівничо</w:t>
      </w:r>
      <w:r w:rsidR="00205222" w:rsidRPr="00D106FC">
        <w:rPr>
          <w:sz w:val="24"/>
          <w:szCs w:val="24"/>
          <w:lang w:val="uk-UA"/>
        </w:rPr>
        <w:t>му</w:t>
      </w:r>
      <w:r w:rsidR="00205222" w:rsidRPr="00D106FC">
        <w:rPr>
          <w:sz w:val="24"/>
          <w:szCs w:val="24"/>
        </w:rPr>
        <w:t xml:space="preserve"> товариств</w:t>
      </w:r>
      <w:r w:rsidR="00205222" w:rsidRPr="00D106FC">
        <w:rPr>
          <w:sz w:val="24"/>
          <w:szCs w:val="24"/>
          <w:lang w:val="uk-UA"/>
        </w:rPr>
        <w:t>і</w:t>
      </w:r>
      <w:r w:rsidR="00205222" w:rsidRPr="00D106FC">
        <w:rPr>
          <w:sz w:val="24"/>
          <w:szCs w:val="24"/>
        </w:rPr>
        <w:t xml:space="preserve"> «</w:t>
      </w:r>
      <w:r w:rsidR="00AD7DEF" w:rsidRPr="00D106FC">
        <w:rPr>
          <w:sz w:val="24"/>
          <w:szCs w:val="24"/>
          <w:lang w:val="uk-UA"/>
        </w:rPr>
        <w:t>Дружба</w:t>
      </w:r>
      <w:r w:rsidR="00205222" w:rsidRPr="00D106FC">
        <w:rPr>
          <w:sz w:val="24"/>
          <w:szCs w:val="24"/>
        </w:rPr>
        <w:t xml:space="preserve">» (ідентифікаційний код юридичної особи - </w:t>
      </w:r>
      <w:r w:rsidR="00AD7DEF" w:rsidRPr="00D106FC">
        <w:rPr>
          <w:sz w:val="24"/>
          <w:szCs w:val="24"/>
        </w:rPr>
        <w:t>39057955</w:t>
      </w:r>
      <w:r w:rsidR="00205222" w:rsidRPr="00D106FC">
        <w:rPr>
          <w:sz w:val="24"/>
          <w:szCs w:val="24"/>
        </w:rPr>
        <w:t>)</w:t>
      </w:r>
      <w:r w:rsidR="00205222" w:rsidRPr="00D106FC">
        <w:rPr>
          <w:sz w:val="24"/>
          <w:szCs w:val="24"/>
          <w:lang w:val="uk-UA"/>
        </w:rPr>
        <w:t xml:space="preserve">: </w:t>
      </w:r>
      <w:r w:rsidR="00D106FC" w:rsidRPr="00D106FC">
        <w:rPr>
          <w:sz w:val="24"/>
          <w:szCs w:val="24"/>
        </w:rPr>
        <w:t xml:space="preserve">проїзд 1-й Дружній, проїзд 2-й Дружній, проїзд 3-й Дружній, проїзд 4-й Дружній, проїзд 5-й Дружній, проїзд 6-й Дружній, проїзд 7-й </w:t>
      </w:r>
      <w:r w:rsidR="00D106FC">
        <w:rPr>
          <w:sz w:val="24"/>
          <w:szCs w:val="24"/>
        </w:rPr>
        <w:t>Дружній, проїзд</w:t>
      </w:r>
      <w:r w:rsidR="00D106FC" w:rsidRPr="00D106FC">
        <w:rPr>
          <w:sz w:val="24"/>
          <w:szCs w:val="24"/>
        </w:rPr>
        <w:t xml:space="preserve"> 8-й Дружній, проїзд 9-й Дружні</w:t>
      </w:r>
      <w:r w:rsidR="00D106FC">
        <w:rPr>
          <w:sz w:val="24"/>
          <w:szCs w:val="24"/>
          <w:lang w:val="uk-UA"/>
        </w:rPr>
        <w:t>й</w:t>
      </w:r>
      <w:r w:rsidRPr="00D106FC">
        <w:rPr>
          <w:sz w:val="24"/>
          <w:szCs w:val="24"/>
          <w:lang w:val="uk-UA"/>
        </w:rPr>
        <w:t>.</w:t>
      </w:r>
    </w:p>
    <w:p w14:paraId="2C7E0689" w14:textId="1C41B9B7" w:rsidR="00AB5D99" w:rsidRPr="009A65CE" w:rsidRDefault="004840C2" w:rsidP="00856C7B">
      <w:pPr>
        <w:spacing w:line="200" w:lineRule="atLeast"/>
        <w:ind w:firstLine="567"/>
        <w:jc w:val="both"/>
        <w:rPr>
          <w:color w:val="000000"/>
          <w:kern w:val="2"/>
        </w:rPr>
      </w:pPr>
      <w:r>
        <w:rPr>
          <w:color w:val="000000"/>
        </w:rPr>
        <w:t>4</w:t>
      </w:r>
      <w:r w:rsidR="002376F5">
        <w:rPr>
          <w:color w:val="000000"/>
        </w:rPr>
        <w:t xml:space="preserve">. </w:t>
      </w:r>
      <w:r w:rsidR="00AB5D99" w:rsidRPr="009A65CE">
        <w:rPr>
          <w:color w:val="000000"/>
        </w:rPr>
        <w:t xml:space="preserve">Відповідальність за виконання рішення покласти на заступника міського голови </w:t>
      </w:r>
      <w:r w:rsidR="001010C2">
        <w:rPr>
          <w:color w:val="000000"/>
        </w:rPr>
        <w:t>М.</w:t>
      </w:r>
      <w:r w:rsidR="00AB5D99" w:rsidRPr="009A65CE">
        <w:rPr>
          <w:color w:val="000000"/>
        </w:rPr>
        <w:t xml:space="preserve">Ваврищука, </w:t>
      </w:r>
      <w:r w:rsidR="00785F19">
        <w:rPr>
          <w:color w:val="000000"/>
        </w:rPr>
        <w:t xml:space="preserve">в.о. </w:t>
      </w:r>
      <w:r w:rsidR="000F50BA">
        <w:rPr>
          <w:color w:val="000000"/>
        </w:rPr>
        <w:t>н</w:t>
      </w:r>
      <w:r w:rsidR="000F50BA">
        <w:t xml:space="preserve">ачальника управління архітектури та містобудування </w:t>
      </w:r>
      <w:r w:rsidR="00785F19">
        <w:t>Ю</w:t>
      </w:r>
      <w:r w:rsidR="00AB5D99" w:rsidRPr="009A65CE">
        <w:rPr>
          <w:color w:val="000000"/>
        </w:rPr>
        <w:t>.</w:t>
      </w:r>
      <w:r>
        <w:rPr>
          <w:color w:val="000000"/>
        </w:rPr>
        <w:t>Лісову</w:t>
      </w:r>
      <w:r w:rsidR="00AB5D99" w:rsidRPr="009A65CE">
        <w:rPr>
          <w:color w:val="000000"/>
        </w:rPr>
        <w:t>.</w:t>
      </w:r>
    </w:p>
    <w:p w14:paraId="79CD7980" w14:textId="2D3A0263" w:rsidR="00AB5D99" w:rsidRPr="009A65CE" w:rsidRDefault="004840C2" w:rsidP="005B6CFA">
      <w:pPr>
        <w:widowControl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AB5D99" w:rsidRPr="009A65CE">
        <w:rPr>
          <w:color w:val="000000"/>
        </w:rPr>
        <w:t>.</w:t>
      </w:r>
      <w:r w:rsidR="002376F5">
        <w:rPr>
          <w:color w:val="000000"/>
        </w:rPr>
        <w:t xml:space="preserve"> </w:t>
      </w:r>
      <w:r w:rsidR="00AB5D99" w:rsidRPr="009A65CE">
        <w:rPr>
          <w:color w:val="000000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ABB2B7E" w14:textId="77777777" w:rsidR="00AB5D99" w:rsidRPr="009A65CE" w:rsidRDefault="00AB5D99" w:rsidP="005B6CFA">
      <w:pPr>
        <w:widowControl/>
        <w:jc w:val="both"/>
        <w:rPr>
          <w:color w:val="000000"/>
        </w:rPr>
      </w:pPr>
    </w:p>
    <w:p w14:paraId="598074B0" w14:textId="77777777" w:rsidR="00AB5D99" w:rsidRPr="009A65CE" w:rsidRDefault="00AB5D99" w:rsidP="005B6CFA">
      <w:pPr>
        <w:widowControl/>
        <w:jc w:val="both"/>
        <w:rPr>
          <w:color w:val="000000"/>
        </w:rPr>
      </w:pPr>
    </w:p>
    <w:p w14:paraId="30095DB4" w14:textId="77777777" w:rsidR="00AB5D99" w:rsidRDefault="00AB5D99" w:rsidP="005B6CFA">
      <w:pPr>
        <w:widowControl/>
        <w:jc w:val="both"/>
        <w:rPr>
          <w:color w:val="000000"/>
        </w:rPr>
      </w:pPr>
    </w:p>
    <w:p w14:paraId="725C8D17" w14:textId="76F4D302" w:rsidR="00AB5D99" w:rsidRDefault="00AB5D99" w:rsidP="005B6CFA">
      <w:pPr>
        <w:widowControl/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376F5" w:rsidRPr="00C04262">
        <w:t>Олександр СИМЧИШИН</w:t>
      </w:r>
    </w:p>
    <w:sectPr w:rsidR="00AB5D99" w:rsidSect="00FF28F1">
      <w:pgSz w:w="11906" w:h="16838"/>
      <w:pgMar w:top="851" w:right="849" w:bottom="85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814905273">
    <w:abstractNumId w:val="3"/>
  </w:num>
  <w:num w:numId="2" w16cid:durableId="666175766">
    <w:abstractNumId w:val="0"/>
  </w:num>
  <w:num w:numId="3" w16cid:durableId="1303118397">
    <w:abstractNumId w:val="2"/>
  </w:num>
  <w:num w:numId="4" w16cid:durableId="51858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98"/>
    <w:rsid w:val="0000373E"/>
    <w:rsid w:val="000074C2"/>
    <w:rsid w:val="000107D8"/>
    <w:rsid w:val="00012E94"/>
    <w:rsid w:val="0002082B"/>
    <w:rsid w:val="0002405A"/>
    <w:rsid w:val="000563F4"/>
    <w:rsid w:val="00057DC0"/>
    <w:rsid w:val="000623C0"/>
    <w:rsid w:val="000635C3"/>
    <w:rsid w:val="00080385"/>
    <w:rsid w:val="00082254"/>
    <w:rsid w:val="000824CC"/>
    <w:rsid w:val="00097652"/>
    <w:rsid w:val="000A5B1E"/>
    <w:rsid w:val="000D1FC9"/>
    <w:rsid w:val="000D1FF7"/>
    <w:rsid w:val="000D3819"/>
    <w:rsid w:val="000F4750"/>
    <w:rsid w:val="000F50BA"/>
    <w:rsid w:val="001010C2"/>
    <w:rsid w:val="00123404"/>
    <w:rsid w:val="00123973"/>
    <w:rsid w:val="0014129D"/>
    <w:rsid w:val="00141BEE"/>
    <w:rsid w:val="00142F98"/>
    <w:rsid w:val="001574B6"/>
    <w:rsid w:val="001747DB"/>
    <w:rsid w:val="00177FFD"/>
    <w:rsid w:val="0018025D"/>
    <w:rsid w:val="00185818"/>
    <w:rsid w:val="00197374"/>
    <w:rsid w:val="001A6550"/>
    <w:rsid w:val="001A7061"/>
    <w:rsid w:val="001A70F2"/>
    <w:rsid w:val="001B0128"/>
    <w:rsid w:val="001B2925"/>
    <w:rsid w:val="001C2BD7"/>
    <w:rsid w:val="001C599E"/>
    <w:rsid w:val="001D4F1F"/>
    <w:rsid w:val="001E04DD"/>
    <w:rsid w:val="001E1658"/>
    <w:rsid w:val="001E3239"/>
    <w:rsid w:val="001E7987"/>
    <w:rsid w:val="001F0666"/>
    <w:rsid w:val="00203D20"/>
    <w:rsid w:val="00203D8D"/>
    <w:rsid w:val="00205222"/>
    <w:rsid w:val="0021286B"/>
    <w:rsid w:val="00214489"/>
    <w:rsid w:val="002376F5"/>
    <w:rsid w:val="00241546"/>
    <w:rsid w:val="00272272"/>
    <w:rsid w:val="0028147A"/>
    <w:rsid w:val="002A05B8"/>
    <w:rsid w:val="002C145C"/>
    <w:rsid w:val="002D2978"/>
    <w:rsid w:val="002D732B"/>
    <w:rsid w:val="002E5188"/>
    <w:rsid w:val="002F7F0D"/>
    <w:rsid w:val="003038A7"/>
    <w:rsid w:val="00303F56"/>
    <w:rsid w:val="003206F6"/>
    <w:rsid w:val="00326E96"/>
    <w:rsid w:val="0035293C"/>
    <w:rsid w:val="003631F4"/>
    <w:rsid w:val="0036614D"/>
    <w:rsid w:val="0037148D"/>
    <w:rsid w:val="003945D2"/>
    <w:rsid w:val="003A27C0"/>
    <w:rsid w:val="003C054E"/>
    <w:rsid w:val="003C3A88"/>
    <w:rsid w:val="003C44F7"/>
    <w:rsid w:val="003D2439"/>
    <w:rsid w:val="003D31FC"/>
    <w:rsid w:val="003D7A56"/>
    <w:rsid w:val="003F1B40"/>
    <w:rsid w:val="003F1FAE"/>
    <w:rsid w:val="003F602B"/>
    <w:rsid w:val="00401F69"/>
    <w:rsid w:val="004300E0"/>
    <w:rsid w:val="004315A9"/>
    <w:rsid w:val="0043684A"/>
    <w:rsid w:val="0044130E"/>
    <w:rsid w:val="0045629D"/>
    <w:rsid w:val="00465566"/>
    <w:rsid w:val="00474F83"/>
    <w:rsid w:val="004840C2"/>
    <w:rsid w:val="00484B80"/>
    <w:rsid w:val="00490C45"/>
    <w:rsid w:val="004A06A2"/>
    <w:rsid w:val="004A4EB9"/>
    <w:rsid w:val="004C59B8"/>
    <w:rsid w:val="004D0C93"/>
    <w:rsid w:val="004D4630"/>
    <w:rsid w:val="005143AD"/>
    <w:rsid w:val="00524784"/>
    <w:rsid w:val="0053146D"/>
    <w:rsid w:val="00533400"/>
    <w:rsid w:val="00553857"/>
    <w:rsid w:val="0055472F"/>
    <w:rsid w:val="00565819"/>
    <w:rsid w:val="00593A3C"/>
    <w:rsid w:val="005A6613"/>
    <w:rsid w:val="005B561C"/>
    <w:rsid w:val="005B6CFA"/>
    <w:rsid w:val="005C75EB"/>
    <w:rsid w:val="005D7B20"/>
    <w:rsid w:val="005D7B80"/>
    <w:rsid w:val="005E0703"/>
    <w:rsid w:val="005E2A74"/>
    <w:rsid w:val="005F2E32"/>
    <w:rsid w:val="005F7CDB"/>
    <w:rsid w:val="00605D7F"/>
    <w:rsid w:val="00622FFC"/>
    <w:rsid w:val="0063148C"/>
    <w:rsid w:val="00641847"/>
    <w:rsid w:val="006421E6"/>
    <w:rsid w:val="00642E39"/>
    <w:rsid w:val="00645B15"/>
    <w:rsid w:val="00672E3E"/>
    <w:rsid w:val="0068003C"/>
    <w:rsid w:val="00694658"/>
    <w:rsid w:val="006A1C09"/>
    <w:rsid w:val="006B1844"/>
    <w:rsid w:val="006B4DC0"/>
    <w:rsid w:val="006C66B0"/>
    <w:rsid w:val="006E45E5"/>
    <w:rsid w:val="0071260B"/>
    <w:rsid w:val="00721FE0"/>
    <w:rsid w:val="00750DDE"/>
    <w:rsid w:val="007605E2"/>
    <w:rsid w:val="007667DA"/>
    <w:rsid w:val="0076791A"/>
    <w:rsid w:val="00780E39"/>
    <w:rsid w:val="00781BAF"/>
    <w:rsid w:val="00785F19"/>
    <w:rsid w:val="007864A4"/>
    <w:rsid w:val="00794DF6"/>
    <w:rsid w:val="00794E43"/>
    <w:rsid w:val="007C5FAA"/>
    <w:rsid w:val="007F7723"/>
    <w:rsid w:val="00801B68"/>
    <w:rsid w:val="00802578"/>
    <w:rsid w:val="00805A83"/>
    <w:rsid w:val="00817D9D"/>
    <w:rsid w:val="008249DF"/>
    <w:rsid w:val="00832C98"/>
    <w:rsid w:val="00833A5B"/>
    <w:rsid w:val="00846557"/>
    <w:rsid w:val="00856C7B"/>
    <w:rsid w:val="00861F2E"/>
    <w:rsid w:val="00872437"/>
    <w:rsid w:val="0087628D"/>
    <w:rsid w:val="008B0BE9"/>
    <w:rsid w:val="008E5FF5"/>
    <w:rsid w:val="0090521C"/>
    <w:rsid w:val="009054CF"/>
    <w:rsid w:val="009117BC"/>
    <w:rsid w:val="0092512D"/>
    <w:rsid w:val="009258A0"/>
    <w:rsid w:val="00940946"/>
    <w:rsid w:val="0094605B"/>
    <w:rsid w:val="0095784F"/>
    <w:rsid w:val="0096682A"/>
    <w:rsid w:val="00971696"/>
    <w:rsid w:val="00986C1A"/>
    <w:rsid w:val="009A0238"/>
    <w:rsid w:val="009A3CBB"/>
    <w:rsid w:val="009A65CE"/>
    <w:rsid w:val="009D1D0D"/>
    <w:rsid w:val="009D238D"/>
    <w:rsid w:val="009D529B"/>
    <w:rsid w:val="009D536D"/>
    <w:rsid w:val="009E6B72"/>
    <w:rsid w:val="009E79DD"/>
    <w:rsid w:val="009F0CF0"/>
    <w:rsid w:val="009F4194"/>
    <w:rsid w:val="00A1477D"/>
    <w:rsid w:val="00A257AA"/>
    <w:rsid w:val="00A34E0E"/>
    <w:rsid w:val="00A410BD"/>
    <w:rsid w:val="00A448DC"/>
    <w:rsid w:val="00A73671"/>
    <w:rsid w:val="00A86043"/>
    <w:rsid w:val="00A9086F"/>
    <w:rsid w:val="00A91931"/>
    <w:rsid w:val="00AA118B"/>
    <w:rsid w:val="00AA39FE"/>
    <w:rsid w:val="00AA6574"/>
    <w:rsid w:val="00AB046F"/>
    <w:rsid w:val="00AB3801"/>
    <w:rsid w:val="00AB5D99"/>
    <w:rsid w:val="00AD335A"/>
    <w:rsid w:val="00AD7DEF"/>
    <w:rsid w:val="00AF16B2"/>
    <w:rsid w:val="00B114C0"/>
    <w:rsid w:val="00B1700D"/>
    <w:rsid w:val="00B17DCF"/>
    <w:rsid w:val="00B207CD"/>
    <w:rsid w:val="00B21F0B"/>
    <w:rsid w:val="00B24971"/>
    <w:rsid w:val="00B259B0"/>
    <w:rsid w:val="00B31DD6"/>
    <w:rsid w:val="00B431CE"/>
    <w:rsid w:val="00B61DD4"/>
    <w:rsid w:val="00B62DF4"/>
    <w:rsid w:val="00B774AC"/>
    <w:rsid w:val="00B829C3"/>
    <w:rsid w:val="00B91DC2"/>
    <w:rsid w:val="00BC746B"/>
    <w:rsid w:val="00BD0BAF"/>
    <w:rsid w:val="00BF0E09"/>
    <w:rsid w:val="00BF7B2A"/>
    <w:rsid w:val="00C01CAC"/>
    <w:rsid w:val="00C06AD7"/>
    <w:rsid w:val="00C30058"/>
    <w:rsid w:val="00C47146"/>
    <w:rsid w:val="00C57578"/>
    <w:rsid w:val="00C5765A"/>
    <w:rsid w:val="00C83C28"/>
    <w:rsid w:val="00C84703"/>
    <w:rsid w:val="00C93841"/>
    <w:rsid w:val="00CB0467"/>
    <w:rsid w:val="00CC63D3"/>
    <w:rsid w:val="00CD6511"/>
    <w:rsid w:val="00CD7F0B"/>
    <w:rsid w:val="00CE470D"/>
    <w:rsid w:val="00CF49BE"/>
    <w:rsid w:val="00CF5F53"/>
    <w:rsid w:val="00D05CBE"/>
    <w:rsid w:val="00D106FC"/>
    <w:rsid w:val="00D13AF6"/>
    <w:rsid w:val="00D522A5"/>
    <w:rsid w:val="00D55625"/>
    <w:rsid w:val="00D67B90"/>
    <w:rsid w:val="00D96490"/>
    <w:rsid w:val="00DA3E2E"/>
    <w:rsid w:val="00DB4205"/>
    <w:rsid w:val="00DE2DAC"/>
    <w:rsid w:val="00DF2DF2"/>
    <w:rsid w:val="00DF6103"/>
    <w:rsid w:val="00E0129B"/>
    <w:rsid w:val="00E034DE"/>
    <w:rsid w:val="00E054C3"/>
    <w:rsid w:val="00E0719E"/>
    <w:rsid w:val="00E1348F"/>
    <w:rsid w:val="00E14A37"/>
    <w:rsid w:val="00E21CED"/>
    <w:rsid w:val="00E326EB"/>
    <w:rsid w:val="00E3745E"/>
    <w:rsid w:val="00E67091"/>
    <w:rsid w:val="00E81762"/>
    <w:rsid w:val="00E83EF3"/>
    <w:rsid w:val="00E933E7"/>
    <w:rsid w:val="00EA3B07"/>
    <w:rsid w:val="00EB66A9"/>
    <w:rsid w:val="00EB6EC6"/>
    <w:rsid w:val="00EC0956"/>
    <w:rsid w:val="00EC314E"/>
    <w:rsid w:val="00ED6AE7"/>
    <w:rsid w:val="00EE4494"/>
    <w:rsid w:val="00F00762"/>
    <w:rsid w:val="00F077E1"/>
    <w:rsid w:val="00F319A4"/>
    <w:rsid w:val="00F43E81"/>
    <w:rsid w:val="00F45445"/>
    <w:rsid w:val="00F463F2"/>
    <w:rsid w:val="00F47260"/>
    <w:rsid w:val="00F54923"/>
    <w:rsid w:val="00F54D27"/>
    <w:rsid w:val="00F76510"/>
    <w:rsid w:val="00F80BC2"/>
    <w:rsid w:val="00F9161C"/>
    <w:rsid w:val="00F91739"/>
    <w:rsid w:val="00F93064"/>
    <w:rsid w:val="00FA25E8"/>
    <w:rsid w:val="00FA353A"/>
    <w:rsid w:val="00FA460C"/>
    <w:rsid w:val="00FA52CB"/>
    <w:rsid w:val="00FB6DAC"/>
    <w:rsid w:val="00FC30ED"/>
    <w:rsid w:val="00FD0234"/>
    <w:rsid w:val="00FD1DFE"/>
    <w:rsid w:val="00FE115C"/>
    <w:rsid w:val="00FE5557"/>
    <w:rsid w:val="00FF0407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E6D2E59"/>
  <w15:chartTrackingRefBased/>
  <w15:docId w15:val="{5300CCF5-E9A6-4CC0-8574-6F4E462F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F91739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/>
    </w:rPr>
  </w:style>
  <w:style w:type="character" w:default="1" w:styleId="a1">
    <w:name w:val="Шрифт абзацу за промовчанням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Указатель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ody Text Indent"/>
    <w:basedOn w:val="a"/>
    <w:pPr>
      <w:widowControl/>
      <w:ind w:firstLine="851"/>
    </w:pPr>
    <w:rPr>
      <w:rFonts w:eastAsia="MS Mincho" w:cs="Times New Roman"/>
      <w:sz w:val="28"/>
      <w:szCs w:val="28"/>
      <w:lang w:val="x-none" w:eastAsia="ar-SA" w:bidi="ar-SA"/>
    </w:rPr>
  </w:style>
  <w:style w:type="paragraph" w:customStyle="1" w:styleId="Style2">
    <w:name w:val="Style2"/>
    <w:basedOn w:val="a"/>
    <w:pPr>
      <w:spacing w:line="281" w:lineRule="exact"/>
    </w:pPr>
    <w:rPr>
      <w:lang w:val="ru-RU"/>
    </w:rPr>
  </w:style>
  <w:style w:type="paragraph" w:customStyle="1" w:styleId="1">
    <w:name w:val="Обычный (веб)1"/>
    <w:basedOn w:val="a"/>
    <w:pPr>
      <w:spacing w:before="280" w:after="280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249DF"/>
    <w:rPr>
      <w:rFonts w:ascii="Segoe UI" w:hAnsi="Segoe UI"/>
      <w:sz w:val="18"/>
      <w:szCs w:val="16"/>
    </w:rPr>
  </w:style>
  <w:style w:type="character" w:customStyle="1" w:styleId="ad">
    <w:name w:val="Текст у виносці Знак"/>
    <w:link w:val="ac"/>
    <w:uiPriority w:val="99"/>
    <w:semiHidden/>
    <w:rsid w:val="008249D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50">
    <w:name w:val="Заголовок 5 Знак"/>
    <w:link w:val="5"/>
    <w:rsid w:val="00F91739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42FB-89B4-4BB2-B543-014AD690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2159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Ванівська Анна Iллiвна</dc:creator>
  <cp:keywords/>
  <cp:lastModifiedBy>Олександр Шарлай</cp:lastModifiedBy>
  <cp:revision>2</cp:revision>
  <cp:lastPrinted>2024-08-30T10:17:00Z</cp:lastPrinted>
  <dcterms:created xsi:type="dcterms:W3CDTF">2024-10-23T15:27:00Z</dcterms:created>
  <dcterms:modified xsi:type="dcterms:W3CDTF">2024-10-23T15:27:00Z</dcterms:modified>
</cp:coreProperties>
</file>