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505B0" w14:textId="77777777" w:rsidR="00816CFB" w:rsidRPr="00782041" w:rsidRDefault="00816CFB" w:rsidP="00816CF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val="uk-UA"/>
        </w:rPr>
      </w:pPr>
      <w:r w:rsidRPr="0078204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57AF876E" wp14:editId="03EB5E7B">
            <wp:extent cx="457200" cy="6096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801DC" w14:textId="77777777" w:rsidR="00816CFB" w:rsidRPr="00782041" w:rsidRDefault="00816CFB" w:rsidP="00816CF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 w:rsidRPr="00782041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14:paraId="683C355A" w14:textId="77777777" w:rsidR="00816CFB" w:rsidRPr="00782041" w:rsidRDefault="00816CFB" w:rsidP="00816CF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782041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14:paraId="68D7B521" w14:textId="77777777" w:rsidR="00816CFB" w:rsidRPr="00782041" w:rsidRDefault="00816CFB" w:rsidP="00816CF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782041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14:paraId="364CA15C" w14:textId="77777777" w:rsidR="00816CFB" w:rsidRPr="00782041" w:rsidRDefault="00816CFB" w:rsidP="0078204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34D70F41" w14:textId="0DD38ADB" w:rsidR="00816CFB" w:rsidRPr="00782041" w:rsidRDefault="00816CFB" w:rsidP="0078204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 w:rsidRPr="00782041">
        <w:rPr>
          <w:rFonts w:ascii="Times New Roman CYR" w:hAnsi="Times New Roman CYR" w:cs="Times New Roman CYR"/>
          <w:b/>
          <w:bCs/>
          <w:lang w:val="uk-UA"/>
        </w:rPr>
        <w:t>від _____________</w:t>
      </w:r>
      <w:r w:rsidR="00EB561B" w:rsidRPr="00782041">
        <w:rPr>
          <w:rFonts w:ascii="Times New Roman CYR" w:hAnsi="Times New Roman CYR" w:cs="Times New Roman CYR"/>
          <w:b/>
          <w:bCs/>
          <w:lang w:val="uk-UA"/>
        </w:rPr>
        <w:t xml:space="preserve"> №</w:t>
      </w:r>
      <w:r w:rsidR="00DF04A0" w:rsidRPr="00782041">
        <w:rPr>
          <w:rFonts w:ascii="Times New Roman CYR" w:hAnsi="Times New Roman CYR" w:cs="Times New Roman CYR"/>
          <w:b/>
          <w:bCs/>
          <w:lang w:val="uk-UA"/>
        </w:rPr>
        <w:t xml:space="preserve"> </w:t>
      </w:r>
      <w:r w:rsidR="00EB561B" w:rsidRPr="00782041">
        <w:rPr>
          <w:rFonts w:ascii="Times New Roman CYR" w:hAnsi="Times New Roman CYR" w:cs="Times New Roman CYR"/>
          <w:b/>
          <w:bCs/>
          <w:lang w:val="uk-UA"/>
        </w:rPr>
        <w:t>_______</w:t>
      </w:r>
      <w:r w:rsidRPr="00782041">
        <w:rPr>
          <w:rFonts w:ascii="Times New Roman CYR" w:hAnsi="Times New Roman CYR" w:cs="Times New Roman CYR"/>
          <w:b/>
          <w:bCs/>
          <w:lang w:val="uk-UA"/>
        </w:rPr>
        <w:tab/>
      </w:r>
      <w:r w:rsidRPr="00782041">
        <w:rPr>
          <w:rFonts w:ascii="Times New Roman CYR" w:hAnsi="Times New Roman CYR" w:cs="Times New Roman CYR"/>
          <w:b/>
          <w:bCs/>
          <w:lang w:val="uk-UA"/>
        </w:rPr>
        <w:tab/>
      </w:r>
      <w:r w:rsidRPr="00782041">
        <w:rPr>
          <w:rFonts w:ascii="Times New Roman CYR" w:hAnsi="Times New Roman CYR" w:cs="Times New Roman CYR"/>
          <w:b/>
          <w:bCs/>
          <w:lang w:val="uk-UA"/>
        </w:rPr>
        <w:tab/>
      </w:r>
      <w:r w:rsidRPr="00782041">
        <w:rPr>
          <w:rFonts w:ascii="Times New Roman CYR" w:hAnsi="Times New Roman CYR" w:cs="Times New Roman CYR"/>
          <w:b/>
          <w:bCs/>
          <w:lang w:val="uk-UA"/>
        </w:rPr>
        <w:tab/>
      </w:r>
      <w:r w:rsidR="00782041">
        <w:rPr>
          <w:rFonts w:ascii="Times New Roman CYR" w:hAnsi="Times New Roman CYR" w:cs="Times New Roman CYR"/>
          <w:b/>
          <w:bCs/>
          <w:lang w:val="uk-UA"/>
        </w:rPr>
        <w:tab/>
      </w:r>
      <w:r w:rsidR="00782041">
        <w:rPr>
          <w:rFonts w:ascii="Times New Roman CYR" w:hAnsi="Times New Roman CYR" w:cs="Times New Roman CYR"/>
          <w:b/>
          <w:bCs/>
          <w:lang w:val="uk-UA"/>
        </w:rPr>
        <w:tab/>
      </w:r>
      <w:proofErr w:type="spellStart"/>
      <w:r w:rsidRPr="00782041">
        <w:rPr>
          <w:rFonts w:ascii="Times New Roman CYR" w:hAnsi="Times New Roman CYR" w:cs="Times New Roman CYR"/>
          <w:bCs/>
          <w:lang w:val="uk-UA"/>
        </w:rPr>
        <w:t>м.Хмельницький</w:t>
      </w:r>
      <w:proofErr w:type="spellEnd"/>
    </w:p>
    <w:p w14:paraId="3970F95F" w14:textId="77777777" w:rsidR="00816CFB" w:rsidRPr="00782041" w:rsidRDefault="00816CFB" w:rsidP="00816CFB">
      <w:pPr>
        <w:rPr>
          <w:lang w:val="uk-UA"/>
        </w:rPr>
      </w:pPr>
    </w:p>
    <w:p w14:paraId="7147BF44" w14:textId="77777777" w:rsidR="006C1873" w:rsidRDefault="006C1873" w:rsidP="006C1873">
      <w:pPr>
        <w:ind w:right="5386"/>
        <w:jc w:val="both"/>
        <w:rPr>
          <w:szCs w:val="20"/>
          <w:lang w:val="uk-UA" w:eastAsia="ar-SA"/>
        </w:rPr>
      </w:pPr>
      <w:r w:rsidRPr="006C1873">
        <w:rPr>
          <w:szCs w:val="20"/>
          <w:lang w:val="uk-UA" w:eastAsia="ar-SA"/>
        </w:rPr>
        <w:t>Про надання дозволу комунальному підприємству «Хмельницький міський лікувально-діагностичний центр» Хмельницької міської ради на списання з балансу основних засобів шляхом ліквідації</w:t>
      </w:r>
    </w:p>
    <w:p w14:paraId="4C61F07B" w14:textId="77777777" w:rsidR="006C1873" w:rsidRDefault="006C1873" w:rsidP="006C1873">
      <w:pPr>
        <w:jc w:val="both"/>
        <w:rPr>
          <w:szCs w:val="20"/>
          <w:lang w:val="uk-UA" w:eastAsia="ar-SA"/>
        </w:rPr>
      </w:pPr>
    </w:p>
    <w:p w14:paraId="72771083" w14:textId="77777777" w:rsidR="006C1873" w:rsidRDefault="006C1873" w:rsidP="006C1873">
      <w:pPr>
        <w:jc w:val="both"/>
        <w:rPr>
          <w:szCs w:val="20"/>
          <w:lang w:val="uk-UA" w:eastAsia="ar-SA"/>
        </w:rPr>
      </w:pPr>
    </w:p>
    <w:p w14:paraId="6F9012CD" w14:textId="5E1B18EC" w:rsidR="006C1873" w:rsidRDefault="006C1873" w:rsidP="006C1873">
      <w:pPr>
        <w:ind w:firstLine="567"/>
        <w:jc w:val="both"/>
        <w:rPr>
          <w:szCs w:val="20"/>
          <w:lang w:val="uk-UA" w:eastAsia="ar-SA"/>
        </w:rPr>
      </w:pPr>
      <w:r w:rsidRPr="006C1873">
        <w:rPr>
          <w:szCs w:val="20"/>
          <w:lang w:val="uk-UA" w:eastAsia="ar-SA"/>
        </w:rPr>
        <w:t>Розглянувши пропозицію виконавчого комітету, відповідно до Положення про порядок списання майна, що є комунальною власністю Хмельницької міської територіальної громади і перебуває на балансі комунальних підприємств, бюджетних установ, організацій, закладів, засновником яких є Хмельницька міська рада, затвердженого рішенням тринадцятої сесії Хмельницької міської ради від 14.12.2011 №4, із змінами, керуючись Законом України «Про місцеве самоврядування в Україні», міська рада</w:t>
      </w:r>
    </w:p>
    <w:p w14:paraId="2FFD56B9" w14:textId="77777777" w:rsidR="006C1873" w:rsidRPr="006C1873" w:rsidRDefault="006C1873" w:rsidP="006C1873">
      <w:pPr>
        <w:jc w:val="both"/>
        <w:rPr>
          <w:szCs w:val="20"/>
          <w:lang w:val="uk-UA" w:eastAsia="ar-SA"/>
        </w:rPr>
      </w:pPr>
    </w:p>
    <w:p w14:paraId="052E3138" w14:textId="5AD73B24" w:rsidR="006C1873" w:rsidRDefault="006C1873" w:rsidP="006C1873">
      <w:pPr>
        <w:jc w:val="both"/>
        <w:rPr>
          <w:szCs w:val="20"/>
          <w:lang w:val="uk-UA" w:eastAsia="ar-SA"/>
        </w:rPr>
      </w:pPr>
      <w:r w:rsidRPr="006C1873">
        <w:rPr>
          <w:szCs w:val="20"/>
          <w:lang w:val="uk-UA" w:eastAsia="ar-SA"/>
        </w:rPr>
        <w:t>ВИРІШИЛА</w:t>
      </w:r>
      <w:r>
        <w:rPr>
          <w:szCs w:val="20"/>
          <w:lang w:val="uk-UA" w:eastAsia="ar-SA"/>
        </w:rPr>
        <w:t>:</w:t>
      </w:r>
    </w:p>
    <w:p w14:paraId="64462567" w14:textId="77777777" w:rsidR="006C1873" w:rsidRPr="006C1873" w:rsidRDefault="006C1873" w:rsidP="006C1873">
      <w:pPr>
        <w:jc w:val="both"/>
        <w:rPr>
          <w:szCs w:val="20"/>
          <w:lang w:val="uk-UA" w:eastAsia="ar-SA"/>
        </w:rPr>
      </w:pPr>
    </w:p>
    <w:p w14:paraId="02A9F91D" w14:textId="5097F2F2" w:rsidR="006C1873" w:rsidRDefault="006C1873" w:rsidP="006C1873">
      <w:pPr>
        <w:ind w:firstLine="567"/>
        <w:jc w:val="both"/>
        <w:rPr>
          <w:szCs w:val="20"/>
          <w:lang w:val="uk-UA" w:eastAsia="ar-SA"/>
        </w:rPr>
      </w:pPr>
      <w:r w:rsidRPr="006C1873">
        <w:rPr>
          <w:szCs w:val="20"/>
          <w:lang w:val="uk-UA" w:eastAsia="ar-SA"/>
        </w:rPr>
        <w:t>1. Падати дозвіл комунальному підприємству «Хмельницький міський лікувально-діагностичний центр» Хмельницької міської ради на списання з балансу основних засобів шляхом ліквідації, як непридатних для подальшого використання згідно із додатком.</w:t>
      </w:r>
    </w:p>
    <w:p w14:paraId="717F1E17" w14:textId="77777777" w:rsidR="006C1873" w:rsidRDefault="006C1873" w:rsidP="006C1873">
      <w:pPr>
        <w:ind w:firstLine="567"/>
        <w:jc w:val="both"/>
        <w:rPr>
          <w:szCs w:val="20"/>
          <w:lang w:val="uk-UA" w:eastAsia="ar-SA"/>
        </w:rPr>
      </w:pPr>
      <w:r w:rsidRPr="006C1873">
        <w:rPr>
          <w:szCs w:val="20"/>
          <w:lang w:val="uk-UA" w:eastAsia="ar-SA"/>
        </w:rPr>
        <w:t>2. Відповідальність за виконання рішення покласти на управління охорони здоров’я Хмельницької міської ради.</w:t>
      </w:r>
    </w:p>
    <w:p w14:paraId="5822F6CD" w14:textId="531F43F6" w:rsidR="006C1873" w:rsidRPr="006C1873" w:rsidRDefault="006C1873" w:rsidP="006C1873">
      <w:pPr>
        <w:ind w:firstLine="567"/>
        <w:jc w:val="both"/>
        <w:rPr>
          <w:szCs w:val="20"/>
          <w:lang w:val="uk-UA" w:eastAsia="ar-SA"/>
        </w:rPr>
      </w:pPr>
      <w:r w:rsidRPr="006C1873">
        <w:rPr>
          <w:szCs w:val="20"/>
          <w:lang w:val="uk-UA" w:eastAsia="ar-SA"/>
        </w:rPr>
        <w:t>3. Контроль за виконанням рішення покласти на постійну комісію з питань охорони здоров'я, соціальної політики, гуманітарних питань та розвитку громадянського суспільства, свободи слова та інформації.</w:t>
      </w:r>
    </w:p>
    <w:p w14:paraId="220D892C" w14:textId="77777777" w:rsidR="00CC11D9" w:rsidRPr="00782041" w:rsidRDefault="00CC11D9" w:rsidP="004D4A27">
      <w:pPr>
        <w:rPr>
          <w:lang w:val="uk-UA"/>
        </w:rPr>
      </w:pPr>
    </w:p>
    <w:p w14:paraId="7C541195" w14:textId="77777777" w:rsidR="0053089C" w:rsidRPr="00782041" w:rsidRDefault="0053089C" w:rsidP="004D4A27">
      <w:pPr>
        <w:rPr>
          <w:lang w:val="uk-UA"/>
        </w:rPr>
      </w:pPr>
    </w:p>
    <w:p w14:paraId="40336E99" w14:textId="77777777" w:rsidR="0053089C" w:rsidRPr="00782041" w:rsidRDefault="0053089C" w:rsidP="004D4A27">
      <w:pPr>
        <w:rPr>
          <w:lang w:val="uk-UA"/>
        </w:rPr>
      </w:pPr>
    </w:p>
    <w:p w14:paraId="3BEEA60E" w14:textId="77777777" w:rsidR="006C1873" w:rsidRDefault="004D4A27" w:rsidP="004D4A27">
      <w:pPr>
        <w:rPr>
          <w:lang w:val="uk-UA"/>
        </w:rPr>
      </w:pPr>
      <w:r w:rsidRPr="00782041">
        <w:rPr>
          <w:lang w:val="uk-UA"/>
        </w:rPr>
        <w:t>Міський голова</w:t>
      </w:r>
      <w:r w:rsidRPr="00782041">
        <w:rPr>
          <w:lang w:val="uk-UA"/>
        </w:rPr>
        <w:tab/>
      </w:r>
      <w:r w:rsidRPr="00782041">
        <w:rPr>
          <w:lang w:val="uk-UA"/>
        </w:rPr>
        <w:tab/>
      </w:r>
      <w:r w:rsidRPr="00782041">
        <w:rPr>
          <w:lang w:val="uk-UA"/>
        </w:rPr>
        <w:tab/>
      </w:r>
      <w:r w:rsidRPr="00782041">
        <w:rPr>
          <w:lang w:val="uk-UA"/>
        </w:rPr>
        <w:tab/>
      </w:r>
      <w:r w:rsidRPr="00782041">
        <w:rPr>
          <w:lang w:val="uk-UA"/>
        </w:rPr>
        <w:tab/>
      </w:r>
      <w:r w:rsidR="00782041">
        <w:rPr>
          <w:lang w:val="uk-UA"/>
        </w:rPr>
        <w:tab/>
      </w:r>
      <w:r w:rsidR="00782041">
        <w:rPr>
          <w:lang w:val="uk-UA"/>
        </w:rPr>
        <w:tab/>
      </w:r>
      <w:r w:rsidR="008505B5" w:rsidRPr="00782041">
        <w:rPr>
          <w:lang w:val="uk-UA"/>
        </w:rPr>
        <w:t>Олександр</w:t>
      </w:r>
      <w:r w:rsidRPr="00782041">
        <w:rPr>
          <w:lang w:val="uk-UA"/>
        </w:rPr>
        <w:t xml:space="preserve"> </w:t>
      </w:r>
      <w:r w:rsidR="008505B5" w:rsidRPr="00782041">
        <w:rPr>
          <w:lang w:val="uk-UA"/>
        </w:rPr>
        <w:t>СИ</w:t>
      </w:r>
      <w:r w:rsidRPr="00782041">
        <w:rPr>
          <w:lang w:val="uk-UA"/>
        </w:rPr>
        <w:t>МЧИШИН</w:t>
      </w:r>
    </w:p>
    <w:p w14:paraId="41EE44F5" w14:textId="77777777" w:rsidR="006C1873" w:rsidRDefault="006C1873" w:rsidP="004D4A27">
      <w:pPr>
        <w:rPr>
          <w:lang w:val="uk-UA"/>
        </w:rPr>
      </w:pPr>
    </w:p>
    <w:p w14:paraId="490CCB5F" w14:textId="77777777" w:rsidR="006C1873" w:rsidRDefault="006C1873" w:rsidP="004D4A27">
      <w:pPr>
        <w:rPr>
          <w:lang w:val="uk-UA"/>
        </w:rPr>
        <w:sectPr w:rsidR="006C1873" w:rsidSect="00782041">
          <w:pgSz w:w="11906" w:h="16838"/>
          <w:pgMar w:top="567" w:right="849" w:bottom="284" w:left="1418" w:header="708" w:footer="708" w:gutter="0"/>
          <w:cols w:space="708"/>
          <w:docGrid w:linePitch="360"/>
        </w:sectPr>
      </w:pPr>
    </w:p>
    <w:p w14:paraId="55A5B080" w14:textId="77777777" w:rsidR="00AC278A" w:rsidRPr="009C7869" w:rsidRDefault="00AC278A" w:rsidP="00AC278A">
      <w:pPr>
        <w:jc w:val="right"/>
        <w:rPr>
          <w:i/>
          <w:iCs/>
          <w:lang w:val="uk-UA"/>
        </w:rPr>
      </w:pPr>
      <w:r w:rsidRPr="009C7869">
        <w:rPr>
          <w:i/>
          <w:iCs/>
          <w:lang w:val="uk-UA"/>
        </w:rPr>
        <w:lastRenderedPageBreak/>
        <w:t>Додаток</w:t>
      </w:r>
    </w:p>
    <w:p w14:paraId="50710A8C" w14:textId="77777777" w:rsidR="00AC278A" w:rsidRPr="009C7869" w:rsidRDefault="00AC278A" w:rsidP="00AC278A">
      <w:pPr>
        <w:jc w:val="right"/>
        <w:rPr>
          <w:i/>
          <w:iCs/>
          <w:lang w:val="uk-UA"/>
        </w:rPr>
      </w:pPr>
      <w:r w:rsidRPr="009C7869">
        <w:rPr>
          <w:i/>
          <w:iCs/>
          <w:lang w:val="uk-UA"/>
        </w:rPr>
        <w:t>до рішення сесії міської ради</w:t>
      </w:r>
    </w:p>
    <w:p w14:paraId="1BAE73DB" w14:textId="77777777" w:rsidR="00AC278A" w:rsidRPr="009C7869" w:rsidRDefault="00AC278A" w:rsidP="00AC278A">
      <w:pPr>
        <w:jc w:val="right"/>
        <w:rPr>
          <w:i/>
          <w:iCs/>
          <w:lang w:val="uk-UA"/>
        </w:rPr>
      </w:pPr>
      <w:r w:rsidRPr="009C7869">
        <w:rPr>
          <w:i/>
          <w:iCs/>
          <w:lang w:val="uk-UA"/>
        </w:rPr>
        <w:t>від __________2024 № _____</w:t>
      </w:r>
    </w:p>
    <w:p w14:paraId="1026CBF6" w14:textId="159B219F" w:rsidR="004D4A27" w:rsidRDefault="004D4A27" w:rsidP="00AC278A">
      <w:pPr>
        <w:jc w:val="right"/>
        <w:rPr>
          <w:lang w:val="uk-UA"/>
        </w:rPr>
      </w:pPr>
    </w:p>
    <w:p w14:paraId="120C87DC" w14:textId="77777777" w:rsidR="00AC278A" w:rsidRDefault="00AC278A" w:rsidP="00AC278A">
      <w:pPr>
        <w:jc w:val="center"/>
        <w:rPr>
          <w:lang w:val="uk-UA"/>
        </w:rPr>
      </w:pPr>
      <w:r w:rsidRPr="00AC278A">
        <w:rPr>
          <w:lang w:val="uk-UA"/>
        </w:rPr>
        <w:t>Перелік</w:t>
      </w:r>
    </w:p>
    <w:p w14:paraId="2B61AA6E" w14:textId="189E7573" w:rsidR="00AC278A" w:rsidRPr="00AC278A" w:rsidRDefault="00AC278A" w:rsidP="00AC278A">
      <w:pPr>
        <w:jc w:val="center"/>
        <w:rPr>
          <w:lang w:val="uk-UA"/>
        </w:rPr>
      </w:pPr>
      <w:r w:rsidRPr="00AC278A">
        <w:rPr>
          <w:lang w:val="uk-UA"/>
        </w:rPr>
        <w:t>основних засобів, які обліковуються на балансі комунального підприємства «Хмельницький міський лікувально-діагностичний центр» Хмельницької міської ради та підлягають списанню шляхом ліквідації як непридатні для подальшого використання</w:t>
      </w:r>
    </w:p>
    <w:p w14:paraId="775C9249" w14:textId="77777777" w:rsidR="00AC278A" w:rsidRDefault="00AC278A" w:rsidP="004D4A27">
      <w:pPr>
        <w:rPr>
          <w:lang w:val="uk-UA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"/>
        <w:gridCol w:w="2501"/>
        <w:gridCol w:w="1277"/>
        <w:gridCol w:w="1416"/>
        <w:gridCol w:w="1416"/>
        <w:gridCol w:w="1282"/>
        <w:gridCol w:w="1267"/>
      </w:tblGrid>
      <w:tr w:rsidR="00AC278A" w:rsidRPr="00AC278A" w14:paraId="57C3659A" w14:textId="77777777" w:rsidTr="00AC2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B508A1E" w14:textId="77777777" w:rsidR="00AC278A" w:rsidRPr="00AC278A" w:rsidRDefault="00AC278A" w:rsidP="00AC278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AC278A">
              <w:rPr>
                <w:b/>
                <w:bCs/>
                <w:sz w:val="22"/>
                <w:szCs w:val="22"/>
                <w:lang w:val="uk-UA"/>
              </w:rPr>
              <w:t>№ п/</w:t>
            </w:r>
          </w:p>
          <w:p w14:paraId="3BCF7EEF" w14:textId="77777777" w:rsidR="00AC278A" w:rsidRPr="00AC278A" w:rsidRDefault="00AC278A" w:rsidP="00AC278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AC278A">
              <w:rPr>
                <w:b/>
                <w:bCs/>
                <w:sz w:val="22"/>
                <w:szCs w:val="22"/>
                <w:lang w:val="uk-UA"/>
              </w:rPr>
              <w:t>п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2456F18" w14:textId="77777777" w:rsidR="00AC278A" w:rsidRPr="00AC278A" w:rsidRDefault="00AC278A" w:rsidP="00AC278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AC278A">
              <w:rPr>
                <w:b/>
                <w:bCs/>
                <w:sz w:val="22"/>
                <w:szCs w:val="22"/>
                <w:lang w:val="uk-UA"/>
              </w:rPr>
              <w:t>Найменування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CC39E25" w14:textId="77777777" w:rsidR="00AC278A" w:rsidRPr="00AC278A" w:rsidRDefault="00AC278A" w:rsidP="00AC278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AC278A">
              <w:rPr>
                <w:b/>
                <w:bCs/>
                <w:sz w:val="22"/>
                <w:szCs w:val="22"/>
                <w:lang w:val="uk-UA"/>
              </w:rPr>
              <w:t>Інвентарний номер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796D4A5" w14:textId="4BEF8697" w:rsidR="00AC278A" w:rsidRPr="00AC278A" w:rsidRDefault="00AC278A" w:rsidP="00AC278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BE5A68">
              <w:rPr>
                <w:b/>
                <w:bCs/>
                <w:sz w:val="22"/>
                <w:szCs w:val="22"/>
                <w:lang w:val="uk-UA"/>
              </w:rPr>
              <w:t xml:space="preserve">Рік </w:t>
            </w:r>
            <w:r w:rsidRPr="00AC278A">
              <w:rPr>
                <w:b/>
                <w:bCs/>
                <w:sz w:val="22"/>
                <w:szCs w:val="22"/>
                <w:lang w:val="uk-UA"/>
              </w:rPr>
              <w:t>випуску/дата введення в експлуатацію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068AAA9" w14:textId="77777777" w:rsidR="00AC278A" w:rsidRPr="00AC278A" w:rsidRDefault="00AC278A" w:rsidP="00AC278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AC278A">
              <w:rPr>
                <w:b/>
                <w:bCs/>
                <w:sz w:val="22"/>
                <w:szCs w:val="22"/>
                <w:lang w:val="uk-UA"/>
              </w:rPr>
              <w:t>Первісна (переоцінена) вартість, гривень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A6804BD" w14:textId="77777777" w:rsidR="00AC278A" w:rsidRPr="00AC278A" w:rsidRDefault="00AC278A" w:rsidP="00AC278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AC278A">
              <w:rPr>
                <w:b/>
                <w:bCs/>
                <w:sz w:val="22"/>
                <w:szCs w:val="22"/>
                <w:lang w:val="uk-UA"/>
              </w:rPr>
              <w:t>Сума нарахова</w:t>
            </w:r>
            <w:r w:rsidRPr="00AC278A">
              <w:rPr>
                <w:b/>
                <w:bCs/>
                <w:sz w:val="22"/>
                <w:szCs w:val="22"/>
                <w:lang w:val="uk-UA"/>
              </w:rPr>
              <w:softHyphen/>
              <w:t>ного зносу, гривень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38A9D5A" w14:textId="77777777" w:rsidR="00AC278A" w:rsidRPr="00AC278A" w:rsidRDefault="00AC278A" w:rsidP="00AC278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AC278A">
              <w:rPr>
                <w:b/>
                <w:bCs/>
                <w:sz w:val="22"/>
                <w:szCs w:val="22"/>
                <w:lang w:val="uk-UA"/>
              </w:rPr>
              <w:t>Балансова (залишкова) вартість, гривень</w:t>
            </w:r>
          </w:p>
        </w:tc>
      </w:tr>
      <w:tr w:rsidR="00AC278A" w:rsidRPr="00AC278A" w14:paraId="1A958564" w14:textId="77777777" w:rsidTr="00AC2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E1DB1F6" w14:textId="77777777" w:rsidR="00AC278A" w:rsidRPr="00AC278A" w:rsidRDefault="00AC278A" w:rsidP="00AC278A">
            <w:pPr>
              <w:jc w:val="center"/>
              <w:rPr>
                <w:lang w:val="uk-UA"/>
              </w:rPr>
            </w:pPr>
            <w:r w:rsidRPr="00AC278A">
              <w:rPr>
                <w:lang w:val="uk-UA"/>
              </w:rPr>
              <w:t>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4413595" w14:textId="002C2F63" w:rsidR="00AC278A" w:rsidRPr="00AC278A" w:rsidRDefault="00AC278A" w:rsidP="00AC278A">
            <w:pPr>
              <w:rPr>
                <w:lang w:val="uk-UA"/>
              </w:rPr>
            </w:pPr>
            <w:r w:rsidRPr="00AC278A">
              <w:rPr>
                <w:lang w:val="uk-UA"/>
              </w:rPr>
              <w:t xml:space="preserve">Аналізатор автоматичний гематологічний </w:t>
            </w:r>
            <w:r w:rsidR="00BE5A68">
              <w:rPr>
                <w:lang w:val="en-US"/>
              </w:rPr>
              <w:t>Erba</w:t>
            </w:r>
            <w:r w:rsidR="00BE5A68" w:rsidRPr="00BE5A68">
              <w:t xml:space="preserve"> </w:t>
            </w:r>
            <w:r w:rsidR="00BE5A68">
              <w:rPr>
                <w:lang w:val="en-US"/>
              </w:rPr>
              <w:t>Elite</w:t>
            </w:r>
            <w:r w:rsidRPr="00AC278A">
              <w:rPr>
                <w:lang w:val="uk-UA"/>
              </w:rPr>
              <w:t xml:space="preserve"> 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4B181D9" w14:textId="77777777" w:rsidR="00AC278A" w:rsidRPr="00AC278A" w:rsidRDefault="00AC278A" w:rsidP="00AC278A">
            <w:pPr>
              <w:jc w:val="center"/>
              <w:rPr>
                <w:lang w:val="uk-UA"/>
              </w:rPr>
            </w:pPr>
            <w:r w:rsidRPr="00AC278A">
              <w:rPr>
                <w:lang w:val="uk-UA"/>
              </w:rPr>
              <w:t>10450085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8CF512E" w14:textId="77777777" w:rsidR="00AC278A" w:rsidRPr="00AC278A" w:rsidRDefault="00AC278A" w:rsidP="00AC278A">
            <w:pPr>
              <w:jc w:val="center"/>
              <w:rPr>
                <w:lang w:val="uk-UA"/>
              </w:rPr>
            </w:pPr>
            <w:r w:rsidRPr="00AC278A">
              <w:rPr>
                <w:lang w:val="uk-UA"/>
              </w:rPr>
              <w:t>2015/</w:t>
            </w:r>
          </w:p>
          <w:p w14:paraId="146A020B" w14:textId="77777777" w:rsidR="00AC278A" w:rsidRPr="00AC278A" w:rsidRDefault="00AC278A" w:rsidP="00AC278A">
            <w:pPr>
              <w:jc w:val="center"/>
              <w:rPr>
                <w:lang w:val="uk-UA"/>
              </w:rPr>
            </w:pPr>
            <w:r w:rsidRPr="00AC278A">
              <w:rPr>
                <w:lang w:val="uk-UA"/>
              </w:rPr>
              <w:t>11.05.2016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1DD198B" w14:textId="77777777" w:rsidR="00AC278A" w:rsidRPr="00AC278A" w:rsidRDefault="00AC278A" w:rsidP="00AC278A">
            <w:pPr>
              <w:jc w:val="center"/>
              <w:rPr>
                <w:lang w:val="uk-UA"/>
              </w:rPr>
            </w:pPr>
            <w:r w:rsidRPr="00AC278A">
              <w:rPr>
                <w:lang w:val="uk-UA"/>
              </w:rPr>
              <w:t>156000,00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A29B027" w14:textId="77777777" w:rsidR="00AC278A" w:rsidRPr="00AC278A" w:rsidRDefault="00AC278A" w:rsidP="00AC278A">
            <w:pPr>
              <w:jc w:val="center"/>
              <w:rPr>
                <w:lang w:val="uk-UA"/>
              </w:rPr>
            </w:pPr>
            <w:r w:rsidRPr="00AC278A">
              <w:rPr>
                <w:lang w:val="uk-UA"/>
              </w:rPr>
              <w:t>156000,00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C57AD06" w14:textId="77777777" w:rsidR="00AC278A" w:rsidRPr="00AC278A" w:rsidRDefault="00AC278A" w:rsidP="00AC278A">
            <w:pPr>
              <w:jc w:val="center"/>
              <w:rPr>
                <w:lang w:val="uk-UA"/>
              </w:rPr>
            </w:pPr>
            <w:r w:rsidRPr="00AC278A">
              <w:rPr>
                <w:lang w:val="uk-UA"/>
              </w:rPr>
              <w:t>0,00</w:t>
            </w:r>
          </w:p>
        </w:tc>
      </w:tr>
      <w:tr w:rsidR="00AC278A" w:rsidRPr="00AC278A" w14:paraId="5EB96233" w14:textId="77777777" w:rsidTr="00AC2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52B085E" w14:textId="77777777" w:rsidR="00AC278A" w:rsidRPr="00AC278A" w:rsidRDefault="00AC278A" w:rsidP="00AC278A">
            <w:pPr>
              <w:jc w:val="center"/>
              <w:rPr>
                <w:lang w:val="uk-UA"/>
              </w:rPr>
            </w:pPr>
            <w:r w:rsidRPr="00AC278A">
              <w:rPr>
                <w:lang w:val="uk-UA"/>
              </w:rPr>
              <w:t>2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5AA0BA6" w14:textId="3A229074" w:rsidR="00AC278A" w:rsidRPr="00AC278A" w:rsidRDefault="00AC278A" w:rsidP="00BE5A68">
            <w:pPr>
              <w:rPr>
                <w:lang w:val="uk-UA"/>
              </w:rPr>
            </w:pPr>
            <w:r w:rsidRPr="00AC278A">
              <w:rPr>
                <w:lang w:val="uk-UA"/>
              </w:rPr>
              <w:t>Аналізатор глюкози автоматичний АГКМ-01 «</w:t>
            </w:r>
            <w:proofErr w:type="spellStart"/>
            <w:r w:rsidRPr="00AC278A">
              <w:rPr>
                <w:lang w:val="uk-UA"/>
              </w:rPr>
              <w:t>Квер</w:t>
            </w:r>
            <w:proofErr w:type="spellEnd"/>
            <w:r w:rsidRPr="00AC278A">
              <w:rPr>
                <w:lang w:val="uk-UA"/>
              </w:rPr>
              <w:t>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78DB3F9" w14:textId="77777777" w:rsidR="00AC278A" w:rsidRPr="00AC278A" w:rsidRDefault="00AC278A" w:rsidP="00AC278A">
            <w:pPr>
              <w:jc w:val="center"/>
              <w:rPr>
                <w:lang w:val="uk-UA"/>
              </w:rPr>
            </w:pPr>
            <w:r w:rsidRPr="00AC278A">
              <w:rPr>
                <w:lang w:val="uk-UA"/>
              </w:rPr>
              <w:t>10450080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23E3B09" w14:textId="77777777" w:rsidR="00AC278A" w:rsidRPr="00AC278A" w:rsidRDefault="00AC278A" w:rsidP="00AC278A">
            <w:pPr>
              <w:jc w:val="center"/>
              <w:rPr>
                <w:lang w:val="uk-UA"/>
              </w:rPr>
            </w:pPr>
            <w:r w:rsidRPr="00AC278A">
              <w:rPr>
                <w:lang w:val="uk-UA"/>
              </w:rPr>
              <w:t>2014/</w:t>
            </w:r>
          </w:p>
          <w:p w14:paraId="586BB178" w14:textId="77777777" w:rsidR="00AC278A" w:rsidRPr="00AC278A" w:rsidRDefault="00AC278A" w:rsidP="00AC278A">
            <w:pPr>
              <w:jc w:val="center"/>
              <w:rPr>
                <w:lang w:val="uk-UA"/>
              </w:rPr>
            </w:pPr>
            <w:r w:rsidRPr="00AC278A">
              <w:rPr>
                <w:lang w:val="uk-UA"/>
              </w:rPr>
              <w:t>18.12.2014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6842355" w14:textId="77777777" w:rsidR="00AC278A" w:rsidRPr="00AC278A" w:rsidRDefault="00AC278A" w:rsidP="00AC278A">
            <w:pPr>
              <w:jc w:val="center"/>
              <w:rPr>
                <w:lang w:val="uk-UA"/>
              </w:rPr>
            </w:pPr>
            <w:r w:rsidRPr="00AC278A">
              <w:rPr>
                <w:lang w:val="uk-UA"/>
              </w:rPr>
              <w:t>32710,00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64C4C73" w14:textId="77777777" w:rsidR="00AC278A" w:rsidRPr="00AC278A" w:rsidRDefault="00AC278A" w:rsidP="00AC278A">
            <w:pPr>
              <w:jc w:val="center"/>
              <w:rPr>
                <w:lang w:val="uk-UA"/>
              </w:rPr>
            </w:pPr>
            <w:r w:rsidRPr="00AC278A">
              <w:rPr>
                <w:lang w:val="uk-UA"/>
              </w:rPr>
              <w:t>32710,00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81D7FB7" w14:textId="77777777" w:rsidR="00AC278A" w:rsidRPr="00AC278A" w:rsidRDefault="00AC278A" w:rsidP="00AC278A">
            <w:pPr>
              <w:jc w:val="center"/>
              <w:rPr>
                <w:lang w:val="uk-UA"/>
              </w:rPr>
            </w:pPr>
            <w:r w:rsidRPr="00AC278A">
              <w:rPr>
                <w:lang w:val="uk-UA"/>
              </w:rPr>
              <w:t>0,00</w:t>
            </w:r>
          </w:p>
        </w:tc>
      </w:tr>
      <w:tr w:rsidR="00AC278A" w:rsidRPr="00AC278A" w14:paraId="4223D9CF" w14:textId="77777777" w:rsidTr="00BE5A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8F92CC0" w14:textId="77777777" w:rsidR="00AC278A" w:rsidRPr="00AC278A" w:rsidRDefault="00AC278A" w:rsidP="00BE5A68">
            <w:pPr>
              <w:rPr>
                <w:lang w:val="uk-UA"/>
              </w:rPr>
            </w:pPr>
            <w:r w:rsidRPr="00AC278A">
              <w:rPr>
                <w:lang w:val="uk-UA"/>
              </w:rPr>
              <w:t>Всього: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A367CA4" w14:textId="77777777" w:rsidR="00AC278A" w:rsidRPr="00AC278A" w:rsidRDefault="00AC278A" w:rsidP="00AC278A">
            <w:pPr>
              <w:jc w:val="center"/>
              <w:rPr>
                <w:lang w:val="uk-UA"/>
              </w:rPr>
            </w:pPr>
            <w:r w:rsidRPr="00AC278A">
              <w:rPr>
                <w:lang w:val="uk-UA"/>
              </w:rPr>
              <w:t>188710,00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75896F0" w14:textId="77777777" w:rsidR="00AC278A" w:rsidRPr="00AC278A" w:rsidRDefault="00AC278A" w:rsidP="00AC278A">
            <w:pPr>
              <w:jc w:val="center"/>
              <w:rPr>
                <w:lang w:val="uk-UA"/>
              </w:rPr>
            </w:pPr>
            <w:r w:rsidRPr="00AC278A">
              <w:rPr>
                <w:lang w:val="uk-UA"/>
              </w:rPr>
              <w:t>188710,00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35C97" w14:textId="77777777" w:rsidR="00AC278A" w:rsidRPr="00AC278A" w:rsidRDefault="00AC278A" w:rsidP="00AC278A">
            <w:pPr>
              <w:jc w:val="center"/>
              <w:rPr>
                <w:lang w:val="uk-UA"/>
              </w:rPr>
            </w:pPr>
            <w:r w:rsidRPr="00AC278A">
              <w:rPr>
                <w:lang w:val="uk-UA"/>
              </w:rPr>
              <w:t>0,00</w:t>
            </w:r>
          </w:p>
        </w:tc>
      </w:tr>
    </w:tbl>
    <w:p w14:paraId="305AED04" w14:textId="77777777" w:rsidR="00AC278A" w:rsidRDefault="00AC278A" w:rsidP="004D4A27">
      <w:pPr>
        <w:rPr>
          <w:lang w:val="uk-UA"/>
        </w:rPr>
      </w:pPr>
    </w:p>
    <w:p w14:paraId="1A9325F6" w14:textId="77777777" w:rsidR="00AC278A" w:rsidRDefault="00AC278A" w:rsidP="004D4A27">
      <w:pPr>
        <w:rPr>
          <w:lang w:val="uk-UA"/>
        </w:rPr>
      </w:pPr>
    </w:p>
    <w:p w14:paraId="2CAA0346" w14:textId="77777777" w:rsidR="00AC278A" w:rsidRPr="00F337F3" w:rsidRDefault="00AC278A" w:rsidP="00AC278A">
      <w:pPr>
        <w:widowControl w:val="0"/>
        <w:tabs>
          <w:tab w:val="left" w:pos="1701"/>
        </w:tabs>
        <w:autoSpaceDE w:val="0"/>
        <w:autoSpaceDN w:val="0"/>
        <w:adjustRightInd w:val="0"/>
        <w:jc w:val="both"/>
        <w:rPr>
          <w:lang w:val="uk-UA"/>
        </w:rPr>
      </w:pPr>
      <w:r w:rsidRPr="00F337F3">
        <w:rPr>
          <w:lang w:val="uk-UA"/>
        </w:rPr>
        <w:t>Секретар 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F337F3">
        <w:rPr>
          <w:lang w:val="uk-UA"/>
        </w:rPr>
        <w:t>Віталій ДІДЕНКО</w:t>
      </w:r>
    </w:p>
    <w:p w14:paraId="114C5432" w14:textId="77777777" w:rsidR="00AC278A" w:rsidRDefault="00AC278A" w:rsidP="00AC278A">
      <w:pPr>
        <w:pStyle w:val="ae"/>
        <w:rPr>
          <w:rFonts w:ascii="Times New Roman" w:hAnsi="Times New Roman"/>
          <w:sz w:val="24"/>
          <w:szCs w:val="24"/>
          <w:lang w:val="uk-UA"/>
        </w:rPr>
      </w:pPr>
    </w:p>
    <w:p w14:paraId="760AE33C" w14:textId="77777777" w:rsidR="00AC278A" w:rsidRPr="00F337F3" w:rsidRDefault="00AC278A" w:rsidP="00AC278A">
      <w:pPr>
        <w:pStyle w:val="ae"/>
        <w:rPr>
          <w:rFonts w:ascii="Times New Roman" w:hAnsi="Times New Roman"/>
          <w:sz w:val="24"/>
          <w:szCs w:val="24"/>
          <w:lang w:val="uk-UA"/>
        </w:rPr>
      </w:pPr>
    </w:p>
    <w:p w14:paraId="3846CBBF" w14:textId="77777777" w:rsidR="00AC278A" w:rsidRPr="00F337F3" w:rsidRDefault="00AC278A" w:rsidP="00AC278A">
      <w:pPr>
        <w:pStyle w:val="ae"/>
        <w:rPr>
          <w:rFonts w:ascii="Times New Roman" w:hAnsi="Times New Roman"/>
          <w:sz w:val="24"/>
          <w:szCs w:val="24"/>
          <w:lang w:val="uk-UA"/>
        </w:rPr>
      </w:pPr>
      <w:r w:rsidRPr="00F337F3">
        <w:rPr>
          <w:rFonts w:ascii="Times New Roman" w:hAnsi="Times New Roman"/>
          <w:sz w:val="24"/>
          <w:szCs w:val="24"/>
          <w:lang w:val="uk-UA"/>
        </w:rPr>
        <w:t>Начальник управління охорони здоров’я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F337F3">
        <w:rPr>
          <w:rFonts w:ascii="Times New Roman" w:hAnsi="Times New Roman"/>
          <w:sz w:val="24"/>
          <w:szCs w:val="24"/>
          <w:lang w:val="uk-UA"/>
        </w:rPr>
        <w:t>Борис ТКАЧ</w:t>
      </w:r>
    </w:p>
    <w:sectPr w:rsidR="00AC278A" w:rsidRPr="00F337F3" w:rsidSect="00782041">
      <w:pgSz w:w="11906" w:h="16838"/>
      <w:pgMar w:top="567" w:right="849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D910D" w14:textId="77777777" w:rsidR="008A2ED6" w:rsidRDefault="008A2ED6" w:rsidP="00AC0420">
      <w:r>
        <w:separator/>
      </w:r>
    </w:p>
  </w:endnote>
  <w:endnote w:type="continuationSeparator" w:id="0">
    <w:p w14:paraId="2A3C0E33" w14:textId="77777777" w:rsidR="008A2ED6" w:rsidRDefault="008A2ED6" w:rsidP="00AC0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74F45" w14:textId="77777777" w:rsidR="008A2ED6" w:rsidRDefault="008A2ED6" w:rsidP="00AC0420">
      <w:r>
        <w:separator/>
      </w:r>
    </w:p>
  </w:footnote>
  <w:footnote w:type="continuationSeparator" w:id="0">
    <w:p w14:paraId="4ED648F6" w14:textId="77777777" w:rsidR="008A2ED6" w:rsidRDefault="008A2ED6" w:rsidP="00AC0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i w:val="0"/>
        <w:iCs w:val="0"/>
        <w:color w:val="222222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i w:val="0"/>
        <w:iCs w:val="0"/>
        <w:color w:val="222222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85"/>
        </w:tabs>
        <w:ind w:left="1485" w:hanging="360"/>
      </w:pPr>
    </w:lvl>
    <w:lvl w:ilvl="3">
      <w:start w:val="1"/>
      <w:numFmt w:val="decimal"/>
      <w:lvlText w:val="%4."/>
      <w:lvlJc w:val="left"/>
      <w:pPr>
        <w:tabs>
          <w:tab w:val="num" w:pos="1845"/>
        </w:tabs>
        <w:ind w:left="1845" w:hanging="360"/>
      </w:pPr>
    </w:lvl>
    <w:lvl w:ilvl="4">
      <w:start w:val="1"/>
      <w:numFmt w:val="decimal"/>
      <w:lvlText w:val="%5."/>
      <w:lvlJc w:val="left"/>
      <w:pPr>
        <w:tabs>
          <w:tab w:val="num" w:pos="2205"/>
        </w:tabs>
        <w:ind w:left="2205" w:hanging="360"/>
      </w:pPr>
    </w:lvl>
    <w:lvl w:ilvl="5">
      <w:start w:val="1"/>
      <w:numFmt w:val="decimal"/>
      <w:lvlText w:val="%6."/>
      <w:lvlJc w:val="left"/>
      <w:pPr>
        <w:tabs>
          <w:tab w:val="num" w:pos="2565"/>
        </w:tabs>
        <w:ind w:left="2565" w:hanging="360"/>
      </w:pPr>
    </w:lvl>
    <w:lvl w:ilvl="6">
      <w:start w:val="1"/>
      <w:numFmt w:val="decimal"/>
      <w:lvlText w:val="%7."/>
      <w:lvlJc w:val="left"/>
      <w:pPr>
        <w:tabs>
          <w:tab w:val="num" w:pos="2925"/>
        </w:tabs>
        <w:ind w:left="2925" w:hanging="360"/>
      </w:pPr>
    </w:lvl>
    <w:lvl w:ilvl="7">
      <w:start w:val="1"/>
      <w:numFmt w:val="decimal"/>
      <w:lvlText w:val="%8."/>
      <w:lvlJc w:val="left"/>
      <w:pPr>
        <w:tabs>
          <w:tab w:val="num" w:pos="3285"/>
        </w:tabs>
        <w:ind w:left="3285" w:hanging="360"/>
      </w:pPr>
    </w:lvl>
    <w:lvl w:ilvl="8">
      <w:start w:val="1"/>
      <w:numFmt w:val="decimal"/>
      <w:lvlText w:val="%9."/>
      <w:lvlJc w:val="left"/>
      <w:pPr>
        <w:tabs>
          <w:tab w:val="num" w:pos="3645"/>
        </w:tabs>
        <w:ind w:left="3645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D50563D"/>
    <w:multiLevelType w:val="hybridMultilevel"/>
    <w:tmpl w:val="774C2518"/>
    <w:lvl w:ilvl="0" w:tplc="00000002">
      <w:start w:val="1"/>
      <w:numFmt w:val="decimal"/>
      <w:lvlText w:val="%1."/>
      <w:lvlJc w:val="left"/>
      <w:pPr>
        <w:ind w:left="1125" w:hanging="360"/>
      </w:pPr>
    </w:lvl>
    <w:lvl w:ilvl="1" w:tplc="04220019" w:tentative="1">
      <w:start w:val="1"/>
      <w:numFmt w:val="lowerLetter"/>
      <w:lvlText w:val="%2."/>
      <w:lvlJc w:val="left"/>
      <w:pPr>
        <w:ind w:left="1845" w:hanging="360"/>
      </w:pPr>
    </w:lvl>
    <w:lvl w:ilvl="2" w:tplc="0422001B" w:tentative="1">
      <w:start w:val="1"/>
      <w:numFmt w:val="lowerRoman"/>
      <w:lvlText w:val="%3."/>
      <w:lvlJc w:val="right"/>
      <w:pPr>
        <w:ind w:left="2565" w:hanging="180"/>
      </w:pPr>
    </w:lvl>
    <w:lvl w:ilvl="3" w:tplc="0422000F" w:tentative="1">
      <w:start w:val="1"/>
      <w:numFmt w:val="decimal"/>
      <w:lvlText w:val="%4."/>
      <w:lvlJc w:val="left"/>
      <w:pPr>
        <w:ind w:left="3285" w:hanging="360"/>
      </w:pPr>
    </w:lvl>
    <w:lvl w:ilvl="4" w:tplc="04220019" w:tentative="1">
      <w:start w:val="1"/>
      <w:numFmt w:val="lowerLetter"/>
      <w:lvlText w:val="%5."/>
      <w:lvlJc w:val="left"/>
      <w:pPr>
        <w:ind w:left="4005" w:hanging="360"/>
      </w:pPr>
    </w:lvl>
    <w:lvl w:ilvl="5" w:tplc="0422001B" w:tentative="1">
      <w:start w:val="1"/>
      <w:numFmt w:val="lowerRoman"/>
      <w:lvlText w:val="%6."/>
      <w:lvlJc w:val="right"/>
      <w:pPr>
        <w:ind w:left="4725" w:hanging="180"/>
      </w:pPr>
    </w:lvl>
    <w:lvl w:ilvl="6" w:tplc="0422000F" w:tentative="1">
      <w:start w:val="1"/>
      <w:numFmt w:val="decimal"/>
      <w:lvlText w:val="%7."/>
      <w:lvlJc w:val="left"/>
      <w:pPr>
        <w:ind w:left="5445" w:hanging="360"/>
      </w:pPr>
    </w:lvl>
    <w:lvl w:ilvl="7" w:tplc="04220019" w:tentative="1">
      <w:start w:val="1"/>
      <w:numFmt w:val="lowerLetter"/>
      <w:lvlText w:val="%8."/>
      <w:lvlJc w:val="left"/>
      <w:pPr>
        <w:ind w:left="6165" w:hanging="360"/>
      </w:pPr>
    </w:lvl>
    <w:lvl w:ilvl="8" w:tplc="0422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33CB3E74"/>
    <w:multiLevelType w:val="hybridMultilevel"/>
    <w:tmpl w:val="542A2AF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3246F"/>
    <w:multiLevelType w:val="hybridMultilevel"/>
    <w:tmpl w:val="CFACAB1A"/>
    <w:lvl w:ilvl="0" w:tplc="0422000F">
      <w:start w:val="1"/>
      <w:numFmt w:val="decimal"/>
      <w:lvlText w:val="%1."/>
      <w:lvlJc w:val="left"/>
      <w:pPr>
        <w:ind w:left="1125" w:hanging="360"/>
      </w:pPr>
    </w:lvl>
    <w:lvl w:ilvl="1" w:tplc="04220019" w:tentative="1">
      <w:start w:val="1"/>
      <w:numFmt w:val="lowerLetter"/>
      <w:lvlText w:val="%2."/>
      <w:lvlJc w:val="left"/>
      <w:pPr>
        <w:ind w:left="1845" w:hanging="360"/>
      </w:pPr>
    </w:lvl>
    <w:lvl w:ilvl="2" w:tplc="0422001B" w:tentative="1">
      <w:start w:val="1"/>
      <w:numFmt w:val="lowerRoman"/>
      <w:lvlText w:val="%3."/>
      <w:lvlJc w:val="right"/>
      <w:pPr>
        <w:ind w:left="2565" w:hanging="180"/>
      </w:pPr>
    </w:lvl>
    <w:lvl w:ilvl="3" w:tplc="0422000F" w:tentative="1">
      <w:start w:val="1"/>
      <w:numFmt w:val="decimal"/>
      <w:lvlText w:val="%4."/>
      <w:lvlJc w:val="left"/>
      <w:pPr>
        <w:ind w:left="3285" w:hanging="360"/>
      </w:pPr>
    </w:lvl>
    <w:lvl w:ilvl="4" w:tplc="04220019" w:tentative="1">
      <w:start w:val="1"/>
      <w:numFmt w:val="lowerLetter"/>
      <w:lvlText w:val="%5."/>
      <w:lvlJc w:val="left"/>
      <w:pPr>
        <w:ind w:left="4005" w:hanging="360"/>
      </w:pPr>
    </w:lvl>
    <w:lvl w:ilvl="5" w:tplc="0422001B" w:tentative="1">
      <w:start w:val="1"/>
      <w:numFmt w:val="lowerRoman"/>
      <w:lvlText w:val="%6."/>
      <w:lvlJc w:val="right"/>
      <w:pPr>
        <w:ind w:left="4725" w:hanging="180"/>
      </w:pPr>
    </w:lvl>
    <w:lvl w:ilvl="6" w:tplc="0422000F" w:tentative="1">
      <w:start w:val="1"/>
      <w:numFmt w:val="decimal"/>
      <w:lvlText w:val="%7."/>
      <w:lvlJc w:val="left"/>
      <w:pPr>
        <w:ind w:left="5445" w:hanging="360"/>
      </w:pPr>
    </w:lvl>
    <w:lvl w:ilvl="7" w:tplc="04220019" w:tentative="1">
      <w:start w:val="1"/>
      <w:numFmt w:val="lowerLetter"/>
      <w:lvlText w:val="%8."/>
      <w:lvlJc w:val="left"/>
      <w:pPr>
        <w:ind w:left="6165" w:hanging="360"/>
      </w:pPr>
    </w:lvl>
    <w:lvl w:ilvl="8" w:tplc="0422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3E267392"/>
    <w:multiLevelType w:val="hybridMultilevel"/>
    <w:tmpl w:val="06F668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B1D6E"/>
    <w:multiLevelType w:val="hybridMultilevel"/>
    <w:tmpl w:val="84924D58"/>
    <w:lvl w:ilvl="0" w:tplc="0422000F">
      <w:start w:val="1"/>
      <w:numFmt w:val="decimal"/>
      <w:lvlText w:val="%1."/>
      <w:lvlJc w:val="left"/>
      <w:pPr>
        <w:ind w:left="1125" w:hanging="360"/>
      </w:pPr>
    </w:lvl>
    <w:lvl w:ilvl="1" w:tplc="04220019" w:tentative="1">
      <w:start w:val="1"/>
      <w:numFmt w:val="lowerLetter"/>
      <w:lvlText w:val="%2."/>
      <w:lvlJc w:val="left"/>
      <w:pPr>
        <w:ind w:left="1845" w:hanging="360"/>
      </w:pPr>
    </w:lvl>
    <w:lvl w:ilvl="2" w:tplc="0422001B" w:tentative="1">
      <w:start w:val="1"/>
      <w:numFmt w:val="lowerRoman"/>
      <w:lvlText w:val="%3."/>
      <w:lvlJc w:val="right"/>
      <w:pPr>
        <w:ind w:left="2565" w:hanging="180"/>
      </w:pPr>
    </w:lvl>
    <w:lvl w:ilvl="3" w:tplc="0422000F" w:tentative="1">
      <w:start w:val="1"/>
      <w:numFmt w:val="decimal"/>
      <w:lvlText w:val="%4."/>
      <w:lvlJc w:val="left"/>
      <w:pPr>
        <w:ind w:left="3285" w:hanging="360"/>
      </w:pPr>
    </w:lvl>
    <w:lvl w:ilvl="4" w:tplc="04220019" w:tentative="1">
      <w:start w:val="1"/>
      <w:numFmt w:val="lowerLetter"/>
      <w:lvlText w:val="%5."/>
      <w:lvlJc w:val="left"/>
      <w:pPr>
        <w:ind w:left="4005" w:hanging="360"/>
      </w:pPr>
    </w:lvl>
    <w:lvl w:ilvl="5" w:tplc="0422001B" w:tentative="1">
      <w:start w:val="1"/>
      <w:numFmt w:val="lowerRoman"/>
      <w:lvlText w:val="%6."/>
      <w:lvlJc w:val="right"/>
      <w:pPr>
        <w:ind w:left="4725" w:hanging="180"/>
      </w:pPr>
    </w:lvl>
    <w:lvl w:ilvl="6" w:tplc="0422000F" w:tentative="1">
      <w:start w:val="1"/>
      <w:numFmt w:val="decimal"/>
      <w:lvlText w:val="%7."/>
      <w:lvlJc w:val="left"/>
      <w:pPr>
        <w:ind w:left="5445" w:hanging="360"/>
      </w:pPr>
    </w:lvl>
    <w:lvl w:ilvl="7" w:tplc="04220019" w:tentative="1">
      <w:start w:val="1"/>
      <w:numFmt w:val="lowerLetter"/>
      <w:lvlText w:val="%8."/>
      <w:lvlJc w:val="left"/>
      <w:pPr>
        <w:ind w:left="6165" w:hanging="360"/>
      </w:pPr>
    </w:lvl>
    <w:lvl w:ilvl="8" w:tplc="0422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7359754F"/>
    <w:multiLevelType w:val="hybridMultilevel"/>
    <w:tmpl w:val="59380EFA"/>
    <w:lvl w:ilvl="0" w:tplc="0422000F">
      <w:start w:val="1"/>
      <w:numFmt w:val="decimal"/>
      <w:lvlText w:val="%1."/>
      <w:lvlJc w:val="left"/>
      <w:pPr>
        <w:ind w:left="1125" w:hanging="360"/>
      </w:pPr>
    </w:lvl>
    <w:lvl w:ilvl="1" w:tplc="04220019" w:tentative="1">
      <w:start w:val="1"/>
      <w:numFmt w:val="lowerLetter"/>
      <w:lvlText w:val="%2."/>
      <w:lvlJc w:val="left"/>
      <w:pPr>
        <w:ind w:left="1845" w:hanging="360"/>
      </w:pPr>
    </w:lvl>
    <w:lvl w:ilvl="2" w:tplc="0422001B" w:tentative="1">
      <w:start w:val="1"/>
      <w:numFmt w:val="lowerRoman"/>
      <w:lvlText w:val="%3."/>
      <w:lvlJc w:val="right"/>
      <w:pPr>
        <w:ind w:left="2565" w:hanging="180"/>
      </w:pPr>
    </w:lvl>
    <w:lvl w:ilvl="3" w:tplc="0422000F" w:tentative="1">
      <w:start w:val="1"/>
      <w:numFmt w:val="decimal"/>
      <w:lvlText w:val="%4."/>
      <w:lvlJc w:val="left"/>
      <w:pPr>
        <w:ind w:left="3285" w:hanging="360"/>
      </w:pPr>
    </w:lvl>
    <w:lvl w:ilvl="4" w:tplc="04220019" w:tentative="1">
      <w:start w:val="1"/>
      <w:numFmt w:val="lowerLetter"/>
      <w:lvlText w:val="%5."/>
      <w:lvlJc w:val="left"/>
      <w:pPr>
        <w:ind w:left="4005" w:hanging="360"/>
      </w:pPr>
    </w:lvl>
    <w:lvl w:ilvl="5" w:tplc="0422001B" w:tentative="1">
      <w:start w:val="1"/>
      <w:numFmt w:val="lowerRoman"/>
      <w:lvlText w:val="%6."/>
      <w:lvlJc w:val="right"/>
      <w:pPr>
        <w:ind w:left="4725" w:hanging="180"/>
      </w:pPr>
    </w:lvl>
    <w:lvl w:ilvl="6" w:tplc="0422000F" w:tentative="1">
      <w:start w:val="1"/>
      <w:numFmt w:val="decimal"/>
      <w:lvlText w:val="%7."/>
      <w:lvlJc w:val="left"/>
      <w:pPr>
        <w:ind w:left="5445" w:hanging="360"/>
      </w:pPr>
    </w:lvl>
    <w:lvl w:ilvl="7" w:tplc="04220019" w:tentative="1">
      <w:start w:val="1"/>
      <w:numFmt w:val="lowerLetter"/>
      <w:lvlText w:val="%8."/>
      <w:lvlJc w:val="left"/>
      <w:pPr>
        <w:ind w:left="6165" w:hanging="360"/>
      </w:pPr>
    </w:lvl>
    <w:lvl w:ilvl="8" w:tplc="0422001B" w:tentative="1">
      <w:start w:val="1"/>
      <w:numFmt w:val="lowerRoman"/>
      <w:lvlText w:val="%9."/>
      <w:lvlJc w:val="right"/>
      <w:pPr>
        <w:ind w:left="6885" w:hanging="180"/>
      </w:pPr>
    </w:lvl>
  </w:abstractNum>
  <w:num w:numId="1" w16cid:durableId="417211160">
    <w:abstractNumId w:val="0"/>
  </w:num>
  <w:num w:numId="2" w16cid:durableId="1634631285">
    <w:abstractNumId w:val="1"/>
  </w:num>
  <w:num w:numId="3" w16cid:durableId="673536225">
    <w:abstractNumId w:val="2"/>
  </w:num>
  <w:num w:numId="4" w16cid:durableId="287323773">
    <w:abstractNumId w:val="3"/>
  </w:num>
  <w:num w:numId="5" w16cid:durableId="9480063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7845434">
    <w:abstractNumId w:val="1"/>
    <w:lvlOverride w:ilvl="0">
      <w:startOverride w:val="1"/>
    </w:lvlOverride>
  </w:num>
  <w:num w:numId="7" w16cid:durableId="964509576">
    <w:abstractNumId w:val="2"/>
    <w:lvlOverride w:ilvl="0">
      <w:startOverride w:val="1"/>
    </w:lvlOverride>
  </w:num>
  <w:num w:numId="8" w16cid:durableId="919564479">
    <w:abstractNumId w:val="3"/>
    <w:lvlOverride w:ilvl="0">
      <w:startOverride w:val="1"/>
    </w:lvlOverride>
  </w:num>
  <w:num w:numId="9" w16cid:durableId="1809399722">
    <w:abstractNumId w:val="9"/>
  </w:num>
  <w:num w:numId="10" w16cid:durableId="2100905431">
    <w:abstractNumId w:val="8"/>
  </w:num>
  <w:num w:numId="11" w16cid:durableId="2033071494">
    <w:abstractNumId w:val="4"/>
  </w:num>
  <w:num w:numId="12" w16cid:durableId="243103513">
    <w:abstractNumId w:val="6"/>
  </w:num>
  <w:num w:numId="13" w16cid:durableId="244193750">
    <w:abstractNumId w:val="5"/>
  </w:num>
  <w:num w:numId="14" w16cid:durableId="20687188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AD3"/>
    <w:rsid w:val="000016E0"/>
    <w:rsid w:val="00013C60"/>
    <w:rsid w:val="000266EE"/>
    <w:rsid w:val="00066E4C"/>
    <w:rsid w:val="00070E98"/>
    <w:rsid w:val="0007392A"/>
    <w:rsid w:val="00082504"/>
    <w:rsid w:val="000A5611"/>
    <w:rsid w:val="00165C95"/>
    <w:rsid w:val="00180A07"/>
    <w:rsid w:val="001E25D0"/>
    <w:rsid w:val="001E5876"/>
    <w:rsid w:val="001F44D2"/>
    <w:rsid w:val="001F6D4D"/>
    <w:rsid w:val="002013AC"/>
    <w:rsid w:val="0021675D"/>
    <w:rsid w:val="00217E58"/>
    <w:rsid w:val="002407F2"/>
    <w:rsid w:val="00252F1B"/>
    <w:rsid w:val="00273782"/>
    <w:rsid w:val="00273921"/>
    <w:rsid w:val="00277CE3"/>
    <w:rsid w:val="002A5721"/>
    <w:rsid w:val="003077E0"/>
    <w:rsid w:val="00337C26"/>
    <w:rsid w:val="0040298E"/>
    <w:rsid w:val="004107D4"/>
    <w:rsid w:val="00422281"/>
    <w:rsid w:val="00445060"/>
    <w:rsid w:val="004D4A27"/>
    <w:rsid w:val="004D6747"/>
    <w:rsid w:val="005029F4"/>
    <w:rsid w:val="00530357"/>
    <w:rsid w:val="0053089C"/>
    <w:rsid w:val="005A37A8"/>
    <w:rsid w:val="005E22C3"/>
    <w:rsid w:val="006037E1"/>
    <w:rsid w:val="00634258"/>
    <w:rsid w:val="00647D77"/>
    <w:rsid w:val="00656A81"/>
    <w:rsid w:val="00660AD3"/>
    <w:rsid w:val="006868A3"/>
    <w:rsid w:val="006C1873"/>
    <w:rsid w:val="006D02BE"/>
    <w:rsid w:val="0074754F"/>
    <w:rsid w:val="007673A2"/>
    <w:rsid w:val="00774A6E"/>
    <w:rsid w:val="00782041"/>
    <w:rsid w:val="00793F33"/>
    <w:rsid w:val="00816CFB"/>
    <w:rsid w:val="00837457"/>
    <w:rsid w:val="008505B5"/>
    <w:rsid w:val="00854CE3"/>
    <w:rsid w:val="00875742"/>
    <w:rsid w:val="0089421F"/>
    <w:rsid w:val="008954A6"/>
    <w:rsid w:val="008A2ED6"/>
    <w:rsid w:val="008D0571"/>
    <w:rsid w:val="008E3E85"/>
    <w:rsid w:val="0093347B"/>
    <w:rsid w:val="00991B5D"/>
    <w:rsid w:val="009932B0"/>
    <w:rsid w:val="0099739D"/>
    <w:rsid w:val="009B7655"/>
    <w:rsid w:val="00A25BBC"/>
    <w:rsid w:val="00AB3236"/>
    <w:rsid w:val="00AC0420"/>
    <w:rsid w:val="00AC278A"/>
    <w:rsid w:val="00AD0256"/>
    <w:rsid w:val="00AE6188"/>
    <w:rsid w:val="00AF063E"/>
    <w:rsid w:val="00B03377"/>
    <w:rsid w:val="00B15E9A"/>
    <w:rsid w:val="00B53330"/>
    <w:rsid w:val="00B80EB8"/>
    <w:rsid w:val="00BB79ED"/>
    <w:rsid w:val="00BE5A68"/>
    <w:rsid w:val="00C22E6B"/>
    <w:rsid w:val="00C71349"/>
    <w:rsid w:val="00C735EB"/>
    <w:rsid w:val="00CB1AC4"/>
    <w:rsid w:val="00CC11D9"/>
    <w:rsid w:val="00CE60B1"/>
    <w:rsid w:val="00D029B9"/>
    <w:rsid w:val="00D03830"/>
    <w:rsid w:val="00D25745"/>
    <w:rsid w:val="00D268BE"/>
    <w:rsid w:val="00D43859"/>
    <w:rsid w:val="00D562D5"/>
    <w:rsid w:val="00D67BDC"/>
    <w:rsid w:val="00DA288B"/>
    <w:rsid w:val="00DA390B"/>
    <w:rsid w:val="00DD6A22"/>
    <w:rsid w:val="00DD7DCC"/>
    <w:rsid w:val="00DE025C"/>
    <w:rsid w:val="00DF04A0"/>
    <w:rsid w:val="00DF0569"/>
    <w:rsid w:val="00E01CF4"/>
    <w:rsid w:val="00E03AE5"/>
    <w:rsid w:val="00E5201E"/>
    <w:rsid w:val="00E84E71"/>
    <w:rsid w:val="00E923CB"/>
    <w:rsid w:val="00E92724"/>
    <w:rsid w:val="00EA272B"/>
    <w:rsid w:val="00EB2900"/>
    <w:rsid w:val="00EB561B"/>
    <w:rsid w:val="00EF7409"/>
    <w:rsid w:val="00F61BD1"/>
    <w:rsid w:val="00FA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27C52"/>
  <w15:docId w15:val="{4786A70A-9B05-4090-B006-9A5CD262D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505B5"/>
    <w:pPr>
      <w:keepNext/>
      <w:tabs>
        <w:tab w:val="num" w:pos="0"/>
      </w:tabs>
      <w:suppressAutoHyphens/>
      <w:ind w:left="432" w:hanging="432"/>
      <w:jc w:val="center"/>
      <w:outlineLvl w:val="0"/>
    </w:pPr>
    <w:rPr>
      <w:b/>
      <w:i/>
      <w:iCs/>
      <w:sz w:val="28"/>
      <w:szCs w:val="28"/>
      <w:lang w:val="uk-UA" w:eastAsia="zh-CN"/>
    </w:rPr>
  </w:style>
  <w:style w:type="paragraph" w:styleId="2">
    <w:name w:val="heading 2"/>
    <w:basedOn w:val="a"/>
    <w:next w:val="a"/>
    <w:link w:val="20"/>
    <w:qFormat/>
    <w:rsid w:val="008505B5"/>
    <w:pPr>
      <w:keepNext/>
      <w:tabs>
        <w:tab w:val="num" w:pos="0"/>
        <w:tab w:val="left" w:pos="5940"/>
      </w:tabs>
      <w:suppressAutoHyphens/>
      <w:ind w:left="576" w:hanging="576"/>
      <w:jc w:val="right"/>
      <w:outlineLvl w:val="1"/>
    </w:pPr>
    <w:rPr>
      <w:sz w:val="28"/>
      <w:szCs w:val="28"/>
      <w:lang w:val="uk-UA" w:eastAsia="zh-CN"/>
    </w:rPr>
  </w:style>
  <w:style w:type="paragraph" w:styleId="3">
    <w:name w:val="heading 3"/>
    <w:basedOn w:val="a"/>
    <w:next w:val="a"/>
    <w:link w:val="30"/>
    <w:qFormat/>
    <w:rsid w:val="008505B5"/>
    <w:pPr>
      <w:keepNext/>
      <w:tabs>
        <w:tab w:val="num" w:pos="0"/>
      </w:tabs>
      <w:suppressAutoHyphens/>
      <w:ind w:left="720" w:hanging="720"/>
      <w:jc w:val="center"/>
      <w:outlineLvl w:val="2"/>
    </w:pPr>
    <w:rPr>
      <w:sz w:val="28"/>
      <w:lang w:val="uk-UA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31">
    <w:name w:val="Основной текст с отступом 3"/>
    <w:basedOn w:val="a"/>
    <w:rsid w:val="001E25D0"/>
    <w:pPr>
      <w:suppressAutoHyphens/>
      <w:spacing w:line="336" w:lineRule="auto"/>
      <w:ind w:firstLine="720"/>
      <w:jc w:val="both"/>
    </w:pPr>
    <w:rPr>
      <w:lang w:val="uk-UA" w:eastAsia="ar-SA"/>
    </w:rPr>
  </w:style>
  <w:style w:type="table" w:styleId="a8">
    <w:name w:val="Table Grid"/>
    <w:basedOn w:val="a1"/>
    <w:uiPriority w:val="59"/>
    <w:rsid w:val="00DD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E60B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AC0420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AC042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AC0420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AC042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8505B5"/>
    <w:rPr>
      <w:rFonts w:ascii="Times New Roman" w:eastAsia="Times New Roman" w:hAnsi="Times New Roman" w:cs="Times New Roman"/>
      <w:b/>
      <w:i/>
      <w:iCs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rsid w:val="008505B5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8505B5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e">
    <w:name w:val="No Spacing"/>
    <w:uiPriority w:val="1"/>
    <w:qFormat/>
    <w:rsid w:val="00AC278A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8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1422</Words>
  <Characters>812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G_Nazarowa</dc:creator>
  <cp:lastModifiedBy>Олександр Шарлай</cp:lastModifiedBy>
  <cp:revision>3</cp:revision>
  <cp:lastPrinted>2024-04-26T12:48:00Z</cp:lastPrinted>
  <dcterms:created xsi:type="dcterms:W3CDTF">2024-08-07T16:17:00Z</dcterms:created>
  <dcterms:modified xsi:type="dcterms:W3CDTF">2024-08-07T16:20:00Z</dcterms:modified>
</cp:coreProperties>
</file>