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1F2206BD" wp14:editId="7769491D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5D1825" w:rsidRPr="004F1591" w:rsidRDefault="005D1825" w:rsidP="005D1825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5D1825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від 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_________</w:t>
      </w:r>
      <w:r>
        <w:rPr>
          <w:rFonts w:ascii="Times New Roman CYR" w:hAnsi="Times New Roman CYR" w:cs="Times New Roman CYR"/>
          <w:b/>
          <w:bCs/>
          <w:lang w:val="uk-UA"/>
        </w:rPr>
        <w:t>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</w:t>
      </w:r>
      <w:r>
        <w:rPr>
          <w:rFonts w:ascii="Times New Roman CYR" w:hAnsi="Times New Roman CYR" w:cs="Times New Roman CYR"/>
          <w:b/>
          <w:bCs/>
          <w:lang w:val="uk-UA"/>
        </w:rPr>
        <w:t>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</w:t>
      </w:r>
      <w:r w:rsidR="00A539F6">
        <w:rPr>
          <w:rFonts w:ascii="Times New Roman CYR" w:hAnsi="Times New Roman CYR" w:cs="Times New Roman CYR"/>
          <w:b/>
          <w:bCs/>
          <w:lang w:val="uk-UA"/>
        </w:rPr>
        <w:t>____</w:t>
      </w:r>
    </w:p>
    <w:p w:rsidR="005D1825" w:rsidRPr="004F1591" w:rsidRDefault="005D1825" w:rsidP="005D1825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</w:p>
    <w:p w:rsidR="00C93034" w:rsidRDefault="00A539F6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  <w:r>
        <w:t>Про затвердження акта</w:t>
      </w:r>
      <w:r w:rsidR="00D54B63">
        <w:t xml:space="preserve"> безоплатної    приймання-передачі в комунальну власність </w:t>
      </w:r>
      <w:r>
        <w:t xml:space="preserve">Хмельницької міської </w:t>
      </w:r>
      <w:r w:rsidR="00D54B63">
        <w:t xml:space="preserve">територіальної громади </w:t>
      </w:r>
      <w:r w:rsidR="0069654D">
        <w:t>єдиного майнового комплексу обласної фірми «</w:t>
      </w:r>
      <w:proofErr w:type="spellStart"/>
      <w:r w:rsidR="0069654D">
        <w:t>Кіновідеопрокат</w:t>
      </w:r>
      <w:proofErr w:type="spellEnd"/>
      <w:r w:rsidR="0069654D">
        <w:t>», який перебуває у спільній власності територіальних громад сіл, селищ, міст  Хмельницької обласної ради</w:t>
      </w:r>
    </w:p>
    <w:p w:rsidR="00CB00C3" w:rsidRDefault="00CB00C3" w:rsidP="00B5307F">
      <w:pPr>
        <w:pStyle w:val="31"/>
        <w:tabs>
          <w:tab w:val="left" w:pos="6480"/>
        </w:tabs>
        <w:ind w:right="5103"/>
        <w:rPr>
          <w:color w:val="000000"/>
          <w:spacing w:val="-1"/>
        </w:rPr>
      </w:pPr>
    </w:p>
    <w:p w:rsidR="00CB00C3" w:rsidRPr="00DD60CC" w:rsidRDefault="00CB00C3" w:rsidP="00B5307F">
      <w:pPr>
        <w:pStyle w:val="31"/>
        <w:tabs>
          <w:tab w:val="left" w:pos="6480"/>
        </w:tabs>
        <w:ind w:right="5103"/>
        <w:rPr>
          <w:color w:val="000000"/>
        </w:rPr>
      </w:pPr>
    </w:p>
    <w:p w:rsidR="00DD4B44" w:rsidRPr="003361A4" w:rsidRDefault="00D54B63" w:rsidP="008D7A73">
      <w:pPr>
        <w:shd w:val="clear" w:color="auto" w:fill="FDFDFD"/>
        <w:suppressAutoHyphens w:val="0"/>
        <w:ind w:firstLine="567"/>
        <w:jc w:val="both"/>
        <w:rPr>
          <w:lang w:val="uk-UA"/>
        </w:rPr>
      </w:pPr>
      <w:r w:rsidRPr="009E59FF">
        <w:rPr>
          <w:lang w:val="uk-UA"/>
        </w:rPr>
        <w:t>Розглянувши матеріали, надані управлінням житлово</w:t>
      </w:r>
      <w:r w:rsidR="009E59FF" w:rsidRPr="009E59FF">
        <w:rPr>
          <w:lang w:val="uk-UA"/>
        </w:rPr>
        <w:t>ї політики і майна,</w:t>
      </w:r>
      <w:r w:rsidRPr="009E59FF">
        <w:rPr>
          <w:lang w:val="uk-UA"/>
        </w:rPr>
        <w:t xml:space="preserve"> н</w:t>
      </w:r>
      <w:r w:rsidR="00047A4E" w:rsidRPr="009E59FF">
        <w:rPr>
          <w:lang w:val="uk-UA"/>
        </w:rPr>
        <w:t xml:space="preserve">а виконання </w:t>
      </w:r>
      <w:r w:rsidR="0069654D" w:rsidRPr="00424CEF">
        <w:rPr>
          <w:lang w:val="uk-UA"/>
        </w:rPr>
        <w:t xml:space="preserve">рішення </w:t>
      </w:r>
      <w:r w:rsidR="0069654D">
        <w:rPr>
          <w:lang w:val="uk-UA"/>
        </w:rPr>
        <w:t>позачергової тридцять восьмої</w:t>
      </w:r>
      <w:r w:rsidR="0069654D" w:rsidRPr="00424CEF">
        <w:rPr>
          <w:lang w:val="uk-UA"/>
        </w:rPr>
        <w:t xml:space="preserve"> сесії </w:t>
      </w:r>
      <w:r w:rsidR="0069654D">
        <w:rPr>
          <w:lang w:val="uk-UA"/>
        </w:rPr>
        <w:t>Хмельницької міської ради від 13.03.2024</w:t>
      </w:r>
      <w:r w:rsidR="0069654D" w:rsidRPr="00424CEF">
        <w:rPr>
          <w:lang w:val="uk-UA"/>
        </w:rPr>
        <w:t xml:space="preserve"> №</w:t>
      </w:r>
      <w:r w:rsidR="0069654D">
        <w:t> </w:t>
      </w:r>
      <w:r w:rsidR="0069654D">
        <w:rPr>
          <w:lang w:val="uk-UA"/>
        </w:rPr>
        <w:t xml:space="preserve">26 </w:t>
      </w:r>
      <w:r w:rsidR="0069654D">
        <w:t xml:space="preserve">«Про </w:t>
      </w:r>
      <w:proofErr w:type="spellStart"/>
      <w:r w:rsidR="0069654D">
        <w:t>надання</w:t>
      </w:r>
      <w:proofErr w:type="spellEnd"/>
      <w:r w:rsidR="0069654D">
        <w:t xml:space="preserve"> </w:t>
      </w:r>
      <w:proofErr w:type="spellStart"/>
      <w:r w:rsidR="0069654D">
        <w:t>згоди</w:t>
      </w:r>
      <w:proofErr w:type="spellEnd"/>
      <w:r w:rsidR="0069654D">
        <w:t xml:space="preserve"> на </w:t>
      </w:r>
      <w:proofErr w:type="spellStart"/>
      <w:r w:rsidR="0069654D">
        <w:t>безоплатну</w:t>
      </w:r>
      <w:proofErr w:type="spellEnd"/>
      <w:r w:rsidR="0069654D">
        <w:t xml:space="preserve"> передачу в </w:t>
      </w:r>
      <w:proofErr w:type="spellStart"/>
      <w:r w:rsidR="0069654D">
        <w:t>комунальну</w:t>
      </w:r>
      <w:proofErr w:type="spellEnd"/>
      <w:r w:rsidR="0069654D">
        <w:t xml:space="preserve"> </w:t>
      </w:r>
      <w:proofErr w:type="spellStart"/>
      <w:r w:rsidR="0069654D">
        <w:t>власність</w:t>
      </w:r>
      <w:proofErr w:type="spellEnd"/>
      <w:r w:rsidR="0069654D">
        <w:t xml:space="preserve"> </w:t>
      </w:r>
      <w:proofErr w:type="spellStart"/>
      <w:r w:rsidR="0069654D">
        <w:t>Хмельницької</w:t>
      </w:r>
      <w:proofErr w:type="spellEnd"/>
      <w:r w:rsidR="0069654D">
        <w:t xml:space="preserve"> </w:t>
      </w:r>
      <w:proofErr w:type="spellStart"/>
      <w:r w:rsidR="0069654D">
        <w:t>міської</w:t>
      </w:r>
      <w:proofErr w:type="spellEnd"/>
      <w:r w:rsidR="0069654D">
        <w:t xml:space="preserve"> територіальної громади </w:t>
      </w:r>
      <w:proofErr w:type="spellStart"/>
      <w:r w:rsidR="0069654D">
        <w:t>єдиного</w:t>
      </w:r>
      <w:proofErr w:type="spellEnd"/>
      <w:r w:rsidR="0069654D">
        <w:t xml:space="preserve"> </w:t>
      </w:r>
      <w:proofErr w:type="spellStart"/>
      <w:r w:rsidR="0069654D">
        <w:t>майнового</w:t>
      </w:r>
      <w:proofErr w:type="spellEnd"/>
      <w:r w:rsidR="0069654D">
        <w:t xml:space="preserve"> комплексу </w:t>
      </w:r>
      <w:proofErr w:type="spellStart"/>
      <w:r w:rsidR="0069654D">
        <w:t>обласної</w:t>
      </w:r>
      <w:proofErr w:type="spellEnd"/>
      <w:r w:rsidR="0069654D">
        <w:t xml:space="preserve"> </w:t>
      </w:r>
      <w:proofErr w:type="spellStart"/>
      <w:r w:rsidR="0069654D">
        <w:t>фірми</w:t>
      </w:r>
      <w:proofErr w:type="spellEnd"/>
      <w:r w:rsidR="0069654D">
        <w:t xml:space="preserve"> «</w:t>
      </w:r>
      <w:proofErr w:type="spellStart"/>
      <w:r w:rsidR="0069654D">
        <w:t>Кіновідеопрокат</w:t>
      </w:r>
      <w:proofErr w:type="spellEnd"/>
      <w:r w:rsidR="0069654D">
        <w:t xml:space="preserve">», </w:t>
      </w:r>
      <w:proofErr w:type="spellStart"/>
      <w:r w:rsidR="0069654D">
        <w:t>який</w:t>
      </w:r>
      <w:proofErr w:type="spellEnd"/>
      <w:r w:rsidR="0069654D">
        <w:t xml:space="preserve"> </w:t>
      </w:r>
      <w:proofErr w:type="spellStart"/>
      <w:r w:rsidR="0069654D">
        <w:t>перебуває</w:t>
      </w:r>
      <w:proofErr w:type="spellEnd"/>
      <w:r w:rsidR="0069654D">
        <w:t xml:space="preserve"> у </w:t>
      </w:r>
      <w:proofErr w:type="spellStart"/>
      <w:r w:rsidR="0069654D">
        <w:t>спільній</w:t>
      </w:r>
      <w:proofErr w:type="spellEnd"/>
      <w:r w:rsidR="0069654D">
        <w:t xml:space="preserve"> </w:t>
      </w:r>
      <w:proofErr w:type="spellStart"/>
      <w:r w:rsidR="0069654D">
        <w:t>власності</w:t>
      </w:r>
      <w:proofErr w:type="spellEnd"/>
      <w:r w:rsidR="0069654D">
        <w:t xml:space="preserve"> </w:t>
      </w:r>
      <w:proofErr w:type="spellStart"/>
      <w:r w:rsidR="0069654D">
        <w:t>територіальних</w:t>
      </w:r>
      <w:proofErr w:type="spellEnd"/>
      <w:r w:rsidR="0069654D">
        <w:t xml:space="preserve"> громад </w:t>
      </w:r>
      <w:proofErr w:type="spellStart"/>
      <w:r w:rsidR="0069654D">
        <w:t>сіл</w:t>
      </w:r>
      <w:proofErr w:type="spellEnd"/>
      <w:r w:rsidR="0069654D">
        <w:t xml:space="preserve">, селищ, </w:t>
      </w:r>
      <w:proofErr w:type="spellStart"/>
      <w:r w:rsidR="0069654D">
        <w:t>міст</w:t>
      </w:r>
      <w:proofErr w:type="spellEnd"/>
      <w:r w:rsidR="0069654D">
        <w:t xml:space="preserve"> </w:t>
      </w:r>
      <w:proofErr w:type="spellStart"/>
      <w:r w:rsidR="0069654D">
        <w:t>Хмельницької</w:t>
      </w:r>
      <w:proofErr w:type="spellEnd"/>
      <w:r w:rsidR="0069654D">
        <w:t xml:space="preserve"> </w:t>
      </w:r>
      <w:proofErr w:type="spellStart"/>
      <w:r w:rsidR="0069654D">
        <w:t>області</w:t>
      </w:r>
      <w:proofErr w:type="spellEnd"/>
      <w:r w:rsidR="0069654D">
        <w:t xml:space="preserve"> в </w:t>
      </w:r>
      <w:proofErr w:type="spellStart"/>
      <w:r w:rsidR="0069654D">
        <w:t>особі</w:t>
      </w:r>
      <w:proofErr w:type="spellEnd"/>
      <w:r w:rsidR="0069654D">
        <w:t xml:space="preserve"> </w:t>
      </w:r>
      <w:proofErr w:type="spellStart"/>
      <w:r w:rsidR="0069654D">
        <w:t>Хмельницької</w:t>
      </w:r>
      <w:proofErr w:type="spellEnd"/>
      <w:r w:rsidR="0069654D">
        <w:t xml:space="preserve"> </w:t>
      </w:r>
      <w:proofErr w:type="spellStart"/>
      <w:r w:rsidR="0069654D">
        <w:t>обласної</w:t>
      </w:r>
      <w:proofErr w:type="spellEnd"/>
      <w:r w:rsidR="0069654D">
        <w:t xml:space="preserve"> ради»</w:t>
      </w:r>
      <w:r w:rsidR="009E59FF" w:rsidRPr="009E59FF">
        <w:rPr>
          <w:lang w:val="uk-UA"/>
        </w:rPr>
        <w:t xml:space="preserve">, </w:t>
      </w:r>
      <w:r w:rsidR="00343BA8">
        <w:rPr>
          <w:lang w:val="uk-UA"/>
        </w:rPr>
        <w:t xml:space="preserve">керуючись законами України </w:t>
      </w:r>
      <w:r w:rsidR="00343BA8" w:rsidRPr="00343BA8">
        <w:rPr>
          <w:lang w:val="uk-UA"/>
        </w:rPr>
        <w:t>«Про передачу об’єктів права державної та комунальної власності», «Про місцеве самоврядування в Україні»</w:t>
      </w:r>
      <w:r w:rsidR="00343BA8">
        <w:rPr>
          <w:lang w:val="uk-UA"/>
        </w:rPr>
        <w:t xml:space="preserve">, </w:t>
      </w:r>
      <w:r w:rsidR="00DD2980">
        <w:rPr>
          <w:lang w:val="uk-UA"/>
        </w:rPr>
        <w:t>Порядком подання та розгляду пропозицій щодо передачі об’єктів в комунальну власність Хмельницької міської територіальної громади та утворення і роботи комісії з питань передачі об</w:t>
      </w:r>
      <w:r w:rsidR="00227668">
        <w:rPr>
          <w:lang w:val="uk-UA"/>
        </w:rPr>
        <w:t>’</w:t>
      </w:r>
      <w:r w:rsidR="00DD2980">
        <w:rPr>
          <w:lang w:val="uk-UA"/>
        </w:rPr>
        <w:t xml:space="preserve">єктів в комунальну власність Хмельницької міської територіальної громади, </w:t>
      </w:r>
      <w:r w:rsidR="00227668">
        <w:rPr>
          <w:lang w:val="uk-UA"/>
        </w:rPr>
        <w:t xml:space="preserve">затвердженим </w:t>
      </w:r>
      <w:r w:rsidR="00343BA8">
        <w:rPr>
          <w:lang w:val="uk-UA"/>
        </w:rPr>
        <w:t xml:space="preserve">рішенням </w:t>
      </w:r>
      <w:r w:rsidR="00035C64" w:rsidRPr="003361A4">
        <w:rPr>
          <w:bCs/>
          <w:lang w:val="uk-UA" w:eastAsia="uk-UA"/>
        </w:rPr>
        <w:t xml:space="preserve">сорок другої </w:t>
      </w:r>
      <w:r w:rsidR="00047A4E" w:rsidRPr="003361A4">
        <w:rPr>
          <w:lang w:val="uk-UA"/>
        </w:rPr>
        <w:t xml:space="preserve">сесії Хмельницької міської ради </w:t>
      </w:r>
      <w:r w:rsidR="00035C64" w:rsidRPr="003361A4">
        <w:rPr>
          <w:bCs/>
          <w:lang w:val="uk-UA" w:eastAsia="uk-UA"/>
        </w:rPr>
        <w:t>від 17.0</w:t>
      </w:r>
      <w:r w:rsidR="00227668" w:rsidRPr="003361A4">
        <w:rPr>
          <w:bCs/>
          <w:lang w:val="uk-UA" w:eastAsia="uk-UA"/>
        </w:rPr>
        <w:t>9</w:t>
      </w:r>
      <w:r w:rsidR="00035C64" w:rsidRPr="003361A4">
        <w:rPr>
          <w:bCs/>
          <w:lang w:val="uk-UA" w:eastAsia="uk-UA"/>
        </w:rPr>
        <w:t>.2</w:t>
      </w:r>
      <w:r w:rsidR="00CB00C3" w:rsidRPr="003361A4">
        <w:rPr>
          <w:bCs/>
          <w:lang w:val="uk-UA" w:eastAsia="uk-UA"/>
        </w:rPr>
        <w:t>0</w:t>
      </w:r>
      <w:r w:rsidR="00227668" w:rsidRPr="003361A4">
        <w:rPr>
          <w:bCs/>
          <w:lang w:val="uk-UA" w:eastAsia="uk-UA"/>
        </w:rPr>
        <w:t>14</w:t>
      </w:r>
      <w:r w:rsidR="00CB00C3" w:rsidRPr="003361A4">
        <w:rPr>
          <w:bCs/>
          <w:lang w:val="uk-UA" w:eastAsia="uk-UA"/>
        </w:rPr>
        <w:t xml:space="preserve"> № </w:t>
      </w:r>
      <w:r w:rsidR="00227668" w:rsidRPr="003361A4">
        <w:rPr>
          <w:bCs/>
          <w:lang w:val="uk-UA" w:eastAsia="uk-UA"/>
        </w:rPr>
        <w:t xml:space="preserve">17 (зі змінами), </w:t>
      </w:r>
      <w:r w:rsidRPr="003361A4">
        <w:rPr>
          <w:lang w:val="uk-UA"/>
        </w:rPr>
        <w:t xml:space="preserve"> </w:t>
      </w:r>
      <w:r w:rsidR="00DD4B44" w:rsidRPr="003361A4">
        <w:rPr>
          <w:lang w:val="uk-UA"/>
        </w:rPr>
        <w:t xml:space="preserve">виконавчий комітет міської ради </w:t>
      </w: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</w:p>
    <w:p w:rsidR="00DD4B44" w:rsidRPr="003361A4" w:rsidRDefault="00DD4B44" w:rsidP="00DD4B44">
      <w:pPr>
        <w:tabs>
          <w:tab w:val="left" w:pos="0"/>
        </w:tabs>
        <w:jc w:val="both"/>
        <w:rPr>
          <w:lang w:val="uk-UA"/>
        </w:rPr>
      </w:pPr>
      <w:r w:rsidRPr="003361A4">
        <w:rPr>
          <w:lang w:val="uk-UA"/>
        </w:rPr>
        <w:t>В</w:t>
      </w:r>
      <w:r w:rsidR="009773DF" w:rsidRPr="003361A4">
        <w:rPr>
          <w:lang w:val="uk-UA"/>
        </w:rPr>
        <w:t>ИРІШИВ</w:t>
      </w:r>
      <w:r w:rsidRPr="003361A4">
        <w:rPr>
          <w:lang w:val="uk-UA"/>
        </w:rPr>
        <w:t>:</w:t>
      </w:r>
    </w:p>
    <w:p w:rsidR="00DD4B44" w:rsidRPr="00231A26" w:rsidRDefault="00DD4B44" w:rsidP="00DD4B44">
      <w:pPr>
        <w:tabs>
          <w:tab w:val="left" w:pos="0"/>
        </w:tabs>
        <w:jc w:val="both"/>
        <w:rPr>
          <w:color w:val="FF0000"/>
          <w:lang w:val="uk-UA"/>
        </w:rPr>
      </w:pPr>
    </w:p>
    <w:p w:rsidR="00EE4372" w:rsidRPr="00EE4372" w:rsidRDefault="00DD4B44" w:rsidP="00035C64">
      <w:pPr>
        <w:pStyle w:val="1"/>
        <w:ind w:left="0" w:right="0" w:firstLine="567"/>
        <w:jc w:val="both"/>
      </w:pPr>
      <w:r w:rsidRPr="003361A4">
        <w:t xml:space="preserve">1. </w:t>
      </w:r>
      <w:r w:rsidR="00D54B63" w:rsidRPr="003361A4">
        <w:t>Затвердити акт безоплатної приймання–</w:t>
      </w:r>
      <w:r w:rsidR="00D54B63" w:rsidRPr="009628F8">
        <w:t>передачі</w:t>
      </w:r>
      <w:r w:rsidR="00D54B63" w:rsidRPr="009628F8">
        <w:rPr>
          <w:b/>
          <w:bCs/>
        </w:rPr>
        <w:t xml:space="preserve"> </w:t>
      </w:r>
      <w:r w:rsidR="000358A0">
        <w:t xml:space="preserve">від </w:t>
      </w:r>
      <w:r w:rsidR="00F42514">
        <w:t>18 липня</w:t>
      </w:r>
      <w:r w:rsidR="009628F8" w:rsidRPr="00DD16A7">
        <w:t xml:space="preserve"> </w:t>
      </w:r>
      <w:r w:rsidR="00D54B63" w:rsidRPr="00DD16A7">
        <w:t>202</w:t>
      </w:r>
      <w:r w:rsidR="0069654D" w:rsidRPr="00DD16A7">
        <w:t>4</w:t>
      </w:r>
      <w:r w:rsidR="00D54B63" w:rsidRPr="00DD16A7">
        <w:t xml:space="preserve"> </w:t>
      </w:r>
      <w:r w:rsidR="009628F8" w:rsidRPr="00DD16A7">
        <w:t xml:space="preserve">р. </w:t>
      </w:r>
      <w:r w:rsidR="00D54B63" w:rsidRPr="009628F8">
        <w:t xml:space="preserve">в комунальну </w:t>
      </w:r>
      <w:r w:rsidR="00D54B63" w:rsidRPr="003361A4">
        <w:t>власність</w:t>
      </w:r>
      <w:r w:rsidR="003361A4" w:rsidRPr="003361A4">
        <w:t xml:space="preserve"> Хмельницької міської територіальної громади</w:t>
      </w:r>
      <w:r w:rsidR="00D54B63" w:rsidRPr="003361A4">
        <w:t xml:space="preserve"> </w:t>
      </w:r>
      <w:r w:rsidR="0069654D">
        <w:t>єдиного майнового комплексу обласної фірми «</w:t>
      </w:r>
      <w:proofErr w:type="spellStart"/>
      <w:r w:rsidR="0069654D">
        <w:t>Кіновідеопрокат</w:t>
      </w:r>
      <w:proofErr w:type="spellEnd"/>
      <w:r w:rsidR="0069654D">
        <w:t>» (код ЄДРПОУ 02403951, місцезнаходження юридичної особи: м. Хмельницький, вул. Подільська, 39), який перебуває у спільній власності територіальних громад сіл, селищ, міст Хмельницької області в особі Хмельницької обласної ради</w:t>
      </w:r>
      <w:r w:rsidR="00947DF0">
        <w:t xml:space="preserve"> (додається)</w:t>
      </w:r>
      <w:r w:rsidR="00EE4372" w:rsidRPr="00EE4372">
        <w:t xml:space="preserve">. </w:t>
      </w:r>
    </w:p>
    <w:p w:rsidR="00DD4B44" w:rsidRPr="00EE4372" w:rsidRDefault="00B34712" w:rsidP="00D15035">
      <w:pPr>
        <w:pStyle w:val="31"/>
        <w:tabs>
          <w:tab w:val="left" w:pos="9356"/>
        </w:tabs>
        <w:ind w:right="-1" w:firstLine="567"/>
      </w:pPr>
      <w:r>
        <w:t>2</w:t>
      </w:r>
      <w:r w:rsidR="00D15035" w:rsidRPr="00EE4372">
        <w:t xml:space="preserve">. </w:t>
      </w:r>
      <w:r w:rsidR="00035C64" w:rsidRPr="00EE4372">
        <w:t xml:space="preserve">Контроль за виконанням рішення покласти на заступника міського голови </w:t>
      </w:r>
      <w:r w:rsidR="00684B90">
        <w:t>–</w:t>
      </w:r>
      <w:r w:rsidR="00EE4372" w:rsidRPr="00EE4372">
        <w:t xml:space="preserve"> директора департаменту інфраструктури міста В. Новачка</w:t>
      </w:r>
      <w:r>
        <w:t>.</w:t>
      </w: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224412" w:rsidRDefault="00224412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D4B44">
      <w:pPr>
        <w:ind w:firstLine="540"/>
        <w:jc w:val="both"/>
        <w:rPr>
          <w:color w:val="000000"/>
          <w:lang w:val="uk-UA"/>
        </w:rPr>
      </w:pPr>
    </w:p>
    <w:p w:rsidR="009652E0" w:rsidRDefault="009652E0" w:rsidP="00DD4B44">
      <w:pPr>
        <w:ind w:firstLine="540"/>
        <w:jc w:val="both"/>
        <w:rPr>
          <w:color w:val="000000"/>
          <w:lang w:val="uk-UA"/>
        </w:rPr>
      </w:pPr>
    </w:p>
    <w:p w:rsidR="00FA3D55" w:rsidRDefault="00FA3D55" w:rsidP="00FA3D55">
      <w:pPr>
        <w:tabs>
          <w:tab w:val="left" w:pos="6804"/>
        </w:tabs>
        <w:rPr>
          <w:lang w:val="uk-UA" w:eastAsia="ru-RU"/>
        </w:rPr>
      </w:pPr>
      <w:r>
        <w:rPr>
          <w:lang w:val="uk-UA"/>
        </w:rPr>
        <w:t xml:space="preserve">Міський голова                                                                                     </w:t>
      </w:r>
      <w:r>
        <w:rPr>
          <w:lang w:val="uk-UA"/>
        </w:rPr>
        <w:tab/>
        <w:t>Олександр СИМЧИШИН</w:t>
      </w:r>
    </w:p>
    <w:p w:rsidR="00FA3D55" w:rsidRDefault="00FA3D55" w:rsidP="00FA3D55">
      <w:pPr>
        <w:rPr>
          <w:lang w:val="uk-UA"/>
        </w:rPr>
      </w:pPr>
    </w:p>
    <w:p w:rsidR="00FA3D55" w:rsidRDefault="00FA3D55" w:rsidP="00FA3D55">
      <w:pPr>
        <w:rPr>
          <w:lang w:val="uk-UA"/>
        </w:rPr>
      </w:pPr>
      <w:bookmarkStart w:id="0" w:name="_GoBack"/>
      <w:bookmarkEnd w:id="0"/>
    </w:p>
    <w:sectPr w:rsidR="00FA3D55" w:rsidSect="00231A26">
      <w:pgSz w:w="11906" w:h="16838"/>
      <w:pgMar w:top="1134" w:right="707" w:bottom="1134" w:left="1701" w:header="1134" w:footer="10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2">
    <w:nsid w:val="00000003"/>
    <w:multiLevelType w:val="singleLevel"/>
    <w:tmpl w:val="DC6A87AC"/>
    <w:name w:val="WW8Num3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44"/>
    <w:rsid w:val="00027F0E"/>
    <w:rsid w:val="000358A0"/>
    <w:rsid w:val="00035C64"/>
    <w:rsid w:val="00045C62"/>
    <w:rsid w:val="00047A4E"/>
    <w:rsid w:val="00074146"/>
    <w:rsid w:val="0007797D"/>
    <w:rsid w:val="00085176"/>
    <w:rsid w:val="000A5248"/>
    <w:rsid w:val="000B7888"/>
    <w:rsid w:val="000D6C63"/>
    <w:rsid w:val="00103238"/>
    <w:rsid w:val="00110D55"/>
    <w:rsid w:val="001738B1"/>
    <w:rsid w:val="00175A6E"/>
    <w:rsid w:val="00176E02"/>
    <w:rsid w:val="001A0D3E"/>
    <w:rsid w:val="001C7686"/>
    <w:rsid w:val="001D50A2"/>
    <w:rsid w:val="001E21F2"/>
    <w:rsid w:val="001F6EA0"/>
    <w:rsid w:val="0020122E"/>
    <w:rsid w:val="00224412"/>
    <w:rsid w:val="00225710"/>
    <w:rsid w:val="00226A3F"/>
    <w:rsid w:val="00227668"/>
    <w:rsid w:val="00231562"/>
    <w:rsid w:val="00231A26"/>
    <w:rsid w:val="00246E2B"/>
    <w:rsid w:val="00262DD8"/>
    <w:rsid w:val="0028369B"/>
    <w:rsid w:val="00297929"/>
    <w:rsid w:val="00307FD2"/>
    <w:rsid w:val="003133EA"/>
    <w:rsid w:val="00313D97"/>
    <w:rsid w:val="00332F2D"/>
    <w:rsid w:val="003361A4"/>
    <w:rsid w:val="003437F0"/>
    <w:rsid w:val="00343BA8"/>
    <w:rsid w:val="0034523C"/>
    <w:rsid w:val="003601B7"/>
    <w:rsid w:val="00374159"/>
    <w:rsid w:val="003776DE"/>
    <w:rsid w:val="003A1FC3"/>
    <w:rsid w:val="003B6EF4"/>
    <w:rsid w:val="003C7FC1"/>
    <w:rsid w:val="003D19E0"/>
    <w:rsid w:val="004064F2"/>
    <w:rsid w:val="00423601"/>
    <w:rsid w:val="00453FB5"/>
    <w:rsid w:val="0046696F"/>
    <w:rsid w:val="004732CC"/>
    <w:rsid w:val="00473927"/>
    <w:rsid w:val="004834C4"/>
    <w:rsid w:val="00484C3F"/>
    <w:rsid w:val="004910ED"/>
    <w:rsid w:val="004C5840"/>
    <w:rsid w:val="004F0F43"/>
    <w:rsid w:val="004F7CCA"/>
    <w:rsid w:val="005014DA"/>
    <w:rsid w:val="00502066"/>
    <w:rsid w:val="00522916"/>
    <w:rsid w:val="00557493"/>
    <w:rsid w:val="00560FA0"/>
    <w:rsid w:val="00562521"/>
    <w:rsid w:val="0057333C"/>
    <w:rsid w:val="005A3727"/>
    <w:rsid w:val="005D1825"/>
    <w:rsid w:val="005D3603"/>
    <w:rsid w:val="005F2598"/>
    <w:rsid w:val="00605E0B"/>
    <w:rsid w:val="006551D1"/>
    <w:rsid w:val="0066452C"/>
    <w:rsid w:val="00670449"/>
    <w:rsid w:val="00676279"/>
    <w:rsid w:val="006807CE"/>
    <w:rsid w:val="00684B90"/>
    <w:rsid w:val="0069654D"/>
    <w:rsid w:val="006E5BA2"/>
    <w:rsid w:val="006F3843"/>
    <w:rsid w:val="006F4B26"/>
    <w:rsid w:val="006F681B"/>
    <w:rsid w:val="00716115"/>
    <w:rsid w:val="00733566"/>
    <w:rsid w:val="0073619E"/>
    <w:rsid w:val="007676F5"/>
    <w:rsid w:val="00790E10"/>
    <w:rsid w:val="007C5EC8"/>
    <w:rsid w:val="008109AB"/>
    <w:rsid w:val="00817EEC"/>
    <w:rsid w:val="00821C48"/>
    <w:rsid w:val="00856C82"/>
    <w:rsid w:val="0089738F"/>
    <w:rsid w:val="008B617C"/>
    <w:rsid w:val="008D24AB"/>
    <w:rsid w:val="008D7A73"/>
    <w:rsid w:val="008F6D04"/>
    <w:rsid w:val="0092107A"/>
    <w:rsid w:val="009235B6"/>
    <w:rsid w:val="00943F8A"/>
    <w:rsid w:val="00947DF0"/>
    <w:rsid w:val="009628F8"/>
    <w:rsid w:val="009652E0"/>
    <w:rsid w:val="009756D1"/>
    <w:rsid w:val="009773DF"/>
    <w:rsid w:val="0099165F"/>
    <w:rsid w:val="009A6781"/>
    <w:rsid w:val="009B383E"/>
    <w:rsid w:val="009B776A"/>
    <w:rsid w:val="009D0F52"/>
    <w:rsid w:val="009D25A3"/>
    <w:rsid w:val="009D7B3A"/>
    <w:rsid w:val="009E59FF"/>
    <w:rsid w:val="00A00225"/>
    <w:rsid w:val="00A13D6F"/>
    <w:rsid w:val="00A33E5D"/>
    <w:rsid w:val="00A37C69"/>
    <w:rsid w:val="00A539F6"/>
    <w:rsid w:val="00A600FD"/>
    <w:rsid w:val="00A7728B"/>
    <w:rsid w:val="00A835B0"/>
    <w:rsid w:val="00A94EAD"/>
    <w:rsid w:val="00AA5052"/>
    <w:rsid w:val="00AA7216"/>
    <w:rsid w:val="00AC59EF"/>
    <w:rsid w:val="00AE1F4D"/>
    <w:rsid w:val="00B02EE1"/>
    <w:rsid w:val="00B13C7A"/>
    <w:rsid w:val="00B30ACB"/>
    <w:rsid w:val="00B31673"/>
    <w:rsid w:val="00B34712"/>
    <w:rsid w:val="00B4727A"/>
    <w:rsid w:val="00B47C29"/>
    <w:rsid w:val="00B5307F"/>
    <w:rsid w:val="00B53978"/>
    <w:rsid w:val="00B81CA2"/>
    <w:rsid w:val="00B94F77"/>
    <w:rsid w:val="00B95AFD"/>
    <w:rsid w:val="00BB1505"/>
    <w:rsid w:val="00BC3CA4"/>
    <w:rsid w:val="00BD1FAF"/>
    <w:rsid w:val="00C04523"/>
    <w:rsid w:val="00C13005"/>
    <w:rsid w:val="00C132AD"/>
    <w:rsid w:val="00C1657B"/>
    <w:rsid w:val="00C22CC9"/>
    <w:rsid w:val="00C43A29"/>
    <w:rsid w:val="00C76462"/>
    <w:rsid w:val="00C77F8E"/>
    <w:rsid w:val="00C93034"/>
    <w:rsid w:val="00CA3147"/>
    <w:rsid w:val="00CA3DC4"/>
    <w:rsid w:val="00CA6EAD"/>
    <w:rsid w:val="00CB00C3"/>
    <w:rsid w:val="00CB582F"/>
    <w:rsid w:val="00CC7B7E"/>
    <w:rsid w:val="00CE39A2"/>
    <w:rsid w:val="00CF7AC6"/>
    <w:rsid w:val="00D00C48"/>
    <w:rsid w:val="00D14FA8"/>
    <w:rsid w:val="00D15035"/>
    <w:rsid w:val="00D42174"/>
    <w:rsid w:val="00D53C0D"/>
    <w:rsid w:val="00D54B63"/>
    <w:rsid w:val="00D644C3"/>
    <w:rsid w:val="00D67632"/>
    <w:rsid w:val="00D73A9D"/>
    <w:rsid w:val="00DA0FEA"/>
    <w:rsid w:val="00DB1515"/>
    <w:rsid w:val="00DB4711"/>
    <w:rsid w:val="00DB5FD0"/>
    <w:rsid w:val="00DD16A7"/>
    <w:rsid w:val="00DD2980"/>
    <w:rsid w:val="00DD4B44"/>
    <w:rsid w:val="00DD60CC"/>
    <w:rsid w:val="00E0186C"/>
    <w:rsid w:val="00E11694"/>
    <w:rsid w:val="00E14600"/>
    <w:rsid w:val="00E20869"/>
    <w:rsid w:val="00E21FB3"/>
    <w:rsid w:val="00E23690"/>
    <w:rsid w:val="00E25A99"/>
    <w:rsid w:val="00E36B30"/>
    <w:rsid w:val="00E507BE"/>
    <w:rsid w:val="00E61831"/>
    <w:rsid w:val="00E66862"/>
    <w:rsid w:val="00E81DB9"/>
    <w:rsid w:val="00E93010"/>
    <w:rsid w:val="00EC1407"/>
    <w:rsid w:val="00EC4CF5"/>
    <w:rsid w:val="00EE06A0"/>
    <w:rsid w:val="00EE4372"/>
    <w:rsid w:val="00EF3680"/>
    <w:rsid w:val="00F02F31"/>
    <w:rsid w:val="00F041E9"/>
    <w:rsid w:val="00F35DAB"/>
    <w:rsid w:val="00F41EE0"/>
    <w:rsid w:val="00F42514"/>
    <w:rsid w:val="00F53C04"/>
    <w:rsid w:val="00F53CEE"/>
    <w:rsid w:val="00F669B8"/>
    <w:rsid w:val="00F778E8"/>
    <w:rsid w:val="00F9523F"/>
    <w:rsid w:val="00F96C37"/>
    <w:rsid w:val="00FA3D55"/>
    <w:rsid w:val="00FB5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1C1F1-72C9-4B5A-9855-429A5E36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B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DD4B44"/>
    <w:pPr>
      <w:keepNext/>
      <w:tabs>
        <w:tab w:val="num" w:pos="0"/>
      </w:tabs>
      <w:ind w:firstLine="708"/>
      <w:jc w:val="center"/>
      <w:outlineLvl w:val="3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D4B44"/>
    <w:rPr>
      <w:rFonts w:ascii="Times New Roman" w:eastAsia="Times New Roman" w:hAnsi="Times New Roman" w:cs="Times New Roman"/>
      <w:b/>
      <w:bCs/>
      <w:sz w:val="24"/>
      <w:szCs w:val="24"/>
      <w:lang w:val="uk-UA" w:eastAsia="ar-SA"/>
    </w:rPr>
  </w:style>
  <w:style w:type="paragraph" w:customStyle="1" w:styleId="a3">
    <w:name w:val="Заголовок"/>
    <w:basedOn w:val="a"/>
    <w:next w:val="a4"/>
    <w:rsid w:val="00DD4B4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link w:val="a5"/>
    <w:rsid w:val="00DD4B44"/>
    <w:pPr>
      <w:jc w:val="both"/>
    </w:pPr>
  </w:style>
  <w:style w:type="character" w:customStyle="1" w:styleId="a5">
    <w:name w:val="Основний текст Знак"/>
    <w:basedOn w:val="a0"/>
    <w:link w:val="a4"/>
    <w:rsid w:val="00DD4B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">
    <w:name w:val="Основной текст 21"/>
    <w:basedOn w:val="a"/>
    <w:rsid w:val="00DD4B44"/>
    <w:rPr>
      <w:sz w:val="26"/>
      <w:lang w:val="uk-UA"/>
    </w:rPr>
  </w:style>
  <w:style w:type="paragraph" w:customStyle="1" w:styleId="1">
    <w:name w:val="Цитата1"/>
    <w:basedOn w:val="a"/>
    <w:rsid w:val="00DD4B44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DD4B44"/>
    <w:pPr>
      <w:ind w:right="5760"/>
      <w:jc w:val="both"/>
    </w:pPr>
    <w:rPr>
      <w:lang w:val="uk-UA"/>
    </w:rPr>
  </w:style>
  <w:style w:type="paragraph" w:styleId="a6">
    <w:name w:val="Body Text Indent"/>
    <w:basedOn w:val="a"/>
    <w:link w:val="a7"/>
    <w:rsid w:val="00DD4B44"/>
    <w:pPr>
      <w:ind w:firstLine="708"/>
    </w:pPr>
    <w:rPr>
      <w:b/>
      <w:bCs/>
      <w:sz w:val="28"/>
    </w:rPr>
  </w:style>
  <w:style w:type="character" w:customStyle="1" w:styleId="a7">
    <w:name w:val="Основний текст з відступом Знак"/>
    <w:basedOn w:val="a0"/>
    <w:link w:val="a6"/>
    <w:rsid w:val="00DD4B44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DD4B44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D4B44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No Spacing"/>
    <w:uiPriority w:val="1"/>
    <w:qFormat/>
    <w:rsid w:val="004732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4732CC"/>
    <w:pPr>
      <w:ind w:left="720"/>
      <w:contextualSpacing/>
    </w:pPr>
  </w:style>
  <w:style w:type="character" w:styleId="ac">
    <w:name w:val="Strong"/>
    <w:uiPriority w:val="22"/>
    <w:qFormat/>
    <w:rsid w:val="003D19E0"/>
    <w:rPr>
      <w:b/>
      <w:bCs/>
    </w:rPr>
  </w:style>
  <w:style w:type="paragraph" w:customStyle="1" w:styleId="rtecenter">
    <w:name w:val="rtecenter"/>
    <w:basedOn w:val="a"/>
    <w:rsid w:val="003D19E0"/>
    <w:pPr>
      <w:suppressAutoHyphens w:val="0"/>
      <w:spacing w:before="100" w:beforeAutospacing="1" w:after="100" w:afterAutospacing="1"/>
    </w:pPr>
    <w:rPr>
      <w:lang w:val="uk-UA" w:eastAsia="uk-UA"/>
    </w:rPr>
  </w:style>
  <w:style w:type="character" w:customStyle="1" w:styleId="WW-Absatz-Standardschriftart11111">
    <w:name w:val="WW-Absatz-Standardschriftart11111"/>
    <w:rsid w:val="00D15035"/>
  </w:style>
  <w:style w:type="paragraph" w:styleId="3">
    <w:name w:val="Body Text Indent 3"/>
    <w:basedOn w:val="a"/>
    <w:link w:val="30"/>
    <w:uiPriority w:val="99"/>
    <w:semiHidden/>
    <w:unhideWhenUsed/>
    <w:rsid w:val="00560FA0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560FA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560FA0"/>
    <w:pPr>
      <w:widowControl w:val="0"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560F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D40E-B214-4486-8375-DB7EB94D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1328</Words>
  <Characters>757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Кушта Ольга Олександрівна</cp:lastModifiedBy>
  <cp:revision>42</cp:revision>
  <cp:lastPrinted>2023-12-06T14:06:00Z</cp:lastPrinted>
  <dcterms:created xsi:type="dcterms:W3CDTF">2023-10-04T08:06:00Z</dcterms:created>
  <dcterms:modified xsi:type="dcterms:W3CDTF">2024-07-22T12:02:00Z</dcterms:modified>
</cp:coreProperties>
</file>