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807F8" w:rsidRP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управління з питань цивільного захисту населення і охорони праці </w:t>
      </w:r>
      <w:r w:rsidR="00DE5806" w:rsidRP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>Хмельницької міської ради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DD6D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Департаменту освіти та науки,</w:t>
      </w:r>
      <w:r w:rsidR="001816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управління житлової політики і майна,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270D0" w:rsidRPr="008270D0" w:rsidRDefault="008C745E" w:rsidP="004B7EAA">
      <w:pPr>
        <w:numPr>
          <w:ilvl w:val="0"/>
          <w:numId w:val="5"/>
        </w:numPr>
        <w:tabs>
          <w:tab w:val="clear" w:pos="1211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на розгляд сесії міської ради пропозицію про внесення змін до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="008A72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A7628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8270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C642C8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D21A8" w:rsidRPr="004B7EAA" w:rsidRDefault="00C642C8" w:rsidP="004B7EAA">
      <w:pPr>
        <w:pStyle w:val="aa"/>
        <w:numPr>
          <w:ilvl w:val="1"/>
          <w:numId w:val="5"/>
        </w:numPr>
        <w:tabs>
          <w:tab w:val="clear" w:pos="1175"/>
          <w:tab w:val="left" w:pos="0"/>
          <w:tab w:val="num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викла</w:t>
      </w:r>
      <w:r w:rsidR="00A7628A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ст</w:t>
      </w: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и д</w:t>
      </w:r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</w:t>
      </w:r>
      <w:r w:rsidR="008A724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</w:t>
      </w:r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2021-2025 роки» у новій редакції згідно додатку</w:t>
      </w:r>
      <w:r w:rsidR="003F0C32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4B7EAA" w:rsidRPr="004B7EAA" w:rsidRDefault="004B7EAA" w:rsidP="004B7EAA">
      <w:pPr>
        <w:pStyle w:val="aa"/>
        <w:numPr>
          <w:ilvl w:val="1"/>
          <w:numId w:val="5"/>
        </w:numPr>
        <w:tabs>
          <w:tab w:val="clear" w:pos="1175"/>
          <w:tab w:val="left" w:pos="0"/>
          <w:tab w:val="num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в пункті 8 Паспорту Програми «Загальний обсяг фінансових ресурсів, необхідних для реалізації Програми» цифру «245 207,9» замінити  на «</w:t>
      </w:r>
      <w:r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5</w:t>
      </w:r>
      <w:r w:rsidR="0018165C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DD6D3F">
        <w:rPr>
          <w:rFonts w:ascii="Times New Roman" w:hAnsi="Times New Roman" w:cs="Times New Roman"/>
          <w:bCs/>
          <w:color w:val="00000A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207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9</w:t>
      </w: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».  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  <w:r w:rsidR="00D83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724B" w:rsidRDefault="008A724B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1031AB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0E0DE9" w:rsidSect="00EE502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E0DE9" w:rsidRPr="00B510AA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Додаток</w:t>
      </w:r>
    </w:p>
    <w:p w:rsidR="000E0DE9" w:rsidRPr="00B510AA" w:rsidRDefault="000E0DE9" w:rsidP="000E0DE9">
      <w:pPr>
        <w:tabs>
          <w:tab w:val="left" w:pos="10620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</w: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  <w:t xml:space="preserve">     до рішення виконавчого комітету </w:t>
      </w:r>
    </w:p>
    <w:p w:rsidR="000E0DE9" w:rsidRPr="00B510AA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         від </w:t>
      </w:r>
      <w:r w:rsid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12.12.2023 </w:t>
      </w: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№ </w:t>
      </w:r>
      <w:r w:rsid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1449</w:t>
      </w:r>
    </w:p>
    <w:p w:rsidR="000E0DE9" w:rsidRPr="00B510AA" w:rsidRDefault="000E0DE9" w:rsidP="000E0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B510AA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Заходи і завдання</w:t>
      </w:r>
    </w:p>
    <w:p w:rsidR="00D1791B" w:rsidRPr="00B510AA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</w:t>
      </w:r>
    </w:p>
    <w:p w:rsidR="000E0DE9" w:rsidRPr="00B510AA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B510AA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на 2021-2025 роки</w:t>
      </w:r>
    </w:p>
    <w:tbl>
      <w:tblPr>
        <w:tblStyle w:val="a7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0E0DE9" w:rsidRPr="00B510AA" w:rsidTr="000E0DE9">
        <w:trPr>
          <w:jc w:val="center"/>
        </w:trPr>
        <w:tc>
          <w:tcPr>
            <w:tcW w:w="1491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напрямку діяльності</w:t>
            </w:r>
          </w:p>
        </w:tc>
        <w:tc>
          <w:tcPr>
            <w:tcW w:w="2148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Строк вико-</w:t>
            </w:r>
            <w:proofErr w:type="spellStart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нання</w:t>
            </w:r>
            <w:proofErr w:type="spellEnd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2074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Головний розпорядник бюджетних коштів</w:t>
            </w:r>
          </w:p>
        </w:tc>
        <w:tc>
          <w:tcPr>
            <w:tcW w:w="1529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Джерела фінансування (державний, бюджет міської громади, інші)</w:t>
            </w:r>
          </w:p>
        </w:tc>
        <w:tc>
          <w:tcPr>
            <w:tcW w:w="1247" w:type="dxa"/>
            <w:vMerge w:val="restart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Прогно-зований</w:t>
            </w:r>
            <w:proofErr w:type="spellEnd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обсяг фінансових ресурсів для виконання завдань,</w:t>
            </w:r>
          </w:p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430" w:type="dxa"/>
            <w:gridSpan w:val="5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 тому числі за роками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6" w:type="dxa"/>
            <w:vAlign w:val="center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 w:val="restart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1.Організаційне забезпечення у сфері пожежної безпеки</w:t>
            </w:r>
          </w:p>
        </w:tc>
        <w:tc>
          <w:tcPr>
            <w:tcW w:w="2148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26930,5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5049,1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3465,1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10741,1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3399,1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4276,1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188,6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Виконання заходів, запропонованих приписами органів державного нагляду і контролю у сфері </w:t>
            </w: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спеціальні </w:t>
            </w: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фонди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5790,0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1227,0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984,0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7435,0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1666,0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1383,0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1580,0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</w:t>
            </w:r>
          </w:p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Хмельницької міської ради</w:t>
            </w: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B510AA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B510AA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будинках підвищеної поверховості </w:t>
            </w: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систем: централізованого пожежного спостерігання, оповіщення про пожежу та управління </w:t>
            </w:r>
            <w:proofErr w:type="spellStart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кошти </w:t>
            </w: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комунальних підприємств</w:t>
            </w:r>
          </w:p>
        </w:tc>
        <w:tc>
          <w:tcPr>
            <w:tcW w:w="1247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B510AA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10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48261,2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8914,8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11096,1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14099,4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6522,2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7628,7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2.Організаційне забезпечення у сфері техногенної безпеки та цивільного </w:t>
            </w:r>
            <w:r w:rsidRPr="000E0D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захисту населення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Організація повноцінного функціонування служби порятунку на воді, що проводить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Організація функціонування  добровільних пожежних дружин. Забезпечення пожежно-технічним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Хмельницька міська комунальна аварійно-рятувальна служба на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водних об’єктах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18155,7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3399,6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4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7650,0</w:t>
            </w:r>
          </w:p>
        </w:tc>
        <w:tc>
          <w:tcPr>
            <w:tcW w:w="866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__DdeLink__1137_2801600862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2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4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4F770B" w:rsidRPr="00311183" w:rsidRDefault="0018165C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4F770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311183" w:rsidRDefault="00122362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BA4460" w:rsidRDefault="00BA4460" w:rsidP="00181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1816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0 000.0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311183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9200,0</w:t>
            </w:r>
          </w:p>
        </w:tc>
        <w:tc>
          <w:tcPr>
            <w:tcW w:w="866" w:type="dxa"/>
          </w:tcPr>
          <w:p w:rsidR="001F3181" w:rsidRPr="000E0DE9" w:rsidRDefault="001F3181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BA4460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АРЗ СП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" w:name="__DdeLink__1263_6342519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засобами індивідуального захисту органів дихання </w:t>
            </w:r>
            <w:bookmarkEnd w:id="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Керівники потенційно небезпечних об’єктів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1242,0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4950,0</w:t>
            </w:r>
          </w:p>
        </w:tc>
        <w:tc>
          <w:tcPr>
            <w:tcW w:w="866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4F770B" w:rsidRPr="000E0DE9" w:rsidRDefault="004F770B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0E0DE9" w:rsidRDefault="00122362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BA4460" w:rsidP="00AD12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98 </w:t>
            </w:r>
            <w:r w:rsidR="000E0DE9"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4102,2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13695,6</w:t>
            </w:r>
          </w:p>
        </w:tc>
        <w:tc>
          <w:tcPr>
            <w:tcW w:w="966" w:type="dxa"/>
          </w:tcPr>
          <w:p w:rsidR="000E0DE9" w:rsidRPr="00311183" w:rsidRDefault="00311183" w:rsidP="000358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</w:t>
            </w:r>
            <w:r w:rsidR="000358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66" w:type="dxa"/>
          </w:tcPr>
          <w:p w:rsidR="000E0DE9" w:rsidRPr="000E0DE9" w:rsidRDefault="0003586E" w:rsidP="00E402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E402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5658,0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3. Забезпечення та розвиток інфраструктури пожежно-рятувальних підрозділів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ремонт, заміна та встановлення вуличних пожежних гідрантів;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комунальної інфраструктури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газодимозахисної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служби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високого рівня боєздатності оперативно-рятувальних підрозділів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ДСНС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 нової 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пожежно-технічного та аварійно-рятувального обладнання і спорядження (пожежні рукава,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пневмоподушки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деконтамінації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надувних модульних наметів;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та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гідроінструменту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засобів радіозв’язку.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паливно-мастильними матеріалами для: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попередження та ліквідації наслідків надзвичайних ситуацій;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і проведення інших рятувальних робіт;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в екосистемах;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заходів з дезінфекції;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зі зрізання аварійних дерев;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 відкачування води;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__DdeLink__2310_371935811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4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Покращення умов несення служби особовим складом в пожежно-рятувальних підрозділах: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облаштування та оновлення приміщень пожежно-рятувальних підрозділів;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обладнання підрозділів системами відеоспостереження;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підготовка до опалювального сезону та заходи з енергозбереження;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забезпечення особового складу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форменним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одягом та взуттям.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33090,0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6730,0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5" w:name="__DdeLink__3008_948251735"/>
            <w:bookmarkEnd w:id="5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__DdeLink__2310_3719358113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Сприяння волонтерському та добровольчому руху в громаді: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C83FB5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проведення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брейнрингів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вікторин; 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літніх денних таборів;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7" w:name="__DdeLink__2310_3719358113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7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Програмою:</w:t>
            </w:r>
          </w:p>
        </w:tc>
        <w:tc>
          <w:tcPr>
            <w:tcW w:w="1247" w:type="dxa"/>
          </w:tcPr>
          <w:p w:rsidR="000E0DE9" w:rsidRPr="000E0DE9" w:rsidRDefault="00BA4460" w:rsidP="00AD12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80 </w:t>
            </w:r>
            <w:r w:rsidR="000E0DE9"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30071,7</w:t>
            </w:r>
          </w:p>
        </w:tc>
        <w:tc>
          <w:tcPr>
            <w:tcW w:w="966" w:type="dxa"/>
          </w:tcPr>
          <w:p w:rsidR="000E0DE9" w:rsidRPr="000E0DE9" w:rsidRDefault="000E0DE9" w:rsidP="000E7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83F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66" w:type="dxa"/>
          </w:tcPr>
          <w:p w:rsidR="000E0DE9" w:rsidRPr="000E0DE9" w:rsidRDefault="000E7FE5" w:rsidP="00AD12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60 </w:t>
            </w:r>
            <w:r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27</w:t>
            </w:r>
            <w:r w:rsidR="000358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0E0DE9"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20066,7</w:t>
            </w:r>
          </w:p>
        </w:tc>
      </w:tr>
    </w:tbl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    </w:t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Юлія САБІЙ</w:t>
      </w: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>В.о. начальника управління з питань цивільного захисту населення і охорони праці</w:t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  <w:t>Богдан МОВЧАН</w:t>
      </w: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E0DE9" w:rsidSect="000E0DE9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586E"/>
    <w:rsid w:val="000379B7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A2878"/>
    <w:rsid w:val="000B4096"/>
    <w:rsid w:val="000C6830"/>
    <w:rsid w:val="000E0DE9"/>
    <w:rsid w:val="000E7FE5"/>
    <w:rsid w:val="000F3CAD"/>
    <w:rsid w:val="001031AB"/>
    <w:rsid w:val="00103F13"/>
    <w:rsid w:val="001079A0"/>
    <w:rsid w:val="00116B32"/>
    <w:rsid w:val="001204AA"/>
    <w:rsid w:val="00122362"/>
    <w:rsid w:val="00132C33"/>
    <w:rsid w:val="00153CB1"/>
    <w:rsid w:val="00180A17"/>
    <w:rsid w:val="0018165C"/>
    <w:rsid w:val="001D0CCC"/>
    <w:rsid w:val="001D21A8"/>
    <w:rsid w:val="001F3181"/>
    <w:rsid w:val="001F348C"/>
    <w:rsid w:val="00224BF4"/>
    <w:rsid w:val="00265FAA"/>
    <w:rsid w:val="00287666"/>
    <w:rsid w:val="002946BD"/>
    <w:rsid w:val="00294E97"/>
    <w:rsid w:val="00297203"/>
    <w:rsid w:val="002E5A19"/>
    <w:rsid w:val="002F3392"/>
    <w:rsid w:val="00306540"/>
    <w:rsid w:val="00310AD5"/>
    <w:rsid w:val="00311183"/>
    <w:rsid w:val="00314BA0"/>
    <w:rsid w:val="003150BA"/>
    <w:rsid w:val="0032306C"/>
    <w:rsid w:val="00341962"/>
    <w:rsid w:val="00346A46"/>
    <w:rsid w:val="0036176D"/>
    <w:rsid w:val="003721B5"/>
    <w:rsid w:val="00396CA2"/>
    <w:rsid w:val="003A2C42"/>
    <w:rsid w:val="003A7F91"/>
    <w:rsid w:val="003D4FB1"/>
    <w:rsid w:val="003E3ED6"/>
    <w:rsid w:val="003E42CA"/>
    <w:rsid w:val="003F0C32"/>
    <w:rsid w:val="003F1CA7"/>
    <w:rsid w:val="00404E6D"/>
    <w:rsid w:val="00435085"/>
    <w:rsid w:val="00442A54"/>
    <w:rsid w:val="00451C68"/>
    <w:rsid w:val="0047138D"/>
    <w:rsid w:val="004747A9"/>
    <w:rsid w:val="004859C3"/>
    <w:rsid w:val="00486E87"/>
    <w:rsid w:val="00487835"/>
    <w:rsid w:val="004933E0"/>
    <w:rsid w:val="00497D1F"/>
    <w:rsid w:val="004A7808"/>
    <w:rsid w:val="004B7EAA"/>
    <w:rsid w:val="004C661D"/>
    <w:rsid w:val="004E251D"/>
    <w:rsid w:val="004F770B"/>
    <w:rsid w:val="00516511"/>
    <w:rsid w:val="005419D3"/>
    <w:rsid w:val="005607E9"/>
    <w:rsid w:val="0056769D"/>
    <w:rsid w:val="0057582A"/>
    <w:rsid w:val="00577045"/>
    <w:rsid w:val="00577C8D"/>
    <w:rsid w:val="00580FBF"/>
    <w:rsid w:val="00586D60"/>
    <w:rsid w:val="00591814"/>
    <w:rsid w:val="00595E20"/>
    <w:rsid w:val="005A0FE5"/>
    <w:rsid w:val="005C15BB"/>
    <w:rsid w:val="005E0F48"/>
    <w:rsid w:val="006008E1"/>
    <w:rsid w:val="00642D81"/>
    <w:rsid w:val="00650919"/>
    <w:rsid w:val="006679D5"/>
    <w:rsid w:val="00683401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807F8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270D0"/>
    <w:rsid w:val="00843CEF"/>
    <w:rsid w:val="00856E6C"/>
    <w:rsid w:val="00861DA5"/>
    <w:rsid w:val="008633D9"/>
    <w:rsid w:val="00876EFF"/>
    <w:rsid w:val="00892107"/>
    <w:rsid w:val="008A724B"/>
    <w:rsid w:val="008C745E"/>
    <w:rsid w:val="008E47C6"/>
    <w:rsid w:val="008F2B75"/>
    <w:rsid w:val="008F378E"/>
    <w:rsid w:val="00901FD6"/>
    <w:rsid w:val="00941900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2100"/>
    <w:rsid w:val="00A457F8"/>
    <w:rsid w:val="00A458B0"/>
    <w:rsid w:val="00A516A4"/>
    <w:rsid w:val="00A649E3"/>
    <w:rsid w:val="00A7628A"/>
    <w:rsid w:val="00A77DDE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D1239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510AA"/>
    <w:rsid w:val="00B74ADA"/>
    <w:rsid w:val="00B86445"/>
    <w:rsid w:val="00B95770"/>
    <w:rsid w:val="00B96671"/>
    <w:rsid w:val="00BA1FA4"/>
    <w:rsid w:val="00BA4460"/>
    <w:rsid w:val="00BB556C"/>
    <w:rsid w:val="00BB73EB"/>
    <w:rsid w:val="00BD5748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642C8"/>
    <w:rsid w:val="00C6543B"/>
    <w:rsid w:val="00C70F41"/>
    <w:rsid w:val="00C738B2"/>
    <w:rsid w:val="00C769A2"/>
    <w:rsid w:val="00C82A49"/>
    <w:rsid w:val="00C83FB5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1791B"/>
    <w:rsid w:val="00D2106B"/>
    <w:rsid w:val="00D2656C"/>
    <w:rsid w:val="00D573B0"/>
    <w:rsid w:val="00D60AD5"/>
    <w:rsid w:val="00D81D96"/>
    <w:rsid w:val="00D835BB"/>
    <w:rsid w:val="00D87EEE"/>
    <w:rsid w:val="00DA499D"/>
    <w:rsid w:val="00DB49F8"/>
    <w:rsid w:val="00DB5F80"/>
    <w:rsid w:val="00DC48EC"/>
    <w:rsid w:val="00DD26EE"/>
    <w:rsid w:val="00DD6D3F"/>
    <w:rsid w:val="00DE0A60"/>
    <w:rsid w:val="00DE2E1D"/>
    <w:rsid w:val="00DE5806"/>
    <w:rsid w:val="00DF65D6"/>
    <w:rsid w:val="00DF6639"/>
    <w:rsid w:val="00E02C37"/>
    <w:rsid w:val="00E04767"/>
    <w:rsid w:val="00E32963"/>
    <w:rsid w:val="00E40249"/>
    <w:rsid w:val="00E5193B"/>
    <w:rsid w:val="00E560B3"/>
    <w:rsid w:val="00E6261E"/>
    <w:rsid w:val="00E71A7D"/>
    <w:rsid w:val="00E71C31"/>
    <w:rsid w:val="00E74ADE"/>
    <w:rsid w:val="00E877CE"/>
    <w:rsid w:val="00E879AE"/>
    <w:rsid w:val="00ED7562"/>
    <w:rsid w:val="00EE5024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4F87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C3F6-9B5A-44AB-A04D-FEE3DB9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1C5C-ADA2-4310-AA1F-0327F5F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13</Pages>
  <Words>10977</Words>
  <Characters>6258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24</cp:revision>
  <cp:lastPrinted>2023-10-19T12:30:00Z</cp:lastPrinted>
  <dcterms:created xsi:type="dcterms:W3CDTF">2023-02-21T15:22:00Z</dcterms:created>
  <dcterms:modified xsi:type="dcterms:W3CDTF">2023-12-14T11:27:00Z</dcterms:modified>
</cp:coreProperties>
</file>