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7A39" w14:textId="77777777" w:rsidR="00E40BE7" w:rsidRPr="002E7FCD" w:rsidRDefault="00E40BE7" w:rsidP="00E40BE7">
      <w:pPr>
        <w:jc w:val="center"/>
        <w:rPr>
          <w:color w:val="000000"/>
          <w:kern w:val="2"/>
        </w:rPr>
      </w:pPr>
      <w:bookmarkStart w:id="0" w:name="_Hlk148534694"/>
      <w:r w:rsidRPr="002E7FCD">
        <w:rPr>
          <w:noProof/>
          <w:color w:val="000000"/>
          <w:lang w:eastAsia="uk-UA"/>
        </w:rPr>
        <w:drawing>
          <wp:inline distT="0" distB="0" distL="0" distR="0" wp14:anchorId="721C3E60" wp14:editId="4091E45B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BB4C1" w14:textId="77777777" w:rsidR="00E40BE7" w:rsidRPr="002E7FCD" w:rsidRDefault="00E40BE7" w:rsidP="00E40BE7">
      <w:pPr>
        <w:jc w:val="center"/>
        <w:rPr>
          <w:color w:val="000000"/>
          <w:sz w:val="30"/>
          <w:szCs w:val="30"/>
        </w:rPr>
      </w:pPr>
      <w:r w:rsidRPr="002E7FCD">
        <w:rPr>
          <w:b/>
          <w:bCs/>
          <w:color w:val="000000"/>
          <w:sz w:val="30"/>
          <w:szCs w:val="30"/>
        </w:rPr>
        <w:t>ХМЕЛЬНИЦЬКА МІСЬКА РАДА</w:t>
      </w:r>
    </w:p>
    <w:p w14:paraId="47C204A3" w14:textId="77777777" w:rsidR="00E40BE7" w:rsidRPr="002E7FCD" w:rsidRDefault="00E40BE7" w:rsidP="00E40BE7">
      <w:pPr>
        <w:jc w:val="center"/>
        <w:rPr>
          <w:b/>
          <w:color w:val="000000"/>
          <w:sz w:val="36"/>
          <w:szCs w:val="30"/>
        </w:rPr>
      </w:pP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F25E16" wp14:editId="6810427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879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DB323F" w14:textId="77777777" w:rsidR="00E40BE7" w:rsidRPr="00E40BE7" w:rsidRDefault="00E40BE7" w:rsidP="00E40BE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40BE7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25E16" id="Прямокутник 3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ADB323F" w14:textId="77777777" w:rsidR="00E40BE7" w:rsidRPr="00E40BE7" w:rsidRDefault="00E40BE7" w:rsidP="00E40BE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40BE7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E7FCD">
        <w:rPr>
          <w:b/>
          <w:color w:val="000000"/>
          <w:sz w:val="36"/>
          <w:szCs w:val="30"/>
        </w:rPr>
        <w:t>РІШЕННЯ</w:t>
      </w:r>
    </w:p>
    <w:p w14:paraId="7938C7B7" w14:textId="77777777" w:rsidR="00E40BE7" w:rsidRPr="002E7FCD" w:rsidRDefault="00E40BE7" w:rsidP="00E40BE7">
      <w:pPr>
        <w:jc w:val="center"/>
        <w:rPr>
          <w:b/>
          <w:bCs/>
          <w:color w:val="000000"/>
          <w:sz w:val="36"/>
          <w:szCs w:val="30"/>
        </w:rPr>
      </w:pPr>
      <w:r w:rsidRPr="002E7FCD">
        <w:rPr>
          <w:b/>
          <w:color w:val="000000"/>
          <w:sz w:val="36"/>
          <w:szCs w:val="30"/>
        </w:rPr>
        <w:t>______________________________</w:t>
      </w:r>
    </w:p>
    <w:p w14:paraId="1252A3E8" w14:textId="77777777" w:rsidR="00E40BE7" w:rsidRPr="00E40BE7" w:rsidRDefault="00E40BE7" w:rsidP="00E40BE7">
      <w:pPr>
        <w:rPr>
          <w:color w:val="000000"/>
          <w:lang w:val="uk-UA"/>
        </w:rPr>
      </w:pP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2AC37" wp14:editId="7725A3C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5541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FFB838" w14:textId="77777777" w:rsidR="00E40BE7" w:rsidRPr="00E96981" w:rsidRDefault="00E40BE7" w:rsidP="00E40BE7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2AC37" id="Прямокутник 2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8FFB838" w14:textId="77777777" w:rsidR="00E40BE7" w:rsidRPr="00E96981" w:rsidRDefault="00E40BE7" w:rsidP="00E40BE7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8F569" wp14:editId="44BBC18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5121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829E91" w14:textId="35CC609C" w:rsidR="00E40BE7" w:rsidRPr="00E40BE7" w:rsidRDefault="00E40BE7" w:rsidP="00E40BE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8F569" id="Прямокутник 1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9829E91" w14:textId="35CC609C" w:rsidR="00E40BE7" w:rsidRPr="00E40BE7" w:rsidRDefault="00E40BE7" w:rsidP="00E40BE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0766A877" w14:textId="77777777" w:rsidR="00E40BE7" w:rsidRPr="00E40BE7" w:rsidRDefault="00E40BE7" w:rsidP="00E40BE7">
      <w:pPr>
        <w:rPr>
          <w:color w:val="000000"/>
          <w:lang w:val="uk-UA"/>
        </w:rPr>
      </w:pPr>
      <w:r w:rsidRPr="00E40BE7">
        <w:rPr>
          <w:color w:val="000000"/>
          <w:lang w:val="uk-UA"/>
        </w:rPr>
        <w:t>від __________________________ № __________</w:t>
      </w:r>
      <w:r w:rsidRPr="00E40BE7">
        <w:rPr>
          <w:color w:val="000000"/>
          <w:lang w:val="uk-UA"/>
        </w:rPr>
        <w:tab/>
      </w:r>
      <w:r w:rsidRPr="00E40BE7">
        <w:rPr>
          <w:color w:val="000000"/>
          <w:lang w:val="uk-UA"/>
        </w:rPr>
        <w:tab/>
      </w:r>
      <w:r w:rsidRPr="00E40BE7">
        <w:rPr>
          <w:color w:val="000000"/>
          <w:lang w:val="uk-UA"/>
        </w:rPr>
        <w:tab/>
      </w:r>
      <w:r w:rsidRPr="00E40BE7">
        <w:rPr>
          <w:color w:val="000000"/>
          <w:lang w:val="uk-UA"/>
        </w:rPr>
        <w:tab/>
      </w:r>
      <w:proofErr w:type="spellStart"/>
      <w:r w:rsidRPr="00E40BE7">
        <w:rPr>
          <w:color w:val="000000"/>
          <w:lang w:val="uk-UA"/>
        </w:rPr>
        <w:t>м.Хмельницький</w:t>
      </w:r>
      <w:proofErr w:type="spellEnd"/>
    </w:p>
    <w:bookmarkEnd w:id="0"/>
    <w:p w14:paraId="13D46C6E" w14:textId="77777777" w:rsidR="00E40BE7" w:rsidRPr="00E40BE7" w:rsidRDefault="00E40BE7" w:rsidP="00E40BE7">
      <w:pPr>
        <w:suppressAutoHyphens/>
        <w:ind w:left="7" w:right="5529" w:hanging="7"/>
        <w:jc w:val="both"/>
        <w:rPr>
          <w:szCs w:val="20"/>
          <w:lang w:val="uk-UA" w:eastAsia="ar-SA"/>
        </w:rPr>
      </w:pPr>
    </w:p>
    <w:p w14:paraId="7CFEDFDF" w14:textId="551EA608" w:rsidR="00EB561B" w:rsidRPr="00EB561B" w:rsidRDefault="00EB561B" w:rsidP="00E40BE7">
      <w:pPr>
        <w:suppressAutoHyphens/>
        <w:ind w:left="7" w:right="5529" w:hanging="7"/>
        <w:jc w:val="both"/>
        <w:rPr>
          <w:szCs w:val="20"/>
          <w:lang w:val="uk-UA" w:eastAsia="ar-SA"/>
        </w:rPr>
      </w:pPr>
      <w:r w:rsidRPr="00E40BE7">
        <w:rPr>
          <w:szCs w:val="20"/>
          <w:lang w:val="uk-UA" w:eastAsia="ar-SA"/>
        </w:rPr>
        <w:t>Про</w:t>
      </w:r>
      <w:r w:rsidRPr="00EB561B">
        <w:rPr>
          <w:szCs w:val="20"/>
          <w:lang w:val="uk-UA" w:eastAsia="ar-SA"/>
        </w:rPr>
        <w:t xml:space="preserve"> внесення змін та доповнень до рішення п’ятої сесії міської ради від 16.03.2016 №33</w:t>
      </w:r>
    </w:p>
    <w:p w14:paraId="58DF758E" w14:textId="77777777" w:rsidR="00EB561B" w:rsidRDefault="00EB561B" w:rsidP="00816CFB">
      <w:pPr>
        <w:rPr>
          <w:lang w:val="uk-UA"/>
        </w:rPr>
      </w:pPr>
    </w:p>
    <w:p w14:paraId="0FADB90E" w14:textId="77777777" w:rsidR="00EB561B" w:rsidRDefault="00EB561B" w:rsidP="00816CFB">
      <w:pPr>
        <w:rPr>
          <w:lang w:val="uk-UA"/>
        </w:rPr>
      </w:pPr>
    </w:p>
    <w:p w14:paraId="340C2D6D" w14:textId="0FF97A43" w:rsidR="00E40BE7" w:rsidRDefault="00EB561B" w:rsidP="00F2435D">
      <w:pPr>
        <w:suppressAutoHyphens/>
        <w:spacing w:line="200" w:lineRule="atLeast"/>
        <w:ind w:firstLine="567"/>
        <w:jc w:val="both"/>
        <w:rPr>
          <w:lang w:val="uk-UA" w:eastAsia="ar-SA"/>
        </w:rPr>
      </w:pPr>
      <w:r w:rsidRPr="00EB561B">
        <w:rPr>
          <w:lang w:val="uk-UA" w:eastAsia="ar-SA"/>
        </w:rPr>
        <w:t xml:space="preserve">Розглянувши пропозицію виконавчого комітету міської ради, </w:t>
      </w:r>
      <w:r w:rsidRPr="00EB561B">
        <w:rPr>
          <w:szCs w:val="20"/>
          <w:lang w:val="uk-UA" w:eastAsia="ar-SA"/>
        </w:rPr>
        <w:t>відповідно до постанови Кабінету Міністрів України від</w:t>
      </w:r>
      <w:r w:rsidR="005A37A8">
        <w:rPr>
          <w:szCs w:val="20"/>
          <w:lang w:val="uk-UA" w:eastAsia="ar-SA"/>
        </w:rPr>
        <w:t xml:space="preserve"> </w:t>
      </w:r>
      <w:r w:rsidRPr="00EB561B">
        <w:rPr>
          <w:szCs w:val="20"/>
          <w:lang w:val="uk-UA" w:eastAsia="ar-SA"/>
        </w:rPr>
        <w:t>30 вересня 2015 року №775 «Про затвердження Порядку створення та використання матеріальних резервів для запобігання і ліквідації наслідків надзвичайних ситуацій», керуючись Законом України «Про місцеве самоврядування в Україні»,</w:t>
      </w:r>
      <w:r w:rsidRPr="00EB561B">
        <w:rPr>
          <w:lang w:val="uk-UA" w:eastAsia="ar-SA"/>
        </w:rPr>
        <w:t xml:space="preserve"> міська рада</w:t>
      </w:r>
    </w:p>
    <w:p w14:paraId="113C0470" w14:textId="77777777" w:rsidR="00F2435D" w:rsidRDefault="00F2435D" w:rsidP="00F2435D">
      <w:pPr>
        <w:suppressAutoHyphens/>
        <w:spacing w:line="200" w:lineRule="atLeast"/>
        <w:jc w:val="both"/>
        <w:rPr>
          <w:bCs/>
          <w:spacing w:val="60"/>
          <w:szCs w:val="28"/>
          <w:lang w:val="uk-UA" w:eastAsia="ar-SA"/>
        </w:rPr>
      </w:pPr>
    </w:p>
    <w:p w14:paraId="2B542CF7" w14:textId="4639D77A" w:rsidR="00EB561B" w:rsidRPr="00E40BE7" w:rsidRDefault="00EB561B" w:rsidP="00E40BE7">
      <w:pPr>
        <w:rPr>
          <w:lang w:val="uk-UA"/>
        </w:rPr>
      </w:pPr>
      <w:r w:rsidRPr="00E40BE7">
        <w:rPr>
          <w:lang w:val="uk-UA"/>
        </w:rPr>
        <w:t>ВИРІШИЛА:</w:t>
      </w:r>
    </w:p>
    <w:p w14:paraId="356BFA07" w14:textId="77777777" w:rsidR="00E40BE7" w:rsidRDefault="00E40BE7" w:rsidP="004D4A27">
      <w:pPr>
        <w:suppressAutoHyphens/>
        <w:rPr>
          <w:bCs/>
          <w:spacing w:val="60"/>
          <w:szCs w:val="28"/>
          <w:lang w:val="uk-UA" w:eastAsia="ar-SA"/>
        </w:rPr>
      </w:pPr>
    </w:p>
    <w:p w14:paraId="574DD61F" w14:textId="2DFDB0D1" w:rsidR="008505B5" w:rsidRPr="008505B5" w:rsidRDefault="008505B5" w:rsidP="00E40BE7">
      <w:pPr>
        <w:suppressAutoHyphens/>
        <w:autoSpaceDE w:val="0"/>
        <w:autoSpaceDN w:val="0"/>
        <w:adjustRightInd w:val="0"/>
        <w:ind w:firstLine="567"/>
        <w:jc w:val="both"/>
        <w:rPr>
          <w:lang w:val="uk-UA" w:eastAsia="zh-CN"/>
        </w:rPr>
      </w:pPr>
      <w:r w:rsidRPr="008505B5">
        <w:rPr>
          <w:lang w:val="uk-UA" w:eastAsia="zh-CN"/>
        </w:rPr>
        <w:t xml:space="preserve">1. </w:t>
      </w:r>
      <w:proofErr w:type="spellStart"/>
      <w:r w:rsidRPr="008505B5">
        <w:rPr>
          <w:lang w:val="uk-UA" w:eastAsia="zh-CN"/>
        </w:rPr>
        <w:t>Внести</w:t>
      </w:r>
      <w:proofErr w:type="spellEnd"/>
      <w:r w:rsidRPr="008505B5">
        <w:rPr>
          <w:lang w:val="uk-UA" w:eastAsia="zh-CN"/>
        </w:rPr>
        <w:t xml:space="preserve"> змін</w:t>
      </w:r>
      <w:r>
        <w:rPr>
          <w:lang w:val="uk-UA" w:eastAsia="zh-CN"/>
        </w:rPr>
        <w:t>и</w:t>
      </w:r>
      <w:r w:rsidRPr="008505B5">
        <w:rPr>
          <w:lang w:val="uk-UA" w:eastAsia="zh-CN"/>
        </w:rPr>
        <w:t xml:space="preserve"> до рішення п’ятої сесії міської ради від 16.03.2016 №33 «Про створення 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 </w:t>
      </w:r>
      <w:r w:rsidR="00070E98">
        <w:rPr>
          <w:lang w:val="uk-UA" w:eastAsia="zh-CN"/>
        </w:rPr>
        <w:t>в</w:t>
      </w:r>
      <w:r w:rsidR="00070E98" w:rsidRPr="008505B5">
        <w:rPr>
          <w:lang w:val="uk-UA" w:eastAsia="zh-CN"/>
        </w:rPr>
        <w:t>икла</w:t>
      </w:r>
      <w:r w:rsidR="00070E98">
        <w:rPr>
          <w:lang w:val="uk-UA" w:eastAsia="zh-CN"/>
        </w:rPr>
        <w:t>вши</w:t>
      </w:r>
      <w:r w:rsidR="00070E98" w:rsidRPr="008505B5">
        <w:rPr>
          <w:lang w:val="uk-UA" w:eastAsia="zh-CN"/>
        </w:rPr>
        <w:t xml:space="preserve"> додаток до рішення в новій редакції (додається).</w:t>
      </w:r>
    </w:p>
    <w:p w14:paraId="601C4DA9" w14:textId="7874FEEA" w:rsidR="001E25D0" w:rsidRPr="001E25D0" w:rsidRDefault="00EB561B" w:rsidP="00E40BE7">
      <w:pPr>
        <w:pStyle w:val="31"/>
        <w:tabs>
          <w:tab w:val="left" w:pos="180"/>
          <w:tab w:val="left" w:pos="195"/>
          <w:tab w:val="left" w:pos="270"/>
          <w:tab w:val="left" w:pos="567"/>
        </w:tabs>
        <w:spacing w:line="200" w:lineRule="atLeast"/>
        <w:ind w:firstLine="567"/>
      </w:pPr>
      <w:r w:rsidRPr="00EB561B">
        <w:rPr>
          <w:lang w:eastAsia="uk-UA"/>
        </w:rPr>
        <w:t>2.</w:t>
      </w:r>
      <w:r w:rsidR="001E25D0">
        <w:rPr>
          <w:lang w:eastAsia="uk-UA"/>
        </w:rPr>
        <w:t xml:space="preserve"> </w:t>
      </w:r>
      <w:r w:rsidR="001E25D0" w:rsidRPr="001E25D0">
        <w:rPr>
          <w:shd w:val="clear" w:color="auto" w:fill="FFFFFF"/>
        </w:rPr>
        <w:t xml:space="preserve">Відповідальність </w:t>
      </w:r>
      <w:r w:rsidR="001E25D0" w:rsidRPr="001E25D0">
        <w:rPr>
          <w:szCs w:val="28"/>
          <w:shd w:val="clear" w:color="auto" w:fill="FFFFFF"/>
        </w:rPr>
        <w:t>за виконання рішення покласти на управління з питань цивільного захисту населення і охорони праці.</w:t>
      </w:r>
    </w:p>
    <w:p w14:paraId="38DC2389" w14:textId="77777777" w:rsidR="00EB561B" w:rsidRPr="00EB561B" w:rsidRDefault="001E25D0" w:rsidP="00E40BE7">
      <w:pPr>
        <w:ind w:firstLine="567"/>
        <w:jc w:val="both"/>
        <w:rPr>
          <w:lang w:val="uk-UA" w:eastAsia="uk-UA"/>
        </w:rPr>
      </w:pPr>
      <w:r>
        <w:rPr>
          <w:lang w:val="uk-UA" w:eastAsia="ar-SA"/>
        </w:rPr>
        <w:t xml:space="preserve">3. </w:t>
      </w:r>
      <w:r w:rsidRPr="001E25D0">
        <w:rPr>
          <w:lang w:val="uk-UA" w:eastAsia="ar-S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704C221F" w14:textId="77777777" w:rsidR="00EB561B" w:rsidRDefault="00EB561B" w:rsidP="00816CFB">
      <w:pPr>
        <w:rPr>
          <w:lang w:val="uk-UA"/>
        </w:rPr>
      </w:pPr>
    </w:p>
    <w:p w14:paraId="33C5F9EC" w14:textId="77777777" w:rsidR="00CC11D9" w:rsidRDefault="00CC11D9" w:rsidP="004D4A27">
      <w:pPr>
        <w:rPr>
          <w:lang w:val="uk-UA"/>
        </w:rPr>
      </w:pPr>
    </w:p>
    <w:p w14:paraId="7BFA7EEF" w14:textId="77777777" w:rsidR="00E40BE7" w:rsidRDefault="00E40BE7" w:rsidP="004D4A27">
      <w:pPr>
        <w:rPr>
          <w:lang w:val="uk-UA"/>
        </w:rPr>
      </w:pPr>
    </w:p>
    <w:p w14:paraId="2F9E76B6" w14:textId="77777777" w:rsidR="00E40BE7" w:rsidRDefault="004D4A27" w:rsidP="004D4A27">
      <w:pPr>
        <w:rPr>
          <w:lang w:val="uk-UA"/>
        </w:rPr>
      </w:pPr>
      <w:r w:rsidRPr="004D4A27">
        <w:rPr>
          <w:lang w:val="uk-UA"/>
        </w:rPr>
        <w:t>Міський голова</w:t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="00E40BE7">
        <w:rPr>
          <w:lang w:val="uk-UA"/>
        </w:rPr>
        <w:tab/>
      </w:r>
      <w:r w:rsidR="00E40BE7">
        <w:rPr>
          <w:lang w:val="uk-UA"/>
        </w:rPr>
        <w:tab/>
      </w:r>
      <w:r w:rsidR="008505B5">
        <w:rPr>
          <w:lang w:val="uk-UA"/>
        </w:rPr>
        <w:t>Олександр</w:t>
      </w:r>
      <w:r w:rsidRPr="004D4A27">
        <w:rPr>
          <w:lang w:val="uk-UA"/>
        </w:rPr>
        <w:t xml:space="preserve"> </w:t>
      </w:r>
      <w:r w:rsidR="008505B5">
        <w:rPr>
          <w:lang w:val="uk-UA"/>
        </w:rPr>
        <w:t>СИ</w:t>
      </w:r>
      <w:r w:rsidRPr="004D4A27">
        <w:rPr>
          <w:lang w:val="uk-UA"/>
        </w:rPr>
        <w:t>МЧИШИН</w:t>
      </w:r>
    </w:p>
    <w:p w14:paraId="5743990C" w14:textId="77777777" w:rsidR="00E40BE7" w:rsidRDefault="00E40BE7" w:rsidP="004D4A27">
      <w:pPr>
        <w:rPr>
          <w:lang w:val="uk-UA"/>
        </w:rPr>
      </w:pPr>
    </w:p>
    <w:p w14:paraId="03D8F56A" w14:textId="77777777" w:rsidR="00E40BE7" w:rsidRDefault="00E40BE7" w:rsidP="004D4A27">
      <w:pPr>
        <w:rPr>
          <w:lang w:val="uk-UA"/>
        </w:rPr>
        <w:sectPr w:rsidR="00E40BE7" w:rsidSect="00E40BE7">
          <w:pgSz w:w="11906" w:h="16838"/>
          <w:pgMar w:top="851" w:right="849" w:bottom="284" w:left="1418" w:header="708" w:footer="708" w:gutter="0"/>
          <w:cols w:space="708"/>
          <w:docGrid w:linePitch="360"/>
        </w:sectPr>
      </w:pPr>
    </w:p>
    <w:p w14:paraId="3CD99440" w14:textId="77777777" w:rsidR="007D36A8" w:rsidRPr="007D36A8" w:rsidRDefault="007D36A8" w:rsidP="007D36A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D36A8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021923B6" w14:textId="77777777" w:rsidR="007D36A8" w:rsidRPr="007D36A8" w:rsidRDefault="007D36A8" w:rsidP="007D36A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D36A8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97BA309" w14:textId="0FEB12F6" w:rsidR="007D36A8" w:rsidRDefault="007D36A8" w:rsidP="007D36A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D36A8">
        <w:rPr>
          <w:rFonts w:eastAsia="Courier New"/>
          <w:bCs/>
          <w:i/>
          <w:color w:val="000000"/>
          <w:lang w:val="uk-UA" w:eastAsia="uk-UA" w:bidi="uk-UA"/>
        </w:rPr>
        <w:t xml:space="preserve">від </w:t>
      </w:r>
      <w:r w:rsidR="005C2569">
        <w:rPr>
          <w:rFonts w:eastAsia="Courier New"/>
          <w:bCs/>
          <w:i/>
          <w:color w:val="000000"/>
          <w:lang w:val="uk-UA" w:eastAsia="uk-UA" w:bidi="uk-UA"/>
        </w:rPr>
        <w:t>10</w:t>
      </w:r>
      <w:r w:rsidRPr="007D36A8">
        <w:rPr>
          <w:rFonts w:eastAsia="Courier New"/>
          <w:bCs/>
          <w:i/>
          <w:color w:val="000000"/>
          <w:lang w:val="uk-UA" w:eastAsia="uk-UA" w:bidi="uk-UA"/>
        </w:rPr>
        <w:t>.1</w:t>
      </w:r>
      <w:r w:rsidR="005C2569">
        <w:rPr>
          <w:rFonts w:eastAsia="Courier New"/>
          <w:bCs/>
          <w:i/>
          <w:color w:val="000000"/>
          <w:lang w:val="uk-UA" w:eastAsia="uk-UA" w:bidi="uk-UA"/>
        </w:rPr>
        <w:t>1</w:t>
      </w:r>
      <w:r w:rsidRPr="007D36A8">
        <w:rPr>
          <w:rFonts w:eastAsia="Courier New"/>
          <w:bCs/>
          <w:i/>
          <w:color w:val="000000"/>
          <w:lang w:val="uk-UA" w:eastAsia="uk-UA" w:bidi="uk-UA"/>
        </w:rPr>
        <w:t>.2023 року №4</w:t>
      </w:r>
    </w:p>
    <w:p w14:paraId="1FA3F130" w14:textId="77777777" w:rsidR="00070E98" w:rsidRPr="007D36A8" w:rsidRDefault="00070E98" w:rsidP="00070E98">
      <w:pPr>
        <w:jc w:val="center"/>
        <w:rPr>
          <w:lang w:val="uk-UA"/>
        </w:rPr>
      </w:pPr>
      <w:r w:rsidRPr="007D36A8">
        <w:rPr>
          <w:lang w:val="uk-UA"/>
        </w:rPr>
        <w:t>Номенклатура та обсяги</w:t>
      </w:r>
    </w:p>
    <w:p w14:paraId="6F687EB9" w14:textId="468302BF" w:rsidR="00070E98" w:rsidRPr="007D36A8" w:rsidRDefault="00070E98" w:rsidP="00070E98">
      <w:pPr>
        <w:jc w:val="center"/>
        <w:rPr>
          <w:lang w:val="uk-UA"/>
        </w:rPr>
      </w:pPr>
      <w:r w:rsidRPr="007D36A8">
        <w:rPr>
          <w:lang w:val="uk-UA"/>
        </w:rPr>
        <w:t>місцевого матеріального резерву для здійснення заходів,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</w:t>
      </w:r>
    </w:p>
    <w:tbl>
      <w:tblPr>
        <w:tblW w:w="952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5642"/>
        <w:gridCol w:w="1157"/>
        <w:gridCol w:w="880"/>
        <w:gridCol w:w="1275"/>
      </w:tblGrid>
      <w:tr w:rsidR="00FE40DC" w:rsidRPr="007D36A8" w14:paraId="23A743D3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BC6B6" w14:textId="77777777" w:rsidR="00FE40DC" w:rsidRDefault="00FE40DC" w:rsidP="00FE40DC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№</w:t>
            </w:r>
          </w:p>
          <w:p w14:paraId="6D343C30" w14:textId="1D32F9E1" w:rsidR="00FE40DC" w:rsidRDefault="00FE40DC" w:rsidP="00FE40DC">
            <w:pPr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п-п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5EE22" w14:textId="47A8E456" w:rsidR="00FE40DC" w:rsidRPr="007D36A8" w:rsidRDefault="00FE40DC" w:rsidP="00FE40DC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Номенклатура місцевого матеріального резерву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D4906" w14:textId="354C888A" w:rsidR="00FE40DC" w:rsidRPr="007D36A8" w:rsidRDefault="00FE40DC" w:rsidP="00FE40DC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Одиниця виміру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72745" w14:textId="541EF30B" w:rsidR="00FE40DC" w:rsidRPr="007D36A8" w:rsidRDefault="00FE40DC" w:rsidP="00FE40DC">
            <w:pPr>
              <w:tabs>
                <w:tab w:val="left" w:pos="7920"/>
                <w:tab w:val="left" w:pos="8460"/>
              </w:tabs>
              <w:jc w:val="center"/>
              <w:rPr>
                <w:lang w:val="uk-UA"/>
              </w:rPr>
            </w:pPr>
            <w:r w:rsidRPr="007D36A8">
              <w:rPr>
                <w:szCs w:val="28"/>
                <w:lang w:val="uk-UA" w:eastAsia="ar-SA"/>
              </w:rPr>
              <w:t>Обсяги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75D5" w14:textId="425ECFD4" w:rsidR="00FE40DC" w:rsidRPr="007D36A8" w:rsidRDefault="00FE40DC" w:rsidP="00FE40DC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Примітка</w:t>
            </w:r>
          </w:p>
        </w:tc>
      </w:tr>
      <w:tr w:rsidR="00FE40DC" w:rsidRPr="007D36A8" w14:paraId="19A0CA07" w14:textId="77777777" w:rsidTr="00FE40DC">
        <w:trPr>
          <w:jc w:val="center"/>
        </w:trPr>
        <w:tc>
          <w:tcPr>
            <w:tcW w:w="9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7C71" w14:textId="6A7AEE41" w:rsidR="00FE40DC" w:rsidRPr="007D36A8" w:rsidRDefault="00FE40DC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БУДІВЕЛЬНІ МАТЕРІАЛИ</w:t>
            </w:r>
          </w:p>
        </w:tc>
      </w:tr>
      <w:tr w:rsidR="009C2D14" w:rsidRPr="007D36A8" w14:paraId="7785AC14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CBDD" w14:textId="392A7D49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9BD44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шифер хвильовий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CDB1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лист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5E009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lang w:val="uk-UA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07FDA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5F754977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6BF5" w14:textId="2E152D37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5770A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скло віконне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476BA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м</w:t>
            </w:r>
            <w:r w:rsidRPr="007D36A8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B8AF9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lang w:val="uk-UA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3E48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6C4FD5ED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3711" w14:textId="7D746CB2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3.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D630B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цвяхи шиферні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D44A3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ED810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233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B627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43B21C03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EC42E" w14:textId="767AE112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4.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905E2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 xml:space="preserve">цвяхи будівельні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37B87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6CE5F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267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F4AA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4FEEFE0D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97B7B" w14:textId="63196BD8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5.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CFBC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саморізи</w:t>
            </w:r>
            <w:proofErr w:type="spellEnd"/>
            <w:r w:rsidRPr="007D36A8">
              <w:rPr>
                <w:szCs w:val="28"/>
                <w:lang w:val="uk-UA" w:eastAsia="ar-SA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4607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32F38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210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456B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1EEA4A56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50CF2" w14:textId="614B247E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6.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59AF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саморіз</w:t>
            </w:r>
            <w:proofErr w:type="spellEnd"/>
            <w:r w:rsidRPr="007D36A8">
              <w:rPr>
                <w:szCs w:val="28"/>
                <w:lang w:val="uk-UA" w:eastAsia="ar-SA"/>
              </w:rPr>
              <w:t xml:space="preserve"> зі свердлом по металу для покрівлі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36A23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B9934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4D96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3D749F5E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28CBA" w14:textId="1AC3EC9D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7.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79FD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лист оцинкований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9E27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м</w:t>
            </w:r>
            <w:r w:rsidRPr="007D36A8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8FD55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8470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46C3D196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2BB74" w14:textId="6958F9A8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8.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E36F7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профнастил</w:t>
            </w:r>
            <w:proofErr w:type="spellEnd"/>
            <w:r w:rsidRPr="007D36A8">
              <w:rPr>
                <w:szCs w:val="28"/>
                <w:lang w:val="uk-UA" w:eastAsia="ar-SA"/>
              </w:rPr>
              <w:t xml:space="preserve"> металевий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F9C2B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м</w:t>
            </w:r>
            <w:r w:rsidRPr="007D36A8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6C99A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0AAF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16E4F98C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C448D" w14:textId="156E8BD5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9.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EC5FD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дошка обрізна (30 – 40 мм)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62E8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м</w:t>
            </w:r>
            <w:r w:rsidRPr="007D36A8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562FB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0509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23A55934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62A14" w14:textId="4CF73023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10.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92046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 xml:space="preserve">брус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8038F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м</w:t>
            </w:r>
            <w:r w:rsidRPr="007D36A8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D4E88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791E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2666B7C0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BF503" w14:textId="41FE8CAD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11.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34C0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мішки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BA095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C77A0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2CEF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00109211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3FBF1" w14:textId="5D679A25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12.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5396C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пісок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8BB28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м</w:t>
            </w:r>
            <w:r w:rsidRPr="007D36A8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0959E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AF0F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394C2DEF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051D2" w14:textId="6A915A5A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13.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AF3E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засоби для захисту деревини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2CFBB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2A72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5EBD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07B343AC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0949" w14:textId="65441186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14.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F8BC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плівка поліетиленова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5F526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vertAlign w:val="superscript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м</w:t>
            </w:r>
            <w:r w:rsidRPr="007D36A8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A9D22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E22B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55FB2769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7CBDE" w14:textId="7F6131EB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15.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C7D6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фарба ПФ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31B75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1499E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24D1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44A79030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DDE8" w14:textId="4EC50852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16.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4E34D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дошка необрізна (25 – 30 мм)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0C887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м</w:t>
            </w:r>
            <w:r w:rsidRPr="007D36A8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9CECA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FCDE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7D14D288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35C79" w14:textId="77DD06AE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17.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8264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саморіз</w:t>
            </w:r>
            <w:proofErr w:type="spellEnd"/>
            <w:r w:rsidRPr="007D36A8">
              <w:rPr>
                <w:szCs w:val="28"/>
                <w:lang w:val="uk-UA" w:eastAsia="ar-SA"/>
              </w:rPr>
              <w:t xml:space="preserve"> по металу з </w:t>
            </w:r>
            <w:proofErr w:type="spellStart"/>
            <w:r w:rsidRPr="007D36A8">
              <w:rPr>
                <w:szCs w:val="28"/>
                <w:lang w:val="uk-UA" w:eastAsia="ar-SA"/>
              </w:rPr>
              <w:t>пресшайбою</w:t>
            </w:r>
            <w:proofErr w:type="spellEnd"/>
            <w:r w:rsidRPr="007D36A8">
              <w:rPr>
                <w:szCs w:val="28"/>
                <w:lang w:val="uk-UA" w:eastAsia="ar-SA"/>
              </w:rPr>
              <w:t xml:space="preserve"> зі свердлом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A4106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3F0C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8E38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6BE46D6F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DA398" w14:textId="35E11F1F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1</w:t>
            </w:r>
            <w:r>
              <w:rPr>
                <w:szCs w:val="28"/>
                <w:lang w:val="uk-UA" w:eastAsia="ar-SA"/>
              </w:rPr>
              <w:t>8</w:t>
            </w:r>
            <w:r>
              <w:rPr>
                <w:szCs w:val="28"/>
                <w:lang w:val="uk-UA" w:eastAsia="ar-SA"/>
              </w:rPr>
              <w:t>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9BF2F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 xml:space="preserve">плита ОСБ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340E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1EFF4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2893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59A566B0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739F4" w14:textId="5C4AF0ED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19</w:t>
            </w:r>
            <w:r>
              <w:rPr>
                <w:szCs w:val="28"/>
                <w:lang w:val="uk-UA" w:eastAsia="ar-SA"/>
              </w:rPr>
              <w:t>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1E96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скотч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D04E8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21CC4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2E92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39330591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16201" w14:textId="4CBFD37A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20</w:t>
            </w:r>
            <w:r>
              <w:rPr>
                <w:szCs w:val="28"/>
                <w:lang w:val="uk-UA" w:eastAsia="ar-SA"/>
              </w:rPr>
              <w:t>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981B3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диспенсер</w:t>
            </w:r>
            <w:proofErr w:type="spellEnd"/>
            <w:r w:rsidRPr="007D36A8">
              <w:rPr>
                <w:szCs w:val="28"/>
                <w:lang w:val="uk-UA" w:eastAsia="ar-SA"/>
              </w:rPr>
              <w:t xml:space="preserve"> для </w:t>
            </w:r>
            <w:proofErr w:type="spellStart"/>
            <w:r w:rsidRPr="007D36A8">
              <w:rPr>
                <w:szCs w:val="28"/>
                <w:lang w:val="uk-UA" w:eastAsia="ar-SA"/>
              </w:rPr>
              <w:t>скотчу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98DA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1C174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76C50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9C2D14" w:rsidRPr="007D36A8" w14:paraId="16130542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9509B" w14:textId="3D10C84D" w:rsidR="009C2D14" w:rsidRPr="009C2D14" w:rsidRDefault="009C2D14" w:rsidP="009C2D1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 w:eastAsia="ar-SA"/>
              </w:rPr>
              <w:t>21</w:t>
            </w:r>
            <w:r>
              <w:rPr>
                <w:szCs w:val="28"/>
                <w:lang w:val="uk-UA" w:eastAsia="ar-SA"/>
              </w:rPr>
              <w:t>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64EB4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 xml:space="preserve">мішки Біг </w:t>
            </w:r>
            <w:proofErr w:type="spellStart"/>
            <w:r w:rsidRPr="007D36A8">
              <w:rPr>
                <w:szCs w:val="28"/>
                <w:lang w:val="uk-UA" w:eastAsia="ar-SA"/>
              </w:rPr>
              <w:t>Бег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4E17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CE7A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FD8D" w14:textId="77777777" w:rsidR="009C2D14" w:rsidRPr="007D36A8" w:rsidRDefault="009C2D14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FE40DC" w:rsidRPr="007D36A8" w14:paraId="630E3BF9" w14:textId="77777777" w:rsidTr="00FE40DC">
        <w:trPr>
          <w:jc w:val="center"/>
        </w:trPr>
        <w:tc>
          <w:tcPr>
            <w:tcW w:w="9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6F64" w14:textId="191D0376" w:rsidR="00FE40DC" w:rsidRPr="007D36A8" w:rsidRDefault="00FE40DC" w:rsidP="009C2D1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ОБЛАДНАННЯ ТА ІНСТРУМЕНТ</w:t>
            </w:r>
          </w:p>
        </w:tc>
      </w:tr>
      <w:tr w:rsidR="00070E98" w:rsidRPr="007D36A8" w14:paraId="2943FB55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6F9BC" w14:textId="3EDF5C14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A03A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електростанція, генератор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A9F86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691F9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E36F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1DAFB82F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DB5D6" w14:textId="31BE7535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590EF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подовжувач на котушці (50 м)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F187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F6D35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67B1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7D3D37AE" w14:textId="77777777" w:rsidTr="00FE40DC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9B677" w14:textId="7B386295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3.</w:t>
            </w:r>
          </w:p>
        </w:tc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9F9CD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 xml:space="preserve">прожектора вуличні 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11001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FCABB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15601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1CEFE542" w14:textId="77777777" w:rsidTr="00FE40DC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E0DD1" w14:textId="25186983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4.</w:t>
            </w:r>
          </w:p>
        </w:tc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4CB4A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переносні мотопомпи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B0D9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83BF0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4E7D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3028F524" w14:textId="77777777" w:rsidTr="00FE40DC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AD245" w14:textId="416BD535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5.</w:t>
            </w:r>
          </w:p>
        </w:tc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16ADE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фекальний насос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DC3A1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6D06E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D6BD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14E95876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12FCF" w14:textId="6BDC6FB3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6.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E7D8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пила поперечна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4CE4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B7BF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E9F7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6B0391B2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7564" w14:textId="1F4D498C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B64F4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бензопили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CC67F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7D884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2CC0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0C0A80C7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9529A" w14:textId="122D16DB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8.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29804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 xml:space="preserve">кутова шліф машина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EA287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DF40D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87CD9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21F087C7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B1402" w14:textId="37892475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9.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B4FAC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диски абразивні до болгарки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C1CC6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8C6FA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2E06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1B01836B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5B0D7" w14:textId="69C9B82D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10.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DEFE3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лопати штикові та совкові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8B1C0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80E3B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D475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494BA2B7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5D77" w14:textId="5C8F67E1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11.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D5D8B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зварювальні електроди (Ø 3-4 мм.)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A89FD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CAFB5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DBC40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35924954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E1A8C" w14:textId="1CD9D0BB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12.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D656C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мобільний пристрій для приготування їжі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89DC0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8AD76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5220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66418C52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DBBB" w14:textId="79EF7678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13.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161F6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обігрівач повітряний (дизельний)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7E9B8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DF907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82CC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6FE4485A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1192D" w14:textId="57E0A67D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14.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FC90F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степлер</w:t>
            </w:r>
            <w:proofErr w:type="spellEnd"/>
            <w:r w:rsidRPr="007D36A8">
              <w:rPr>
                <w:szCs w:val="28"/>
                <w:lang w:val="uk-UA" w:eastAsia="ar-SA"/>
              </w:rPr>
              <w:t xml:space="preserve"> будівельний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2C13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4B6C3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12DB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112CB170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89B02" w14:textId="3256B7CF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15.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6E5E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 xml:space="preserve">скоби для </w:t>
            </w:r>
            <w:proofErr w:type="spellStart"/>
            <w:r w:rsidRPr="007D36A8">
              <w:rPr>
                <w:szCs w:val="28"/>
                <w:lang w:val="uk-UA" w:eastAsia="ar-SA"/>
              </w:rPr>
              <w:t>степлера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A19C3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B335E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7BB5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17FFE185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D1A0" w14:textId="01BEC020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16.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F350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склоріз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83E92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54034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EA94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4311BFA3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B762B" w14:textId="40781931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17.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13B11" w14:textId="214C7C8D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модульна АЗС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E726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6CE7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BA6D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FE40DC" w:rsidRPr="007D36A8" w14:paraId="21C27055" w14:textId="77777777" w:rsidTr="00FE40DC">
        <w:trPr>
          <w:jc w:val="center"/>
        </w:trPr>
        <w:tc>
          <w:tcPr>
            <w:tcW w:w="9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644B" w14:textId="41B7831C" w:rsidR="00FE40DC" w:rsidRPr="007D36A8" w:rsidRDefault="00FE40DC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ПАЛИВНО-МАСТИЛЬНІ МАТЕРІАЛИ</w:t>
            </w:r>
          </w:p>
        </w:tc>
      </w:tr>
      <w:tr w:rsidR="00070E98" w:rsidRPr="007D36A8" w14:paraId="1EA660B7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DFDEB" w14:textId="2EB2C6F9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31A47" w14:textId="69168DD8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бензин А-95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03F1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E87A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6570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229B48F8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91D07" w14:textId="4BFF90FA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B797F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дизельне паливо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0E2F7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FF1DF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F78B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FE40DC" w:rsidRPr="007D36A8" w14:paraId="65FBC5FE" w14:textId="77777777" w:rsidTr="00FE40DC">
        <w:trPr>
          <w:jc w:val="center"/>
        </w:trPr>
        <w:tc>
          <w:tcPr>
            <w:tcW w:w="9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C96B" w14:textId="35B34457" w:rsidR="00FE40DC" w:rsidRPr="007D36A8" w:rsidRDefault="00FE40DC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lastRenderedPageBreak/>
              <w:t>РЕЧОВЕ МАЙНО</w:t>
            </w:r>
          </w:p>
        </w:tc>
      </w:tr>
      <w:tr w:rsidR="00070E98" w:rsidRPr="007D36A8" w14:paraId="3ECACAD9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C22B0" w14:textId="0D9A2131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B7881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намет з опалювальним пристроєм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ABA0A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FEEEB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8CAD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  <w:tr w:rsidR="00070E98" w:rsidRPr="007D36A8" w14:paraId="215AEB05" w14:textId="77777777" w:rsidTr="00FE40D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4C65F" w14:textId="00B330DE" w:rsidR="00070E98" w:rsidRPr="007D36A8" w:rsidRDefault="009C2D14" w:rsidP="009C2D1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ACE53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комплекти посуду (ложки, тарілки, кружки)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3F9D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7D36A8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72E71" w14:textId="77777777" w:rsidR="00070E98" w:rsidRPr="007D36A8" w:rsidRDefault="00070E98" w:rsidP="00037A54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7D36A8">
              <w:rPr>
                <w:szCs w:val="28"/>
                <w:lang w:val="uk-UA" w:eastAsia="ar-SA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D9F09" w14:textId="77777777" w:rsidR="00070E98" w:rsidRPr="007D36A8" w:rsidRDefault="00070E98" w:rsidP="00F2435D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</w:p>
        </w:tc>
      </w:tr>
    </w:tbl>
    <w:p w14:paraId="18213D0B" w14:textId="77777777" w:rsidR="00DD6A22" w:rsidRDefault="00DD6A22" w:rsidP="00DD6A22">
      <w:pPr>
        <w:rPr>
          <w:bCs/>
          <w:lang w:val="uk-UA"/>
        </w:rPr>
      </w:pPr>
    </w:p>
    <w:p w14:paraId="780EBD31" w14:textId="77777777" w:rsidR="007D36A8" w:rsidRPr="007D36A8" w:rsidRDefault="007D36A8" w:rsidP="00DD6A22">
      <w:pPr>
        <w:rPr>
          <w:bCs/>
          <w:lang w:val="uk-UA"/>
        </w:rPr>
      </w:pPr>
    </w:p>
    <w:p w14:paraId="4E2F8C23" w14:textId="19D0ECFB" w:rsidR="00AB3236" w:rsidRPr="007D36A8" w:rsidRDefault="00DD6A22" w:rsidP="007D36A8">
      <w:pPr>
        <w:rPr>
          <w:bCs/>
          <w:lang w:val="uk-UA"/>
        </w:rPr>
      </w:pPr>
      <w:r w:rsidRPr="007D36A8">
        <w:rPr>
          <w:bCs/>
          <w:lang w:val="uk-UA"/>
        </w:rPr>
        <w:t>Секретар міської ради</w:t>
      </w:r>
      <w:r w:rsidR="007D36A8">
        <w:rPr>
          <w:bCs/>
          <w:lang w:val="uk-UA"/>
        </w:rPr>
        <w:tab/>
      </w:r>
      <w:r w:rsidR="007D36A8">
        <w:rPr>
          <w:bCs/>
          <w:lang w:val="uk-UA"/>
        </w:rPr>
        <w:tab/>
      </w:r>
      <w:r w:rsidR="007D36A8">
        <w:rPr>
          <w:bCs/>
          <w:lang w:val="uk-UA"/>
        </w:rPr>
        <w:tab/>
      </w:r>
      <w:r w:rsidR="007D36A8">
        <w:rPr>
          <w:bCs/>
          <w:lang w:val="uk-UA"/>
        </w:rPr>
        <w:tab/>
      </w:r>
      <w:r w:rsidR="007D36A8">
        <w:rPr>
          <w:bCs/>
          <w:lang w:val="uk-UA"/>
        </w:rPr>
        <w:tab/>
      </w:r>
      <w:r w:rsidR="007D36A8">
        <w:rPr>
          <w:bCs/>
          <w:lang w:val="uk-UA"/>
        </w:rPr>
        <w:tab/>
      </w:r>
      <w:r w:rsidR="007D36A8">
        <w:rPr>
          <w:bCs/>
          <w:lang w:val="uk-UA"/>
        </w:rPr>
        <w:tab/>
      </w:r>
      <w:r w:rsidRPr="007D36A8">
        <w:rPr>
          <w:bCs/>
          <w:lang w:val="uk-UA"/>
        </w:rPr>
        <w:t>В</w:t>
      </w:r>
      <w:r w:rsidR="008505B5" w:rsidRPr="007D36A8">
        <w:rPr>
          <w:bCs/>
          <w:lang w:val="uk-UA"/>
        </w:rPr>
        <w:t>італій</w:t>
      </w:r>
      <w:r w:rsidRPr="007D36A8">
        <w:rPr>
          <w:bCs/>
          <w:lang w:val="uk-UA"/>
        </w:rPr>
        <w:t xml:space="preserve"> ДІДЕНКО</w:t>
      </w:r>
    </w:p>
    <w:p w14:paraId="111FFCF3" w14:textId="77777777" w:rsidR="00AC0420" w:rsidRPr="007D36A8" w:rsidRDefault="00AC0420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</w:p>
    <w:p w14:paraId="1337AEC7" w14:textId="77777777" w:rsidR="00070E98" w:rsidRPr="007D36A8" w:rsidRDefault="00070E98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</w:p>
    <w:p w14:paraId="5A38BA1E" w14:textId="77777777" w:rsidR="00E92724" w:rsidRPr="007D36A8" w:rsidRDefault="008505B5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  <w:r w:rsidRPr="007D36A8">
        <w:rPr>
          <w:bCs/>
          <w:lang w:val="uk-UA"/>
        </w:rPr>
        <w:t>В.о. н</w:t>
      </w:r>
      <w:r w:rsidR="00E92724" w:rsidRPr="007D36A8">
        <w:rPr>
          <w:bCs/>
          <w:lang w:val="uk-UA"/>
        </w:rPr>
        <w:t>ачальник</w:t>
      </w:r>
      <w:r w:rsidRPr="007D36A8">
        <w:rPr>
          <w:bCs/>
          <w:lang w:val="uk-UA"/>
        </w:rPr>
        <w:t>а</w:t>
      </w:r>
      <w:r w:rsidR="00E92724" w:rsidRPr="007D36A8">
        <w:rPr>
          <w:bCs/>
          <w:lang w:val="uk-UA"/>
        </w:rPr>
        <w:t xml:space="preserve"> управління з питань цивільного</w:t>
      </w:r>
    </w:p>
    <w:p w14:paraId="4D490915" w14:textId="7F2014C0" w:rsidR="00AF063E" w:rsidRPr="007D36A8" w:rsidRDefault="00E92724" w:rsidP="007D36A8">
      <w:pPr>
        <w:rPr>
          <w:bCs/>
          <w:lang w:val="uk-UA"/>
        </w:rPr>
      </w:pPr>
      <w:r w:rsidRPr="007D36A8">
        <w:rPr>
          <w:bCs/>
          <w:lang w:val="uk-UA"/>
        </w:rPr>
        <w:t>захисту населення і охорони праці</w:t>
      </w:r>
      <w:r w:rsidR="007D36A8">
        <w:rPr>
          <w:bCs/>
          <w:lang w:val="uk-UA"/>
        </w:rPr>
        <w:tab/>
      </w:r>
      <w:r w:rsidR="007D36A8">
        <w:rPr>
          <w:bCs/>
          <w:lang w:val="uk-UA"/>
        </w:rPr>
        <w:tab/>
      </w:r>
      <w:r w:rsidR="007D36A8">
        <w:rPr>
          <w:bCs/>
          <w:lang w:val="uk-UA"/>
        </w:rPr>
        <w:tab/>
      </w:r>
      <w:r w:rsidR="007D36A8">
        <w:rPr>
          <w:bCs/>
          <w:lang w:val="uk-UA"/>
        </w:rPr>
        <w:tab/>
      </w:r>
      <w:r w:rsidR="007D36A8">
        <w:rPr>
          <w:bCs/>
          <w:lang w:val="uk-UA"/>
        </w:rPr>
        <w:tab/>
      </w:r>
      <w:r w:rsidR="007D36A8">
        <w:rPr>
          <w:bCs/>
          <w:lang w:val="uk-UA"/>
        </w:rPr>
        <w:tab/>
      </w:r>
      <w:r w:rsidR="008505B5" w:rsidRPr="007D36A8">
        <w:rPr>
          <w:bCs/>
          <w:lang w:val="uk-UA"/>
        </w:rPr>
        <w:t>Богдан</w:t>
      </w:r>
      <w:r w:rsidRPr="007D36A8">
        <w:rPr>
          <w:bCs/>
          <w:lang w:val="uk-UA"/>
        </w:rPr>
        <w:t xml:space="preserve"> </w:t>
      </w:r>
      <w:r w:rsidR="008505B5" w:rsidRPr="007D36A8">
        <w:rPr>
          <w:bCs/>
          <w:lang w:val="uk-UA"/>
        </w:rPr>
        <w:t>МОВЧ</w:t>
      </w:r>
      <w:r w:rsidR="00AC0420" w:rsidRPr="007D36A8">
        <w:rPr>
          <w:bCs/>
          <w:lang w:val="uk-UA"/>
        </w:rPr>
        <w:t>АН</w:t>
      </w:r>
    </w:p>
    <w:sectPr w:rsidR="00AF063E" w:rsidRPr="007D36A8" w:rsidSect="00FE40DC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33A4" w14:textId="77777777" w:rsidR="00AC0420" w:rsidRDefault="00AC0420" w:rsidP="00AC0420">
      <w:r>
        <w:separator/>
      </w:r>
    </w:p>
  </w:endnote>
  <w:endnote w:type="continuationSeparator" w:id="0">
    <w:p w14:paraId="2CFEF7B5" w14:textId="77777777" w:rsidR="00AC0420" w:rsidRDefault="00AC0420" w:rsidP="00A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5B69" w14:textId="77777777" w:rsidR="00AC0420" w:rsidRDefault="00AC0420" w:rsidP="00AC0420">
      <w:r>
        <w:separator/>
      </w:r>
    </w:p>
  </w:footnote>
  <w:footnote w:type="continuationSeparator" w:id="0">
    <w:p w14:paraId="097DEB17" w14:textId="77777777" w:rsidR="00AC0420" w:rsidRDefault="00AC0420" w:rsidP="00AC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181165955">
    <w:abstractNumId w:val="0"/>
  </w:num>
  <w:num w:numId="2" w16cid:durableId="2114277777">
    <w:abstractNumId w:val="1"/>
  </w:num>
  <w:num w:numId="3" w16cid:durableId="1791238450">
    <w:abstractNumId w:val="2"/>
  </w:num>
  <w:num w:numId="4" w16cid:durableId="656807881">
    <w:abstractNumId w:val="3"/>
  </w:num>
  <w:num w:numId="5" w16cid:durableId="827130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7609069">
    <w:abstractNumId w:val="1"/>
    <w:lvlOverride w:ilvl="0">
      <w:startOverride w:val="1"/>
    </w:lvlOverride>
  </w:num>
  <w:num w:numId="7" w16cid:durableId="1174606445">
    <w:abstractNumId w:val="2"/>
    <w:lvlOverride w:ilvl="0">
      <w:startOverride w:val="1"/>
    </w:lvlOverride>
  </w:num>
  <w:num w:numId="8" w16cid:durableId="841355355">
    <w:abstractNumId w:val="3"/>
    <w:lvlOverride w:ilvl="0">
      <w:startOverride w:val="1"/>
    </w:lvlOverride>
  </w:num>
  <w:num w:numId="9" w16cid:durableId="2074354352">
    <w:abstractNumId w:val="8"/>
  </w:num>
  <w:num w:numId="10" w16cid:durableId="472216817">
    <w:abstractNumId w:val="7"/>
  </w:num>
  <w:num w:numId="11" w16cid:durableId="1418362440">
    <w:abstractNumId w:val="4"/>
  </w:num>
  <w:num w:numId="12" w16cid:durableId="1924993130">
    <w:abstractNumId w:val="6"/>
  </w:num>
  <w:num w:numId="13" w16cid:durableId="639312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266EE"/>
    <w:rsid w:val="00070E98"/>
    <w:rsid w:val="0007392A"/>
    <w:rsid w:val="00082504"/>
    <w:rsid w:val="000F6028"/>
    <w:rsid w:val="00165C95"/>
    <w:rsid w:val="001E25D0"/>
    <w:rsid w:val="001F44D2"/>
    <w:rsid w:val="001F6D4D"/>
    <w:rsid w:val="002013AC"/>
    <w:rsid w:val="0021675D"/>
    <w:rsid w:val="002407F2"/>
    <w:rsid w:val="00252F1B"/>
    <w:rsid w:val="00273782"/>
    <w:rsid w:val="00273921"/>
    <w:rsid w:val="00277CE3"/>
    <w:rsid w:val="002A5721"/>
    <w:rsid w:val="003077E0"/>
    <w:rsid w:val="0040298E"/>
    <w:rsid w:val="004107D4"/>
    <w:rsid w:val="00422281"/>
    <w:rsid w:val="00445060"/>
    <w:rsid w:val="004D4A27"/>
    <w:rsid w:val="004D6747"/>
    <w:rsid w:val="00530357"/>
    <w:rsid w:val="005A37A8"/>
    <w:rsid w:val="005C2569"/>
    <w:rsid w:val="006037E1"/>
    <w:rsid w:val="00634258"/>
    <w:rsid w:val="00647D77"/>
    <w:rsid w:val="00656A81"/>
    <w:rsid w:val="00660AD3"/>
    <w:rsid w:val="006868A3"/>
    <w:rsid w:val="006D02BE"/>
    <w:rsid w:val="007673A2"/>
    <w:rsid w:val="00774A6E"/>
    <w:rsid w:val="00793F33"/>
    <w:rsid w:val="007D36A8"/>
    <w:rsid w:val="00816CFB"/>
    <w:rsid w:val="008505B5"/>
    <w:rsid w:val="00854CE3"/>
    <w:rsid w:val="00875742"/>
    <w:rsid w:val="0089421F"/>
    <w:rsid w:val="008954A6"/>
    <w:rsid w:val="008D0571"/>
    <w:rsid w:val="008E3E85"/>
    <w:rsid w:val="0093347B"/>
    <w:rsid w:val="00991B5D"/>
    <w:rsid w:val="009932B0"/>
    <w:rsid w:val="0099739D"/>
    <w:rsid w:val="009B7655"/>
    <w:rsid w:val="009C2D14"/>
    <w:rsid w:val="00A25BBC"/>
    <w:rsid w:val="00AB3236"/>
    <w:rsid w:val="00AC0420"/>
    <w:rsid w:val="00AE6188"/>
    <w:rsid w:val="00AF063E"/>
    <w:rsid w:val="00B03377"/>
    <w:rsid w:val="00B15891"/>
    <w:rsid w:val="00B15E9A"/>
    <w:rsid w:val="00B53330"/>
    <w:rsid w:val="00C22E6B"/>
    <w:rsid w:val="00C71349"/>
    <w:rsid w:val="00C735EB"/>
    <w:rsid w:val="00CB1AC4"/>
    <w:rsid w:val="00CC11D9"/>
    <w:rsid w:val="00CE60B1"/>
    <w:rsid w:val="00D03830"/>
    <w:rsid w:val="00D25745"/>
    <w:rsid w:val="00D268BE"/>
    <w:rsid w:val="00D43859"/>
    <w:rsid w:val="00D562D5"/>
    <w:rsid w:val="00DA288B"/>
    <w:rsid w:val="00DA390B"/>
    <w:rsid w:val="00DD6A22"/>
    <w:rsid w:val="00DD7DCC"/>
    <w:rsid w:val="00DF04A0"/>
    <w:rsid w:val="00DF0569"/>
    <w:rsid w:val="00E03AE5"/>
    <w:rsid w:val="00E40BE7"/>
    <w:rsid w:val="00E5201E"/>
    <w:rsid w:val="00E84E71"/>
    <w:rsid w:val="00E923CB"/>
    <w:rsid w:val="00E92724"/>
    <w:rsid w:val="00EA272B"/>
    <w:rsid w:val="00EB2900"/>
    <w:rsid w:val="00EB561B"/>
    <w:rsid w:val="00EF7409"/>
    <w:rsid w:val="00F2435D"/>
    <w:rsid w:val="00F61BD1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4B6B"/>
  <w15:docId w15:val="{4786A70A-9B05-4090-B006-9A5CD26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505B5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i/>
      <w:iCs/>
      <w:sz w:val="28"/>
      <w:szCs w:val="28"/>
      <w:lang w:val="uk-UA" w:eastAsia="zh-CN"/>
    </w:rPr>
  </w:style>
  <w:style w:type="paragraph" w:styleId="2">
    <w:name w:val="heading 2"/>
    <w:basedOn w:val="a"/>
    <w:next w:val="a"/>
    <w:link w:val="20"/>
    <w:qFormat/>
    <w:rsid w:val="008505B5"/>
    <w:pPr>
      <w:keepNext/>
      <w:tabs>
        <w:tab w:val="num" w:pos="0"/>
        <w:tab w:val="left" w:pos="5940"/>
      </w:tabs>
      <w:suppressAutoHyphens/>
      <w:ind w:left="576" w:hanging="576"/>
      <w:jc w:val="right"/>
      <w:outlineLvl w:val="1"/>
    </w:pPr>
    <w:rPr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qFormat/>
    <w:rsid w:val="008505B5"/>
    <w:pPr>
      <w:keepNext/>
      <w:tabs>
        <w:tab w:val="num" w:pos="0"/>
      </w:tabs>
      <w:suppressAutoHyphens/>
      <w:ind w:left="720" w:hanging="720"/>
      <w:jc w:val="center"/>
      <w:outlineLvl w:val="2"/>
    </w:pPr>
    <w:rPr>
      <w:sz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8505B5"/>
    <w:rPr>
      <w:rFonts w:ascii="Times New Roman" w:eastAsia="Times New Roman" w:hAnsi="Times New Roman" w:cs="Times New Roman"/>
      <w:b/>
      <w:i/>
      <w:iC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8505B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505B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e">
    <w:name w:val="Emphasis"/>
    <w:basedOn w:val="a0"/>
    <w:uiPriority w:val="20"/>
    <w:qFormat/>
    <w:rsid w:val="009C2D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4</cp:revision>
  <cp:lastPrinted>2022-09-09T09:57:00Z</cp:lastPrinted>
  <dcterms:created xsi:type="dcterms:W3CDTF">2023-11-13T09:37:00Z</dcterms:created>
  <dcterms:modified xsi:type="dcterms:W3CDTF">2023-11-13T11:14:00Z</dcterms:modified>
</cp:coreProperties>
</file>