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F2" w:rsidRPr="008F7843" w:rsidRDefault="002769F2" w:rsidP="002769F2">
      <w:pPr>
        <w:jc w:val="center"/>
        <w:rPr>
          <w:color w:val="000000"/>
          <w:kern w:val="2"/>
          <w:lang w:val="uk-UA" w:eastAsia="zh-CN"/>
        </w:rPr>
      </w:pPr>
      <w:r w:rsidRPr="008F7843">
        <w:rPr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F2" w:rsidRPr="008F7843" w:rsidRDefault="002769F2" w:rsidP="002769F2">
      <w:pPr>
        <w:jc w:val="center"/>
        <w:rPr>
          <w:color w:val="000000"/>
          <w:sz w:val="16"/>
          <w:szCs w:val="16"/>
          <w:lang w:val="uk-UA" w:eastAsia="zh-CN"/>
        </w:rPr>
      </w:pPr>
    </w:p>
    <w:p w:rsidR="002769F2" w:rsidRPr="008F7843" w:rsidRDefault="002769F2" w:rsidP="002769F2">
      <w:pPr>
        <w:jc w:val="center"/>
        <w:rPr>
          <w:color w:val="000000"/>
          <w:sz w:val="30"/>
          <w:szCs w:val="30"/>
          <w:lang w:val="uk-UA" w:eastAsia="zh-CN"/>
        </w:rPr>
      </w:pPr>
      <w:r w:rsidRPr="008F7843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2769F2" w:rsidRPr="008F7843" w:rsidRDefault="002769F2" w:rsidP="002769F2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8F7843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944" w:rsidRPr="00C43D98" w:rsidRDefault="000C2944" w:rsidP="002769F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0C2944" w:rsidRPr="00C43D98" w:rsidRDefault="000C2944" w:rsidP="002769F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F7843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2769F2" w:rsidRPr="008F7843" w:rsidRDefault="002769F2" w:rsidP="002769F2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8F7843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2769F2" w:rsidRPr="008F7843" w:rsidRDefault="002769F2" w:rsidP="002769F2">
      <w:pPr>
        <w:rPr>
          <w:color w:val="000000"/>
          <w:lang w:val="uk-UA" w:eastAsia="zh-CN"/>
        </w:rPr>
      </w:pPr>
      <w:r w:rsidRPr="008F7843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944" w:rsidRPr="00FD074D" w:rsidRDefault="000C2944" w:rsidP="002769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0C2944" w:rsidRPr="00FD074D" w:rsidRDefault="000C2944" w:rsidP="002769F2"/>
                  </w:txbxContent>
                </v:textbox>
              </v:rect>
            </w:pict>
          </mc:Fallback>
        </mc:AlternateContent>
      </w:r>
      <w:r w:rsidRPr="008F7843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944" w:rsidRPr="00DF5932" w:rsidRDefault="000C2944" w:rsidP="002769F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0C2944" w:rsidRPr="00DF5932" w:rsidRDefault="000C2944" w:rsidP="002769F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69F2" w:rsidRPr="008F7843" w:rsidRDefault="002769F2" w:rsidP="002769F2">
      <w:pPr>
        <w:rPr>
          <w:color w:val="000000"/>
          <w:lang w:val="uk-UA" w:eastAsia="zh-CN"/>
        </w:rPr>
      </w:pPr>
      <w:r w:rsidRPr="008F7843">
        <w:rPr>
          <w:color w:val="000000"/>
          <w:lang w:val="uk-UA" w:eastAsia="zh-CN"/>
        </w:rPr>
        <w:t>від __________________________ № __________</w:t>
      </w:r>
      <w:r w:rsidRPr="008F7843">
        <w:rPr>
          <w:color w:val="000000"/>
          <w:lang w:val="uk-UA" w:eastAsia="zh-CN"/>
        </w:rPr>
        <w:tab/>
      </w:r>
      <w:r w:rsidRPr="008F7843">
        <w:rPr>
          <w:color w:val="000000"/>
          <w:lang w:val="uk-UA" w:eastAsia="zh-CN"/>
        </w:rPr>
        <w:tab/>
      </w:r>
      <w:r w:rsidRPr="008F7843">
        <w:rPr>
          <w:color w:val="000000"/>
          <w:lang w:val="uk-UA" w:eastAsia="zh-CN"/>
        </w:rPr>
        <w:tab/>
      </w:r>
      <w:r w:rsidRPr="008F7843">
        <w:rPr>
          <w:color w:val="000000"/>
          <w:lang w:val="uk-UA" w:eastAsia="zh-CN"/>
        </w:rPr>
        <w:tab/>
      </w:r>
      <w:proofErr w:type="spellStart"/>
      <w:r w:rsidRPr="008F7843">
        <w:rPr>
          <w:color w:val="000000"/>
          <w:lang w:val="uk-UA" w:eastAsia="zh-CN"/>
        </w:rPr>
        <w:t>м.Хмельницький</w:t>
      </w:r>
      <w:proofErr w:type="spellEnd"/>
    </w:p>
    <w:p w:rsidR="002769F2" w:rsidRPr="008F7843" w:rsidRDefault="002769F2" w:rsidP="002769F2">
      <w:pPr>
        <w:ind w:right="5386"/>
        <w:jc w:val="both"/>
        <w:rPr>
          <w:lang w:val="uk-UA"/>
        </w:rPr>
      </w:pPr>
    </w:p>
    <w:p w:rsidR="00460B9E" w:rsidRPr="008F7843" w:rsidRDefault="002769F2" w:rsidP="008F7843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lang w:val="uk-UA"/>
        </w:rPr>
      </w:pPr>
      <w:r w:rsidRPr="008F7843">
        <w:rPr>
          <w:lang w:val="uk-UA"/>
        </w:rPr>
        <w:t xml:space="preserve">Про </w:t>
      </w:r>
      <w:r w:rsidR="00460B9E" w:rsidRPr="008F7843">
        <w:rPr>
          <w:lang w:val="uk-UA"/>
        </w:rPr>
        <w:t>затвердження Положення про організацію та проведення опитування з використанням поліграфа працівників виконавчих органів Хмельницької міської ради, комунальних підприємств, установ, організацій</w:t>
      </w:r>
    </w:p>
    <w:p w:rsidR="002769F2" w:rsidRPr="008F7843" w:rsidRDefault="002769F2" w:rsidP="00460B9E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b/>
          <w:lang w:val="uk-UA"/>
        </w:rPr>
      </w:pPr>
    </w:p>
    <w:p w:rsidR="002769F2" w:rsidRPr="008F7843" w:rsidRDefault="002769F2" w:rsidP="002769F2">
      <w:pPr>
        <w:pStyle w:val="1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2769F2" w:rsidRPr="008F7843" w:rsidRDefault="002769F2" w:rsidP="002769F2">
      <w:pPr>
        <w:ind w:right="-1" w:firstLine="567"/>
        <w:jc w:val="both"/>
        <w:rPr>
          <w:lang w:val="uk-UA"/>
        </w:rPr>
      </w:pPr>
      <w:r w:rsidRPr="008F7843">
        <w:rPr>
          <w:lang w:val="uk-UA"/>
        </w:rPr>
        <w:t>Розглянувши пропозицію виконавчого комітету, керуючись Законом України «Про місцеве самоврядування в Україні», міська рада</w:t>
      </w:r>
    </w:p>
    <w:p w:rsidR="002769F2" w:rsidRPr="008F7843" w:rsidRDefault="002769F2" w:rsidP="002769F2">
      <w:pPr>
        <w:ind w:right="-1"/>
        <w:jc w:val="both"/>
        <w:rPr>
          <w:lang w:val="uk-UA"/>
        </w:rPr>
      </w:pPr>
    </w:p>
    <w:p w:rsidR="002769F2" w:rsidRPr="008F7843" w:rsidRDefault="002769F2" w:rsidP="002769F2">
      <w:pPr>
        <w:ind w:right="-1"/>
        <w:rPr>
          <w:lang w:val="uk-UA"/>
        </w:rPr>
      </w:pPr>
      <w:r w:rsidRPr="008F7843">
        <w:rPr>
          <w:lang w:val="uk-UA"/>
        </w:rPr>
        <w:t>ВИРІШИЛА:</w:t>
      </w:r>
    </w:p>
    <w:p w:rsidR="002769F2" w:rsidRPr="008F7843" w:rsidRDefault="002769F2" w:rsidP="002769F2">
      <w:pPr>
        <w:rPr>
          <w:spacing w:val="-20"/>
          <w:lang w:val="uk-UA"/>
        </w:rPr>
      </w:pPr>
    </w:p>
    <w:p w:rsidR="0035063F" w:rsidRPr="008F7843" w:rsidRDefault="002769F2" w:rsidP="008F7843">
      <w:pPr>
        <w:ind w:firstLine="567"/>
        <w:jc w:val="both"/>
        <w:rPr>
          <w:lang w:val="uk-UA"/>
        </w:rPr>
      </w:pPr>
      <w:r w:rsidRPr="008F7843">
        <w:rPr>
          <w:lang w:val="uk-UA"/>
        </w:rPr>
        <w:t xml:space="preserve">1. </w:t>
      </w:r>
      <w:r w:rsidR="0035063F" w:rsidRPr="008F7843">
        <w:rPr>
          <w:lang w:val="uk-UA"/>
        </w:rPr>
        <w:t>Затвердити Положення про організацію та проведення опитування з використанням поліграфа працівників виконавчих органів Хмельницької міської ради, комунальних підприємств, установ, організацій згідно з додатком.</w:t>
      </w:r>
    </w:p>
    <w:p w:rsidR="0035063F" w:rsidRPr="008F7843" w:rsidRDefault="0035063F" w:rsidP="008F7843">
      <w:pPr>
        <w:ind w:firstLine="567"/>
        <w:jc w:val="both"/>
        <w:rPr>
          <w:lang w:val="uk-UA"/>
        </w:rPr>
      </w:pPr>
      <w:r w:rsidRPr="008F7843">
        <w:rPr>
          <w:lang w:val="uk-UA"/>
        </w:rPr>
        <w:t xml:space="preserve">2. Контроль за виконанням рішення </w:t>
      </w:r>
      <w:r w:rsidR="005439E6" w:rsidRPr="008F7843">
        <w:rPr>
          <w:lang w:val="uk-UA"/>
        </w:rPr>
        <w:t xml:space="preserve">міської ради </w:t>
      </w:r>
      <w:r w:rsidRPr="008F7843">
        <w:rPr>
          <w:lang w:val="uk-UA"/>
        </w:rPr>
        <w:t xml:space="preserve">покласти на секретаря міської ради </w:t>
      </w:r>
      <w:proofErr w:type="spellStart"/>
      <w:r w:rsidRPr="008F7843">
        <w:rPr>
          <w:lang w:val="uk-UA"/>
        </w:rPr>
        <w:t>В.Діденка</w:t>
      </w:r>
      <w:proofErr w:type="spellEnd"/>
      <w:r w:rsidRPr="008F7843">
        <w:rPr>
          <w:lang w:val="uk-UA"/>
        </w:rPr>
        <w:t>.</w:t>
      </w:r>
    </w:p>
    <w:p w:rsidR="002769F2" w:rsidRPr="008F7843" w:rsidRDefault="002769F2" w:rsidP="008F7843">
      <w:pPr>
        <w:ind w:firstLine="567"/>
        <w:jc w:val="both"/>
        <w:rPr>
          <w:lang w:val="uk-UA"/>
        </w:rPr>
      </w:pPr>
      <w:r w:rsidRPr="008F7843">
        <w:rPr>
          <w:lang w:val="uk-UA"/>
        </w:rPr>
        <w:t xml:space="preserve">3. Контроль за виконанням рішення покласти на постійну комісію з питань </w:t>
      </w:r>
      <w:hyperlink r:id="rId6" w:history="1">
        <w:r w:rsidR="005439E6" w:rsidRPr="008F7843">
          <w:rPr>
            <w:lang w:val="uk-UA"/>
          </w:rPr>
          <w:t>регламенту, депутатської діяльності, антикорупційної політики, забезпечення правопорядку та зв’язку з військовими частинами</w:t>
        </w:r>
      </w:hyperlink>
      <w:r w:rsidRPr="008F7843">
        <w:rPr>
          <w:lang w:val="uk-UA"/>
        </w:rPr>
        <w:t>.</w:t>
      </w:r>
    </w:p>
    <w:p w:rsidR="002769F2" w:rsidRPr="008F7843" w:rsidRDefault="002769F2" w:rsidP="002769F2">
      <w:pPr>
        <w:jc w:val="both"/>
        <w:rPr>
          <w:lang w:val="uk-UA"/>
        </w:rPr>
      </w:pPr>
    </w:p>
    <w:p w:rsidR="002769F2" w:rsidRPr="008F7843" w:rsidRDefault="002769F2" w:rsidP="002769F2">
      <w:pPr>
        <w:jc w:val="both"/>
        <w:rPr>
          <w:lang w:val="uk-UA"/>
        </w:rPr>
      </w:pPr>
    </w:p>
    <w:p w:rsidR="002769F2" w:rsidRPr="008F7843" w:rsidRDefault="002769F2" w:rsidP="002769F2">
      <w:pPr>
        <w:jc w:val="both"/>
        <w:rPr>
          <w:lang w:val="uk-UA"/>
        </w:rPr>
      </w:pPr>
    </w:p>
    <w:p w:rsidR="008F7843" w:rsidRPr="008F7843" w:rsidRDefault="002769F2" w:rsidP="002769F2">
      <w:pPr>
        <w:jc w:val="both"/>
        <w:rPr>
          <w:lang w:val="uk-UA"/>
        </w:rPr>
      </w:pPr>
      <w:r w:rsidRPr="008F7843">
        <w:rPr>
          <w:lang w:val="uk-UA"/>
        </w:rPr>
        <w:t>Міський голова</w:t>
      </w:r>
      <w:r w:rsidRPr="008F7843">
        <w:rPr>
          <w:lang w:val="uk-UA"/>
        </w:rPr>
        <w:tab/>
      </w:r>
      <w:r w:rsidRPr="008F7843">
        <w:rPr>
          <w:lang w:val="uk-UA"/>
        </w:rPr>
        <w:tab/>
      </w:r>
      <w:r w:rsidRPr="008F7843">
        <w:rPr>
          <w:lang w:val="uk-UA"/>
        </w:rPr>
        <w:tab/>
      </w:r>
      <w:r w:rsidRPr="008F7843">
        <w:rPr>
          <w:lang w:val="uk-UA"/>
        </w:rPr>
        <w:tab/>
      </w:r>
      <w:r w:rsidRPr="008F7843">
        <w:rPr>
          <w:lang w:val="uk-UA"/>
        </w:rPr>
        <w:tab/>
      </w:r>
      <w:r w:rsidRPr="008F7843">
        <w:rPr>
          <w:lang w:val="uk-UA"/>
        </w:rPr>
        <w:tab/>
      </w:r>
      <w:r w:rsidRPr="008F7843">
        <w:rPr>
          <w:lang w:val="uk-UA"/>
        </w:rPr>
        <w:tab/>
        <w:t>О</w:t>
      </w:r>
      <w:r w:rsidR="008D4DD3" w:rsidRPr="008F7843">
        <w:rPr>
          <w:lang w:val="uk-UA"/>
        </w:rPr>
        <w:t xml:space="preserve">лександр </w:t>
      </w:r>
      <w:r w:rsidRPr="008F7843">
        <w:rPr>
          <w:lang w:val="uk-UA"/>
        </w:rPr>
        <w:t>СИМЧИШИН</w:t>
      </w:r>
    </w:p>
    <w:p w:rsidR="008F7843" w:rsidRPr="008F7843" w:rsidRDefault="008F7843" w:rsidP="002769F2">
      <w:pPr>
        <w:jc w:val="both"/>
        <w:rPr>
          <w:lang w:val="uk-UA"/>
        </w:rPr>
      </w:pPr>
    </w:p>
    <w:p w:rsidR="008F7843" w:rsidRPr="008F7843" w:rsidRDefault="008F7843" w:rsidP="002769F2">
      <w:pPr>
        <w:jc w:val="both"/>
        <w:rPr>
          <w:lang w:val="uk-UA"/>
        </w:rPr>
        <w:sectPr w:rsidR="008F7843" w:rsidRPr="008F7843" w:rsidSect="004A530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01AB1" w:rsidRPr="008F7843" w:rsidRDefault="00101AB1" w:rsidP="00101AB1">
      <w:pPr>
        <w:jc w:val="right"/>
        <w:rPr>
          <w:rFonts w:eastAsia="Courier New"/>
          <w:bCs/>
          <w:i/>
          <w:color w:val="000000"/>
          <w:lang w:val="uk-UA" w:bidi="uk-UA"/>
        </w:rPr>
      </w:pPr>
      <w:r w:rsidRPr="008F7843">
        <w:rPr>
          <w:rFonts w:eastAsia="Courier New"/>
          <w:bCs/>
          <w:i/>
          <w:color w:val="000000"/>
          <w:lang w:val="uk-UA" w:bidi="uk-UA"/>
        </w:rPr>
        <w:t>Додаток</w:t>
      </w:r>
    </w:p>
    <w:p w:rsidR="00101AB1" w:rsidRPr="008F7843" w:rsidRDefault="00101AB1" w:rsidP="00101AB1">
      <w:pPr>
        <w:jc w:val="right"/>
        <w:rPr>
          <w:rFonts w:eastAsia="Courier New"/>
          <w:bCs/>
          <w:i/>
          <w:color w:val="000000"/>
          <w:lang w:val="uk-UA" w:bidi="uk-UA"/>
        </w:rPr>
      </w:pPr>
      <w:r w:rsidRPr="008F7843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:rsidR="00101AB1" w:rsidRPr="008F7843" w:rsidRDefault="00101AB1" w:rsidP="00101AB1">
      <w:pPr>
        <w:jc w:val="right"/>
        <w:rPr>
          <w:rFonts w:eastAsia="Courier New"/>
          <w:bCs/>
          <w:i/>
          <w:color w:val="000000"/>
          <w:lang w:val="uk-UA" w:bidi="uk-UA"/>
        </w:rPr>
      </w:pPr>
      <w:r w:rsidRPr="008F7843">
        <w:rPr>
          <w:rFonts w:eastAsia="Courier New"/>
          <w:bCs/>
          <w:i/>
          <w:color w:val="000000"/>
          <w:lang w:val="uk-UA" w:bidi="uk-UA"/>
        </w:rPr>
        <w:t>від ______________ року №___</w:t>
      </w:r>
    </w:p>
    <w:p w:rsidR="00101AB1" w:rsidRPr="008F7843" w:rsidRDefault="00101AB1" w:rsidP="00101AB1">
      <w:pPr>
        <w:jc w:val="right"/>
        <w:rPr>
          <w:rFonts w:eastAsia="Courier New"/>
          <w:bCs/>
          <w:i/>
          <w:color w:val="000000"/>
          <w:lang w:val="uk-UA" w:bidi="uk-UA"/>
        </w:rPr>
      </w:pPr>
    </w:p>
    <w:p w:rsidR="00101AB1" w:rsidRPr="008F7843" w:rsidRDefault="00101AB1" w:rsidP="00101AB1">
      <w:pPr>
        <w:ind w:left="720" w:hanging="720"/>
        <w:jc w:val="center"/>
        <w:rPr>
          <w:lang w:val="uk-UA"/>
        </w:rPr>
      </w:pPr>
    </w:p>
    <w:p w:rsidR="00101AB1" w:rsidRPr="008F7843" w:rsidRDefault="00101AB1" w:rsidP="00101AB1">
      <w:pPr>
        <w:ind w:left="720" w:hanging="720"/>
        <w:jc w:val="center"/>
        <w:rPr>
          <w:lang w:val="uk-UA"/>
        </w:rPr>
      </w:pPr>
      <w:r w:rsidRPr="008F7843">
        <w:rPr>
          <w:lang w:val="uk-UA"/>
        </w:rPr>
        <w:t>ПОЛОЖЕННЯ</w:t>
      </w:r>
    </w:p>
    <w:p w:rsidR="00101AB1" w:rsidRPr="008F7843" w:rsidRDefault="00101AB1" w:rsidP="00767942">
      <w:pPr>
        <w:jc w:val="center"/>
        <w:rPr>
          <w:lang w:val="uk-UA"/>
        </w:rPr>
      </w:pPr>
      <w:r w:rsidRPr="008F7843">
        <w:rPr>
          <w:lang w:val="uk-UA"/>
        </w:rPr>
        <w:t>про організацію та проведення опитування  з використанням поліграфа працівників виконавчих органів Хмельницької міської ради, комунальних підприємств, установ, організацій</w:t>
      </w:r>
      <w:bookmarkStart w:id="0" w:name="_Toc23657734"/>
      <w:bookmarkStart w:id="1" w:name="_Toc23667234"/>
      <w:bookmarkStart w:id="2" w:name="_Toc28783833"/>
      <w:bookmarkStart w:id="3" w:name="_Toc31863875"/>
      <w:bookmarkStart w:id="4" w:name="_Toc32026483"/>
      <w:bookmarkStart w:id="5" w:name="_Toc23657733"/>
      <w:bookmarkStart w:id="6" w:name="_Toc23667233"/>
      <w:bookmarkStart w:id="7" w:name="_Toc28783832"/>
      <w:bookmarkStart w:id="8" w:name="_Toc31863874"/>
      <w:bookmarkStart w:id="9" w:name="_Toc32026482"/>
    </w:p>
    <w:p w:rsidR="00101AB1" w:rsidRPr="008F7843" w:rsidRDefault="00101AB1" w:rsidP="00101AB1">
      <w:pPr>
        <w:rPr>
          <w:lang w:val="uk-UA"/>
        </w:rPr>
      </w:pPr>
    </w:p>
    <w:bookmarkEnd w:id="0"/>
    <w:bookmarkEnd w:id="1"/>
    <w:bookmarkEnd w:id="2"/>
    <w:bookmarkEnd w:id="3"/>
    <w:bookmarkEnd w:id="4"/>
    <w:p w:rsidR="00101AB1" w:rsidRPr="008F7843" w:rsidRDefault="00101AB1" w:rsidP="00101AB1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jc w:val="center"/>
        <w:rPr>
          <w:bCs/>
          <w:lang w:val="uk-UA"/>
        </w:rPr>
      </w:pPr>
      <w:r w:rsidRPr="008F7843">
        <w:rPr>
          <w:bCs/>
          <w:lang w:val="uk-UA"/>
        </w:rPr>
        <w:t>ЗАГАЛЬНІ ПОЛОЖЕННЯ</w:t>
      </w:r>
    </w:p>
    <w:p w:rsidR="00101AB1" w:rsidRPr="008F7843" w:rsidRDefault="00101AB1" w:rsidP="00101AB1">
      <w:pPr>
        <w:pStyle w:val="Default"/>
        <w:numPr>
          <w:ilvl w:val="1"/>
          <w:numId w:val="30"/>
        </w:numPr>
        <w:spacing w:beforeLines="120" w:before="288"/>
        <w:ind w:left="0" w:firstLine="0"/>
        <w:jc w:val="both"/>
        <w:rPr>
          <w:lang w:val="uk-UA"/>
        </w:rPr>
      </w:pPr>
      <w:r w:rsidRPr="008F7843">
        <w:rPr>
          <w:bCs/>
          <w:color w:val="auto"/>
          <w:lang w:val="uk-UA"/>
        </w:rPr>
        <w:t xml:space="preserve">Положення </w:t>
      </w:r>
      <w:r w:rsidRPr="008F7843">
        <w:rPr>
          <w:lang w:val="uk-UA"/>
        </w:rPr>
        <w:t>про організацію та проведення опитувань  з використанням поліграфа працівників виконавчих органів Хмельницької міської ради, комунальних підприємств, установ, організацій</w:t>
      </w:r>
      <w:r w:rsidRPr="008F7843">
        <w:rPr>
          <w:bCs/>
          <w:color w:val="auto"/>
          <w:lang w:val="uk-UA"/>
        </w:rPr>
        <w:t xml:space="preserve"> </w:t>
      </w:r>
      <w:r w:rsidRPr="008F7843">
        <w:rPr>
          <w:lang w:val="uk-UA"/>
        </w:rPr>
        <w:t xml:space="preserve">із застосуванням поліграфа (далі – Положення) </w:t>
      </w:r>
      <w:r w:rsidRPr="008F7843">
        <w:rPr>
          <w:color w:val="auto"/>
          <w:lang w:val="uk-UA"/>
        </w:rPr>
        <w:t xml:space="preserve">визначає основні принципи, напрями, умови, організацію проведення опитування  із застосуванням поліграфа  </w:t>
      </w:r>
      <w:r w:rsidRPr="008F7843">
        <w:rPr>
          <w:lang w:val="uk-UA"/>
        </w:rPr>
        <w:t xml:space="preserve">працівників виконавчих органів Хмельницької міської ради, комунальних підприємств, установ, організацій </w:t>
      </w:r>
      <w:r w:rsidRPr="008F7843">
        <w:rPr>
          <w:color w:val="auto"/>
          <w:lang w:val="uk-UA"/>
        </w:rPr>
        <w:t xml:space="preserve">(далі </w:t>
      </w:r>
      <w:r w:rsidRPr="008F7843">
        <w:rPr>
          <w:lang w:val="uk-UA"/>
        </w:rPr>
        <w:t>–</w:t>
      </w:r>
      <w:r w:rsidRPr="008F7843">
        <w:rPr>
          <w:color w:val="auto"/>
          <w:lang w:val="uk-UA"/>
        </w:rPr>
        <w:t xml:space="preserve"> опитування).</w:t>
      </w:r>
    </w:p>
    <w:p w:rsidR="00101AB1" w:rsidRPr="008F7843" w:rsidRDefault="00101AB1" w:rsidP="00101AB1">
      <w:pPr>
        <w:pStyle w:val="Default"/>
        <w:numPr>
          <w:ilvl w:val="1"/>
          <w:numId w:val="30"/>
        </w:numPr>
        <w:spacing w:beforeLines="120" w:before="288"/>
        <w:ind w:left="0" w:firstLine="0"/>
        <w:jc w:val="both"/>
        <w:rPr>
          <w:lang w:val="uk-UA"/>
        </w:rPr>
      </w:pPr>
      <w:r w:rsidRPr="008F7843">
        <w:rPr>
          <w:color w:val="auto"/>
          <w:lang w:val="uk-UA"/>
        </w:rPr>
        <w:t>У даному Положенні наведені нижче терміни вживаються у таких значеннях:</w:t>
      </w:r>
    </w:p>
    <w:p w:rsidR="00101AB1" w:rsidRPr="008F7843" w:rsidRDefault="00101AB1" w:rsidP="00101AB1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150" w:afterAutospacing="0"/>
        <w:ind w:firstLine="708"/>
        <w:jc w:val="both"/>
        <w:textAlignment w:val="baseline"/>
      </w:pPr>
      <w:r w:rsidRPr="008F7843">
        <w:rPr>
          <w:b/>
        </w:rPr>
        <w:t>Опитування з використанням поліграфа (надалі опитування)</w:t>
      </w:r>
      <w:r w:rsidRPr="008F7843">
        <w:t xml:space="preserve"> - організована </w:t>
      </w:r>
      <w:proofErr w:type="spellStart"/>
      <w:r w:rsidRPr="008F7843">
        <w:t>поліграфологом</w:t>
      </w:r>
      <w:proofErr w:type="spellEnd"/>
      <w:r w:rsidRPr="008F7843">
        <w:t xml:space="preserve"> безпечна для життя і здоров'я людини процедура опитування з використанням комп'ютерного технічного засобу, призначеного для реєстрації психофізіологічних реакцій (поліграфа), під час якого аналізується динаміка зазначених реакцій суб'єкта дослідження у відповідь на психологічні подразники, представлені у формі варіантів відповідей, предметів, схем, фотографій тощо, що дає можливість виявити симуляцію і представити зареєстровані результати в аналоговій та/або цифровій формі.</w:t>
      </w:r>
    </w:p>
    <w:p w:rsidR="00101AB1" w:rsidRPr="008F7843" w:rsidRDefault="00101AB1" w:rsidP="00101AB1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150" w:afterAutospacing="0"/>
        <w:jc w:val="both"/>
        <w:textAlignment w:val="baseline"/>
      </w:pPr>
      <w:r w:rsidRPr="008F7843">
        <w:tab/>
      </w:r>
      <w:r w:rsidRPr="008F7843">
        <w:rPr>
          <w:b/>
        </w:rPr>
        <w:t>Поліграф</w:t>
      </w:r>
      <w:r w:rsidRPr="008F7843">
        <w:t xml:space="preserve">  - комп'ютерний технічний засіб, що має відповідну сертифікацію, призначений для реєстрації змін психофізіологічних реакцій людини у відповідь на пред’явлення за спеціальною методикою певних психологічних стимулів, подразників, який дає можливість виявляти і фіксувати психофізіологічні реакції суб'єкта дослідження на певні стимули (подразники) шляхом їх перетворення з аналогових сигналів у цифрові сигнали, які відображаються у вигляді кривих на </w:t>
      </w:r>
      <w:proofErr w:type="spellStart"/>
      <w:r w:rsidRPr="008F7843">
        <w:t>поліграмах</w:t>
      </w:r>
      <w:proofErr w:type="spellEnd"/>
      <w:r w:rsidRPr="008F7843">
        <w:t>.</w:t>
      </w:r>
    </w:p>
    <w:p w:rsidR="00101AB1" w:rsidRPr="008F7843" w:rsidRDefault="00101AB1" w:rsidP="00101AB1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150" w:afterAutospacing="0"/>
        <w:jc w:val="both"/>
        <w:textAlignment w:val="baseline"/>
      </w:pPr>
      <w:r w:rsidRPr="008F7843">
        <w:tab/>
      </w:r>
      <w:proofErr w:type="spellStart"/>
      <w:r w:rsidRPr="008F7843">
        <w:rPr>
          <w:b/>
        </w:rPr>
        <w:t>Поліграфолог</w:t>
      </w:r>
      <w:proofErr w:type="spellEnd"/>
      <w:r w:rsidRPr="008F7843">
        <w:t xml:space="preserve"> – працівник, який отримав відповідну підготовку, має документ, що засвідчує проходження відповідної підготовки, володіє навичками роботи з поліграфом і методиками проведення опитування.</w:t>
      </w:r>
    </w:p>
    <w:p w:rsidR="00101AB1" w:rsidRPr="008F7843" w:rsidRDefault="00101AB1" w:rsidP="00101AB1">
      <w:pPr>
        <w:pStyle w:val="Default"/>
        <w:spacing w:beforeLines="120" w:before="288"/>
        <w:jc w:val="both"/>
        <w:rPr>
          <w:lang w:val="uk-UA"/>
        </w:rPr>
      </w:pPr>
      <w:r w:rsidRPr="008F7843">
        <w:rPr>
          <w:lang w:val="uk-UA"/>
        </w:rPr>
        <w:tab/>
      </w:r>
      <w:r w:rsidRPr="008F7843">
        <w:rPr>
          <w:b/>
          <w:lang w:val="uk-UA"/>
        </w:rPr>
        <w:t>Суб’єкт опитування</w:t>
      </w:r>
      <w:r w:rsidRPr="008F7843">
        <w:rPr>
          <w:lang w:val="uk-UA"/>
        </w:rPr>
        <w:t xml:space="preserve"> – претендент, який приймається або переводиться на керівну посаду в органах місцевого самоврядування, комунальних підприємствах, організаціях, установах, працівник виконавчих органів міської ради, комунального підприємства, установи, організації, у відношенні якого є підозра наявності у поведінці ризиків, що наносять шкоду державній безпеці, або при проведенні щодо нього службових розслідувань з приводу наявності корупційного правопорушення, та який не має фізичних або медичних протипоказань для проведення опитування з використанням поліграфа, а також надав у встановленому порядку добровільну згоду на участь у його проведенні. Дія цього Положення не розповсюджується на посадових осіб, які займають виборні посади.</w:t>
      </w:r>
    </w:p>
    <w:p w:rsidR="00101AB1" w:rsidRPr="008F7843" w:rsidRDefault="00101AB1" w:rsidP="00101AB1">
      <w:pPr>
        <w:snapToGrid w:val="0"/>
        <w:jc w:val="both"/>
        <w:rPr>
          <w:lang w:val="uk-UA"/>
        </w:rPr>
      </w:pPr>
      <w:r w:rsidRPr="008F7843">
        <w:rPr>
          <w:lang w:val="uk-UA"/>
        </w:rPr>
        <w:tab/>
      </w:r>
    </w:p>
    <w:p w:rsidR="00101AB1" w:rsidRPr="008F7843" w:rsidRDefault="00101AB1" w:rsidP="00101AB1">
      <w:pPr>
        <w:snapToGrid w:val="0"/>
        <w:ind w:firstLine="708"/>
        <w:jc w:val="both"/>
        <w:rPr>
          <w:lang w:val="uk-UA"/>
        </w:rPr>
      </w:pPr>
      <w:r w:rsidRPr="008F7843">
        <w:rPr>
          <w:b/>
          <w:lang w:val="uk-UA"/>
        </w:rPr>
        <w:t>Ініціатор опитування</w:t>
      </w:r>
      <w:r w:rsidRPr="008F7843">
        <w:rPr>
          <w:lang w:val="uk-UA"/>
        </w:rPr>
        <w:t xml:space="preserve"> - працівник виконавчих органів Хмельницької міської ради, комунального підприємства, установи, організації, який ініціює проведення опитування (в межах посадових обов’язків прийняття кадрових рішень, проведення службових розслідувань, виявлення порушень щодо порядку поводження з інформацією з обмеженим доступом, у т. ч. комерційною таємницею, корпоративними матеріалами та документами) та </w:t>
      </w:r>
      <w:r w:rsidRPr="008F7843">
        <w:rPr>
          <w:lang w:val="uk-UA"/>
        </w:rPr>
        <w:lastRenderedPageBreak/>
        <w:t>звертається з відповідною службовою запискою до керівника або особи</w:t>
      </w:r>
      <w:r w:rsidRPr="008F7843">
        <w:rPr>
          <w:bCs/>
          <w:lang w:val="uk-UA"/>
        </w:rPr>
        <w:t xml:space="preserve">, що заміщує його в установленому порядку. </w:t>
      </w:r>
    </w:p>
    <w:p w:rsidR="00101AB1" w:rsidRPr="008F7843" w:rsidRDefault="00101AB1" w:rsidP="00101AB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8F7843">
        <w:t xml:space="preserve"> </w:t>
      </w:r>
    </w:p>
    <w:p w:rsidR="00101AB1" w:rsidRPr="008F7843" w:rsidRDefault="00101AB1" w:rsidP="00101AB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8F7843">
        <w:tab/>
      </w:r>
      <w:r w:rsidRPr="008F7843">
        <w:rPr>
          <w:b/>
        </w:rPr>
        <w:t>Довідка за результатами опитування</w:t>
      </w:r>
      <w:r w:rsidRPr="008F7843">
        <w:t xml:space="preserve"> - документ, у якому викладено письмові ймовірні та орієнтувальні висновки </w:t>
      </w:r>
      <w:proofErr w:type="spellStart"/>
      <w:r w:rsidRPr="008F7843">
        <w:t>поліграфолога</w:t>
      </w:r>
      <w:proofErr w:type="spellEnd"/>
      <w:r w:rsidRPr="008F7843">
        <w:t xml:space="preserve"> за результатами опитування щодо питань про факти, події, явища, які складають мету і завдання проведення такого опитування.</w:t>
      </w:r>
    </w:p>
    <w:p w:rsidR="00101AB1" w:rsidRPr="008F7843" w:rsidRDefault="00101AB1" w:rsidP="00101AB1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150" w:afterAutospacing="0"/>
        <w:jc w:val="both"/>
        <w:textAlignment w:val="baseline"/>
      </w:pPr>
      <w:r w:rsidRPr="008F7843">
        <w:tab/>
      </w:r>
      <w:r w:rsidRPr="008F7843">
        <w:rPr>
          <w:b/>
        </w:rPr>
        <w:t>Матеріали опитування</w:t>
      </w:r>
      <w:r w:rsidRPr="008F7843">
        <w:t xml:space="preserve"> - службова записка щодо проведення опитування, надані ініціатором опитування документи, згода суб’єкта опитування, лист-ознайомлення щодо порядку проведення опитування із застосуванням поліграфа, довідка про результати опитування, заява про відмову особи від участі в опитуванні, перелік тестів та запитань, </w:t>
      </w:r>
      <w:proofErr w:type="spellStart"/>
      <w:r w:rsidRPr="008F7843">
        <w:t>поліграми</w:t>
      </w:r>
      <w:proofErr w:type="spellEnd"/>
      <w:r w:rsidRPr="008F7843">
        <w:t>, аудіо- та/або відеозаписи.</w:t>
      </w:r>
    </w:p>
    <w:p w:rsidR="00101AB1" w:rsidRPr="008F7843" w:rsidRDefault="00101AB1" w:rsidP="00101AB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8F7843">
        <w:t xml:space="preserve">    Поняття «близькі особи» та «конфлікт інтересів» вживаються у значеннях, визначених у Законі України «Про запобігання корупції».</w:t>
      </w:r>
    </w:p>
    <w:p w:rsidR="00101AB1" w:rsidRPr="008F7843" w:rsidRDefault="00101AB1" w:rsidP="00101AB1">
      <w:pPr>
        <w:pStyle w:val="Default"/>
        <w:tabs>
          <w:tab w:val="left" w:pos="992"/>
          <w:tab w:val="left" w:pos="1560"/>
        </w:tabs>
        <w:spacing w:beforeLines="120" w:before="288"/>
        <w:jc w:val="both"/>
        <w:rPr>
          <w:shd w:val="clear" w:color="auto" w:fill="FFFFFF"/>
          <w:lang w:val="uk-UA"/>
        </w:rPr>
      </w:pPr>
      <w:r w:rsidRPr="008F7843">
        <w:rPr>
          <w:bCs/>
          <w:color w:val="auto"/>
          <w:lang w:val="uk-UA"/>
        </w:rPr>
        <w:t xml:space="preserve">1.3. Положення розроблено </w:t>
      </w:r>
      <w:r w:rsidRPr="008F7843">
        <w:rPr>
          <w:lang w:val="uk-UA"/>
        </w:rPr>
        <w:t>з метою протидії загрозам національної безпеки,  попередження та виявлення корупційних та інших правопорушень з врахуванням норм</w:t>
      </w:r>
      <w:r w:rsidRPr="008F7843">
        <w:rPr>
          <w:bCs/>
          <w:shd w:val="clear" w:color="auto" w:fill="FFFFFF"/>
          <w:lang w:val="uk-UA"/>
        </w:rPr>
        <w:t xml:space="preserve"> Конвенції про захист прав людини і основоположних свобод </w:t>
      </w:r>
      <w:r w:rsidRPr="008F7843">
        <w:rPr>
          <w:shd w:val="clear" w:color="auto" w:fill="FFFFFF"/>
          <w:lang w:val="uk-UA"/>
        </w:rPr>
        <w:t>від 17.07.1997 №475/97-ВР</w:t>
      </w:r>
      <w:r w:rsidRPr="008F7843">
        <w:rPr>
          <w:bCs/>
          <w:shd w:val="clear" w:color="auto" w:fill="FFFFFF"/>
          <w:lang w:val="uk-UA"/>
        </w:rPr>
        <w:t>, з</w:t>
      </w:r>
      <w:r w:rsidRPr="008F7843">
        <w:rPr>
          <w:lang w:val="uk-UA"/>
        </w:rPr>
        <w:t>аконів України «Про державну таємницю», «Про захист персональних даних», «Про запобігання корупції», Кодексу законів про працю України, Цивільного кодексу України.</w:t>
      </w:r>
    </w:p>
    <w:p w:rsidR="00101AB1" w:rsidRPr="008F7843" w:rsidRDefault="00101AB1" w:rsidP="00101AB1">
      <w:pPr>
        <w:pStyle w:val="Default"/>
        <w:numPr>
          <w:ilvl w:val="1"/>
          <w:numId w:val="38"/>
        </w:numPr>
        <w:spacing w:beforeLines="120" w:before="288"/>
        <w:ind w:left="0" w:firstLine="0"/>
        <w:jc w:val="both"/>
        <w:rPr>
          <w:bCs/>
          <w:color w:val="auto"/>
          <w:lang w:val="uk-UA"/>
        </w:rPr>
      </w:pPr>
      <w:r w:rsidRPr="008F7843">
        <w:rPr>
          <w:color w:val="auto"/>
          <w:shd w:val="clear" w:color="auto" w:fill="FFFFFF"/>
          <w:lang w:val="uk-UA"/>
        </w:rPr>
        <w:t>Метою проведення опитування є отримання ймовірної та орієнтувальної інформації, яку іншим шляхом отримати неможливо, для її використання в діяльності щодо попередження та виявлення корупційних та інших протиправних дій з боку працівників, гарантування їх безпеки та захисту від незаконних посягань, пов’язаних із виконанням службових обов’язків,</w:t>
      </w:r>
      <w:r w:rsidRPr="008F7843">
        <w:rPr>
          <w:color w:val="333333"/>
          <w:shd w:val="clear" w:color="auto" w:fill="FFFFFF"/>
          <w:lang w:val="uk-UA"/>
        </w:rPr>
        <w:t xml:space="preserve"> </w:t>
      </w:r>
      <w:r w:rsidRPr="008F7843">
        <w:rPr>
          <w:bCs/>
          <w:color w:val="auto"/>
          <w:lang w:val="uk-UA"/>
        </w:rPr>
        <w:t xml:space="preserve">отримання додаткових відомостей, які можуть використовуватися у діяльності виконавчих органів Хмельницької міської ради, комунальних підприємств, установ, організацій. </w:t>
      </w:r>
      <w:bookmarkStart w:id="10" w:name="n27"/>
      <w:bookmarkEnd w:id="10"/>
    </w:p>
    <w:p w:rsidR="00101AB1" w:rsidRPr="008F7843" w:rsidRDefault="00101AB1" w:rsidP="00101AB1">
      <w:pPr>
        <w:pStyle w:val="Default"/>
        <w:numPr>
          <w:ilvl w:val="1"/>
          <w:numId w:val="39"/>
        </w:numPr>
        <w:spacing w:beforeLines="120" w:before="288"/>
        <w:ind w:left="0" w:firstLine="0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>Основними завданнями проведення перевірок з використанням поліграфа є:</w:t>
      </w:r>
    </w:p>
    <w:p w:rsidR="00101AB1" w:rsidRPr="008F7843" w:rsidRDefault="00101AB1" w:rsidP="00101AB1">
      <w:pPr>
        <w:pStyle w:val="rvps2"/>
        <w:numPr>
          <w:ilvl w:val="3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11" w:name="n28"/>
      <w:bookmarkEnd w:id="11"/>
      <w:r w:rsidRPr="008F7843">
        <w:t>забезпечення прозорості, об'єктивності підготовки та прийняття кадрових рішень;</w:t>
      </w:r>
    </w:p>
    <w:p w:rsidR="00101AB1" w:rsidRPr="008F7843" w:rsidRDefault="00101AB1" w:rsidP="00101AB1">
      <w:pPr>
        <w:pStyle w:val="rvps2"/>
        <w:numPr>
          <w:ilvl w:val="3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12" w:name="n29"/>
      <w:bookmarkEnd w:id="12"/>
      <w:r w:rsidRPr="008F7843">
        <w:t>підвищення ефективності проведення службових розслідувань</w:t>
      </w:r>
      <w:bookmarkStart w:id="13" w:name="n30"/>
      <w:bookmarkEnd w:id="13"/>
      <w:r w:rsidRPr="008F7843">
        <w:t>.</w:t>
      </w:r>
    </w:p>
    <w:p w:rsidR="00101AB1" w:rsidRPr="008F7843" w:rsidRDefault="00101AB1" w:rsidP="00101AB1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</w:pPr>
    </w:p>
    <w:p w:rsidR="00101AB1" w:rsidRPr="008F7843" w:rsidRDefault="00101AB1" w:rsidP="00101AB1">
      <w:pPr>
        <w:pStyle w:val="rvps2"/>
        <w:numPr>
          <w:ilvl w:val="0"/>
          <w:numId w:val="39"/>
        </w:numPr>
        <w:shd w:val="clear" w:color="auto" w:fill="FFFFFF"/>
        <w:tabs>
          <w:tab w:val="left" w:pos="993"/>
        </w:tabs>
        <w:spacing w:before="0" w:beforeAutospacing="0" w:after="0" w:afterAutospacing="0"/>
        <w:jc w:val="center"/>
      </w:pPr>
      <w:r w:rsidRPr="008F7843">
        <w:t>ПІДСТАВИ ПРОВЕДЕННЯ ПЕРЕВІРОК З ВИКОРИСТАННЯМ ПОЛІГРАФА</w:t>
      </w:r>
    </w:p>
    <w:p w:rsidR="00101AB1" w:rsidRPr="008F7843" w:rsidRDefault="00101AB1" w:rsidP="00101AB1">
      <w:pPr>
        <w:pStyle w:val="rvps2"/>
        <w:numPr>
          <w:ilvl w:val="1"/>
          <w:numId w:val="40"/>
        </w:numPr>
        <w:shd w:val="clear" w:color="auto" w:fill="FFFFFF"/>
        <w:tabs>
          <w:tab w:val="left" w:pos="993"/>
        </w:tabs>
        <w:spacing w:beforeLines="120" w:before="288" w:beforeAutospacing="0" w:after="0" w:afterAutospacing="0"/>
        <w:ind w:left="0" w:firstLine="0"/>
        <w:jc w:val="both"/>
        <w:rPr>
          <w:bCs/>
        </w:rPr>
      </w:pPr>
      <w:r w:rsidRPr="008F7843">
        <w:rPr>
          <w:bCs/>
        </w:rPr>
        <w:t>Проведення перевірки з використанням поліграфа проводиться:</w:t>
      </w:r>
    </w:p>
    <w:p w:rsidR="00101AB1" w:rsidRPr="008F7843" w:rsidRDefault="00101AB1" w:rsidP="00101AB1">
      <w:pPr>
        <w:pStyle w:val="rvps2"/>
        <w:numPr>
          <w:ilvl w:val="0"/>
          <w:numId w:val="41"/>
        </w:numPr>
        <w:shd w:val="clear" w:color="auto" w:fill="FFFFFF"/>
        <w:tabs>
          <w:tab w:val="left" w:pos="993"/>
        </w:tabs>
        <w:spacing w:beforeLines="120" w:before="288" w:beforeAutospacing="0" w:after="0" w:afterAutospacing="0"/>
        <w:jc w:val="both"/>
        <w:rPr>
          <w:bCs/>
        </w:rPr>
      </w:pPr>
      <w:r w:rsidRPr="008F7843">
        <w:t>з метою забезпечення прозорості, об'єктивності підготовки та прийняття кадрових рішень;</w:t>
      </w:r>
    </w:p>
    <w:p w:rsidR="00101AB1" w:rsidRPr="008F7843" w:rsidRDefault="00101AB1" w:rsidP="00101AB1">
      <w:pPr>
        <w:pStyle w:val="rvps2"/>
        <w:numPr>
          <w:ilvl w:val="0"/>
          <w:numId w:val="41"/>
        </w:numPr>
        <w:shd w:val="clear" w:color="auto" w:fill="FFFFFF"/>
        <w:tabs>
          <w:tab w:val="left" w:pos="993"/>
        </w:tabs>
        <w:spacing w:beforeLines="120" w:before="288" w:beforeAutospacing="0" w:after="0" w:afterAutospacing="0"/>
        <w:jc w:val="both"/>
        <w:rPr>
          <w:bCs/>
        </w:rPr>
      </w:pPr>
      <w:r w:rsidRPr="008F7843">
        <w:rPr>
          <w:bCs/>
        </w:rPr>
        <w:t>з метою підвищення ефективності проведення службових розслідувань, у тому числі пов’язаних з наявністю корупційних правопорушень, в виконавчих органах міської ради, комунальних підприємствах, установах, організаціях.</w:t>
      </w:r>
    </w:p>
    <w:p w:rsidR="00101AB1" w:rsidRPr="008F7843" w:rsidRDefault="00101AB1" w:rsidP="00101AB1">
      <w:pPr>
        <w:pStyle w:val="rvps2"/>
        <w:numPr>
          <w:ilvl w:val="1"/>
          <w:numId w:val="40"/>
        </w:numPr>
        <w:shd w:val="clear" w:color="auto" w:fill="FFFFFF"/>
        <w:tabs>
          <w:tab w:val="left" w:pos="993"/>
        </w:tabs>
        <w:spacing w:beforeLines="120" w:before="288" w:beforeAutospacing="0" w:after="0" w:afterAutospacing="0"/>
        <w:ind w:left="0" w:firstLine="0"/>
        <w:jc w:val="both"/>
        <w:rPr>
          <w:bCs/>
        </w:rPr>
      </w:pPr>
      <w:r w:rsidRPr="008F7843">
        <w:rPr>
          <w:bCs/>
        </w:rPr>
        <w:t>Для проведення перевірок з використанням поліграфа ініціатором готується</w:t>
      </w:r>
      <w:bookmarkStart w:id="14" w:name="n33"/>
      <w:bookmarkEnd w:id="14"/>
      <w:r w:rsidRPr="008F7843">
        <w:rPr>
          <w:bCs/>
        </w:rPr>
        <w:t xml:space="preserve"> службова записка на ім’я міського голови / керівника підприємства, установи організації, про проведення такого опитування (далі – службова записка), у якій мають бути зазначені анкетні дані суб'єкта опитування, обставини, з приводу яких передбачається проведення опитування, мета його проведення, тематика питань, що підлягають аналізу та з'ясуванню (</w:t>
      </w:r>
      <w:hyperlink r:id="rId7" w:anchor="n176" w:history="1">
        <w:r w:rsidRPr="008F7843">
          <w:rPr>
            <w:bCs/>
          </w:rPr>
          <w:t>додаток В,</w:t>
        </w:r>
      </w:hyperlink>
      <w:r w:rsidRPr="008F7843">
        <w:rPr>
          <w:bCs/>
        </w:rPr>
        <w:t xml:space="preserve"> Г, Д), до якої додається </w:t>
      </w:r>
      <w:bookmarkStart w:id="15" w:name="n34"/>
      <w:bookmarkEnd w:id="15"/>
      <w:r w:rsidRPr="008F7843">
        <w:rPr>
          <w:bCs/>
        </w:rPr>
        <w:t>згода працівника про добровільну участь в опитуванні (</w:t>
      </w:r>
      <w:hyperlink r:id="rId8" w:anchor="n178" w:history="1">
        <w:r w:rsidRPr="008F7843">
          <w:rPr>
            <w:bCs/>
          </w:rPr>
          <w:t>додаток А</w:t>
        </w:r>
      </w:hyperlink>
      <w:r w:rsidRPr="008F7843">
        <w:rPr>
          <w:bCs/>
        </w:rPr>
        <w:t>). Перевірку може ініціювати безпосередньо міський голова / керівник комунального підприємства, установи організації.   Опитування проводиться лише в межах визначеного кола питань.</w:t>
      </w:r>
    </w:p>
    <w:p w:rsidR="00101AB1" w:rsidRPr="008F7843" w:rsidRDefault="00101AB1" w:rsidP="00101AB1">
      <w:pPr>
        <w:pStyle w:val="rvps2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/>
        <w:jc w:val="both"/>
      </w:pPr>
      <w:bookmarkStart w:id="16" w:name="n35"/>
      <w:bookmarkStart w:id="17" w:name="n37"/>
      <w:bookmarkEnd w:id="16"/>
      <w:bookmarkEnd w:id="17"/>
      <w:r w:rsidRPr="008F7843">
        <w:lastRenderedPageBreak/>
        <w:t xml:space="preserve">           З метою забезпечення прозорості, об'єктивності підготовки та прийняття кадрових рішень службова записка надається для отримання інформації про наявність таких обставин, у тому числі в минулому (додаток А, В):</w:t>
      </w:r>
    </w:p>
    <w:p w:rsidR="00101AB1" w:rsidRPr="008F7843" w:rsidRDefault="00101AB1" w:rsidP="00101AB1">
      <w:pPr>
        <w:pStyle w:val="rvps2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1091"/>
        <w:jc w:val="both"/>
      </w:pPr>
      <w:bookmarkStart w:id="18" w:name="n38"/>
      <w:bookmarkEnd w:id="18"/>
      <w:r w:rsidRPr="008F7843">
        <w:t>приховування чи викривлення анкетних даних, окремих фактів біографії;</w:t>
      </w:r>
    </w:p>
    <w:p w:rsidR="00101AB1" w:rsidRPr="008F7843" w:rsidRDefault="00101AB1" w:rsidP="00101AB1">
      <w:pPr>
        <w:pStyle w:val="rvps2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bookmarkStart w:id="19" w:name="n39"/>
      <w:bookmarkEnd w:id="19"/>
      <w:r w:rsidRPr="008F7843">
        <w:t>зловживання алкоголем, вживання наркотичних та (або) психотропних речовин без призначення лікаря;</w:t>
      </w:r>
    </w:p>
    <w:p w:rsidR="00101AB1" w:rsidRPr="008F7843" w:rsidRDefault="00101AB1" w:rsidP="00101AB1">
      <w:pPr>
        <w:pStyle w:val="rvps2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1091"/>
        <w:jc w:val="both"/>
      </w:pPr>
      <w:bookmarkStart w:id="20" w:name="n40"/>
      <w:bookmarkEnd w:id="20"/>
      <w:r w:rsidRPr="008F7843">
        <w:t>вчинення суб'єктом опитування правопорушень, у тому числі корупційних;</w:t>
      </w:r>
    </w:p>
    <w:p w:rsidR="00101AB1" w:rsidRPr="008F7843" w:rsidRDefault="00101AB1" w:rsidP="00101AB1">
      <w:pPr>
        <w:pStyle w:val="rvps2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1091"/>
        <w:jc w:val="both"/>
      </w:pPr>
      <w:bookmarkStart w:id="21" w:name="n41"/>
      <w:bookmarkEnd w:id="21"/>
      <w:r w:rsidRPr="008F7843">
        <w:t>причетність до вчинення правопорушень, пов'язаних з корупцією;</w:t>
      </w:r>
    </w:p>
    <w:p w:rsidR="00101AB1" w:rsidRPr="008F7843" w:rsidRDefault="00101AB1" w:rsidP="00101AB1">
      <w:pPr>
        <w:pStyle w:val="rvps2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bookmarkStart w:id="22" w:name="n42"/>
      <w:bookmarkEnd w:id="22"/>
      <w:r w:rsidRPr="008F7843">
        <w:t>приховані мотиви призначення на посади в виконавчих органах міської ради, комунальних підприємствах, установах, організаціях;</w:t>
      </w:r>
    </w:p>
    <w:p w:rsidR="00101AB1" w:rsidRPr="008F7843" w:rsidRDefault="00101AB1" w:rsidP="00101AB1">
      <w:pPr>
        <w:pStyle w:val="rvps2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bookmarkStart w:id="23" w:name="n43"/>
      <w:bookmarkEnd w:id="23"/>
      <w:r w:rsidRPr="008F7843">
        <w:t>участь у діяльності заборонених законом або судом громадських організаціях, членство у політичних партіях;</w:t>
      </w:r>
    </w:p>
    <w:p w:rsidR="00101AB1" w:rsidRPr="008F7843" w:rsidRDefault="00101AB1" w:rsidP="00101AB1">
      <w:pPr>
        <w:pStyle w:val="rvps2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1091"/>
        <w:jc w:val="both"/>
      </w:pPr>
      <w:bookmarkStart w:id="24" w:name="n44"/>
      <w:bookmarkEnd w:id="24"/>
      <w:r w:rsidRPr="008F7843">
        <w:t>наявність громадянства іншої держави;</w:t>
      </w:r>
    </w:p>
    <w:p w:rsidR="00101AB1" w:rsidRPr="008F7843" w:rsidRDefault="00101AB1" w:rsidP="00101AB1">
      <w:pPr>
        <w:pStyle w:val="rvps2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bookmarkStart w:id="25" w:name="n45"/>
      <w:bookmarkEnd w:id="25"/>
      <w:r w:rsidRPr="008F7843">
        <w:t>співпраця з іноземними спеціальними службами та/або незаконними воєнізованими або збройними формуваннями;</w:t>
      </w:r>
    </w:p>
    <w:p w:rsidR="00101AB1" w:rsidRPr="008F7843" w:rsidRDefault="00101AB1" w:rsidP="00101AB1">
      <w:pPr>
        <w:pStyle w:val="rvps2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bookmarkStart w:id="26" w:name="n46"/>
      <w:bookmarkEnd w:id="26"/>
      <w:r w:rsidRPr="008F7843">
        <w:t>приховування інформації про стан здоров'я, якщо законодавством визначені вимоги щодо придатності за станом здоров'я до певного виду професійної діяльності;</w:t>
      </w:r>
    </w:p>
    <w:p w:rsidR="00101AB1" w:rsidRPr="008F7843" w:rsidRDefault="00101AB1" w:rsidP="00101AB1">
      <w:pPr>
        <w:pStyle w:val="rvps2"/>
        <w:numPr>
          <w:ilvl w:val="0"/>
          <w:numId w:val="2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</w:pPr>
      <w:bookmarkStart w:id="27" w:name="n47"/>
      <w:bookmarkEnd w:id="27"/>
      <w:r w:rsidRPr="008F7843">
        <w:t>правдивість  інформації, сумніви щодо якої виникли перед призначенням суб’єкта опитування на посаду.</w:t>
      </w:r>
    </w:p>
    <w:p w:rsidR="00101AB1" w:rsidRPr="008F7843" w:rsidRDefault="00101AB1" w:rsidP="00101AB1">
      <w:pPr>
        <w:pStyle w:val="rvps2"/>
        <w:numPr>
          <w:ilvl w:val="1"/>
          <w:numId w:val="40"/>
        </w:numPr>
        <w:shd w:val="clear" w:color="auto" w:fill="FFFFFF"/>
        <w:tabs>
          <w:tab w:val="left" w:pos="993"/>
        </w:tabs>
        <w:spacing w:beforeLines="120" w:before="288" w:beforeAutospacing="0" w:after="0" w:afterAutospacing="0"/>
        <w:ind w:left="0" w:firstLine="0"/>
        <w:jc w:val="both"/>
        <w:rPr>
          <w:bCs/>
        </w:rPr>
      </w:pPr>
      <w:bookmarkStart w:id="28" w:name="n48"/>
      <w:bookmarkEnd w:id="28"/>
      <w:r w:rsidRPr="008F7843">
        <w:rPr>
          <w:bCs/>
        </w:rPr>
        <w:t>З метою підвищення ефективності проведення службових розслідувань в виконавчих органах міської ради, комунальних підприємствах, установах, організаціях на ім’я міського голови / керівника  комунального підприємства, установи,  організації ініціатором проведення опитування направлятися службова записка (додаток В, Г) для отримання інформації щодо:</w:t>
      </w:r>
    </w:p>
    <w:p w:rsidR="00101AB1" w:rsidRPr="008F7843" w:rsidRDefault="00101AB1" w:rsidP="00101AB1">
      <w:pPr>
        <w:pStyle w:val="rvps2"/>
        <w:numPr>
          <w:ilvl w:val="1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29" w:name="n49"/>
      <w:bookmarkEnd w:id="29"/>
      <w:r w:rsidRPr="008F7843">
        <w:t>обставин, що становлять предмет службового розслідування;</w:t>
      </w:r>
    </w:p>
    <w:p w:rsidR="00101AB1" w:rsidRPr="008F7843" w:rsidRDefault="00101AB1" w:rsidP="00101AB1">
      <w:pPr>
        <w:pStyle w:val="rvps2"/>
        <w:numPr>
          <w:ilvl w:val="1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30" w:name="n50"/>
      <w:bookmarkEnd w:id="30"/>
      <w:r w:rsidRPr="008F7843">
        <w:t>виявлення можливої причетності суб’єкта опитування до підготовки або вчинення діянь, що становлять предмет службового розслідування;</w:t>
      </w:r>
    </w:p>
    <w:p w:rsidR="00101AB1" w:rsidRPr="008F7843" w:rsidRDefault="00101AB1" w:rsidP="00101AB1">
      <w:pPr>
        <w:pStyle w:val="rvps2"/>
        <w:numPr>
          <w:ilvl w:val="1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31" w:name="n51"/>
      <w:bookmarkEnd w:id="31"/>
      <w:r w:rsidRPr="008F7843">
        <w:t>осіб, причетних до обставин, які є предметом службового розслідування, у тому числі суб’єкта опитування;</w:t>
      </w:r>
    </w:p>
    <w:p w:rsidR="00101AB1" w:rsidRPr="008F7843" w:rsidRDefault="00101AB1" w:rsidP="00101AB1">
      <w:pPr>
        <w:pStyle w:val="rvps2"/>
        <w:numPr>
          <w:ilvl w:val="1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32" w:name="n52"/>
      <w:bookmarkEnd w:id="32"/>
      <w:r w:rsidRPr="008F7843">
        <w:t>підтвердження правдивості відомостей та/або пояснень, що надав суб’єкт опитування.</w:t>
      </w:r>
    </w:p>
    <w:p w:rsidR="00101AB1" w:rsidRPr="008F7843" w:rsidRDefault="00101AB1" w:rsidP="00101AB1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</w:pPr>
    </w:p>
    <w:p w:rsidR="00101AB1" w:rsidRPr="008F7843" w:rsidRDefault="00101AB1" w:rsidP="00101AB1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150" w:afterAutospacing="0"/>
        <w:jc w:val="both"/>
        <w:textAlignment w:val="baseline"/>
      </w:pPr>
      <w:bookmarkStart w:id="33" w:name="n53"/>
      <w:bookmarkStart w:id="34" w:name="n56"/>
      <w:bookmarkStart w:id="35" w:name="n54"/>
      <w:bookmarkStart w:id="36" w:name="n58"/>
      <w:bookmarkEnd w:id="33"/>
      <w:bookmarkEnd w:id="34"/>
      <w:bookmarkEnd w:id="35"/>
      <w:bookmarkEnd w:id="36"/>
      <w:r w:rsidRPr="008F7843">
        <w:rPr>
          <w:bCs/>
        </w:rPr>
        <w:t>2.7.  Проведення опитування з використанням поліграфа здійснюється фахівцем Хмельницької міської ради який</w:t>
      </w:r>
      <w:r w:rsidRPr="008F7843">
        <w:t xml:space="preserve"> має ступінь спеціаліста/магістра і здобув післядипломну освіту за програмами підготовки спеціалістів поліграфа відповідно до вимог законодавства України щодо порядку здобуття післядипломної освіти, </w:t>
      </w:r>
      <w:r w:rsidRPr="008F7843">
        <w:rPr>
          <w:bCs/>
        </w:rPr>
        <w:t>або іншим залученим фахівцем, який пройшов підготовку спеціалістів поліграфа, відповідно до вимог законодавства України, за резолюцією міського голови</w:t>
      </w:r>
      <w:bookmarkStart w:id="37" w:name="n60"/>
      <w:bookmarkStart w:id="38" w:name="n64"/>
      <w:bookmarkStart w:id="39" w:name="n67"/>
      <w:bookmarkEnd w:id="37"/>
      <w:bookmarkEnd w:id="38"/>
      <w:bookmarkEnd w:id="39"/>
      <w:r w:rsidRPr="008F7843">
        <w:rPr>
          <w:bCs/>
        </w:rPr>
        <w:t xml:space="preserve"> /керівника комунального підприємства, установи, організації.</w:t>
      </w:r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>2.8.  Опитування не передбачає отримання незаперечних результатів щодо реагування особи на психологічні стимули (подразники).  Висновки за результатами такого опитування мають виключно ймовірний та орієнтувальний характер.</w:t>
      </w:r>
      <w:bookmarkStart w:id="40" w:name="n72"/>
      <w:bookmarkEnd w:id="40"/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>2.10. Результати дослідження не тягнуть правових наслідків, не можуть бути підставою для прийняття будь-яких адміністративно-управлінських рішень стосовно суб’єкта опитування.</w:t>
      </w:r>
    </w:p>
    <w:p w:rsidR="00101AB1" w:rsidRPr="008F7843" w:rsidRDefault="00101AB1" w:rsidP="00101AB1">
      <w:pPr>
        <w:pStyle w:val="rvps2"/>
        <w:shd w:val="clear" w:color="auto" w:fill="FFFFFF"/>
        <w:spacing w:before="0" w:beforeAutospacing="0" w:after="150" w:afterAutospacing="0"/>
        <w:jc w:val="center"/>
        <w:rPr>
          <w:rStyle w:val="rvts15"/>
          <w:b/>
          <w:bCs/>
        </w:rPr>
      </w:pPr>
      <w:bookmarkStart w:id="41" w:name="n73"/>
      <w:bookmarkEnd w:id="41"/>
    </w:p>
    <w:p w:rsidR="00101AB1" w:rsidRPr="008F7843" w:rsidRDefault="00101AB1" w:rsidP="00101AB1">
      <w:pPr>
        <w:pStyle w:val="a7"/>
        <w:numPr>
          <w:ilvl w:val="0"/>
          <w:numId w:val="40"/>
        </w:numPr>
        <w:tabs>
          <w:tab w:val="left" w:pos="284"/>
        </w:tabs>
        <w:spacing w:before="120"/>
        <w:jc w:val="center"/>
        <w:rPr>
          <w:color w:val="000000"/>
          <w:lang w:val="uk-UA"/>
        </w:rPr>
      </w:pPr>
      <w:r w:rsidRPr="008F7843">
        <w:rPr>
          <w:color w:val="000000"/>
          <w:lang w:val="uk-UA"/>
        </w:rPr>
        <w:t>ОСНОВНІ ПРИНЦИПИ ПРОВЕДЕННЯ ОПИТУВАННЯ З ВИКОРИСТАННЯМ ПОЛІГРАФА</w:t>
      </w:r>
    </w:p>
    <w:p w:rsidR="00101AB1" w:rsidRPr="008F7843" w:rsidRDefault="00101AB1" w:rsidP="00101AB1">
      <w:pPr>
        <w:pStyle w:val="Default"/>
        <w:numPr>
          <w:ilvl w:val="1"/>
          <w:numId w:val="40"/>
        </w:numPr>
        <w:spacing w:beforeLines="120" w:before="288"/>
        <w:ind w:left="0" w:firstLine="0"/>
        <w:jc w:val="both"/>
        <w:rPr>
          <w:bCs/>
          <w:color w:val="auto"/>
          <w:lang w:val="uk-UA"/>
        </w:rPr>
      </w:pPr>
      <w:bookmarkStart w:id="42" w:name="n74"/>
      <w:bookmarkEnd w:id="42"/>
      <w:r w:rsidRPr="008F7843">
        <w:rPr>
          <w:bCs/>
          <w:color w:val="auto"/>
          <w:lang w:val="uk-UA"/>
        </w:rPr>
        <w:t>Процедура проведення перевірки з використанням поліграфа передбачає дотримання загальнообов'язкових принципів добровільної згоди, правомірності, комплексності та всебічного забезпечення прав і свобод людини.</w:t>
      </w:r>
      <w:bookmarkStart w:id="43" w:name="n75"/>
      <w:bookmarkEnd w:id="43"/>
    </w:p>
    <w:p w:rsidR="00101AB1" w:rsidRPr="008F7843" w:rsidRDefault="00101AB1" w:rsidP="00101AB1">
      <w:pPr>
        <w:pStyle w:val="Default"/>
        <w:numPr>
          <w:ilvl w:val="1"/>
          <w:numId w:val="40"/>
        </w:numPr>
        <w:spacing w:beforeLines="120" w:before="288"/>
        <w:ind w:left="0" w:firstLine="0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>Згідно з принципом добровільної згоди суб’єкта опитування починається лише за умови наявності письмової згоди про участь в опитуванні, за відсутності в нього протипоказань та після ознайомлення про порядок проведення дослідження (Додаток А, Б).</w:t>
      </w:r>
      <w:bookmarkStart w:id="44" w:name="n76"/>
      <w:bookmarkEnd w:id="44"/>
      <w:r w:rsidRPr="008F7843">
        <w:rPr>
          <w:bCs/>
          <w:color w:val="auto"/>
          <w:lang w:val="uk-UA"/>
        </w:rPr>
        <w:t xml:space="preserve"> Відмова особи від участі в опитуванні не тягне жодних правових наслідків стосовно особи та не свідчить про наявність або відсутність фактів прихованої інформації.</w:t>
      </w:r>
    </w:p>
    <w:p w:rsidR="00101AB1" w:rsidRPr="008F7843" w:rsidRDefault="00101AB1" w:rsidP="00101AB1">
      <w:pPr>
        <w:pStyle w:val="Default"/>
        <w:numPr>
          <w:ilvl w:val="1"/>
          <w:numId w:val="40"/>
        </w:numPr>
        <w:spacing w:beforeLines="120" w:before="288"/>
        <w:ind w:left="0" w:firstLine="0"/>
        <w:jc w:val="both"/>
        <w:rPr>
          <w:bCs/>
          <w:color w:val="auto"/>
          <w:lang w:val="uk-UA"/>
        </w:rPr>
      </w:pPr>
      <w:bookmarkStart w:id="45" w:name="n77"/>
      <w:bookmarkEnd w:id="45"/>
      <w:r w:rsidRPr="008F7843">
        <w:rPr>
          <w:bCs/>
          <w:color w:val="auto"/>
          <w:lang w:val="uk-UA"/>
        </w:rPr>
        <w:t>Згідно з принципом правомірності дослідження проводиться тільки за наявності службової записки, в якій містяться питання, винесені на опитування.</w:t>
      </w:r>
    </w:p>
    <w:p w:rsidR="00101AB1" w:rsidRPr="008F7843" w:rsidRDefault="00101AB1" w:rsidP="00101AB1">
      <w:pPr>
        <w:pStyle w:val="Default"/>
        <w:numPr>
          <w:ilvl w:val="1"/>
          <w:numId w:val="40"/>
        </w:numPr>
        <w:spacing w:beforeLines="120" w:before="288"/>
        <w:ind w:left="0" w:firstLine="0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 xml:space="preserve">Відповідно до принципу комплексності можуть використовуватись всі наявні методичні можливості для забезпечення повної та всебічної обґрунтованості висновків стосовно результатів </w:t>
      </w:r>
      <w:bookmarkStart w:id="46" w:name="n79"/>
      <w:bookmarkEnd w:id="46"/>
      <w:r w:rsidRPr="008F7843">
        <w:rPr>
          <w:bCs/>
          <w:color w:val="auto"/>
          <w:lang w:val="uk-UA"/>
        </w:rPr>
        <w:t>опитування.</w:t>
      </w:r>
    </w:p>
    <w:p w:rsidR="00101AB1" w:rsidRPr="008F7843" w:rsidRDefault="00101AB1" w:rsidP="00101AB1">
      <w:pPr>
        <w:pStyle w:val="Default"/>
        <w:numPr>
          <w:ilvl w:val="1"/>
          <w:numId w:val="40"/>
        </w:numPr>
        <w:spacing w:beforeLines="120" w:before="288"/>
        <w:ind w:left="0" w:firstLine="0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>Принцип всебічного забезпечення прав і свобод людини передбачає невтручання у приватне і сімейне життя, відсутність посягань на свободу думки, совісті й релігії.</w:t>
      </w:r>
      <w:bookmarkStart w:id="47" w:name="n80"/>
      <w:bookmarkEnd w:id="47"/>
    </w:p>
    <w:p w:rsidR="00101AB1" w:rsidRPr="008F7843" w:rsidRDefault="00101AB1" w:rsidP="00101AB1">
      <w:pPr>
        <w:pStyle w:val="Default"/>
        <w:numPr>
          <w:ilvl w:val="1"/>
          <w:numId w:val="40"/>
        </w:numPr>
        <w:spacing w:beforeLines="120" w:before="288"/>
        <w:ind w:left="0" w:firstLine="0"/>
        <w:jc w:val="both"/>
        <w:rPr>
          <w:bCs/>
          <w:color w:val="auto"/>
          <w:lang w:val="uk-UA"/>
        </w:rPr>
      </w:pP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повинен запобігати можливим негативним наслідкам своєї професійної діяльності і не допускати будь-яких дій, що загрожують недоторканності особи, завдають шкоди діловій репутації або принижують честь і гідність людини.</w:t>
      </w:r>
      <w:bookmarkStart w:id="48" w:name="n81"/>
      <w:bookmarkEnd w:id="48"/>
    </w:p>
    <w:p w:rsidR="00101AB1" w:rsidRPr="008F7843" w:rsidRDefault="00101AB1" w:rsidP="00101AB1">
      <w:pPr>
        <w:pStyle w:val="Default"/>
        <w:numPr>
          <w:ilvl w:val="1"/>
          <w:numId w:val="40"/>
        </w:numPr>
        <w:spacing w:beforeLines="120" w:before="288"/>
        <w:ind w:left="0" w:firstLine="0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 xml:space="preserve">За внесення </w:t>
      </w:r>
      <w:proofErr w:type="spellStart"/>
      <w:r w:rsidRPr="008F7843">
        <w:rPr>
          <w:bCs/>
          <w:color w:val="auto"/>
          <w:lang w:val="uk-UA"/>
        </w:rPr>
        <w:t>поліграфологом</w:t>
      </w:r>
      <w:proofErr w:type="spellEnd"/>
      <w:r w:rsidRPr="008F7843">
        <w:rPr>
          <w:bCs/>
          <w:color w:val="auto"/>
          <w:lang w:val="uk-UA"/>
        </w:rPr>
        <w:t xml:space="preserve"> завідомо неправдивих відомостей до матеріалів опитування, розголошення ним персональних даних він несе відповідальність, передбачену законом</w:t>
      </w:r>
      <w:bookmarkStart w:id="49" w:name="n82"/>
      <w:bookmarkEnd w:id="49"/>
      <w:r w:rsidRPr="008F7843">
        <w:rPr>
          <w:bCs/>
          <w:color w:val="auto"/>
          <w:lang w:val="uk-UA"/>
        </w:rPr>
        <w:t>.</w:t>
      </w:r>
    </w:p>
    <w:p w:rsidR="00101AB1" w:rsidRPr="008F7843" w:rsidRDefault="00101AB1" w:rsidP="00101AB1">
      <w:pPr>
        <w:pStyle w:val="Default"/>
        <w:numPr>
          <w:ilvl w:val="1"/>
          <w:numId w:val="40"/>
        </w:numPr>
        <w:spacing w:beforeLines="120" w:before="288"/>
        <w:ind w:left="0" w:firstLine="0"/>
        <w:jc w:val="both"/>
        <w:rPr>
          <w:bCs/>
          <w:color w:val="auto"/>
          <w:lang w:val="uk-UA"/>
        </w:rPr>
      </w:pP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застосовує лише ті знання, якими він володіє відповідно до своєї кваліфікації та повноважень.</w:t>
      </w:r>
      <w:bookmarkStart w:id="50" w:name="n83"/>
      <w:bookmarkEnd w:id="50"/>
    </w:p>
    <w:p w:rsidR="00101AB1" w:rsidRPr="008F7843" w:rsidRDefault="00101AB1" w:rsidP="00101AB1">
      <w:pPr>
        <w:pStyle w:val="Default"/>
        <w:numPr>
          <w:ilvl w:val="1"/>
          <w:numId w:val="40"/>
        </w:numPr>
        <w:spacing w:beforeLines="120" w:before="288"/>
        <w:ind w:left="0" w:firstLine="0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 xml:space="preserve">У разі втручання у діяльність </w:t>
      </w:r>
      <w:proofErr w:type="spellStart"/>
      <w:r w:rsidRPr="008F7843">
        <w:rPr>
          <w:bCs/>
          <w:color w:val="auto"/>
          <w:lang w:val="uk-UA"/>
        </w:rPr>
        <w:t>поліграфолога</w:t>
      </w:r>
      <w:proofErr w:type="spellEnd"/>
      <w:r w:rsidRPr="008F7843">
        <w:rPr>
          <w:bCs/>
          <w:color w:val="auto"/>
          <w:lang w:val="uk-UA"/>
        </w:rPr>
        <w:t>, тиску на нього з боку будь-яких сторонніх осіб з метою примусити його надати недостовірні висновки чи порушити методику проведення опитування останній повинен негайно припинити роботу та повідомити про зазначене відповідних посадових осіб.</w:t>
      </w:r>
    </w:p>
    <w:p w:rsidR="00101AB1" w:rsidRPr="008F7843" w:rsidRDefault="00101AB1" w:rsidP="00101AB1">
      <w:pPr>
        <w:pStyle w:val="rvps2"/>
        <w:shd w:val="clear" w:color="auto" w:fill="FFFFFF"/>
        <w:tabs>
          <w:tab w:val="left" w:pos="1276"/>
        </w:tabs>
        <w:spacing w:before="0" w:beforeAutospacing="0" w:after="150" w:afterAutospacing="0"/>
        <w:ind w:left="567"/>
        <w:jc w:val="both"/>
      </w:pPr>
    </w:p>
    <w:p w:rsidR="00101AB1" w:rsidRPr="008F7843" w:rsidRDefault="00101AB1" w:rsidP="00101AB1">
      <w:pPr>
        <w:numPr>
          <w:ilvl w:val="0"/>
          <w:numId w:val="40"/>
        </w:numPr>
        <w:tabs>
          <w:tab w:val="left" w:pos="284"/>
        </w:tabs>
        <w:spacing w:before="120"/>
        <w:ind w:left="0" w:firstLine="0"/>
        <w:jc w:val="center"/>
        <w:rPr>
          <w:color w:val="000000"/>
          <w:lang w:val="uk-UA"/>
        </w:rPr>
      </w:pPr>
      <w:bookmarkStart w:id="51" w:name="n84"/>
      <w:bookmarkEnd w:id="51"/>
      <w:r w:rsidRPr="008F7843">
        <w:rPr>
          <w:color w:val="000000"/>
          <w:lang w:val="uk-UA"/>
        </w:rPr>
        <w:t>ЗАГАЛЬНІ УМОВИ ПРОВЕДЕННЯ ОПИТУВАННЯ З ВИКОРИСТАННЯМ ПОЛІГРАФА</w:t>
      </w:r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52" w:name="n85"/>
      <w:bookmarkEnd w:id="52"/>
      <w:r w:rsidRPr="008F7843">
        <w:rPr>
          <w:bCs/>
          <w:color w:val="auto"/>
          <w:lang w:val="uk-UA"/>
        </w:rPr>
        <w:t>4.1. Обставини, з приводу яких передбачається проведення опитування, тематика питань, що підлягають аналізу та з'ясуванню, мають бути викладені у службовій записці ініціатора опитування повно та об'єктивно.</w:t>
      </w:r>
      <w:bookmarkStart w:id="53" w:name="n86"/>
      <w:bookmarkEnd w:id="53"/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 xml:space="preserve">4.2. Для проведення опитування використовується поліграф, який відповідає вимогам ДСТУ 8692:2016 «Поліграфи. Технічні умови». </w:t>
      </w:r>
      <w:bookmarkStart w:id="54" w:name="n87"/>
      <w:bookmarkEnd w:id="54"/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>4.3. Опитування не може тривати більше ніж дві години без перерви, а загалом більше ніж п'ять годин протягом одного робочого дня. Опитування не проводиться у нічний час (з 22 до 6 години).</w:t>
      </w:r>
      <w:bookmarkStart w:id="55" w:name="n88"/>
      <w:bookmarkEnd w:id="55"/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>4.4.Опитування проводиться у приміщенні, яке має відповідати таким вимогам:</w:t>
      </w:r>
    </w:p>
    <w:p w:rsidR="00101AB1" w:rsidRPr="008F7843" w:rsidRDefault="00101AB1" w:rsidP="00101AB1">
      <w:pPr>
        <w:pStyle w:val="rvps2"/>
        <w:numPr>
          <w:ilvl w:val="1"/>
          <w:numId w:val="2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56" w:name="n89"/>
      <w:bookmarkEnd w:id="56"/>
      <w:r w:rsidRPr="008F7843">
        <w:t xml:space="preserve">площа - від 12 </w:t>
      </w:r>
      <w:proofErr w:type="spellStart"/>
      <w:r w:rsidRPr="008F7843">
        <w:t>кв</w:t>
      </w:r>
      <w:proofErr w:type="spellEnd"/>
      <w:r w:rsidRPr="008F7843">
        <w:t>. м;</w:t>
      </w:r>
    </w:p>
    <w:p w:rsidR="00101AB1" w:rsidRPr="008F7843" w:rsidRDefault="00101AB1" w:rsidP="00101AB1">
      <w:pPr>
        <w:pStyle w:val="rvps2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57" w:name="n90"/>
      <w:bookmarkEnd w:id="57"/>
      <w:r w:rsidRPr="008F7843">
        <w:t>стіни приміщення пофарбовані в нейтральні пастельні кольори, без деталей, які відвертають увагу;</w:t>
      </w:r>
    </w:p>
    <w:p w:rsidR="00101AB1" w:rsidRPr="008F7843" w:rsidRDefault="00101AB1" w:rsidP="00101AB1">
      <w:pPr>
        <w:pStyle w:val="rvps2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8F7843">
        <w:t>наявність м’якого крісла з підлокітниками для суб’єкта дослідження;</w:t>
      </w:r>
    </w:p>
    <w:p w:rsidR="00101AB1" w:rsidRPr="008F7843" w:rsidRDefault="00101AB1" w:rsidP="00101AB1">
      <w:pPr>
        <w:pStyle w:val="rvps2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58" w:name="n91"/>
      <w:bookmarkEnd w:id="58"/>
      <w:r w:rsidRPr="008F7843">
        <w:t>захищеність від впливу зовнішніх факторів, які відвертають увагу та перешкоджають сприйняттю інформації (яскраве світло, шум, вібрація тощо).</w:t>
      </w:r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59" w:name="n92"/>
      <w:bookmarkEnd w:id="59"/>
      <w:r w:rsidRPr="008F7843">
        <w:rPr>
          <w:bCs/>
          <w:color w:val="auto"/>
          <w:lang w:val="uk-UA"/>
        </w:rPr>
        <w:t>4.5. Опитування проводиться за умови відсутності загальних медичних протипоказань у суб’єкта опитування,  адекватного розуміння ним зверненого мовлення, а також відповідності до  його фізичного та психічного стану вимогам, що пред'являються до такого виду опитувань.</w:t>
      </w:r>
    </w:p>
    <w:p w:rsidR="00101AB1" w:rsidRPr="008F7843" w:rsidRDefault="00101AB1" w:rsidP="00101AB1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60" w:name="n93"/>
      <w:bookmarkEnd w:id="60"/>
      <w:r w:rsidRPr="008F7843">
        <w:rPr>
          <w:bCs/>
        </w:rPr>
        <w:t>Опитування</w:t>
      </w:r>
      <w:r w:rsidRPr="008F7843">
        <w:t xml:space="preserve"> не проводиться стосовно особи, яка перебуває у стані вагітності. </w:t>
      </w:r>
      <w:r w:rsidRPr="008F7843">
        <w:rPr>
          <w:bCs/>
        </w:rPr>
        <w:t>Опитування</w:t>
      </w:r>
      <w:r w:rsidRPr="008F7843">
        <w:t xml:space="preserve"> переноситься на інший строк, визначений ініціатором о</w:t>
      </w:r>
      <w:r w:rsidRPr="008F7843">
        <w:rPr>
          <w:bCs/>
        </w:rPr>
        <w:t>питування</w:t>
      </w:r>
      <w:r w:rsidRPr="008F7843">
        <w:t xml:space="preserve"> або </w:t>
      </w:r>
      <w:proofErr w:type="spellStart"/>
      <w:r w:rsidRPr="008F7843">
        <w:t>поліграфологом</w:t>
      </w:r>
      <w:proofErr w:type="spellEnd"/>
      <w:r w:rsidRPr="008F7843">
        <w:t>, з урахуванням тяжкості стану, який не допускає можливості проведення о</w:t>
      </w:r>
      <w:r w:rsidRPr="008F7843">
        <w:rPr>
          <w:bCs/>
        </w:rPr>
        <w:t>питування</w:t>
      </w:r>
      <w:r w:rsidRPr="008F7843">
        <w:t xml:space="preserve"> та не дає змоги отримати адекватні, невикривлені фізіологічні реакції, які можуть бути підтверджені документально та/або зовнішніми ознаками, що суб'єктивно оцінюються </w:t>
      </w:r>
      <w:proofErr w:type="spellStart"/>
      <w:r w:rsidRPr="008F7843">
        <w:t>поліграфологом</w:t>
      </w:r>
      <w:proofErr w:type="spellEnd"/>
      <w:r w:rsidRPr="008F7843">
        <w:t xml:space="preserve"> чи відповідними цифровими показниками тонічної складової шкіряної реакції, які формуються поліграфом. Зокрема, якщо у суб’єкта </w:t>
      </w:r>
      <w:r w:rsidRPr="008F7843">
        <w:rPr>
          <w:bCs/>
        </w:rPr>
        <w:t>опитування</w:t>
      </w:r>
      <w:r w:rsidRPr="008F7843">
        <w:t xml:space="preserve">: </w:t>
      </w:r>
    </w:p>
    <w:p w:rsidR="00101AB1" w:rsidRPr="008F7843" w:rsidRDefault="00101AB1" w:rsidP="00101AB1">
      <w:pPr>
        <w:pStyle w:val="rvps2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</w:pPr>
      <w:bookmarkStart w:id="61" w:name="n94"/>
      <w:bookmarkEnd w:id="61"/>
      <w:r w:rsidRPr="008F7843">
        <w:t>гострий період соматичних та психічних розладів;</w:t>
      </w:r>
    </w:p>
    <w:p w:rsidR="00101AB1" w:rsidRPr="008F7843" w:rsidRDefault="00101AB1" w:rsidP="00101AB1">
      <w:pPr>
        <w:pStyle w:val="rvps2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</w:pPr>
      <w:bookmarkStart w:id="62" w:name="n95"/>
      <w:bookmarkEnd w:id="62"/>
      <w:r w:rsidRPr="008F7843">
        <w:t>гострий больовий синдром;</w:t>
      </w:r>
    </w:p>
    <w:p w:rsidR="00101AB1" w:rsidRPr="008F7843" w:rsidRDefault="00101AB1" w:rsidP="00101AB1">
      <w:pPr>
        <w:pStyle w:val="rvps2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</w:pPr>
      <w:bookmarkStart w:id="63" w:name="n96"/>
      <w:bookmarkEnd w:id="63"/>
      <w:r w:rsidRPr="008F7843">
        <w:t>захворювання, що супроводжуються вираженою серцево-судинною, дихальною недостатністю;</w:t>
      </w:r>
    </w:p>
    <w:p w:rsidR="00101AB1" w:rsidRPr="008F7843" w:rsidRDefault="00101AB1" w:rsidP="00101AB1">
      <w:pPr>
        <w:pStyle w:val="rvps2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</w:pPr>
      <w:bookmarkStart w:id="64" w:name="n97"/>
      <w:bookmarkEnd w:id="64"/>
      <w:r w:rsidRPr="008F7843">
        <w:t>інтоксикація організму;</w:t>
      </w:r>
      <w:bookmarkStart w:id="65" w:name="n98"/>
      <w:bookmarkEnd w:id="65"/>
    </w:p>
    <w:p w:rsidR="00101AB1" w:rsidRPr="008F7843" w:rsidRDefault="00101AB1" w:rsidP="00101AB1">
      <w:pPr>
        <w:pStyle w:val="rvps2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</w:pPr>
      <w:r w:rsidRPr="008F7843">
        <w:t>виявлено ознаки вживання сильнодіючих препаратів або психотропних речовин, що впливають на функціонування центральної нервової, серцево-судинної чи дихальної системи</w:t>
      </w:r>
      <w:bookmarkStart w:id="66" w:name="n99"/>
      <w:bookmarkEnd w:id="66"/>
      <w:r w:rsidRPr="008F7843">
        <w:t>.</w:t>
      </w:r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67" w:name="n100"/>
      <w:bookmarkStart w:id="68" w:name="n101"/>
      <w:bookmarkStart w:id="69" w:name="n102"/>
      <w:bookmarkEnd w:id="67"/>
      <w:bookmarkEnd w:id="68"/>
      <w:bookmarkEnd w:id="69"/>
      <w:r w:rsidRPr="008F7843">
        <w:rPr>
          <w:bCs/>
          <w:color w:val="auto"/>
          <w:lang w:val="uk-UA"/>
        </w:rPr>
        <w:t xml:space="preserve">4.6. </w:t>
      </w:r>
      <w:proofErr w:type="spellStart"/>
      <w:r w:rsidRPr="008F7843">
        <w:rPr>
          <w:bCs/>
          <w:color w:val="auto"/>
          <w:lang w:val="uk-UA"/>
        </w:rPr>
        <w:t>Поліграфологом</w:t>
      </w:r>
      <w:proofErr w:type="spellEnd"/>
      <w:r w:rsidRPr="008F7843">
        <w:rPr>
          <w:bCs/>
          <w:color w:val="auto"/>
          <w:lang w:val="uk-UA"/>
        </w:rPr>
        <w:t xml:space="preserve"> не допускається проведення перевірок із застосуванням поліграфа:</w:t>
      </w:r>
    </w:p>
    <w:p w:rsidR="00101AB1" w:rsidRPr="008F7843" w:rsidRDefault="00101AB1" w:rsidP="00101AB1">
      <w:pPr>
        <w:numPr>
          <w:ilvl w:val="1"/>
          <w:numId w:val="25"/>
        </w:numPr>
        <w:shd w:val="clear" w:color="auto" w:fill="FFFFFF"/>
        <w:tabs>
          <w:tab w:val="left" w:pos="993"/>
        </w:tabs>
        <w:snapToGrid w:val="0"/>
        <w:ind w:left="0" w:firstLine="567"/>
        <w:jc w:val="both"/>
        <w:rPr>
          <w:lang w:val="uk-UA"/>
        </w:rPr>
      </w:pPr>
      <w:bookmarkStart w:id="70" w:name="n104"/>
      <w:bookmarkEnd w:id="70"/>
      <w:r w:rsidRPr="008F7843">
        <w:rPr>
          <w:lang w:val="uk-UA"/>
        </w:rPr>
        <w:t>стосовно близької йому особи;</w:t>
      </w:r>
    </w:p>
    <w:p w:rsidR="00101AB1" w:rsidRPr="008F7843" w:rsidRDefault="00101AB1" w:rsidP="00101AB1">
      <w:pPr>
        <w:pStyle w:val="rvps2"/>
        <w:numPr>
          <w:ilvl w:val="1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71" w:name="n106"/>
      <w:bookmarkEnd w:id="71"/>
      <w:r w:rsidRPr="008F7843">
        <w:t>в умовах існування конфлікту інтересів.</w:t>
      </w:r>
    </w:p>
    <w:p w:rsidR="00101AB1" w:rsidRPr="008F7843" w:rsidRDefault="00101AB1" w:rsidP="00101AB1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72" w:name="n107"/>
      <w:bookmarkEnd w:id="72"/>
      <w:r w:rsidRPr="008F7843">
        <w:t xml:space="preserve">У цих випадках опитування  проводиться іншим </w:t>
      </w:r>
      <w:proofErr w:type="spellStart"/>
      <w:r w:rsidRPr="008F7843">
        <w:t>поліграфологом</w:t>
      </w:r>
      <w:proofErr w:type="spellEnd"/>
      <w:r w:rsidRPr="008F7843">
        <w:t>.</w:t>
      </w:r>
    </w:p>
    <w:p w:rsidR="00101AB1" w:rsidRPr="008F7843" w:rsidRDefault="00101AB1" w:rsidP="00101AB1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</w:p>
    <w:p w:rsidR="00101AB1" w:rsidRPr="008F7843" w:rsidRDefault="00101AB1" w:rsidP="00101AB1">
      <w:pPr>
        <w:numPr>
          <w:ilvl w:val="0"/>
          <w:numId w:val="40"/>
        </w:numPr>
        <w:tabs>
          <w:tab w:val="left" w:pos="284"/>
        </w:tabs>
        <w:spacing w:before="120"/>
        <w:ind w:left="0" w:firstLine="0"/>
        <w:jc w:val="center"/>
        <w:rPr>
          <w:color w:val="000000"/>
          <w:lang w:val="uk-UA"/>
        </w:rPr>
      </w:pPr>
      <w:bookmarkStart w:id="73" w:name="n108"/>
      <w:bookmarkEnd w:id="73"/>
      <w:r w:rsidRPr="008F7843">
        <w:rPr>
          <w:color w:val="000000"/>
          <w:lang w:val="uk-UA"/>
        </w:rPr>
        <w:t>ПОРЯДОК ПРОВЕДЕННЯ ДОСЛІДЖЕННЯ</w:t>
      </w:r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74" w:name="n109"/>
      <w:bookmarkEnd w:id="74"/>
      <w:r w:rsidRPr="008F7843">
        <w:rPr>
          <w:bCs/>
          <w:color w:val="auto"/>
          <w:lang w:val="uk-UA"/>
        </w:rPr>
        <w:t xml:space="preserve">5.1. Ініціатор опитування направляє службову записку на ім’я міського голови /керівника комунального підприємства, установи, організації.  Ініціатор опитування здійснює організаційне забезпечення проведення опитування в частині прибуття суб’єкта опитування у визначені час і місце, надання необхідних для проведення опитування матеріалів. </w:t>
      </w:r>
      <w:bookmarkStart w:id="75" w:name="n110"/>
      <w:bookmarkStart w:id="76" w:name="n111"/>
      <w:bookmarkEnd w:id="75"/>
      <w:bookmarkEnd w:id="76"/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 xml:space="preserve">5.2. 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проводить опитування з використанням поліграфа в 3 етапи: </w:t>
      </w:r>
      <w:bookmarkStart w:id="77" w:name="n112"/>
      <w:bookmarkEnd w:id="77"/>
    </w:p>
    <w:p w:rsidR="00101AB1" w:rsidRPr="008F7843" w:rsidRDefault="00101AB1" w:rsidP="00101AB1">
      <w:pPr>
        <w:pStyle w:val="Default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>5.2.1. Підготовчий етап:</w:t>
      </w:r>
    </w:p>
    <w:p w:rsidR="00101AB1" w:rsidRPr="008F7843" w:rsidRDefault="00101AB1" w:rsidP="00101AB1">
      <w:pPr>
        <w:pStyle w:val="rvps2"/>
        <w:numPr>
          <w:ilvl w:val="1"/>
          <w:numId w:val="18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</w:pPr>
      <w:bookmarkStart w:id="78" w:name="n113"/>
      <w:bookmarkEnd w:id="78"/>
      <w:r w:rsidRPr="008F7843">
        <w:t>взаємодія з ініціатором опитування;</w:t>
      </w:r>
    </w:p>
    <w:p w:rsidR="00101AB1" w:rsidRPr="008F7843" w:rsidRDefault="00101AB1" w:rsidP="00101AB1">
      <w:pPr>
        <w:pStyle w:val="rvps2"/>
        <w:numPr>
          <w:ilvl w:val="1"/>
          <w:numId w:val="18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</w:pPr>
      <w:bookmarkStart w:id="79" w:name="n114"/>
      <w:bookmarkStart w:id="80" w:name="n115"/>
      <w:bookmarkEnd w:id="79"/>
      <w:bookmarkEnd w:id="80"/>
      <w:r w:rsidRPr="008F7843">
        <w:t>аналіз інформації, необхідної для складання тестового опитувальника;</w:t>
      </w:r>
    </w:p>
    <w:p w:rsidR="00101AB1" w:rsidRPr="008F7843" w:rsidRDefault="00101AB1" w:rsidP="00101AB1">
      <w:pPr>
        <w:pStyle w:val="rvps2"/>
        <w:numPr>
          <w:ilvl w:val="1"/>
          <w:numId w:val="18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</w:pPr>
      <w:bookmarkStart w:id="81" w:name="n116"/>
      <w:bookmarkEnd w:id="81"/>
      <w:r w:rsidRPr="008F7843">
        <w:t>складання тестового опитувальника;</w:t>
      </w:r>
    </w:p>
    <w:p w:rsidR="00101AB1" w:rsidRPr="008F7843" w:rsidRDefault="00101AB1" w:rsidP="00101AB1">
      <w:pPr>
        <w:pStyle w:val="rvps2"/>
        <w:numPr>
          <w:ilvl w:val="1"/>
          <w:numId w:val="18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</w:pPr>
      <w:bookmarkStart w:id="82" w:name="n117"/>
      <w:bookmarkStart w:id="83" w:name="n118"/>
      <w:bookmarkEnd w:id="82"/>
      <w:bookmarkEnd w:id="83"/>
      <w:r w:rsidRPr="008F7843">
        <w:t>узгодження із суб’єктом опитування часу та місця проведення опитування;</w:t>
      </w:r>
    </w:p>
    <w:p w:rsidR="00101AB1" w:rsidRPr="008F7843" w:rsidRDefault="00101AB1" w:rsidP="00101AB1">
      <w:pPr>
        <w:pStyle w:val="rvps2"/>
        <w:numPr>
          <w:ilvl w:val="1"/>
          <w:numId w:val="18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567"/>
        <w:jc w:val="both"/>
      </w:pPr>
      <w:bookmarkStart w:id="84" w:name="n119"/>
      <w:bookmarkEnd w:id="84"/>
      <w:r w:rsidRPr="008F7843">
        <w:t xml:space="preserve">підготовка приміщення для проведення опитування у випадку, коли воно здійснюється за межами кабінету </w:t>
      </w:r>
      <w:proofErr w:type="spellStart"/>
      <w:r w:rsidRPr="008F7843">
        <w:t>поліграфолога</w:t>
      </w:r>
      <w:proofErr w:type="spellEnd"/>
      <w:r w:rsidRPr="008F7843">
        <w:t>.</w:t>
      </w:r>
    </w:p>
    <w:p w:rsidR="00101AB1" w:rsidRPr="008F7843" w:rsidRDefault="00101AB1" w:rsidP="00101AB1">
      <w:pPr>
        <w:pStyle w:val="Default"/>
        <w:jc w:val="both"/>
        <w:rPr>
          <w:bCs/>
          <w:color w:val="auto"/>
          <w:lang w:val="uk-UA"/>
        </w:rPr>
      </w:pPr>
      <w:bookmarkStart w:id="85" w:name="n120"/>
      <w:bookmarkEnd w:id="85"/>
      <w:r w:rsidRPr="008F7843">
        <w:rPr>
          <w:bCs/>
          <w:color w:val="auto"/>
          <w:lang w:val="uk-UA"/>
        </w:rPr>
        <w:t xml:space="preserve">5.2.2. Проведення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>:</w:t>
      </w:r>
    </w:p>
    <w:p w:rsidR="00101AB1" w:rsidRPr="008F7843" w:rsidRDefault="00101AB1" w:rsidP="00101AB1">
      <w:pPr>
        <w:pStyle w:val="rvps2"/>
        <w:numPr>
          <w:ilvl w:val="1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86" w:name="n121"/>
      <w:bookmarkEnd w:id="86"/>
      <w:r w:rsidRPr="008F7843">
        <w:t xml:space="preserve">проведення </w:t>
      </w:r>
      <w:proofErr w:type="spellStart"/>
      <w:r w:rsidRPr="008F7843">
        <w:t>передтестової</w:t>
      </w:r>
      <w:proofErr w:type="spellEnd"/>
      <w:r w:rsidRPr="008F7843">
        <w:t xml:space="preserve"> бесіди;</w:t>
      </w:r>
    </w:p>
    <w:p w:rsidR="00101AB1" w:rsidRPr="008F7843" w:rsidRDefault="00101AB1" w:rsidP="00101AB1">
      <w:pPr>
        <w:pStyle w:val="rvps2"/>
        <w:numPr>
          <w:ilvl w:val="1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87" w:name="n122"/>
      <w:bookmarkEnd w:id="87"/>
      <w:r w:rsidRPr="008F7843">
        <w:t>виявлення можливих медичних протипоказань до проходження опитування;</w:t>
      </w:r>
    </w:p>
    <w:p w:rsidR="00101AB1" w:rsidRPr="008F7843" w:rsidRDefault="00101AB1" w:rsidP="00101AB1">
      <w:pPr>
        <w:pStyle w:val="rvps2"/>
        <w:numPr>
          <w:ilvl w:val="1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88" w:name="n123"/>
      <w:bookmarkEnd w:id="88"/>
      <w:r w:rsidRPr="008F7843">
        <w:t>заповнення листа ознайомлення (додаток Б) про добровільну участь у опитуванні безпосередньо перед початком його проведення;</w:t>
      </w:r>
    </w:p>
    <w:p w:rsidR="00101AB1" w:rsidRPr="008F7843" w:rsidRDefault="00101AB1" w:rsidP="00101AB1">
      <w:pPr>
        <w:pStyle w:val="rvps2"/>
        <w:numPr>
          <w:ilvl w:val="1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89" w:name="n124"/>
      <w:bookmarkEnd w:id="89"/>
      <w:r w:rsidRPr="008F7843">
        <w:t>ознайомлення суб’єкта опитування з тематикою питань;</w:t>
      </w:r>
    </w:p>
    <w:p w:rsidR="00101AB1" w:rsidRPr="008F7843" w:rsidRDefault="00101AB1" w:rsidP="00101AB1">
      <w:pPr>
        <w:pStyle w:val="rvps2"/>
        <w:numPr>
          <w:ilvl w:val="1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90" w:name="n125"/>
      <w:bookmarkEnd w:id="90"/>
      <w:r w:rsidRPr="008F7843">
        <w:t xml:space="preserve">опитування суб’єкта із застосуванням поліграфа, </w:t>
      </w:r>
      <w:proofErr w:type="spellStart"/>
      <w:r w:rsidRPr="008F7843">
        <w:t>міжтестові</w:t>
      </w:r>
      <w:proofErr w:type="spellEnd"/>
      <w:r w:rsidRPr="008F7843">
        <w:t xml:space="preserve"> бесіди;</w:t>
      </w:r>
    </w:p>
    <w:p w:rsidR="00101AB1" w:rsidRPr="008F7843" w:rsidRDefault="00101AB1" w:rsidP="00101AB1">
      <w:pPr>
        <w:pStyle w:val="rvps2"/>
        <w:numPr>
          <w:ilvl w:val="1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91" w:name="n126"/>
      <w:bookmarkEnd w:id="91"/>
      <w:proofErr w:type="spellStart"/>
      <w:r w:rsidRPr="008F7843">
        <w:t>післятестова</w:t>
      </w:r>
      <w:proofErr w:type="spellEnd"/>
      <w:r w:rsidRPr="008F7843">
        <w:t xml:space="preserve"> бесіда.</w:t>
      </w:r>
    </w:p>
    <w:p w:rsidR="00101AB1" w:rsidRPr="008F7843" w:rsidRDefault="00101AB1" w:rsidP="00101AB1">
      <w:pPr>
        <w:pStyle w:val="Default"/>
        <w:jc w:val="both"/>
        <w:rPr>
          <w:bCs/>
          <w:color w:val="auto"/>
          <w:lang w:val="uk-UA"/>
        </w:rPr>
      </w:pPr>
      <w:bookmarkStart w:id="92" w:name="n127"/>
      <w:bookmarkEnd w:id="92"/>
      <w:r w:rsidRPr="008F7843">
        <w:rPr>
          <w:bCs/>
          <w:color w:val="auto"/>
          <w:lang w:val="uk-UA"/>
        </w:rPr>
        <w:t xml:space="preserve">5.2.3. Завершальний етап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>:</w:t>
      </w:r>
    </w:p>
    <w:p w:rsidR="00101AB1" w:rsidRPr="008F7843" w:rsidRDefault="00101AB1" w:rsidP="00101AB1">
      <w:pPr>
        <w:pStyle w:val="rvps2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93" w:name="n128"/>
      <w:bookmarkEnd w:id="93"/>
      <w:r w:rsidRPr="008F7843">
        <w:t xml:space="preserve">аналіз </w:t>
      </w:r>
      <w:proofErr w:type="spellStart"/>
      <w:r w:rsidRPr="008F7843">
        <w:t>поліграм</w:t>
      </w:r>
      <w:proofErr w:type="spellEnd"/>
      <w:r w:rsidRPr="008F7843">
        <w:t>, отриманих під час опитування;</w:t>
      </w:r>
    </w:p>
    <w:p w:rsidR="00101AB1" w:rsidRPr="008F7843" w:rsidRDefault="00101AB1" w:rsidP="00101AB1">
      <w:pPr>
        <w:pStyle w:val="rvps2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94" w:name="n129"/>
      <w:bookmarkEnd w:id="94"/>
      <w:r w:rsidRPr="008F7843">
        <w:t>складення довідки за результатами опитування (додаток Ж).</w:t>
      </w:r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95" w:name="n130"/>
      <w:bookmarkEnd w:id="95"/>
      <w:r w:rsidRPr="008F7843">
        <w:rPr>
          <w:bCs/>
          <w:color w:val="auto"/>
          <w:lang w:val="uk-UA"/>
        </w:rPr>
        <w:t xml:space="preserve">5.3.  Перед початком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роз'яснює суб’єкту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його права, та інформацію про те, що поліграф не завдає шкоди життю, здоров'ю людини, а також з'ясовує в суб’єкта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його фізичний та психічний стан (за результатами спостереження або на основі скарг суб’єкта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>). У разі встановлення, що особа перебуває хоча б в одному зі станів, які унеможливлюють проведення</w:t>
      </w:r>
      <w:r w:rsidRPr="008F7843">
        <w:rPr>
          <w:lang w:val="uk-UA"/>
        </w:rPr>
        <w:t xml:space="preserve"> опитування</w:t>
      </w:r>
      <w:r w:rsidRPr="008F7843">
        <w:rPr>
          <w:bCs/>
          <w:color w:val="auto"/>
          <w:lang w:val="uk-UA"/>
        </w:rPr>
        <w:t xml:space="preserve">,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не проводиться (п.4.5. цього Положення).</w:t>
      </w:r>
    </w:p>
    <w:p w:rsidR="00101AB1" w:rsidRPr="008F7843" w:rsidRDefault="00101AB1" w:rsidP="00101AB1">
      <w:pPr>
        <w:pStyle w:val="rvps2"/>
        <w:shd w:val="clear" w:color="auto" w:fill="FFFFFF"/>
        <w:spacing w:before="0" w:beforeAutospacing="0" w:after="150" w:afterAutospacing="0"/>
        <w:ind w:firstLine="708"/>
        <w:jc w:val="both"/>
      </w:pPr>
      <w:bookmarkStart w:id="96" w:name="n131"/>
      <w:bookmarkEnd w:id="96"/>
      <w:proofErr w:type="spellStart"/>
      <w:r w:rsidRPr="008F7843">
        <w:t>Поліграфолог</w:t>
      </w:r>
      <w:proofErr w:type="spellEnd"/>
      <w:r w:rsidRPr="008F7843">
        <w:t xml:space="preserve"> зобов'язаний ознайомити суб’єкта опитування з інформацією про те, з якого приводу з ним буде проводитися ця процедура, а також з умовами, правилами та порядком проведення опитування.</w:t>
      </w:r>
    </w:p>
    <w:p w:rsidR="00101AB1" w:rsidRPr="008F7843" w:rsidRDefault="00101AB1" w:rsidP="00101AB1">
      <w:pPr>
        <w:pStyle w:val="rvps2"/>
        <w:shd w:val="clear" w:color="auto" w:fill="FFFFFF"/>
        <w:spacing w:before="0" w:beforeAutospacing="0" w:after="150" w:afterAutospacing="0"/>
        <w:ind w:firstLine="708"/>
        <w:jc w:val="both"/>
      </w:pPr>
      <w:bookmarkStart w:id="97" w:name="n132"/>
      <w:bookmarkEnd w:id="97"/>
      <w:proofErr w:type="spellStart"/>
      <w:r w:rsidRPr="008F7843">
        <w:t>Поліграфолог</w:t>
      </w:r>
      <w:proofErr w:type="spellEnd"/>
      <w:r w:rsidRPr="008F7843">
        <w:t xml:space="preserve"> інформує суб’єкта опитування про мету проведення опитування тематику питань, що підлягають аналізу та з'ясуванню, що підтверджується особистим підписом суб’єкта опитування у службовій записці на проведення опитування. </w:t>
      </w:r>
      <w:bookmarkStart w:id="98" w:name="n133"/>
      <w:bookmarkEnd w:id="98"/>
      <w:r w:rsidRPr="008F7843">
        <w:t>Із суб’єктом опитування обговорюється тематика питань, які будуть йому поставлені.</w:t>
      </w:r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99" w:name="n134"/>
      <w:bookmarkEnd w:id="99"/>
      <w:r w:rsidRPr="008F7843">
        <w:rPr>
          <w:bCs/>
          <w:color w:val="auto"/>
          <w:lang w:val="uk-UA"/>
        </w:rPr>
        <w:t xml:space="preserve">5.4.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ознайомлює суб’єкта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з його правами, умовами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з використанням поліграфа та питаннями, які поставлені на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(додаток Б).</w:t>
      </w:r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100" w:name="n136"/>
      <w:bookmarkEnd w:id="100"/>
      <w:r w:rsidRPr="008F7843">
        <w:rPr>
          <w:bCs/>
          <w:color w:val="auto"/>
          <w:lang w:val="uk-UA"/>
        </w:rPr>
        <w:t xml:space="preserve">5.5. Суб’єкт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має право не давати пояснень щодо виникнення у нього тих чи інших реакцій, у будь-який момент відмовитися відповідати на поставлене питання, а також від подальшої участі в опитуванні на будь-якому етапі його проведення, що має бути оформлено у заяві про відмову від участі у опитуванні (додаток Д). </w:t>
      </w:r>
      <w:bookmarkStart w:id="101" w:name="n137"/>
      <w:bookmarkEnd w:id="101"/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 xml:space="preserve">5.6. Під час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використовує аудіо- та відеозапис виключно для фіксації дотримання порядку, передбаченого цим Положенням, про що повідомляє суб’єкта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>.</w:t>
      </w:r>
      <w:bookmarkStart w:id="102" w:name="n138"/>
      <w:bookmarkEnd w:id="102"/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103" w:name="n139"/>
      <w:bookmarkEnd w:id="103"/>
      <w:r w:rsidRPr="008F7843">
        <w:rPr>
          <w:bCs/>
          <w:color w:val="auto"/>
          <w:lang w:val="uk-UA"/>
        </w:rPr>
        <w:t xml:space="preserve">5.7.  Після завершення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інформує суб’єкта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про порядок ознайомлення з довідкою.</w:t>
      </w:r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 xml:space="preserve">5.8.  У місячний строк з дня виготовлення довідки про результати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суб’єкт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за власним бажанням може ознайомитися особисто з матеріалами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. </w:t>
      </w:r>
      <w:bookmarkStart w:id="104" w:name="n141"/>
      <w:bookmarkEnd w:id="104"/>
      <w:r w:rsidRPr="008F7843">
        <w:rPr>
          <w:bCs/>
          <w:color w:val="auto"/>
          <w:lang w:val="uk-UA"/>
        </w:rPr>
        <w:t xml:space="preserve">Ознайомившись з матеріалами та/або довідкою про результати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, суб'єкт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ставить свій підпис на цій довідці, вказуючи дату та прізвище.</w:t>
      </w:r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105" w:name="n142"/>
      <w:bookmarkEnd w:id="105"/>
      <w:r w:rsidRPr="008F7843">
        <w:rPr>
          <w:bCs/>
          <w:color w:val="auto"/>
          <w:lang w:val="uk-UA"/>
        </w:rPr>
        <w:t xml:space="preserve">5.9.  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ознайомлює під підпис з довідкою про результати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ініціатора опитування.</w:t>
      </w:r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 xml:space="preserve">5.10. У разі виявлення нових обставин, з метою перевірки результатів попереднього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, а також на вимогу особи, стосовно якої проводилось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, протягом одного року з дня проведення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можливе проведення повторного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, у тому числі за участю іншого </w:t>
      </w:r>
      <w:proofErr w:type="spellStart"/>
      <w:r w:rsidRPr="008F7843">
        <w:rPr>
          <w:bCs/>
          <w:color w:val="auto"/>
          <w:lang w:val="uk-UA"/>
        </w:rPr>
        <w:t>поліграфолога</w:t>
      </w:r>
      <w:proofErr w:type="spellEnd"/>
      <w:r w:rsidRPr="008F7843">
        <w:rPr>
          <w:bCs/>
          <w:color w:val="auto"/>
          <w:lang w:val="uk-UA"/>
        </w:rPr>
        <w:t>, що здійснюється з дотриманням вимог, передбачених цим Положенням.</w:t>
      </w:r>
    </w:p>
    <w:p w:rsidR="00101AB1" w:rsidRPr="008F7843" w:rsidRDefault="00101AB1" w:rsidP="00101AB1">
      <w:pPr>
        <w:pStyle w:val="rvps2"/>
        <w:shd w:val="clear" w:color="auto" w:fill="FFFFFF"/>
        <w:tabs>
          <w:tab w:val="left" w:pos="1276"/>
        </w:tabs>
        <w:spacing w:before="0" w:beforeAutospacing="0" w:after="150" w:afterAutospacing="0"/>
        <w:ind w:firstLine="567"/>
        <w:jc w:val="both"/>
      </w:pPr>
    </w:p>
    <w:p w:rsidR="00101AB1" w:rsidRPr="008F7843" w:rsidRDefault="00101AB1" w:rsidP="00101AB1">
      <w:pPr>
        <w:numPr>
          <w:ilvl w:val="0"/>
          <w:numId w:val="40"/>
        </w:numPr>
        <w:tabs>
          <w:tab w:val="left" w:pos="284"/>
        </w:tabs>
        <w:spacing w:before="120"/>
        <w:ind w:left="0" w:firstLine="0"/>
        <w:jc w:val="center"/>
        <w:rPr>
          <w:color w:val="000000"/>
          <w:lang w:val="uk-UA"/>
        </w:rPr>
      </w:pPr>
      <w:bookmarkStart w:id="106" w:name="n144"/>
      <w:bookmarkEnd w:id="106"/>
      <w:r w:rsidRPr="008F7843">
        <w:rPr>
          <w:color w:val="000000"/>
          <w:lang w:val="uk-UA"/>
        </w:rPr>
        <w:t>ОФОРМЛЕННЯ, ЗБЕРІГАННЯ ТА ВИКОРИСТАННЯ РЕЗУЛЬТАТІВ ОПИТУВАННЯ</w:t>
      </w:r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107" w:name="n145"/>
      <w:bookmarkEnd w:id="107"/>
      <w:r w:rsidRPr="008F7843">
        <w:rPr>
          <w:bCs/>
          <w:color w:val="auto"/>
          <w:lang w:val="uk-UA"/>
        </w:rPr>
        <w:t xml:space="preserve">6.1.За результатами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провідний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готує довідку, у якій мають міститися такі відомості (додаток Ж):</w:t>
      </w:r>
    </w:p>
    <w:p w:rsidR="00101AB1" w:rsidRPr="008F7843" w:rsidRDefault="00101AB1" w:rsidP="00101AB1">
      <w:pPr>
        <w:pStyle w:val="rvps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108" w:name="n146"/>
      <w:bookmarkEnd w:id="108"/>
      <w:r w:rsidRPr="008F7843">
        <w:t xml:space="preserve">загальні відомості про </w:t>
      </w:r>
      <w:proofErr w:type="spellStart"/>
      <w:r w:rsidRPr="008F7843">
        <w:t>поліграфолога</w:t>
      </w:r>
      <w:proofErr w:type="spellEnd"/>
      <w:r w:rsidRPr="008F7843">
        <w:t>;</w:t>
      </w:r>
    </w:p>
    <w:p w:rsidR="00101AB1" w:rsidRPr="008F7843" w:rsidRDefault="00101AB1" w:rsidP="00101AB1">
      <w:pPr>
        <w:pStyle w:val="rvps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109" w:name="n147"/>
      <w:bookmarkEnd w:id="109"/>
      <w:r w:rsidRPr="008F7843">
        <w:t>інформація про проведення під час опитування аудіо- та відеозапису;</w:t>
      </w:r>
    </w:p>
    <w:p w:rsidR="00101AB1" w:rsidRPr="008F7843" w:rsidRDefault="00101AB1" w:rsidP="00101AB1">
      <w:pPr>
        <w:pStyle w:val="rvps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110" w:name="n148"/>
      <w:bookmarkEnd w:id="110"/>
      <w:r w:rsidRPr="008F7843">
        <w:t>місце і час проведення опитування;</w:t>
      </w:r>
    </w:p>
    <w:p w:rsidR="00101AB1" w:rsidRPr="008F7843" w:rsidRDefault="00101AB1" w:rsidP="00101AB1">
      <w:pPr>
        <w:pStyle w:val="rvps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111" w:name="n149"/>
      <w:bookmarkEnd w:id="111"/>
      <w:r w:rsidRPr="008F7843">
        <w:t>прізвище, ім'я, по батькові, дата народження, місце роботи, посада суб’єкта опитування;</w:t>
      </w:r>
    </w:p>
    <w:p w:rsidR="00101AB1" w:rsidRPr="008F7843" w:rsidRDefault="00101AB1" w:rsidP="00101AB1">
      <w:pPr>
        <w:pStyle w:val="rvps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112" w:name="n150"/>
      <w:bookmarkEnd w:id="112"/>
      <w:r w:rsidRPr="008F7843">
        <w:t>поліграф, що використовувався, та кількість каналів реєстрації фізіологічних показників, серійний номер поліграфа;</w:t>
      </w:r>
    </w:p>
    <w:p w:rsidR="00101AB1" w:rsidRPr="008F7843" w:rsidRDefault="00101AB1" w:rsidP="00101AB1">
      <w:pPr>
        <w:pStyle w:val="rvps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113" w:name="n151"/>
      <w:bookmarkEnd w:id="113"/>
      <w:r w:rsidRPr="008F7843">
        <w:t>підстави для проведення опитування та його мета;</w:t>
      </w:r>
    </w:p>
    <w:p w:rsidR="00101AB1" w:rsidRPr="008F7843" w:rsidRDefault="00101AB1" w:rsidP="00101AB1">
      <w:pPr>
        <w:pStyle w:val="rvps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pacing w:val="-6"/>
        </w:rPr>
      </w:pPr>
      <w:bookmarkStart w:id="114" w:name="n152"/>
      <w:bookmarkEnd w:id="114"/>
      <w:r w:rsidRPr="008F7843">
        <w:rPr>
          <w:spacing w:val="-6"/>
        </w:rPr>
        <w:t>отримані значимі реакції високого рівня достовірності щодо пред'явлених тестів;</w:t>
      </w:r>
    </w:p>
    <w:p w:rsidR="00101AB1" w:rsidRPr="008F7843" w:rsidRDefault="00101AB1" w:rsidP="00101AB1">
      <w:pPr>
        <w:pStyle w:val="rvps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115" w:name="n153"/>
      <w:bookmarkEnd w:id="115"/>
      <w:r w:rsidRPr="008F7843">
        <w:t>особливості поведінки суб'єкта опитування;</w:t>
      </w:r>
    </w:p>
    <w:p w:rsidR="00101AB1" w:rsidRPr="008F7843" w:rsidRDefault="00101AB1" w:rsidP="00101AB1">
      <w:pPr>
        <w:pStyle w:val="rvps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116" w:name="n154"/>
      <w:bookmarkEnd w:id="116"/>
      <w:r w:rsidRPr="008F7843">
        <w:t>аналіз реакцій, зафіксованих під час проведення опитування;</w:t>
      </w:r>
    </w:p>
    <w:p w:rsidR="00101AB1" w:rsidRPr="008F7843" w:rsidRDefault="00101AB1" w:rsidP="00101AB1">
      <w:pPr>
        <w:pStyle w:val="rvps2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bookmarkStart w:id="117" w:name="n155"/>
      <w:bookmarkEnd w:id="117"/>
      <w:r w:rsidRPr="008F7843">
        <w:t>опис отриманої орієнтувальної інформації, а також результати з'ясування питань, зазначених у службовій записці.</w:t>
      </w:r>
    </w:p>
    <w:p w:rsidR="00101AB1" w:rsidRPr="008F7843" w:rsidRDefault="00101AB1" w:rsidP="00101AB1">
      <w:pPr>
        <w:pStyle w:val="rvps2"/>
        <w:shd w:val="clear" w:color="auto" w:fill="FFFFFF"/>
        <w:spacing w:before="240" w:beforeAutospacing="0" w:after="150" w:afterAutospacing="0"/>
        <w:ind w:firstLine="450"/>
        <w:jc w:val="both"/>
      </w:pPr>
      <w:bookmarkStart w:id="118" w:name="n156"/>
      <w:bookmarkEnd w:id="118"/>
      <w:r w:rsidRPr="008F7843">
        <w:t xml:space="preserve">У довідці про результати опитування, складеній </w:t>
      </w:r>
      <w:proofErr w:type="spellStart"/>
      <w:r w:rsidRPr="008F7843">
        <w:t>поліграфологом</w:t>
      </w:r>
      <w:proofErr w:type="spellEnd"/>
      <w:r w:rsidRPr="008F7843">
        <w:t>, зазначається, що опитування не передбачає отримання незаперечних результатів реагування суб’єкта опитування на психологічні стимули (подразники), а висновки за результатами такого опитування мають виключно орієнтувальний характер і розглядаються у сукупності з іншою перевіреною інформацією та матеріалами.</w:t>
      </w:r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119" w:name="n157"/>
      <w:bookmarkStart w:id="120" w:name="n158"/>
      <w:bookmarkEnd w:id="119"/>
      <w:bookmarkEnd w:id="120"/>
      <w:r w:rsidRPr="008F7843">
        <w:rPr>
          <w:bCs/>
          <w:color w:val="auto"/>
          <w:lang w:val="uk-UA"/>
        </w:rPr>
        <w:t xml:space="preserve">6.2.  Довідка про результати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складається у двох примірниках. Перший примірник довідки надається міському голові /керівнику комунального підприємства, установи, організації, з відміткою «Особисто» упродовж п'яти робочих днів з дня проведення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. </w:t>
      </w:r>
      <w:bookmarkStart w:id="121" w:name="n159"/>
      <w:bookmarkEnd w:id="121"/>
      <w:r w:rsidRPr="008F7843">
        <w:rPr>
          <w:bCs/>
          <w:color w:val="auto"/>
          <w:lang w:val="uk-UA"/>
        </w:rPr>
        <w:t xml:space="preserve">Другий примірник зберігається у </w:t>
      </w:r>
      <w:proofErr w:type="spellStart"/>
      <w:r w:rsidRPr="008F7843">
        <w:rPr>
          <w:bCs/>
          <w:color w:val="auto"/>
          <w:lang w:val="uk-UA"/>
        </w:rPr>
        <w:t>поліграфолога</w:t>
      </w:r>
      <w:proofErr w:type="spellEnd"/>
      <w:r w:rsidRPr="008F7843">
        <w:rPr>
          <w:bCs/>
          <w:color w:val="auto"/>
          <w:lang w:val="uk-UA"/>
        </w:rPr>
        <w:t>.</w:t>
      </w:r>
    </w:p>
    <w:p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122" w:name="n160"/>
      <w:bookmarkEnd w:id="122"/>
      <w:r w:rsidRPr="008F7843">
        <w:rPr>
          <w:bCs/>
          <w:color w:val="auto"/>
          <w:lang w:val="uk-UA"/>
        </w:rPr>
        <w:t xml:space="preserve">6.3.  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веде облік заяв на проведення </w:t>
      </w:r>
      <w:r w:rsidRPr="008F7843">
        <w:rPr>
          <w:lang w:val="uk-UA"/>
        </w:rPr>
        <w:t>опитувань</w:t>
      </w:r>
      <w:r w:rsidRPr="008F7843">
        <w:rPr>
          <w:bCs/>
          <w:color w:val="auto"/>
          <w:lang w:val="uk-UA"/>
        </w:rPr>
        <w:t xml:space="preserve"> та їх результатів у електронному вигляді. </w:t>
      </w:r>
    </w:p>
    <w:p w:rsidR="00101AB1" w:rsidRPr="008F7843" w:rsidRDefault="00101AB1" w:rsidP="00101AB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23" w:name="n162"/>
      <w:bookmarkEnd w:id="123"/>
      <w:r w:rsidRPr="008F7843">
        <w:t xml:space="preserve">Документи, що були створені за результатами проведення опитування, зберігаються у </w:t>
      </w:r>
      <w:proofErr w:type="spellStart"/>
      <w:r w:rsidRPr="008F7843">
        <w:t>поліграфолога</w:t>
      </w:r>
      <w:proofErr w:type="spellEnd"/>
      <w:r w:rsidRPr="008F7843">
        <w:t>.</w:t>
      </w:r>
      <w:bookmarkStart w:id="124" w:name="n163"/>
      <w:bookmarkEnd w:id="124"/>
      <w:r w:rsidRPr="008F7843">
        <w:t xml:space="preserve"> Використання та зберігання одержаної за опитування інформації здійснюються відповідно до вимог чинного законодавства. </w:t>
      </w:r>
      <w:bookmarkStart w:id="125" w:name="n164"/>
      <w:bookmarkEnd w:id="125"/>
    </w:p>
    <w:p w:rsidR="00101AB1" w:rsidRPr="008F7843" w:rsidRDefault="00101AB1" w:rsidP="008F7843">
      <w:pPr>
        <w:pStyle w:val="rvps2"/>
        <w:shd w:val="clear" w:color="auto" w:fill="FFFFFF"/>
        <w:spacing w:before="0" w:beforeAutospacing="0" w:after="150" w:afterAutospacing="0"/>
        <w:jc w:val="both"/>
      </w:pPr>
      <w:bookmarkStart w:id="126" w:name="_GoBack"/>
      <w:bookmarkEnd w:id="126"/>
    </w:p>
    <w:tbl>
      <w:tblPr>
        <w:tblW w:w="9629" w:type="dxa"/>
        <w:tblLayout w:type="fixed"/>
        <w:tblLook w:val="0600" w:firstRow="0" w:lastRow="0" w:firstColumn="0" w:lastColumn="0" w:noHBand="1" w:noVBand="1"/>
      </w:tblPr>
      <w:tblGrid>
        <w:gridCol w:w="7225"/>
        <w:gridCol w:w="2404"/>
      </w:tblGrid>
      <w:tr w:rsidR="00101AB1" w:rsidRPr="008F7843" w:rsidTr="00663894">
        <w:trPr>
          <w:trHeight w:val="560"/>
        </w:trPr>
        <w:tc>
          <w:tcPr>
            <w:tcW w:w="7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AB1" w:rsidRPr="008F7843" w:rsidRDefault="00101AB1" w:rsidP="00767942">
            <w:pPr>
              <w:rPr>
                <w:color w:val="000000" w:themeColor="text1"/>
                <w:lang w:val="uk-UA"/>
              </w:rPr>
            </w:pPr>
            <w:r w:rsidRPr="008F7843">
              <w:rPr>
                <w:b/>
                <w:lang w:val="uk-UA"/>
              </w:rPr>
              <w:br w:type="page"/>
            </w:r>
            <w:r w:rsidR="00767942" w:rsidRPr="008F7843">
              <w:rPr>
                <w:color w:val="000000" w:themeColor="text1"/>
                <w:lang w:val="uk-UA"/>
              </w:rPr>
              <w:t>Секретар міської ради</w:t>
            </w:r>
          </w:p>
        </w:tc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AB1" w:rsidRPr="008F7843" w:rsidRDefault="00767942" w:rsidP="00663894">
            <w:pPr>
              <w:rPr>
                <w:color w:val="000000" w:themeColor="text1"/>
                <w:lang w:val="uk-UA"/>
              </w:rPr>
            </w:pPr>
            <w:r w:rsidRPr="008F7843">
              <w:rPr>
                <w:color w:val="000000" w:themeColor="text1"/>
                <w:lang w:val="uk-UA"/>
              </w:rPr>
              <w:t>Віталій ДІДЕНКО</w:t>
            </w:r>
          </w:p>
        </w:tc>
      </w:tr>
      <w:tr w:rsidR="00101AB1" w:rsidRPr="008F7843" w:rsidTr="00663894">
        <w:trPr>
          <w:trHeight w:val="560"/>
        </w:trPr>
        <w:tc>
          <w:tcPr>
            <w:tcW w:w="72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AB1" w:rsidRPr="008F7843" w:rsidRDefault="00101AB1" w:rsidP="00663894">
            <w:pPr>
              <w:rPr>
                <w:color w:val="000000" w:themeColor="text1"/>
                <w:lang w:val="uk-UA"/>
              </w:rPr>
            </w:pPr>
            <w:r w:rsidRPr="008F7843">
              <w:rPr>
                <w:color w:val="000000" w:themeColor="text1"/>
                <w:lang w:val="uk-UA"/>
              </w:rPr>
              <w:t>Директор ХМКП «Хмельницькінфоцентр»</w:t>
            </w:r>
          </w:p>
        </w:tc>
        <w:tc>
          <w:tcPr>
            <w:tcW w:w="24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AB1" w:rsidRPr="008F7843" w:rsidRDefault="00101AB1" w:rsidP="00663894">
            <w:pPr>
              <w:rPr>
                <w:color w:val="000000" w:themeColor="text1"/>
                <w:lang w:val="uk-UA"/>
              </w:rPr>
            </w:pPr>
            <w:r w:rsidRPr="008F7843">
              <w:rPr>
                <w:color w:val="000000" w:themeColor="text1"/>
                <w:lang w:val="uk-UA"/>
              </w:rPr>
              <w:t>Сергій МАТВІЙЧУК</w:t>
            </w:r>
          </w:p>
        </w:tc>
      </w:tr>
    </w:tbl>
    <w:p w:rsidR="00101AB1" w:rsidRPr="008F7843" w:rsidRDefault="00101AB1" w:rsidP="00101AB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</w:p>
    <w:p w:rsidR="00101AB1" w:rsidRPr="008F7843" w:rsidRDefault="00101AB1" w:rsidP="00101AB1">
      <w:pPr>
        <w:ind w:left="6521"/>
        <w:rPr>
          <w:lang w:val="uk-UA"/>
        </w:rPr>
      </w:pPr>
      <w:r w:rsidRPr="008F7843">
        <w:rPr>
          <w:b/>
          <w:lang w:val="uk-UA"/>
        </w:rPr>
        <w:br w:type="page"/>
      </w:r>
      <w:r w:rsidRPr="008F7843">
        <w:rPr>
          <w:lang w:val="uk-UA"/>
        </w:rPr>
        <w:t>Додаток А</w:t>
      </w:r>
    </w:p>
    <w:p w:rsidR="00101AB1" w:rsidRPr="008F7843" w:rsidRDefault="00101AB1" w:rsidP="00101AB1">
      <w:pPr>
        <w:ind w:left="6521"/>
        <w:rPr>
          <w:b/>
          <w:lang w:val="uk-UA"/>
        </w:rPr>
      </w:pPr>
      <w:r w:rsidRPr="008F7843">
        <w:rPr>
          <w:lang w:val="uk-UA"/>
        </w:rPr>
        <w:t>до Положення</w:t>
      </w:r>
    </w:p>
    <w:p w:rsidR="00101AB1" w:rsidRPr="008F7843" w:rsidRDefault="00101AB1" w:rsidP="00101AB1">
      <w:pPr>
        <w:pStyle w:val="3"/>
        <w:numPr>
          <w:ilvl w:val="8"/>
          <w:numId w:val="9"/>
        </w:numPr>
        <w:rPr>
          <w:sz w:val="24"/>
          <w:szCs w:val="24"/>
        </w:rPr>
      </w:pPr>
    </w:p>
    <w:p w:rsidR="00101AB1" w:rsidRPr="008F7843" w:rsidRDefault="00101AB1" w:rsidP="00101AB1">
      <w:pPr>
        <w:pStyle w:val="3"/>
        <w:numPr>
          <w:ilvl w:val="8"/>
          <w:numId w:val="9"/>
        </w:numPr>
        <w:rPr>
          <w:sz w:val="24"/>
          <w:szCs w:val="24"/>
        </w:rPr>
      </w:pPr>
    </w:p>
    <w:p w:rsidR="00101AB1" w:rsidRPr="008F7843" w:rsidRDefault="00101AB1" w:rsidP="00101AB1">
      <w:pPr>
        <w:pStyle w:val="3"/>
        <w:numPr>
          <w:ilvl w:val="6"/>
          <w:numId w:val="9"/>
        </w:numPr>
        <w:rPr>
          <w:sz w:val="24"/>
          <w:szCs w:val="24"/>
        </w:rPr>
      </w:pPr>
    </w:p>
    <w:p w:rsidR="00101AB1" w:rsidRPr="008F7843" w:rsidRDefault="00101AB1" w:rsidP="00101AB1">
      <w:pPr>
        <w:pStyle w:val="3"/>
        <w:numPr>
          <w:ilvl w:val="8"/>
          <w:numId w:val="9"/>
        </w:numPr>
        <w:rPr>
          <w:sz w:val="24"/>
          <w:szCs w:val="24"/>
        </w:rPr>
      </w:pPr>
      <w:r w:rsidRPr="008F7843">
        <w:rPr>
          <w:sz w:val="24"/>
          <w:szCs w:val="24"/>
        </w:rPr>
        <w:t>ЗГОДА</w:t>
      </w:r>
    </w:p>
    <w:p w:rsidR="00101AB1" w:rsidRPr="008F7843" w:rsidRDefault="00101AB1" w:rsidP="00101AB1">
      <w:pPr>
        <w:pStyle w:val="3"/>
        <w:numPr>
          <w:ilvl w:val="8"/>
          <w:numId w:val="9"/>
        </w:numPr>
        <w:rPr>
          <w:sz w:val="24"/>
          <w:szCs w:val="24"/>
        </w:rPr>
      </w:pPr>
      <w:r w:rsidRPr="008F7843">
        <w:rPr>
          <w:sz w:val="24"/>
          <w:szCs w:val="24"/>
        </w:rPr>
        <w:t>працівника на участь працівника в опитуванні з використанням  поліграфа</w:t>
      </w:r>
    </w:p>
    <w:p w:rsidR="00101AB1" w:rsidRPr="008F7843" w:rsidRDefault="00101AB1" w:rsidP="00101AB1">
      <w:pPr>
        <w:jc w:val="center"/>
        <w:rPr>
          <w:i/>
          <w:lang w:val="uk-UA"/>
        </w:rPr>
      </w:pPr>
    </w:p>
    <w:tbl>
      <w:tblPr>
        <w:tblW w:w="10500" w:type="dxa"/>
        <w:tblInd w:w="-792" w:type="dxa"/>
        <w:tblLook w:val="04A0" w:firstRow="1" w:lastRow="0" w:firstColumn="1" w:lastColumn="0" w:noHBand="0" w:noVBand="1"/>
      </w:tblPr>
      <w:tblGrid>
        <w:gridCol w:w="7035"/>
        <w:gridCol w:w="3465"/>
      </w:tblGrid>
      <w:tr w:rsidR="00101AB1" w:rsidRPr="008F7843" w:rsidTr="00663894">
        <w:tc>
          <w:tcPr>
            <w:tcW w:w="5000" w:type="pct"/>
            <w:gridSpan w:val="2"/>
          </w:tcPr>
          <w:p w:rsidR="00101AB1" w:rsidRPr="008F7843" w:rsidRDefault="00101AB1" w:rsidP="00663894">
            <w:pPr>
              <w:pStyle w:val="a5"/>
              <w:ind w:firstLine="1110"/>
              <w:jc w:val="both"/>
            </w:pPr>
            <w:r w:rsidRPr="008F7843">
              <w:t>Я, _________________________________________________________________________,</w:t>
            </w:r>
            <w:r w:rsidRPr="008F7843">
              <w:br/>
              <w:t>_________________________________________________________________________________ р. н.,</w:t>
            </w:r>
            <w:r w:rsidRPr="008F7843">
              <w:br/>
              <w:t>даю добровільну згоду на участь у проведенні стосовно мене опитування із використанням поліграфа.</w:t>
            </w:r>
          </w:p>
          <w:p w:rsidR="00101AB1" w:rsidRPr="008F7843" w:rsidRDefault="00101AB1" w:rsidP="00663894">
            <w:pPr>
              <w:pStyle w:val="a5"/>
              <w:jc w:val="both"/>
            </w:pPr>
            <w:r w:rsidRPr="008F7843">
              <w:t xml:space="preserve">Контактний </w:t>
            </w:r>
            <w:proofErr w:type="spellStart"/>
            <w:r w:rsidRPr="008F7843">
              <w:t>тел</w:t>
            </w:r>
            <w:proofErr w:type="spellEnd"/>
            <w:r w:rsidRPr="008F7843">
              <w:t>. ________________________________________, електронна пошта (засоби зв'язку) _____________________________________________________________________________________</w:t>
            </w:r>
          </w:p>
          <w:p w:rsidR="00101AB1" w:rsidRPr="008F7843" w:rsidRDefault="00101AB1" w:rsidP="00663894">
            <w:pPr>
              <w:pStyle w:val="a5"/>
              <w:jc w:val="both"/>
            </w:pPr>
          </w:p>
        </w:tc>
      </w:tr>
      <w:tr w:rsidR="00101AB1" w:rsidRPr="008F7843" w:rsidTr="00663894">
        <w:tc>
          <w:tcPr>
            <w:tcW w:w="3350" w:type="pct"/>
            <w:hideMark/>
          </w:tcPr>
          <w:p w:rsidR="00101AB1" w:rsidRPr="008F7843" w:rsidRDefault="00101AB1" w:rsidP="00663894">
            <w:pPr>
              <w:pStyle w:val="a5"/>
            </w:pPr>
            <w:r w:rsidRPr="008F7843">
              <w:t> </w:t>
            </w:r>
          </w:p>
        </w:tc>
        <w:tc>
          <w:tcPr>
            <w:tcW w:w="1650" w:type="pct"/>
            <w:hideMark/>
          </w:tcPr>
          <w:p w:rsidR="00101AB1" w:rsidRPr="008F7843" w:rsidRDefault="00101AB1" w:rsidP="00663894">
            <w:pPr>
              <w:pStyle w:val="a5"/>
              <w:jc w:val="center"/>
            </w:pPr>
            <w:r w:rsidRPr="008F7843">
              <w:t>_________________________</w:t>
            </w:r>
            <w:r w:rsidRPr="008F7843">
              <w:br/>
              <w:t>(підпис суб'єкта дослідження)</w:t>
            </w:r>
          </w:p>
        </w:tc>
      </w:tr>
    </w:tbl>
    <w:p w:rsidR="00101AB1" w:rsidRPr="008F7843" w:rsidRDefault="00101AB1" w:rsidP="00101AB1">
      <w:pPr>
        <w:keepLines/>
        <w:rPr>
          <w:lang w:val="uk-UA"/>
        </w:rPr>
      </w:pPr>
      <w:r w:rsidRPr="008F7843">
        <w:rPr>
          <w:lang w:val="uk-UA"/>
        </w:rPr>
        <w:t>Дата</w:t>
      </w:r>
    </w:p>
    <w:p w:rsidR="00101AB1" w:rsidRPr="008F7843" w:rsidRDefault="00101AB1" w:rsidP="00101AB1">
      <w:pPr>
        <w:keepNext/>
        <w:keepLines/>
        <w:spacing w:after="240"/>
        <w:jc w:val="center"/>
        <w:rPr>
          <w:b/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  <w:r w:rsidRPr="008F7843">
        <w:rPr>
          <w:b/>
          <w:lang w:val="uk-UA"/>
        </w:rPr>
        <w:br w:type="page"/>
      </w:r>
      <w:r w:rsidRPr="008F7843">
        <w:rPr>
          <w:lang w:val="uk-UA"/>
        </w:rPr>
        <w:t>Додаток Б</w:t>
      </w:r>
    </w:p>
    <w:p w:rsidR="00101AB1" w:rsidRPr="008F7843" w:rsidRDefault="00101AB1" w:rsidP="00101AB1">
      <w:pPr>
        <w:ind w:left="6521"/>
        <w:rPr>
          <w:b/>
          <w:lang w:val="uk-UA"/>
        </w:rPr>
      </w:pPr>
      <w:r w:rsidRPr="008F7843">
        <w:rPr>
          <w:lang w:val="uk-UA"/>
        </w:rPr>
        <w:t>до Положення</w:t>
      </w:r>
    </w:p>
    <w:p w:rsidR="00101AB1" w:rsidRPr="008F7843" w:rsidRDefault="00101AB1" w:rsidP="00101AB1">
      <w:pPr>
        <w:keepNext/>
        <w:keepLines/>
        <w:jc w:val="center"/>
        <w:rPr>
          <w:b/>
          <w:lang w:val="uk-UA"/>
        </w:rPr>
      </w:pPr>
    </w:p>
    <w:p w:rsidR="00101AB1" w:rsidRPr="008F7843" w:rsidRDefault="00101AB1" w:rsidP="00101AB1">
      <w:pPr>
        <w:keepNext/>
        <w:keepLines/>
        <w:jc w:val="center"/>
        <w:rPr>
          <w:b/>
          <w:lang w:val="uk-UA"/>
        </w:rPr>
      </w:pPr>
      <w:r w:rsidRPr="008F7843">
        <w:rPr>
          <w:b/>
          <w:lang w:val="uk-UA"/>
        </w:rPr>
        <w:t xml:space="preserve">Лист - ознайомлення </w:t>
      </w:r>
      <w:r w:rsidRPr="008F7843">
        <w:rPr>
          <w:b/>
          <w:lang w:val="uk-UA"/>
        </w:rPr>
        <w:br/>
        <w:t>про порядок проведення опитування з використанням  поліграфа</w:t>
      </w:r>
    </w:p>
    <w:p w:rsidR="00101AB1" w:rsidRPr="008F7843" w:rsidRDefault="00101AB1" w:rsidP="00101AB1">
      <w:pPr>
        <w:keepNext/>
        <w:keepLines/>
        <w:jc w:val="center"/>
        <w:rPr>
          <w:b/>
          <w:lang w:val="uk-UA"/>
        </w:rPr>
      </w:pPr>
    </w:p>
    <w:p w:rsidR="00101AB1" w:rsidRPr="008F7843" w:rsidRDefault="00101AB1" w:rsidP="00101AB1">
      <w:pPr>
        <w:ind w:firstLine="567"/>
        <w:jc w:val="both"/>
        <w:rPr>
          <w:lang w:val="uk-UA"/>
        </w:rPr>
      </w:pPr>
      <w:r w:rsidRPr="008F7843">
        <w:rPr>
          <w:lang w:val="uk-UA"/>
        </w:rPr>
        <w:t xml:space="preserve">Я, ____________________________________________________________________, </w:t>
      </w:r>
      <w:r w:rsidRPr="008F7843">
        <w:rPr>
          <w:lang w:val="uk-UA"/>
        </w:rPr>
        <w:br/>
        <w:t xml:space="preserve">                                                                      (прізвище, ім’я, по батькові)</w:t>
      </w:r>
    </w:p>
    <w:p w:rsidR="00101AB1" w:rsidRPr="008F7843" w:rsidRDefault="00101AB1" w:rsidP="00101AB1">
      <w:pPr>
        <w:jc w:val="both"/>
        <w:rPr>
          <w:lang w:val="uk-UA"/>
        </w:rPr>
      </w:pPr>
      <w:r w:rsidRPr="008F7843">
        <w:rPr>
          <w:lang w:val="uk-UA"/>
        </w:rPr>
        <w:t>ознайомлений (ознайомлена) з такими умовами проведення опитування з використанням  поліграфа: опитування</w:t>
      </w:r>
    </w:p>
    <w:p w:rsidR="00101AB1" w:rsidRPr="008F7843" w:rsidRDefault="00101AB1" w:rsidP="00101AB1">
      <w:pPr>
        <w:ind w:firstLine="567"/>
        <w:jc w:val="both"/>
        <w:rPr>
          <w:lang w:val="uk-UA"/>
        </w:rPr>
      </w:pPr>
      <w:r w:rsidRPr="008F7843">
        <w:rPr>
          <w:lang w:val="uk-UA"/>
        </w:rPr>
        <w:t>1. Відмова від проведення опитуванні з використанням  поліграфа не може трактуватися як приховування мною інформації чи призводити до обмеження моїх прав, свобод та законних інтересів.</w:t>
      </w:r>
    </w:p>
    <w:p w:rsidR="00101AB1" w:rsidRPr="008F7843" w:rsidRDefault="00101AB1" w:rsidP="00101AB1">
      <w:pPr>
        <w:ind w:firstLine="567"/>
        <w:jc w:val="both"/>
        <w:rPr>
          <w:lang w:val="uk-UA"/>
        </w:rPr>
      </w:pPr>
      <w:r w:rsidRPr="008F7843">
        <w:rPr>
          <w:lang w:val="uk-UA"/>
        </w:rPr>
        <w:t>2. Перед початком опитування я буду ознайомлений із тематикою питань, що будуть мені поставлені.</w:t>
      </w: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3. Я маю право на будь-якому етапі опитування відмовитися від подальшого його проведення.</w:t>
      </w: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4. За результатами опитування складається довідка, яка буде передана ініціатору опитування.</w:t>
      </w: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5. Інформація, отримана за результатами опитування, не може бути використана як доказ, не тягне правових наслідків, не може бути підставою для прийняття будь-яких кадрових рішень стосовно мене, а потребує додаткової перевірки і пошуку доказів в установленому законодавством порядку.</w:t>
      </w: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6. Проінформований(на), що опитування не зашкодить моєму життю, здоров’ю та навколишньому середовищу.</w:t>
      </w:r>
    </w:p>
    <w:p w:rsidR="00101AB1" w:rsidRPr="008F7843" w:rsidRDefault="00101AB1" w:rsidP="00101AB1">
      <w:pPr>
        <w:spacing w:before="120"/>
        <w:ind w:firstLine="567"/>
        <w:jc w:val="right"/>
        <w:rPr>
          <w:lang w:val="uk-UA"/>
        </w:rPr>
      </w:pPr>
      <w:r w:rsidRPr="008F7843">
        <w:rPr>
          <w:lang w:val="uk-UA"/>
        </w:rPr>
        <w:t>__________________________</w:t>
      </w:r>
    </w:p>
    <w:p w:rsidR="00101AB1" w:rsidRPr="008F7843" w:rsidRDefault="00101AB1" w:rsidP="00101AB1">
      <w:pPr>
        <w:ind w:left="6379"/>
        <w:jc w:val="right"/>
        <w:rPr>
          <w:lang w:val="uk-UA"/>
        </w:rPr>
      </w:pPr>
      <w:r w:rsidRPr="008F7843">
        <w:rPr>
          <w:lang w:val="uk-UA"/>
        </w:rPr>
        <w:t>(підпис суб’єкта опитування)</w:t>
      </w:r>
    </w:p>
    <w:p w:rsidR="00101AB1" w:rsidRPr="008F7843" w:rsidRDefault="00101AB1" w:rsidP="00101AB1">
      <w:pPr>
        <w:ind w:firstLine="567"/>
        <w:jc w:val="both"/>
        <w:rPr>
          <w:lang w:val="uk-UA"/>
        </w:rPr>
      </w:pPr>
      <w:r w:rsidRPr="008F7843">
        <w:rPr>
          <w:lang w:val="uk-UA"/>
        </w:rPr>
        <w:t xml:space="preserve">Інформую, що не перебуваю в жодному з наведених нижче станів: </w:t>
      </w:r>
    </w:p>
    <w:p w:rsidR="00101AB1" w:rsidRPr="008F7843" w:rsidRDefault="00101AB1" w:rsidP="00101AB1">
      <w:pPr>
        <w:pStyle w:val="a7"/>
        <w:numPr>
          <w:ilvl w:val="0"/>
          <w:numId w:val="36"/>
        </w:numPr>
        <w:jc w:val="both"/>
        <w:rPr>
          <w:lang w:val="uk-UA"/>
        </w:rPr>
      </w:pPr>
      <w:r w:rsidRPr="008F7843">
        <w:rPr>
          <w:lang w:val="uk-UA"/>
        </w:rPr>
        <w:t>гострий період соматичних захворювань;</w:t>
      </w:r>
    </w:p>
    <w:p w:rsidR="00101AB1" w:rsidRPr="008F7843" w:rsidRDefault="00101AB1" w:rsidP="00101AB1">
      <w:pPr>
        <w:pStyle w:val="a7"/>
        <w:numPr>
          <w:ilvl w:val="0"/>
          <w:numId w:val="36"/>
        </w:numPr>
        <w:jc w:val="both"/>
        <w:rPr>
          <w:lang w:val="uk-UA"/>
        </w:rPr>
      </w:pPr>
      <w:r w:rsidRPr="008F7843">
        <w:rPr>
          <w:lang w:val="uk-UA"/>
        </w:rPr>
        <w:t>гострий больовий синдром;</w:t>
      </w:r>
    </w:p>
    <w:p w:rsidR="00101AB1" w:rsidRPr="008F7843" w:rsidRDefault="00101AB1" w:rsidP="00101AB1">
      <w:pPr>
        <w:pStyle w:val="a7"/>
        <w:numPr>
          <w:ilvl w:val="0"/>
          <w:numId w:val="36"/>
        </w:numPr>
        <w:jc w:val="both"/>
        <w:rPr>
          <w:lang w:val="uk-UA"/>
        </w:rPr>
      </w:pPr>
      <w:r w:rsidRPr="008F7843">
        <w:rPr>
          <w:lang w:val="uk-UA"/>
        </w:rPr>
        <w:t>інтоксикація організму;</w:t>
      </w:r>
    </w:p>
    <w:p w:rsidR="00101AB1" w:rsidRPr="008F7843" w:rsidRDefault="00101AB1" w:rsidP="00101AB1">
      <w:pPr>
        <w:pStyle w:val="a7"/>
        <w:numPr>
          <w:ilvl w:val="0"/>
          <w:numId w:val="36"/>
        </w:numPr>
        <w:jc w:val="both"/>
        <w:rPr>
          <w:lang w:val="uk-UA"/>
        </w:rPr>
      </w:pPr>
      <w:r w:rsidRPr="008F7843">
        <w:rPr>
          <w:lang w:val="uk-UA"/>
        </w:rPr>
        <w:t>захворювання, що супроводжуються явно вираженою серцево-судинною чи дихальною недостатністю;</w:t>
      </w:r>
    </w:p>
    <w:p w:rsidR="00101AB1" w:rsidRPr="008F7843" w:rsidRDefault="00101AB1" w:rsidP="00101AB1">
      <w:pPr>
        <w:pStyle w:val="a7"/>
        <w:numPr>
          <w:ilvl w:val="0"/>
          <w:numId w:val="36"/>
        </w:numPr>
        <w:jc w:val="both"/>
        <w:rPr>
          <w:lang w:val="uk-UA"/>
        </w:rPr>
      </w:pPr>
      <w:r w:rsidRPr="008F7843">
        <w:rPr>
          <w:lang w:val="uk-UA"/>
        </w:rPr>
        <w:t>інший стан, який не допускає можливості проведення опитування;</w:t>
      </w:r>
    </w:p>
    <w:p w:rsidR="00101AB1" w:rsidRPr="008F7843" w:rsidRDefault="00101AB1" w:rsidP="00101AB1">
      <w:pPr>
        <w:pStyle w:val="a7"/>
        <w:numPr>
          <w:ilvl w:val="0"/>
          <w:numId w:val="36"/>
        </w:numPr>
        <w:jc w:val="both"/>
        <w:rPr>
          <w:lang w:val="uk-UA"/>
        </w:rPr>
      </w:pPr>
      <w:r w:rsidRPr="008F7843">
        <w:rPr>
          <w:lang w:val="uk-UA"/>
        </w:rPr>
        <w:t>стан вагітності.</w:t>
      </w:r>
    </w:p>
    <w:p w:rsidR="00101AB1" w:rsidRPr="008F7843" w:rsidRDefault="00101AB1" w:rsidP="00101AB1">
      <w:pPr>
        <w:spacing w:before="120"/>
        <w:ind w:firstLine="6521"/>
        <w:jc w:val="both"/>
        <w:rPr>
          <w:lang w:val="uk-UA"/>
        </w:rPr>
      </w:pPr>
      <w:r w:rsidRPr="008F7843">
        <w:rPr>
          <w:lang w:val="uk-UA"/>
        </w:rPr>
        <w:t>_______________________</w:t>
      </w:r>
    </w:p>
    <w:p w:rsidR="00101AB1" w:rsidRPr="008F7843" w:rsidRDefault="00101AB1" w:rsidP="00101AB1">
      <w:pPr>
        <w:ind w:left="8375" w:hanging="1571"/>
        <w:jc w:val="both"/>
        <w:rPr>
          <w:lang w:val="uk-UA"/>
        </w:rPr>
      </w:pPr>
      <w:r w:rsidRPr="008F7843">
        <w:rPr>
          <w:lang w:val="uk-UA"/>
        </w:rPr>
        <w:t>(підпис суб’єкта опитування)</w:t>
      </w: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Я надаю згоду на проходження мною опитування та готовий (готова) під час проведення опитування дотримуватися правил користування датчиками поліграфа, оскільки зацікавлений (зацікавлена) у додержанні методики опитування для забезпечення правдивості його результатів та зобов’язуюсь не протидіяти цьому опитуванню.</w:t>
      </w: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Мені роз’яснено, що будь-яка протидія з мого боку (завдання собі болю, надмірне вживання кави/чаю/енергетиків, прийом медичних чи інших препаратів, медитація, психологічні прийоми та інше) матиме наслідком зупинення проведення опитування та інформування ініціатора опитування про спроби протидії.</w:t>
      </w:r>
    </w:p>
    <w:p w:rsidR="00101AB1" w:rsidRPr="008F7843" w:rsidRDefault="00101AB1" w:rsidP="00101AB1">
      <w:pPr>
        <w:spacing w:before="120"/>
        <w:ind w:firstLine="6521"/>
        <w:jc w:val="both"/>
        <w:rPr>
          <w:lang w:val="uk-UA"/>
        </w:rPr>
      </w:pPr>
      <w:r w:rsidRPr="008F7843">
        <w:rPr>
          <w:lang w:val="uk-UA"/>
        </w:rPr>
        <w:t>_______________________</w:t>
      </w:r>
    </w:p>
    <w:p w:rsidR="00101AB1" w:rsidRPr="008F7843" w:rsidRDefault="00101AB1" w:rsidP="00101AB1">
      <w:pPr>
        <w:ind w:left="6663"/>
        <w:jc w:val="both"/>
        <w:rPr>
          <w:lang w:val="uk-UA"/>
        </w:rPr>
      </w:pPr>
      <w:r w:rsidRPr="008F7843">
        <w:rPr>
          <w:lang w:val="uk-UA"/>
        </w:rPr>
        <w:t>(підпис суб’єкта опитування)</w:t>
      </w: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Даю згоду на обробку своїх персональних даних.</w:t>
      </w:r>
    </w:p>
    <w:p w:rsidR="00101AB1" w:rsidRPr="008F7843" w:rsidRDefault="00101AB1" w:rsidP="00101AB1">
      <w:pPr>
        <w:spacing w:before="120"/>
        <w:ind w:firstLine="6521"/>
        <w:jc w:val="both"/>
        <w:rPr>
          <w:lang w:val="uk-UA"/>
        </w:rPr>
      </w:pPr>
      <w:r w:rsidRPr="008F7843">
        <w:rPr>
          <w:lang w:val="uk-UA"/>
        </w:rPr>
        <w:t>_______________________</w:t>
      </w:r>
    </w:p>
    <w:p w:rsidR="00101AB1" w:rsidRPr="008F7843" w:rsidRDefault="00101AB1" w:rsidP="00101AB1">
      <w:pPr>
        <w:ind w:left="6804"/>
        <w:jc w:val="both"/>
        <w:rPr>
          <w:lang w:val="uk-UA"/>
        </w:rPr>
      </w:pPr>
      <w:r w:rsidRPr="008F7843">
        <w:rPr>
          <w:lang w:val="uk-UA"/>
        </w:rPr>
        <w:t>(підпис суб’єкта опитування)</w:t>
      </w: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Згоду на проходження опитування з використанням поліграфа надаю добровільно, без примусу, тиску чи інших незаконних засобів впливу на мене з боку сторонніх чи заінтересованих осіб.</w:t>
      </w:r>
    </w:p>
    <w:p w:rsidR="00101AB1" w:rsidRPr="008F7843" w:rsidRDefault="00101AB1" w:rsidP="00101AB1">
      <w:pPr>
        <w:spacing w:before="120"/>
        <w:ind w:firstLine="6521"/>
        <w:jc w:val="both"/>
        <w:rPr>
          <w:lang w:val="uk-UA"/>
        </w:rPr>
      </w:pPr>
      <w:r w:rsidRPr="008F7843">
        <w:rPr>
          <w:lang w:val="uk-UA"/>
        </w:rPr>
        <w:t>_________________________</w:t>
      </w:r>
    </w:p>
    <w:p w:rsidR="00101AB1" w:rsidRPr="008F7843" w:rsidRDefault="00101AB1" w:rsidP="00101AB1">
      <w:pPr>
        <w:jc w:val="both"/>
        <w:rPr>
          <w:lang w:val="uk-UA"/>
        </w:rPr>
      </w:pPr>
      <w:r w:rsidRPr="008F7843">
        <w:rPr>
          <w:lang w:val="uk-UA"/>
        </w:rPr>
        <w:t xml:space="preserve">                                                                                                        (підпис суб’єкта опитування)</w:t>
      </w: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color w:val="000000"/>
          <w:lang w:val="uk-UA"/>
        </w:rPr>
        <w:t xml:space="preserve">Про використання під час дослідження аудіо- та відеозапису повідомлений(а). Надаю свою згоду на ознайомлення з </w:t>
      </w:r>
      <w:proofErr w:type="spellStart"/>
      <w:r w:rsidRPr="008F7843">
        <w:rPr>
          <w:color w:val="000000"/>
          <w:lang w:val="uk-UA"/>
        </w:rPr>
        <w:t>результататами</w:t>
      </w:r>
      <w:proofErr w:type="spellEnd"/>
      <w:r w:rsidRPr="008F7843">
        <w:rPr>
          <w:color w:val="000000"/>
          <w:lang w:val="uk-UA"/>
        </w:rPr>
        <w:t xml:space="preserve"> фото-аудіо-</w:t>
      </w:r>
      <w:proofErr w:type="spellStart"/>
      <w:r w:rsidRPr="008F7843">
        <w:rPr>
          <w:color w:val="000000"/>
          <w:lang w:val="uk-UA"/>
        </w:rPr>
        <w:t>відеофіксації</w:t>
      </w:r>
      <w:proofErr w:type="spellEnd"/>
      <w:r w:rsidRPr="008F7843">
        <w:rPr>
          <w:color w:val="000000"/>
          <w:lang w:val="uk-UA"/>
        </w:rPr>
        <w:t xml:space="preserve"> ініціатора </w:t>
      </w:r>
      <w:r w:rsidRPr="008F7843">
        <w:rPr>
          <w:lang w:val="uk-UA"/>
        </w:rPr>
        <w:t>опитування</w:t>
      </w:r>
      <w:r w:rsidRPr="008F7843">
        <w:rPr>
          <w:color w:val="000000"/>
          <w:lang w:val="uk-UA"/>
        </w:rPr>
        <w:t>.</w:t>
      </w:r>
    </w:p>
    <w:p w:rsidR="00101AB1" w:rsidRPr="008F7843" w:rsidRDefault="00101AB1" w:rsidP="00101AB1">
      <w:pPr>
        <w:spacing w:before="120"/>
        <w:ind w:left="5664"/>
        <w:jc w:val="both"/>
        <w:rPr>
          <w:lang w:val="uk-UA"/>
        </w:rPr>
      </w:pPr>
      <w:r w:rsidRPr="008F7843">
        <w:rPr>
          <w:lang w:val="uk-UA"/>
        </w:rPr>
        <w:t>_________________________</w:t>
      </w:r>
    </w:p>
    <w:p w:rsidR="00101AB1" w:rsidRPr="008F7843" w:rsidRDefault="00101AB1" w:rsidP="00101AB1">
      <w:pPr>
        <w:ind w:left="5664" w:firstLine="708"/>
        <w:jc w:val="both"/>
        <w:rPr>
          <w:lang w:val="uk-UA"/>
        </w:rPr>
      </w:pPr>
      <w:r w:rsidRPr="008F7843">
        <w:rPr>
          <w:lang w:val="uk-UA"/>
        </w:rPr>
        <w:t>(підпис суб’єкта опитування)</w:t>
      </w:r>
    </w:p>
    <w:p w:rsidR="00101AB1" w:rsidRPr="008F7843" w:rsidRDefault="00101AB1" w:rsidP="00101AB1">
      <w:pPr>
        <w:pBdr>
          <w:bottom w:val="single" w:sz="12" w:space="1" w:color="auto"/>
        </w:pBd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 xml:space="preserve">Засвідчую, що претензій до </w:t>
      </w:r>
      <w:proofErr w:type="spellStart"/>
      <w:r w:rsidRPr="008F7843">
        <w:rPr>
          <w:rStyle w:val="st42"/>
          <w:lang w:val="uk-UA"/>
        </w:rPr>
        <w:t>поліграфолога</w:t>
      </w:r>
      <w:proofErr w:type="spellEnd"/>
      <w:r w:rsidRPr="008F7843">
        <w:rPr>
          <w:lang w:val="uk-UA"/>
        </w:rPr>
        <w:t xml:space="preserve"> та умов проведення  опитування не маю </w:t>
      </w:r>
      <w:r w:rsidRPr="008F7843">
        <w:rPr>
          <w:i/>
          <w:lang w:val="uk-UA"/>
        </w:rPr>
        <w:t xml:space="preserve">(вказана графа заповнюється після проведення </w:t>
      </w:r>
      <w:r w:rsidRPr="008F7843">
        <w:rPr>
          <w:lang w:val="uk-UA"/>
        </w:rPr>
        <w:t>опитування</w:t>
      </w:r>
      <w:r w:rsidRPr="008F7843">
        <w:rPr>
          <w:i/>
          <w:lang w:val="uk-UA"/>
        </w:rPr>
        <w:t>)</w:t>
      </w:r>
      <w:r w:rsidRPr="008F7843">
        <w:rPr>
          <w:lang w:val="uk-UA"/>
        </w:rPr>
        <w:t>.</w:t>
      </w:r>
    </w:p>
    <w:p w:rsidR="00101AB1" w:rsidRPr="008F7843" w:rsidRDefault="00101AB1" w:rsidP="00101AB1">
      <w:pPr>
        <w:pBdr>
          <w:bottom w:val="single" w:sz="12" w:space="1" w:color="auto"/>
        </w:pBdr>
        <w:spacing w:before="120"/>
        <w:ind w:firstLine="567"/>
        <w:jc w:val="both"/>
        <w:rPr>
          <w:lang w:val="uk-UA"/>
        </w:rPr>
      </w:pPr>
    </w:p>
    <w:p w:rsidR="00101AB1" w:rsidRPr="008F7843" w:rsidRDefault="00101AB1" w:rsidP="00101AB1">
      <w:pPr>
        <w:spacing w:before="120"/>
        <w:ind w:left="5664"/>
        <w:jc w:val="both"/>
        <w:rPr>
          <w:lang w:val="uk-UA"/>
        </w:rPr>
      </w:pPr>
      <w:r w:rsidRPr="008F7843">
        <w:rPr>
          <w:lang w:val="uk-UA"/>
        </w:rPr>
        <w:t>(підпис суб’єкта опитування)</w:t>
      </w:r>
    </w:p>
    <w:p w:rsidR="00101AB1" w:rsidRPr="008F7843" w:rsidRDefault="00101AB1" w:rsidP="00101AB1">
      <w:pPr>
        <w:jc w:val="both"/>
        <w:rPr>
          <w:lang w:val="uk-UA"/>
        </w:rPr>
      </w:pPr>
    </w:p>
    <w:p w:rsidR="00101AB1" w:rsidRPr="008F7843" w:rsidRDefault="00101AB1" w:rsidP="00101AB1">
      <w:pPr>
        <w:spacing w:before="120" w:after="100"/>
        <w:ind w:firstLine="567"/>
        <w:jc w:val="both"/>
        <w:rPr>
          <w:lang w:val="uk-UA"/>
        </w:rPr>
      </w:pPr>
      <w:proofErr w:type="spellStart"/>
      <w:r w:rsidRPr="008F7843">
        <w:rPr>
          <w:rStyle w:val="st42"/>
          <w:lang w:val="uk-UA"/>
        </w:rPr>
        <w:t>Поліграфолог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20"/>
      </w:tblGrid>
      <w:tr w:rsidR="00101AB1" w:rsidRPr="008F7843" w:rsidTr="0066389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1AB1" w:rsidRPr="008F7843" w:rsidRDefault="00101AB1" w:rsidP="00663894">
            <w:pPr>
              <w:spacing w:before="1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 xml:space="preserve">_____________________________________ </w:t>
            </w:r>
            <w:r w:rsidRPr="008F7843">
              <w:rPr>
                <w:lang w:val="uk-UA"/>
              </w:rPr>
              <w:br/>
              <w:t>(ініціали та прізвище)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01AB1" w:rsidRPr="008F7843" w:rsidRDefault="00101AB1" w:rsidP="00663894">
            <w:pPr>
              <w:spacing w:before="1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 xml:space="preserve">____________________________ </w:t>
            </w:r>
            <w:r w:rsidRPr="008F7843">
              <w:rPr>
                <w:lang w:val="uk-UA"/>
              </w:rPr>
              <w:br/>
              <w:t>(підпис)</w:t>
            </w:r>
          </w:p>
        </w:tc>
      </w:tr>
    </w:tbl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«___» ___________ 20__ р.</w:t>
      </w: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</w:p>
    <w:p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  <w:r w:rsidRPr="008F7843">
        <w:rPr>
          <w:b/>
          <w:lang w:val="uk-UA"/>
        </w:rPr>
        <w:br w:type="page"/>
      </w:r>
      <w:r w:rsidRPr="008F7843">
        <w:rPr>
          <w:lang w:val="uk-UA"/>
        </w:rPr>
        <w:t>Додаток В</w:t>
      </w:r>
    </w:p>
    <w:p w:rsidR="00101AB1" w:rsidRPr="008F7843" w:rsidRDefault="00101AB1" w:rsidP="00101AB1">
      <w:pPr>
        <w:ind w:left="6521"/>
        <w:rPr>
          <w:b/>
          <w:lang w:val="uk-UA"/>
        </w:rPr>
      </w:pPr>
      <w:r w:rsidRPr="008F7843">
        <w:rPr>
          <w:lang w:val="uk-UA"/>
        </w:rPr>
        <w:t>до Положення</w:t>
      </w:r>
    </w:p>
    <w:p w:rsidR="00101AB1" w:rsidRPr="008F7843" w:rsidRDefault="00101AB1" w:rsidP="00101AB1">
      <w:pPr>
        <w:pStyle w:val="3"/>
        <w:keepLines/>
        <w:tabs>
          <w:tab w:val="left" w:pos="3544"/>
        </w:tabs>
        <w:spacing w:before="120" w:after="120"/>
        <w:rPr>
          <w:sz w:val="24"/>
          <w:szCs w:val="24"/>
        </w:rPr>
      </w:pPr>
      <w:r w:rsidRPr="008F7843">
        <w:rPr>
          <w:sz w:val="24"/>
          <w:szCs w:val="24"/>
        </w:rPr>
        <w:t>Службова записка</w:t>
      </w:r>
      <w:r w:rsidRPr="008F7843">
        <w:rPr>
          <w:sz w:val="24"/>
          <w:szCs w:val="24"/>
        </w:rPr>
        <w:br/>
        <w:t>про проведення опитування з використанням поліграфа в межах прийняття кадрових рішень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87"/>
        <w:gridCol w:w="3371"/>
        <w:gridCol w:w="3181"/>
      </w:tblGrid>
      <w:tr w:rsidR="00101AB1" w:rsidRPr="008F7843" w:rsidTr="00663894">
        <w:tc>
          <w:tcPr>
            <w:tcW w:w="5000" w:type="pct"/>
            <w:gridSpan w:val="3"/>
          </w:tcPr>
          <w:p w:rsidR="00101AB1" w:rsidRPr="008F7843" w:rsidRDefault="00101AB1" w:rsidP="00663894">
            <w:pPr>
              <w:pStyle w:val="a5"/>
            </w:pPr>
            <w:r w:rsidRPr="008F7843">
              <w:t xml:space="preserve">Прошу провести опитування із використанням  поліграфа з </w:t>
            </w:r>
          </w:p>
          <w:p w:rsidR="00101AB1" w:rsidRPr="008F7843" w:rsidRDefault="00101AB1" w:rsidP="00663894">
            <w:pPr>
              <w:pStyle w:val="a5"/>
              <w:jc w:val="center"/>
            </w:pPr>
            <w:r w:rsidRPr="008F7843">
              <w:t>____________________________________________________________________________                                                 (прізвище, ім'я, по батькові, дата народження)</w:t>
            </w:r>
          </w:p>
          <w:p w:rsidR="00101AB1" w:rsidRPr="008F7843" w:rsidRDefault="00101AB1" w:rsidP="00663894">
            <w:pPr>
              <w:pStyle w:val="a5"/>
            </w:pPr>
            <w:r w:rsidRPr="008F7843">
              <w:t>у зв'язку з ___________________________________________________________________</w:t>
            </w:r>
            <w:r w:rsidRPr="008F7843">
              <w:br/>
              <w:t>____________________________________________________________________________</w:t>
            </w:r>
            <w:r w:rsidRPr="008F7843">
              <w:br/>
              <w:t xml:space="preserve">                                                            (привід та підстава проведення дослідження)</w:t>
            </w:r>
          </w:p>
          <w:p w:rsidR="00101AB1" w:rsidRPr="008F7843" w:rsidRDefault="00101AB1" w:rsidP="00663894">
            <w:pPr>
              <w:pStyle w:val="a5"/>
              <w:jc w:val="both"/>
            </w:pPr>
            <w:r w:rsidRPr="008F7843">
              <w:t>Прошу проаналізувати такі напрями (</w:t>
            </w:r>
            <w:r w:rsidRPr="008F7843">
              <w:rPr>
                <w:i/>
                <w:iCs/>
              </w:rPr>
              <w:t>обрати необхідне</w:t>
            </w:r>
            <w:r w:rsidRPr="008F7843">
              <w:t>):</w:t>
            </w:r>
          </w:p>
          <w:p w:rsidR="00101AB1" w:rsidRPr="008F7843" w:rsidRDefault="00101AB1" w:rsidP="00101AB1">
            <w:pPr>
              <w:pStyle w:val="a5"/>
              <w:numPr>
                <w:ilvl w:val="2"/>
                <w:numId w:val="29"/>
              </w:numPr>
              <w:spacing w:before="0" w:beforeAutospacing="0" w:after="0" w:afterAutospacing="0" w:line="360" w:lineRule="auto"/>
              <w:ind w:left="775" w:hanging="457"/>
              <w:jc w:val="both"/>
            </w:pPr>
            <w:r w:rsidRPr="008F7843">
              <w:rPr>
                <w:i/>
                <w:iCs/>
              </w:rPr>
              <w:t>приховування чи викривлення анкетних даних, окремих фактів біографії;</w:t>
            </w:r>
          </w:p>
          <w:p w:rsidR="00101AB1" w:rsidRPr="008F7843" w:rsidRDefault="00101AB1" w:rsidP="00101AB1">
            <w:pPr>
              <w:pStyle w:val="a5"/>
              <w:numPr>
                <w:ilvl w:val="2"/>
                <w:numId w:val="29"/>
              </w:numPr>
              <w:spacing w:before="0" w:beforeAutospacing="0" w:after="0" w:afterAutospacing="0" w:line="360" w:lineRule="auto"/>
              <w:ind w:left="775" w:hanging="457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 xml:space="preserve">  зловживання алкоголем, вживання наркотичних та (або) психотропних речовин без призначення лікаря;</w:t>
            </w:r>
          </w:p>
          <w:p w:rsidR="00101AB1" w:rsidRPr="008F7843" w:rsidRDefault="00101AB1" w:rsidP="00101AB1">
            <w:pPr>
              <w:pStyle w:val="a5"/>
              <w:numPr>
                <w:ilvl w:val="2"/>
                <w:numId w:val="29"/>
              </w:numPr>
              <w:spacing w:before="0" w:beforeAutospacing="0" w:after="0" w:afterAutospacing="0" w:line="360" w:lineRule="auto"/>
              <w:ind w:left="775" w:hanging="457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 xml:space="preserve">  вчинення суб'єктом дослідження правопорушень, у тому числі корупційних;</w:t>
            </w:r>
          </w:p>
          <w:p w:rsidR="00101AB1" w:rsidRPr="008F7843" w:rsidRDefault="00101AB1" w:rsidP="00101AB1">
            <w:pPr>
              <w:pStyle w:val="a5"/>
              <w:numPr>
                <w:ilvl w:val="2"/>
                <w:numId w:val="29"/>
              </w:numPr>
              <w:spacing w:before="0" w:beforeAutospacing="0" w:after="0" w:afterAutospacing="0" w:line="360" w:lineRule="auto"/>
              <w:ind w:left="775" w:hanging="457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 xml:space="preserve">  причетність до вчинення правопорушень, пов'язаних з корупцією;</w:t>
            </w:r>
          </w:p>
          <w:p w:rsidR="00101AB1" w:rsidRPr="008F7843" w:rsidRDefault="00101AB1" w:rsidP="00101AB1">
            <w:pPr>
              <w:pStyle w:val="a5"/>
              <w:numPr>
                <w:ilvl w:val="2"/>
                <w:numId w:val="29"/>
              </w:numPr>
              <w:spacing w:before="0" w:beforeAutospacing="0" w:after="0" w:afterAutospacing="0" w:line="360" w:lineRule="auto"/>
              <w:ind w:left="775" w:hanging="457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 xml:space="preserve">  приховані мотиви призначення на посади;</w:t>
            </w:r>
          </w:p>
          <w:p w:rsidR="00101AB1" w:rsidRPr="008F7843" w:rsidRDefault="00101AB1" w:rsidP="00101AB1">
            <w:pPr>
              <w:pStyle w:val="a5"/>
              <w:numPr>
                <w:ilvl w:val="2"/>
                <w:numId w:val="29"/>
              </w:numPr>
              <w:spacing w:before="0" w:beforeAutospacing="0" w:after="0" w:afterAutospacing="0" w:line="360" w:lineRule="auto"/>
              <w:ind w:left="775" w:hanging="457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 xml:space="preserve">  участь у діяльності незаконних громадських організацій, членство у політичних партіях;</w:t>
            </w:r>
          </w:p>
          <w:p w:rsidR="00101AB1" w:rsidRPr="008F7843" w:rsidRDefault="00101AB1" w:rsidP="00101AB1">
            <w:pPr>
              <w:pStyle w:val="a5"/>
              <w:numPr>
                <w:ilvl w:val="2"/>
                <w:numId w:val="29"/>
              </w:numPr>
              <w:spacing w:before="0" w:beforeAutospacing="0" w:after="0" w:afterAutospacing="0" w:line="360" w:lineRule="auto"/>
              <w:ind w:left="775" w:hanging="457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 xml:space="preserve">  наявність громадянства іншої держави;</w:t>
            </w:r>
          </w:p>
          <w:p w:rsidR="00101AB1" w:rsidRPr="008F7843" w:rsidRDefault="00101AB1" w:rsidP="00101AB1">
            <w:pPr>
              <w:pStyle w:val="a5"/>
              <w:numPr>
                <w:ilvl w:val="2"/>
                <w:numId w:val="29"/>
              </w:numPr>
              <w:spacing w:before="0" w:beforeAutospacing="0" w:after="0" w:afterAutospacing="0" w:line="360" w:lineRule="auto"/>
              <w:ind w:left="775" w:hanging="457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 xml:space="preserve">  співпраця з іноземними спеціальними службами та/або незаконними воєнізованими або збройними формуваннями;</w:t>
            </w:r>
          </w:p>
          <w:p w:rsidR="00101AB1" w:rsidRPr="008F7843" w:rsidRDefault="00101AB1" w:rsidP="00101AB1">
            <w:pPr>
              <w:pStyle w:val="a5"/>
              <w:numPr>
                <w:ilvl w:val="2"/>
                <w:numId w:val="29"/>
              </w:numPr>
              <w:spacing w:before="0" w:beforeAutospacing="0" w:after="0" w:afterAutospacing="0" w:line="360" w:lineRule="auto"/>
              <w:ind w:left="775" w:hanging="457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 xml:space="preserve">  приховування інформації про стан здоров'я, якщо визначені вимоги щодо придатності за станом здоров'я до певного виду професійної діяльності;</w:t>
            </w:r>
          </w:p>
          <w:p w:rsidR="00101AB1" w:rsidRPr="008F7843" w:rsidRDefault="00101AB1" w:rsidP="00101AB1">
            <w:pPr>
              <w:pStyle w:val="a5"/>
              <w:numPr>
                <w:ilvl w:val="2"/>
                <w:numId w:val="29"/>
              </w:numPr>
              <w:spacing w:before="0" w:beforeAutospacing="0" w:after="0" w:afterAutospacing="0" w:line="360" w:lineRule="auto"/>
              <w:ind w:left="775" w:hanging="457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 xml:space="preserve">  правдивість інформації, сумніви щодо якої виникли перед призначенням на посаду.</w:t>
            </w:r>
          </w:p>
          <w:p w:rsidR="00101AB1" w:rsidRPr="008F7843" w:rsidRDefault="00101AB1" w:rsidP="00663894">
            <w:pPr>
              <w:pStyle w:val="a5"/>
              <w:jc w:val="both"/>
            </w:pPr>
            <w:r w:rsidRPr="008F7843">
              <w:t xml:space="preserve">Додаток: ___ </w:t>
            </w:r>
            <w:proofErr w:type="spellStart"/>
            <w:r w:rsidRPr="008F7843">
              <w:t>арк</w:t>
            </w:r>
            <w:proofErr w:type="spellEnd"/>
            <w:r w:rsidRPr="008F7843">
              <w:t xml:space="preserve">. </w:t>
            </w:r>
            <w:r w:rsidRPr="008F7843">
              <w:rPr>
                <w:i/>
                <w:iCs/>
              </w:rPr>
              <w:t>(зазначити перелік документів, які додаються)</w:t>
            </w:r>
          </w:p>
        </w:tc>
      </w:tr>
      <w:tr w:rsidR="00101AB1" w:rsidRPr="008F7843" w:rsidTr="00663894">
        <w:tc>
          <w:tcPr>
            <w:tcW w:w="1600" w:type="pct"/>
          </w:tcPr>
          <w:p w:rsidR="00101AB1" w:rsidRPr="008F7843" w:rsidRDefault="00101AB1" w:rsidP="00663894">
            <w:pPr>
              <w:pStyle w:val="a5"/>
              <w:spacing w:before="0" w:beforeAutospacing="0" w:after="0" w:afterAutospacing="0"/>
              <w:jc w:val="center"/>
            </w:pPr>
            <w:r w:rsidRPr="008F7843">
              <w:t>_______________________</w:t>
            </w:r>
          </w:p>
          <w:p w:rsidR="00101AB1" w:rsidRPr="008F7843" w:rsidRDefault="00101AB1" w:rsidP="00663894">
            <w:pPr>
              <w:pStyle w:val="a5"/>
              <w:spacing w:before="0" w:beforeAutospacing="0" w:after="0" w:afterAutospacing="0"/>
              <w:jc w:val="center"/>
            </w:pPr>
            <w:r w:rsidRPr="008F7843">
              <w:t>(посада ініціатора опитування)</w:t>
            </w:r>
          </w:p>
          <w:p w:rsidR="00101AB1" w:rsidRPr="008F7843" w:rsidRDefault="00101AB1" w:rsidP="00663894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750" w:type="pct"/>
          </w:tcPr>
          <w:p w:rsidR="00101AB1" w:rsidRPr="008F7843" w:rsidRDefault="00101AB1" w:rsidP="00663894">
            <w:pPr>
              <w:pStyle w:val="a5"/>
              <w:jc w:val="center"/>
            </w:pPr>
            <w:r w:rsidRPr="008F7843">
              <w:t>____________</w:t>
            </w:r>
            <w:r w:rsidRPr="008F7843">
              <w:br/>
              <w:t>(підпис)</w:t>
            </w:r>
          </w:p>
        </w:tc>
        <w:tc>
          <w:tcPr>
            <w:tcW w:w="1650" w:type="pct"/>
          </w:tcPr>
          <w:p w:rsidR="00101AB1" w:rsidRPr="008F7843" w:rsidRDefault="00101AB1" w:rsidP="00663894">
            <w:pPr>
              <w:pStyle w:val="a5"/>
              <w:jc w:val="center"/>
            </w:pPr>
            <w:r w:rsidRPr="008F7843">
              <w:t>______________________</w:t>
            </w:r>
            <w:r w:rsidRPr="008F7843">
              <w:br/>
              <w:t>(ініціали, прізвище)</w:t>
            </w:r>
          </w:p>
        </w:tc>
      </w:tr>
      <w:tr w:rsidR="00101AB1" w:rsidRPr="008F7843" w:rsidTr="00663894">
        <w:tc>
          <w:tcPr>
            <w:tcW w:w="5000" w:type="pct"/>
            <w:gridSpan w:val="3"/>
          </w:tcPr>
          <w:p w:rsidR="00101AB1" w:rsidRPr="008F7843" w:rsidRDefault="00101AB1" w:rsidP="00663894">
            <w:pPr>
              <w:pStyle w:val="a5"/>
            </w:pPr>
            <w:r w:rsidRPr="008F7843">
              <w:t>«___» ___________ 20__ року</w:t>
            </w:r>
          </w:p>
          <w:p w:rsidR="00101AB1" w:rsidRPr="008F7843" w:rsidRDefault="00101AB1" w:rsidP="00663894">
            <w:pPr>
              <w:pStyle w:val="a5"/>
            </w:pPr>
          </w:p>
        </w:tc>
      </w:tr>
    </w:tbl>
    <w:p w:rsidR="00101AB1" w:rsidRPr="008F7843" w:rsidRDefault="00101AB1" w:rsidP="00101AB1">
      <w:pPr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  <w:r w:rsidRPr="008F7843">
        <w:rPr>
          <w:b/>
          <w:lang w:val="uk-UA"/>
        </w:rPr>
        <w:br w:type="page"/>
      </w:r>
      <w:r w:rsidRPr="008F7843">
        <w:rPr>
          <w:lang w:val="uk-UA"/>
        </w:rPr>
        <w:t>Додаток Г</w:t>
      </w:r>
    </w:p>
    <w:p w:rsidR="00101AB1" w:rsidRPr="008F7843" w:rsidRDefault="00101AB1" w:rsidP="00101AB1">
      <w:pPr>
        <w:ind w:left="6521"/>
        <w:rPr>
          <w:b/>
          <w:lang w:val="uk-UA"/>
        </w:rPr>
      </w:pPr>
      <w:r w:rsidRPr="008F7843">
        <w:rPr>
          <w:lang w:val="uk-UA"/>
        </w:rPr>
        <w:t>до Положення</w:t>
      </w:r>
    </w:p>
    <w:p w:rsidR="00101AB1" w:rsidRPr="008F7843" w:rsidRDefault="00101AB1" w:rsidP="00101AB1">
      <w:pPr>
        <w:keepNext/>
        <w:keepLines/>
        <w:spacing w:before="120" w:after="120"/>
        <w:jc w:val="center"/>
        <w:rPr>
          <w:b/>
          <w:lang w:val="uk-UA"/>
        </w:rPr>
      </w:pPr>
      <w:r w:rsidRPr="008F7843">
        <w:rPr>
          <w:b/>
          <w:lang w:val="uk-UA"/>
        </w:rPr>
        <w:t>Службова записка</w:t>
      </w:r>
      <w:r w:rsidRPr="008F7843">
        <w:rPr>
          <w:b/>
          <w:lang w:val="uk-UA"/>
        </w:rPr>
        <w:br/>
        <w:t>про проведення опитування з використанням  поліграфа в межах службового розслідування</w:t>
      </w:r>
    </w:p>
    <w:tbl>
      <w:tblPr>
        <w:tblW w:w="185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6682"/>
        <w:gridCol w:w="1976"/>
        <w:gridCol w:w="4424"/>
        <w:gridCol w:w="797"/>
      </w:tblGrid>
      <w:tr w:rsidR="00101AB1" w:rsidRPr="008F7843" w:rsidTr="00767942">
        <w:tc>
          <w:tcPr>
            <w:tcW w:w="4807" w:type="pct"/>
            <w:gridSpan w:val="5"/>
          </w:tcPr>
          <w:p w:rsidR="00101AB1" w:rsidRPr="008F7843" w:rsidRDefault="00101AB1" w:rsidP="00663894">
            <w:pPr>
              <w:pStyle w:val="a5"/>
            </w:pPr>
            <w:r w:rsidRPr="008F7843">
              <w:t>Прошу провести опитування  із використанням поліграфа з ________________</w:t>
            </w:r>
            <w:r w:rsidR="00767942" w:rsidRPr="008F7843">
              <w:t>________</w:t>
            </w:r>
            <w:r w:rsidRPr="008F7843">
              <w:t>______</w:t>
            </w:r>
            <w:r w:rsidRPr="008F7843">
              <w:br/>
              <w:t>                                                (прізвище, ім'я, по батькові, дата народження, посада за наявності)</w:t>
            </w:r>
          </w:p>
          <w:p w:rsidR="00767942" w:rsidRPr="008F7843" w:rsidRDefault="00101AB1" w:rsidP="00663894">
            <w:pPr>
              <w:pStyle w:val="a5"/>
            </w:pPr>
            <w:r w:rsidRPr="008F7843">
              <w:t>у зв'язку із службовим розслідуванням</w:t>
            </w:r>
          </w:p>
          <w:p w:rsidR="00101AB1" w:rsidRPr="008F7843" w:rsidRDefault="00101AB1" w:rsidP="00663894">
            <w:pPr>
              <w:pStyle w:val="a5"/>
            </w:pPr>
            <w:r w:rsidRPr="008F7843">
              <w:t xml:space="preserve"> _______________________________________________________________________________</w:t>
            </w:r>
            <w:r w:rsidRPr="008F7843">
              <w:br/>
              <w:t>                                                                (обставини)</w:t>
            </w:r>
          </w:p>
          <w:p w:rsidR="00101AB1" w:rsidRPr="008F7843" w:rsidRDefault="00101AB1" w:rsidP="00663894">
            <w:pPr>
              <w:pStyle w:val="a5"/>
            </w:pPr>
            <w:r w:rsidRPr="008F7843">
              <w:t>_________________________________________________________________________________</w:t>
            </w:r>
          </w:p>
          <w:p w:rsidR="00101AB1" w:rsidRPr="008F7843" w:rsidRDefault="00101AB1" w:rsidP="00663894">
            <w:pPr>
              <w:pStyle w:val="a5"/>
              <w:jc w:val="both"/>
            </w:pPr>
            <w:r w:rsidRPr="008F7843">
              <w:t>Прошу проаналізувати такі напрями (</w:t>
            </w:r>
            <w:r w:rsidRPr="008F7843">
              <w:rPr>
                <w:i/>
                <w:iCs/>
              </w:rPr>
              <w:t>обрати необхідне</w:t>
            </w:r>
            <w:r w:rsidRPr="008F7843">
              <w:t>):</w:t>
            </w:r>
          </w:p>
          <w:p w:rsidR="00101AB1" w:rsidRPr="008F7843" w:rsidRDefault="00101AB1" w:rsidP="00663894">
            <w:pPr>
              <w:pStyle w:val="a5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>- виявлення можливої причетності суб'єкта дослідження до підготовки або вчинення діянь,</w:t>
            </w:r>
          </w:p>
          <w:p w:rsidR="00101AB1" w:rsidRPr="008F7843" w:rsidRDefault="00101AB1" w:rsidP="00663894">
            <w:pPr>
              <w:pStyle w:val="a5"/>
              <w:jc w:val="both"/>
            </w:pPr>
            <w:r w:rsidRPr="008F7843">
              <w:rPr>
                <w:i/>
                <w:iCs/>
              </w:rPr>
              <w:t xml:space="preserve"> що становлять предмет службового розслідування;</w:t>
            </w:r>
          </w:p>
          <w:p w:rsidR="00101AB1" w:rsidRPr="008F7843" w:rsidRDefault="00101AB1" w:rsidP="00663894">
            <w:pPr>
              <w:pStyle w:val="a5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>- про осіб, причетних до обставин, які є предметом службового розслідування, у тому числі</w:t>
            </w:r>
          </w:p>
          <w:p w:rsidR="00101AB1" w:rsidRPr="008F7843" w:rsidRDefault="00101AB1" w:rsidP="00663894">
            <w:pPr>
              <w:pStyle w:val="a5"/>
              <w:jc w:val="both"/>
            </w:pPr>
            <w:r w:rsidRPr="008F7843">
              <w:rPr>
                <w:i/>
                <w:iCs/>
              </w:rPr>
              <w:t>суб'єкта дослідження;</w:t>
            </w:r>
          </w:p>
          <w:p w:rsidR="00101AB1" w:rsidRPr="008F7843" w:rsidRDefault="00101AB1" w:rsidP="00663894">
            <w:pPr>
              <w:pStyle w:val="a5"/>
              <w:jc w:val="both"/>
            </w:pPr>
            <w:r w:rsidRPr="008F7843">
              <w:rPr>
                <w:i/>
                <w:iCs/>
              </w:rPr>
              <w:t>- підтвердження правдивості відомостей та/або пояснень, що надав суб'єкт дослідження;</w:t>
            </w:r>
          </w:p>
          <w:p w:rsidR="00101AB1" w:rsidRPr="008F7843" w:rsidRDefault="00101AB1" w:rsidP="00767942">
            <w:pPr>
              <w:pStyle w:val="a5"/>
            </w:pPr>
            <w:r w:rsidRPr="008F7843">
              <w:rPr>
                <w:i/>
                <w:iCs/>
              </w:rPr>
              <w:t xml:space="preserve">-інші обставини, що Становлять </w:t>
            </w:r>
            <w:proofErr w:type="spellStart"/>
            <w:r w:rsidRPr="008F7843">
              <w:rPr>
                <w:i/>
                <w:iCs/>
              </w:rPr>
              <w:t>предметслужбовогорозслідування</w:t>
            </w:r>
            <w:proofErr w:type="spellEnd"/>
            <w:r w:rsidRPr="008F7843">
              <w:rPr>
                <w:i/>
                <w:iCs/>
              </w:rPr>
              <w:t>, _</w:t>
            </w:r>
            <w:r w:rsidRPr="008F7843">
              <w:t>__________________________________________________________________________________________________</w:t>
            </w:r>
          </w:p>
          <w:p w:rsidR="00101AB1" w:rsidRPr="008F7843" w:rsidRDefault="00101AB1" w:rsidP="00767942">
            <w:pPr>
              <w:pStyle w:val="a5"/>
            </w:pPr>
            <w:r w:rsidRPr="008F7843">
              <w:t>Довідку про результати опитування з використанням поліграфа та надані матеріали прошу направити до_____________________________________________________________________________________                                   _______________________________________________________________________________________</w:t>
            </w:r>
            <w:r w:rsidRPr="008F7843">
              <w:br/>
              <w:t>_______________________________________________________________________________________</w:t>
            </w:r>
            <w:r w:rsidRPr="008F7843">
              <w:br/>
              <w:t>                                                 </w:t>
            </w:r>
          </w:p>
          <w:p w:rsidR="00101AB1" w:rsidRPr="008F7843" w:rsidRDefault="00101AB1" w:rsidP="00663894">
            <w:pPr>
              <w:pStyle w:val="a5"/>
              <w:jc w:val="both"/>
            </w:pPr>
            <w:r w:rsidRPr="008F7843">
              <w:t xml:space="preserve">Додаток: ___ </w:t>
            </w:r>
            <w:proofErr w:type="spellStart"/>
            <w:r w:rsidRPr="008F7843">
              <w:t>арк</w:t>
            </w:r>
            <w:proofErr w:type="spellEnd"/>
            <w:r w:rsidRPr="008F7843">
              <w:t xml:space="preserve">. </w:t>
            </w:r>
            <w:r w:rsidRPr="008F7843">
              <w:rPr>
                <w:i/>
                <w:iCs/>
              </w:rPr>
              <w:t>(зазначити перелік документів, які додаються)</w:t>
            </w:r>
          </w:p>
          <w:p w:rsidR="00101AB1" w:rsidRPr="008F7843" w:rsidRDefault="00101AB1" w:rsidP="00663894">
            <w:pPr>
              <w:pStyle w:val="a5"/>
              <w:jc w:val="both"/>
            </w:pPr>
          </w:p>
        </w:tc>
      </w:tr>
      <w:tr w:rsidR="00767942" w:rsidRPr="008F7843" w:rsidTr="00767942">
        <w:tc>
          <w:tcPr>
            <w:tcW w:w="1254" w:type="pct"/>
            <w:hideMark/>
          </w:tcPr>
          <w:p w:rsidR="00101AB1" w:rsidRPr="008F7843" w:rsidRDefault="00101AB1" w:rsidP="00663894">
            <w:pPr>
              <w:pStyle w:val="a5"/>
              <w:jc w:val="center"/>
            </w:pPr>
            <w:r w:rsidRPr="008F7843">
              <w:t>________________________</w:t>
            </w:r>
            <w:r w:rsidRPr="008F7843">
              <w:br/>
              <w:t>(посада ініціатора опитування)</w:t>
            </w:r>
          </w:p>
        </w:tc>
        <w:tc>
          <w:tcPr>
            <w:tcW w:w="1803" w:type="pct"/>
            <w:hideMark/>
          </w:tcPr>
          <w:p w:rsidR="00767942" w:rsidRPr="008F7843" w:rsidRDefault="00101AB1" w:rsidP="00663894">
            <w:pPr>
              <w:pStyle w:val="a5"/>
              <w:jc w:val="center"/>
            </w:pPr>
            <w:r w:rsidRPr="008F7843">
              <w:t>____________</w:t>
            </w:r>
            <w:r w:rsidRPr="008F7843">
              <w:br/>
              <w:t>(підпис)</w:t>
            </w:r>
          </w:p>
          <w:p w:rsidR="00101AB1" w:rsidRPr="008F7843" w:rsidRDefault="00767942" w:rsidP="00767942">
            <w:pPr>
              <w:tabs>
                <w:tab w:val="left" w:pos="4498"/>
              </w:tabs>
              <w:rPr>
                <w:lang w:val="uk-UA" w:eastAsia="uk-UA"/>
              </w:rPr>
            </w:pPr>
            <w:r w:rsidRPr="008F7843">
              <w:rPr>
                <w:lang w:val="uk-UA" w:eastAsia="uk-UA"/>
              </w:rPr>
              <w:tab/>
            </w:r>
          </w:p>
        </w:tc>
        <w:tc>
          <w:tcPr>
            <w:tcW w:w="1751" w:type="pct"/>
            <w:gridSpan w:val="3"/>
          </w:tcPr>
          <w:p w:rsidR="00101AB1" w:rsidRPr="008F7843" w:rsidRDefault="00101AB1" w:rsidP="00663894">
            <w:pPr>
              <w:pStyle w:val="a5"/>
              <w:jc w:val="center"/>
            </w:pPr>
            <w:r w:rsidRPr="008F7843">
              <w:t>___________________________</w:t>
            </w:r>
            <w:r w:rsidRPr="008F7843">
              <w:br/>
              <w:t>(ініціали, прізвище)</w:t>
            </w:r>
          </w:p>
          <w:p w:rsidR="00101AB1" w:rsidRPr="008F7843" w:rsidRDefault="00101AB1" w:rsidP="00663894">
            <w:pPr>
              <w:pStyle w:val="a5"/>
              <w:jc w:val="center"/>
            </w:pPr>
          </w:p>
        </w:tc>
      </w:tr>
      <w:tr w:rsidR="00767942" w:rsidRPr="008F7843" w:rsidTr="00767942">
        <w:tc>
          <w:tcPr>
            <w:tcW w:w="1254" w:type="pct"/>
            <w:hideMark/>
          </w:tcPr>
          <w:p w:rsidR="00101AB1" w:rsidRPr="008F7843" w:rsidRDefault="00101AB1" w:rsidP="00663894">
            <w:pPr>
              <w:pStyle w:val="a5"/>
            </w:pPr>
            <w:r w:rsidRPr="008F7843">
              <w:t>"___" ___________ 20__ року</w:t>
            </w:r>
          </w:p>
        </w:tc>
        <w:tc>
          <w:tcPr>
            <w:tcW w:w="1803" w:type="pct"/>
            <w:hideMark/>
          </w:tcPr>
          <w:p w:rsidR="00101AB1" w:rsidRPr="008F7843" w:rsidRDefault="00101AB1" w:rsidP="00663894">
            <w:pPr>
              <w:pStyle w:val="a5"/>
              <w:jc w:val="center"/>
            </w:pPr>
            <w:r w:rsidRPr="008F7843">
              <w:t> </w:t>
            </w:r>
          </w:p>
        </w:tc>
        <w:tc>
          <w:tcPr>
            <w:tcW w:w="1751" w:type="pct"/>
            <w:gridSpan w:val="3"/>
            <w:hideMark/>
          </w:tcPr>
          <w:p w:rsidR="00101AB1" w:rsidRPr="008F7843" w:rsidRDefault="00101AB1" w:rsidP="00663894">
            <w:pPr>
              <w:pStyle w:val="a5"/>
              <w:jc w:val="center"/>
            </w:pPr>
            <w:r w:rsidRPr="008F7843">
              <w:t> </w:t>
            </w:r>
          </w:p>
        </w:tc>
      </w:tr>
      <w:tr w:rsidR="00101AB1" w:rsidRPr="008F7843" w:rsidTr="00767942">
        <w:tblPrEx>
          <w:tblLook w:val="0600" w:firstRow="0" w:lastRow="0" w:firstColumn="0" w:lastColumn="0" w:noHBand="1" w:noVBand="1"/>
        </w:tblPrEx>
        <w:trPr>
          <w:gridAfter w:val="1"/>
          <w:wAfter w:w="215" w:type="pct"/>
          <w:trHeight w:val="560"/>
        </w:trPr>
        <w:tc>
          <w:tcPr>
            <w:tcW w:w="3590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AB1" w:rsidRPr="008F7843" w:rsidRDefault="00101AB1" w:rsidP="0066389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9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AB1" w:rsidRPr="008F7843" w:rsidRDefault="00101AB1" w:rsidP="00663894">
            <w:pPr>
              <w:rPr>
                <w:color w:val="000000" w:themeColor="text1"/>
                <w:lang w:val="uk-UA"/>
              </w:rPr>
            </w:pPr>
          </w:p>
        </w:tc>
      </w:tr>
      <w:tr w:rsidR="00101AB1" w:rsidRPr="008F7843" w:rsidTr="00767942">
        <w:tblPrEx>
          <w:tblLook w:val="0600" w:firstRow="0" w:lastRow="0" w:firstColumn="0" w:lastColumn="0" w:noHBand="1" w:noVBand="1"/>
        </w:tblPrEx>
        <w:trPr>
          <w:gridAfter w:val="1"/>
          <w:wAfter w:w="215" w:type="pct"/>
          <w:trHeight w:val="560"/>
        </w:trPr>
        <w:tc>
          <w:tcPr>
            <w:tcW w:w="3590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AB1" w:rsidRPr="008F7843" w:rsidRDefault="00101AB1" w:rsidP="00663894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119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AB1" w:rsidRPr="008F7843" w:rsidRDefault="00101AB1" w:rsidP="00663894">
            <w:pPr>
              <w:rPr>
                <w:color w:val="000000" w:themeColor="text1"/>
                <w:lang w:val="uk-UA"/>
              </w:rPr>
            </w:pPr>
          </w:p>
        </w:tc>
      </w:tr>
    </w:tbl>
    <w:p w:rsidR="00101AB1" w:rsidRPr="008F7843" w:rsidRDefault="00101AB1" w:rsidP="00101AB1">
      <w:pPr>
        <w:pStyle w:val="3"/>
        <w:rPr>
          <w:sz w:val="24"/>
          <w:szCs w:val="24"/>
        </w:rPr>
      </w:pPr>
    </w:p>
    <w:p w:rsidR="00101AB1" w:rsidRPr="008F7843" w:rsidRDefault="00101AB1" w:rsidP="00101AB1">
      <w:pPr>
        <w:keepNext/>
        <w:keepLines/>
        <w:spacing w:after="240"/>
        <w:jc w:val="center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  <w:r w:rsidRPr="008F7843">
        <w:rPr>
          <w:lang w:val="uk-UA"/>
        </w:rPr>
        <w:br w:type="page"/>
        <w:t>Додаток Д</w:t>
      </w:r>
    </w:p>
    <w:p w:rsidR="00101AB1" w:rsidRPr="008F7843" w:rsidRDefault="00101AB1" w:rsidP="00101AB1">
      <w:pPr>
        <w:ind w:left="6521"/>
        <w:rPr>
          <w:b/>
          <w:lang w:val="uk-UA"/>
        </w:rPr>
      </w:pPr>
      <w:r w:rsidRPr="008F7843">
        <w:rPr>
          <w:lang w:val="uk-UA"/>
        </w:rPr>
        <w:t>до Положення</w:t>
      </w:r>
    </w:p>
    <w:p w:rsidR="00101AB1" w:rsidRPr="008F7843" w:rsidRDefault="00101AB1" w:rsidP="00101AB1">
      <w:pPr>
        <w:pStyle w:val="3"/>
        <w:rPr>
          <w:sz w:val="24"/>
          <w:szCs w:val="24"/>
        </w:rPr>
      </w:pPr>
      <w:r w:rsidRPr="008F7843">
        <w:rPr>
          <w:sz w:val="24"/>
          <w:szCs w:val="24"/>
        </w:rPr>
        <w:t>Заява</w:t>
      </w:r>
      <w:r w:rsidRPr="008F7843">
        <w:rPr>
          <w:sz w:val="24"/>
          <w:szCs w:val="24"/>
        </w:rPr>
        <w:br/>
        <w:t>про відмову особи від участі в опитуванні із використанням поліграфа в ході проведення опитування</w:t>
      </w:r>
    </w:p>
    <w:p w:rsidR="00101AB1" w:rsidRPr="008F7843" w:rsidRDefault="00101AB1" w:rsidP="00101AB1">
      <w:pPr>
        <w:rPr>
          <w:lang w:val="uk-UA"/>
        </w:rPr>
      </w:pPr>
    </w:p>
    <w:tbl>
      <w:tblPr>
        <w:tblW w:w="10500" w:type="dxa"/>
        <w:tblInd w:w="-792" w:type="dxa"/>
        <w:tblLook w:val="04A0" w:firstRow="1" w:lastRow="0" w:firstColumn="1" w:lastColumn="0" w:noHBand="0" w:noVBand="1"/>
      </w:tblPr>
      <w:tblGrid>
        <w:gridCol w:w="7140"/>
        <w:gridCol w:w="3360"/>
      </w:tblGrid>
      <w:tr w:rsidR="00101AB1" w:rsidRPr="008F7843" w:rsidTr="00663894">
        <w:tc>
          <w:tcPr>
            <w:tcW w:w="5000" w:type="pct"/>
            <w:gridSpan w:val="2"/>
          </w:tcPr>
          <w:p w:rsidR="00101AB1" w:rsidRPr="008F7843" w:rsidRDefault="00101AB1" w:rsidP="00663894">
            <w:pPr>
              <w:pStyle w:val="a5"/>
              <w:spacing w:before="0" w:beforeAutospacing="0" w:after="0" w:afterAutospacing="0"/>
              <w:jc w:val="both"/>
            </w:pPr>
            <w:r w:rsidRPr="008F7843">
              <w:t>Я, _______________________________________________________________________________,</w:t>
            </w:r>
          </w:p>
          <w:p w:rsidR="00101AB1" w:rsidRPr="008F7843" w:rsidRDefault="00101AB1" w:rsidP="00663894">
            <w:pPr>
              <w:pStyle w:val="a5"/>
              <w:spacing w:before="0" w:beforeAutospacing="0" w:after="0" w:afterAutospacing="0"/>
              <w:jc w:val="both"/>
            </w:pPr>
          </w:p>
          <w:p w:rsidR="00101AB1" w:rsidRPr="008F7843" w:rsidRDefault="00101AB1" w:rsidP="00663894">
            <w:pPr>
              <w:pStyle w:val="a5"/>
              <w:spacing w:before="0" w:beforeAutospacing="0" w:after="0" w:afterAutospacing="0"/>
              <w:jc w:val="both"/>
            </w:pPr>
            <w:r w:rsidRPr="008F7843">
              <w:t xml:space="preserve">відмовляюся від подальшої участі у проходженні опитування  з використанням поліграфа у зв’язку з __________________________________________________ </w:t>
            </w:r>
          </w:p>
          <w:p w:rsidR="00101AB1" w:rsidRPr="008F7843" w:rsidRDefault="00101AB1" w:rsidP="00663894">
            <w:pPr>
              <w:pStyle w:val="a5"/>
              <w:spacing w:before="0" w:beforeAutospacing="0" w:after="0" w:afterAutospacing="0"/>
            </w:pPr>
            <w:r w:rsidRPr="008F7843">
              <w:t>__________________________________________________________________________________</w:t>
            </w:r>
          </w:p>
          <w:p w:rsidR="00101AB1" w:rsidRPr="008F7843" w:rsidRDefault="00101AB1" w:rsidP="00663894">
            <w:pPr>
              <w:pStyle w:val="a5"/>
              <w:spacing w:before="0" w:beforeAutospacing="0"/>
            </w:pPr>
            <w:r w:rsidRPr="008F7843">
              <w:t>                                                    (вказати причини)</w:t>
            </w:r>
          </w:p>
          <w:p w:rsidR="00101AB1" w:rsidRPr="008F7843" w:rsidRDefault="00101AB1" w:rsidP="00663894">
            <w:pPr>
              <w:pStyle w:val="a5"/>
            </w:pPr>
          </w:p>
        </w:tc>
      </w:tr>
      <w:tr w:rsidR="00101AB1" w:rsidRPr="008F7843" w:rsidTr="00663894">
        <w:tc>
          <w:tcPr>
            <w:tcW w:w="3400" w:type="pct"/>
          </w:tcPr>
          <w:p w:rsidR="00101AB1" w:rsidRPr="008F7843" w:rsidRDefault="00101AB1" w:rsidP="00663894">
            <w:pPr>
              <w:pStyle w:val="a5"/>
            </w:pPr>
            <w:r w:rsidRPr="008F7843">
              <w:t>_____________________________________</w:t>
            </w:r>
            <w:r w:rsidRPr="008F7843">
              <w:br/>
              <w:t>                            (ініціали, прізвище)</w:t>
            </w:r>
          </w:p>
          <w:p w:rsidR="00101AB1" w:rsidRPr="008F7843" w:rsidRDefault="00101AB1" w:rsidP="00663894">
            <w:pPr>
              <w:pStyle w:val="a5"/>
              <w:jc w:val="both"/>
            </w:pPr>
          </w:p>
        </w:tc>
        <w:tc>
          <w:tcPr>
            <w:tcW w:w="1600" w:type="pct"/>
            <w:hideMark/>
          </w:tcPr>
          <w:p w:rsidR="00101AB1" w:rsidRPr="008F7843" w:rsidRDefault="00101AB1" w:rsidP="00663894">
            <w:pPr>
              <w:pStyle w:val="a5"/>
              <w:jc w:val="center"/>
            </w:pPr>
            <w:r w:rsidRPr="008F7843">
              <w:t>________________________</w:t>
            </w:r>
            <w:r w:rsidRPr="008F7843">
              <w:br/>
              <w:t>(підпис суб’єкта опитування)</w:t>
            </w:r>
          </w:p>
        </w:tc>
      </w:tr>
      <w:tr w:rsidR="00101AB1" w:rsidRPr="008F7843" w:rsidTr="00663894">
        <w:tc>
          <w:tcPr>
            <w:tcW w:w="5000" w:type="pct"/>
            <w:gridSpan w:val="2"/>
            <w:hideMark/>
          </w:tcPr>
          <w:p w:rsidR="00101AB1" w:rsidRPr="008F7843" w:rsidRDefault="00101AB1" w:rsidP="00663894">
            <w:pPr>
              <w:pStyle w:val="a5"/>
              <w:jc w:val="both"/>
            </w:pPr>
            <w:r w:rsidRPr="008F7843">
              <w:t>«___» ___________ 20__ р.</w:t>
            </w:r>
          </w:p>
        </w:tc>
      </w:tr>
    </w:tbl>
    <w:p w:rsidR="00101AB1" w:rsidRPr="008F7843" w:rsidRDefault="00101AB1" w:rsidP="00101AB1">
      <w:pPr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</w:p>
    <w:p w:rsidR="00101AB1" w:rsidRPr="008F7843" w:rsidRDefault="00101AB1" w:rsidP="00101AB1">
      <w:pPr>
        <w:ind w:left="6521"/>
        <w:rPr>
          <w:lang w:val="uk-UA"/>
        </w:rPr>
      </w:pPr>
      <w:r w:rsidRPr="008F7843">
        <w:rPr>
          <w:lang w:val="uk-UA"/>
        </w:rPr>
        <w:t>Додаток Ж</w:t>
      </w:r>
    </w:p>
    <w:p w:rsidR="00101AB1" w:rsidRPr="008F7843" w:rsidRDefault="00101AB1" w:rsidP="00101AB1">
      <w:pPr>
        <w:ind w:left="6521"/>
        <w:rPr>
          <w:b/>
          <w:lang w:val="uk-UA"/>
        </w:rPr>
      </w:pPr>
      <w:r w:rsidRPr="008F7843">
        <w:rPr>
          <w:lang w:val="uk-UA"/>
        </w:rPr>
        <w:t>до Положення</w:t>
      </w:r>
    </w:p>
    <w:p w:rsidR="00101AB1" w:rsidRPr="008F7843" w:rsidRDefault="00101AB1" w:rsidP="00101AB1">
      <w:pPr>
        <w:pStyle w:val="3"/>
        <w:rPr>
          <w:sz w:val="24"/>
          <w:szCs w:val="24"/>
        </w:rPr>
      </w:pPr>
      <w:r w:rsidRPr="008F7843">
        <w:rPr>
          <w:sz w:val="24"/>
          <w:szCs w:val="24"/>
        </w:rPr>
        <w:t>ДОВІДКА</w:t>
      </w:r>
      <w:r w:rsidRPr="008F7843">
        <w:rPr>
          <w:sz w:val="24"/>
          <w:szCs w:val="24"/>
        </w:rPr>
        <w:br/>
        <w:t>про результати опитування із застосуванням поліграфа</w:t>
      </w:r>
    </w:p>
    <w:p w:rsidR="00101AB1" w:rsidRPr="008F7843" w:rsidRDefault="00101AB1" w:rsidP="00101AB1">
      <w:pPr>
        <w:pStyle w:val="a1"/>
      </w:pPr>
    </w:p>
    <w:tbl>
      <w:tblPr>
        <w:tblW w:w="10500" w:type="dxa"/>
        <w:tblInd w:w="-792" w:type="dxa"/>
        <w:tblLook w:val="04A0" w:firstRow="1" w:lastRow="0" w:firstColumn="1" w:lastColumn="0" w:noHBand="0" w:noVBand="1"/>
      </w:tblPr>
      <w:tblGrid>
        <w:gridCol w:w="3449"/>
        <w:gridCol w:w="4095"/>
        <w:gridCol w:w="3232"/>
      </w:tblGrid>
      <w:tr w:rsidR="00101AB1" w:rsidRPr="008F7843" w:rsidTr="00663894">
        <w:tc>
          <w:tcPr>
            <w:tcW w:w="5000" w:type="pct"/>
            <w:gridSpan w:val="3"/>
            <w:hideMark/>
          </w:tcPr>
          <w:p w:rsidR="00101AB1" w:rsidRPr="008F7843" w:rsidRDefault="00101AB1" w:rsidP="00663894">
            <w:pPr>
              <w:pStyle w:val="a5"/>
            </w:pPr>
            <w:r w:rsidRPr="008F7843">
              <w:t>Відповідно до службової записки, наданої______________________________________________ __________________________________________________________________________________</w:t>
            </w:r>
          </w:p>
          <w:p w:rsidR="00101AB1" w:rsidRPr="008F7843" w:rsidRDefault="00101AB1" w:rsidP="00663894">
            <w:pPr>
              <w:pStyle w:val="a5"/>
            </w:pPr>
            <w:r w:rsidRPr="008F7843">
              <w:t>Проведено опитування із застосуванням поліграфа ________________________________________________________________________________________</w:t>
            </w:r>
            <w:r w:rsidRPr="008F7843">
              <w:br/>
              <w:t>                                                                                                (дата проведення)</w:t>
            </w:r>
          </w:p>
          <w:p w:rsidR="00101AB1" w:rsidRPr="008F7843" w:rsidRDefault="00101AB1" w:rsidP="00663894">
            <w:pPr>
              <w:pStyle w:val="a5"/>
            </w:pPr>
            <w:r w:rsidRPr="008F7843">
              <w:t>________________________________________________________________________________________</w:t>
            </w:r>
            <w:r w:rsidRPr="008F7843">
              <w:br/>
              <w:t>                                                      (посада, прізвище, ім’я, по батькові особи, дата народження)</w:t>
            </w:r>
          </w:p>
          <w:p w:rsidR="00101AB1" w:rsidRPr="008F7843" w:rsidRDefault="00101AB1" w:rsidP="00663894">
            <w:pPr>
              <w:pStyle w:val="a5"/>
              <w:spacing w:before="0" w:beforeAutospacing="0" w:after="0" w:afterAutospacing="0"/>
              <w:ind w:left="1788" w:hanging="1788"/>
              <w:jc w:val="both"/>
            </w:pPr>
            <w:r w:rsidRPr="008F7843">
              <w:t>Який(а) _______________ надав(ла) добровільну згоду на проведення щодо нього (неї)                                                                                                                                                                                                  (дата)</w:t>
            </w:r>
          </w:p>
          <w:p w:rsidR="00101AB1" w:rsidRPr="008F7843" w:rsidRDefault="00101AB1" w:rsidP="00663894">
            <w:pPr>
              <w:pStyle w:val="a5"/>
            </w:pPr>
            <w:r w:rsidRPr="008F7843">
              <w:t>опитування із використанням поліграфа.</w:t>
            </w:r>
          </w:p>
          <w:p w:rsidR="00101AB1" w:rsidRPr="008F7843" w:rsidRDefault="00101AB1" w:rsidP="00663894">
            <w:pPr>
              <w:pStyle w:val="a5"/>
            </w:pPr>
            <w:r w:rsidRPr="008F7843">
              <w:t xml:space="preserve">Опитування здійснював </w:t>
            </w:r>
            <w:proofErr w:type="spellStart"/>
            <w:r w:rsidRPr="008F7843">
              <w:t>поліграфолог</w:t>
            </w:r>
            <w:proofErr w:type="spellEnd"/>
            <w:r w:rsidRPr="008F7843">
              <w:t xml:space="preserve"> _______________________________________ __________________________________________________________________________________</w:t>
            </w:r>
            <w:r w:rsidRPr="008F7843">
              <w:br/>
              <w:t>(посада, прізвище, ім’я, по батькові, назва та номер документа щодо проходження відповідної підготовки)</w:t>
            </w:r>
          </w:p>
          <w:p w:rsidR="00101AB1" w:rsidRPr="008F7843" w:rsidRDefault="00101AB1" w:rsidP="00C615AD">
            <w:pPr>
              <w:pStyle w:val="a5"/>
            </w:pPr>
            <w:r w:rsidRPr="008F7843">
              <w:t>Марка поліграфа, кількість каналів реєстрації психофізіологічних показників, відповідність ДСТУ___________________________________________________________________________ .</w:t>
            </w:r>
          </w:p>
          <w:p w:rsidR="00101AB1" w:rsidRPr="008F7843" w:rsidRDefault="00101AB1" w:rsidP="00663894">
            <w:pPr>
              <w:pStyle w:val="a5"/>
            </w:pPr>
            <w:r w:rsidRPr="008F7843">
              <w:t>Під час опитування проводився аудіо- та відеозапис ____________________________________ _________________________________________________________________________________.</w:t>
            </w:r>
          </w:p>
          <w:p w:rsidR="00101AB1" w:rsidRPr="008F7843" w:rsidRDefault="00101AB1" w:rsidP="00663894">
            <w:pPr>
              <w:pStyle w:val="a5"/>
              <w:jc w:val="both"/>
            </w:pPr>
            <w:r w:rsidRPr="008F7843">
              <w:t>Місце проведення опитування (адреса, кабінет) _______________________________________.</w:t>
            </w:r>
          </w:p>
          <w:p w:rsidR="00101AB1" w:rsidRPr="008F7843" w:rsidRDefault="00101AB1" w:rsidP="00663894">
            <w:pPr>
              <w:pStyle w:val="a5"/>
              <w:jc w:val="both"/>
            </w:pPr>
            <w:r w:rsidRPr="008F7843">
              <w:t>Час проведення: початок, закінчення _________________________________________________.</w:t>
            </w:r>
          </w:p>
          <w:p w:rsidR="00101AB1" w:rsidRPr="008F7843" w:rsidRDefault="00101AB1" w:rsidP="00663894">
            <w:pPr>
              <w:pStyle w:val="a5"/>
              <w:jc w:val="both"/>
            </w:pPr>
            <w:r w:rsidRPr="008F7843">
              <w:t>Мета проведення опитування ______________________________________________________.</w:t>
            </w:r>
          </w:p>
          <w:p w:rsidR="00101AB1" w:rsidRPr="008F7843" w:rsidRDefault="00101AB1" w:rsidP="00C615AD">
            <w:pPr>
              <w:pStyle w:val="a5"/>
            </w:pPr>
            <w:r w:rsidRPr="008F7843">
              <w:t>Питання, що перевірялися __________________________________________________________.</w:t>
            </w:r>
          </w:p>
          <w:p w:rsidR="00101AB1" w:rsidRPr="008F7843" w:rsidRDefault="00101AB1" w:rsidP="00C615AD">
            <w:pPr>
              <w:pStyle w:val="a5"/>
              <w:spacing w:before="0" w:beforeAutospacing="0" w:after="0" w:afterAutospacing="0"/>
            </w:pPr>
            <w:r w:rsidRPr="008F7843">
              <w:t>Обставини, у зв'язку з якими виникла необхідність у проведенні опитування______________________________________________________________________</w:t>
            </w:r>
          </w:p>
          <w:p w:rsidR="00101AB1" w:rsidRPr="008F7843" w:rsidRDefault="00101AB1" w:rsidP="00663894">
            <w:pPr>
              <w:pStyle w:val="a5"/>
              <w:spacing w:before="0" w:beforeAutospacing="0" w:after="0" w:afterAutospacing="0"/>
              <w:jc w:val="both"/>
            </w:pPr>
            <w:r w:rsidRPr="008F7843">
              <w:t>_________________________________________________________________________________</w:t>
            </w:r>
          </w:p>
          <w:p w:rsidR="00101AB1" w:rsidRPr="008F7843" w:rsidRDefault="00101AB1" w:rsidP="00663894">
            <w:pPr>
              <w:pStyle w:val="a5"/>
              <w:jc w:val="both"/>
            </w:pPr>
            <w:r w:rsidRPr="008F7843">
              <w:t>Дослідницька частина (</w:t>
            </w:r>
            <w:r w:rsidRPr="008F7843">
              <w:rPr>
                <w:i/>
                <w:iCs/>
              </w:rPr>
              <w:t xml:space="preserve">зазначення вивчених провідним </w:t>
            </w:r>
            <w:proofErr w:type="spellStart"/>
            <w:r w:rsidRPr="008F7843">
              <w:rPr>
                <w:i/>
                <w:iCs/>
              </w:rPr>
              <w:t>поліграфологом</w:t>
            </w:r>
            <w:proofErr w:type="spellEnd"/>
            <w:r w:rsidRPr="008F7843">
              <w:rPr>
                <w:i/>
                <w:iCs/>
              </w:rPr>
              <w:t xml:space="preserve"> матеріалів, стисле викладення наданих особою пояснень</w:t>
            </w:r>
            <w:r w:rsidRPr="008F7843">
              <w:t>).</w:t>
            </w:r>
          </w:p>
          <w:p w:rsidR="00101AB1" w:rsidRPr="008F7843" w:rsidRDefault="00101AB1" w:rsidP="00663894">
            <w:pPr>
              <w:pStyle w:val="a5"/>
              <w:jc w:val="both"/>
            </w:pPr>
            <w:r w:rsidRPr="008F7843">
              <w:t xml:space="preserve">Зміст та подробиці </w:t>
            </w:r>
            <w:proofErr w:type="spellStart"/>
            <w:r w:rsidRPr="008F7843">
              <w:t>передтестової</w:t>
            </w:r>
            <w:proofErr w:type="spellEnd"/>
            <w:r w:rsidRPr="008F7843">
              <w:t xml:space="preserve"> бесіди (</w:t>
            </w:r>
            <w:r w:rsidRPr="008F7843">
              <w:rPr>
                <w:i/>
                <w:iCs/>
              </w:rPr>
              <w:t>відповіді особи на поставленні запитання, особливості реакцій та поведінки</w:t>
            </w:r>
            <w:r w:rsidRPr="008F7843">
              <w:t>).</w:t>
            </w:r>
          </w:p>
          <w:p w:rsidR="00101AB1" w:rsidRPr="008F7843" w:rsidRDefault="00101AB1" w:rsidP="00663894">
            <w:pPr>
              <w:pStyle w:val="a5"/>
              <w:jc w:val="both"/>
            </w:pPr>
            <w:r w:rsidRPr="008F7843">
              <w:t>Опис отриманих результатів (</w:t>
            </w:r>
            <w:r w:rsidRPr="008F7843">
              <w:rPr>
                <w:i/>
                <w:iCs/>
              </w:rPr>
              <w:t>за напрямами тематики дослідження</w:t>
            </w:r>
            <w:r w:rsidRPr="008F7843">
              <w:t>).</w:t>
            </w:r>
          </w:p>
          <w:p w:rsidR="00101AB1" w:rsidRPr="008F7843" w:rsidRDefault="00101AB1" w:rsidP="00663894">
            <w:pPr>
              <w:pStyle w:val="a5"/>
            </w:pPr>
            <w:r w:rsidRPr="008F7843">
              <w:t xml:space="preserve">Висновки _________________________________________________________________________ </w:t>
            </w:r>
          </w:p>
          <w:p w:rsidR="00101AB1" w:rsidRPr="008F7843" w:rsidRDefault="00101AB1" w:rsidP="00663894">
            <w:pPr>
              <w:pStyle w:val="a5"/>
              <w:jc w:val="both"/>
            </w:pPr>
            <w:r w:rsidRPr="008F7843">
              <w:t>Інформація, зазначена в довідці, надається для обробки та обліку в подальшій роботі. Опитування не передбачає отримання незаперечних результатів щодо реагування особи на психологічні стимули (подразники). Висновки за результатами такого опитування мають ймовірний та орієнтувальний характер.</w:t>
            </w:r>
          </w:p>
        </w:tc>
      </w:tr>
      <w:tr w:rsidR="00101AB1" w:rsidRPr="008F7843" w:rsidTr="00663894">
        <w:tc>
          <w:tcPr>
            <w:tcW w:w="1600" w:type="pct"/>
            <w:hideMark/>
          </w:tcPr>
          <w:p w:rsidR="00101AB1" w:rsidRPr="008F7843" w:rsidRDefault="00101AB1" w:rsidP="00663894">
            <w:pPr>
              <w:pStyle w:val="a5"/>
              <w:jc w:val="center"/>
            </w:pPr>
            <w:r w:rsidRPr="008F7843">
              <w:t>________________________</w:t>
            </w:r>
            <w:r w:rsidRPr="008F7843">
              <w:br/>
              <w:t xml:space="preserve">(посада провідного </w:t>
            </w:r>
            <w:proofErr w:type="spellStart"/>
            <w:r w:rsidRPr="008F7843">
              <w:t>поліграфолога</w:t>
            </w:r>
            <w:proofErr w:type="spellEnd"/>
            <w:r w:rsidRPr="008F7843">
              <w:t>)</w:t>
            </w:r>
          </w:p>
        </w:tc>
        <w:tc>
          <w:tcPr>
            <w:tcW w:w="1900" w:type="pct"/>
          </w:tcPr>
          <w:p w:rsidR="00101AB1" w:rsidRPr="008F7843" w:rsidRDefault="00101AB1" w:rsidP="00663894">
            <w:pPr>
              <w:pStyle w:val="a5"/>
              <w:jc w:val="center"/>
            </w:pPr>
            <w:r w:rsidRPr="008F7843">
              <w:t>______________</w:t>
            </w:r>
            <w:r w:rsidRPr="008F7843">
              <w:br/>
              <w:t>(підпис)</w:t>
            </w:r>
          </w:p>
          <w:p w:rsidR="00101AB1" w:rsidRPr="008F7843" w:rsidRDefault="00101AB1" w:rsidP="00663894">
            <w:pPr>
              <w:pStyle w:val="a5"/>
              <w:jc w:val="center"/>
            </w:pPr>
          </w:p>
        </w:tc>
        <w:tc>
          <w:tcPr>
            <w:tcW w:w="1500" w:type="pct"/>
            <w:hideMark/>
          </w:tcPr>
          <w:p w:rsidR="00101AB1" w:rsidRPr="008F7843" w:rsidRDefault="00101AB1" w:rsidP="00663894">
            <w:pPr>
              <w:pStyle w:val="a5"/>
              <w:jc w:val="center"/>
            </w:pPr>
            <w:r w:rsidRPr="008F7843">
              <w:t>______________________</w:t>
            </w:r>
            <w:r w:rsidRPr="008F7843">
              <w:br/>
              <w:t>(ініціали, прізвище)</w:t>
            </w:r>
          </w:p>
        </w:tc>
      </w:tr>
      <w:tr w:rsidR="00101AB1" w:rsidRPr="008F7843" w:rsidTr="00663894">
        <w:tc>
          <w:tcPr>
            <w:tcW w:w="5000" w:type="pct"/>
            <w:gridSpan w:val="3"/>
            <w:hideMark/>
          </w:tcPr>
          <w:p w:rsidR="00101AB1" w:rsidRPr="008F7843" w:rsidRDefault="00101AB1" w:rsidP="00663894">
            <w:pPr>
              <w:pStyle w:val="a5"/>
              <w:jc w:val="both"/>
            </w:pPr>
            <w:r w:rsidRPr="008F7843">
              <w:t>«___» ___________ 20__ р.</w:t>
            </w:r>
          </w:p>
        </w:tc>
      </w:tr>
    </w:tbl>
    <w:p w:rsidR="00101AB1" w:rsidRPr="008F7843" w:rsidRDefault="00101AB1" w:rsidP="00101AB1">
      <w:pPr>
        <w:rPr>
          <w:lang w:val="uk-UA"/>
        </w:rPr>
      </w:pPr>
    </w:p>
    <w:p w:rsidR="00101AB1" w:rsidRPr="008F7843" w:rsidRDefault="00101AB1" w:rsidP="00101AB1">
      <w:pPr>
        <w:jc w:val="center"/>
        <w:rPr>
          <w:lang w:val="uk-UA"/>
        </w:rPr>
      </w:pPr>
      <w:bookmarkStart w:id="127" w:name="bookmark3"/>
      <w:r w:rsidRPr="008F7843">
        <w:rPr>
          <w:lang w:val="uk-UA"/>
        </w:rPr>
        <w:br w:type="page"/>
      </w:r>
    </w:p>
    <w:p w:rsidR="00101AB1" w:rsidRPr="008F7843" w:rsidRDefault="00101AB1" w:rsidP="00101AB1">
      <w:pPr>
        <w:pStyle w:val="1"/>
        <w:spacing w:before="120"/>
        <w:ind w:left="720" w:hanging="720"/>
        <w:rPr>
          <w:lang w:val="uk-UA"/>
        </w:rPr>
      </w:pPr>
      <w:r w:rsidRPr="008F7843">
        <w:rPr>
          <w:sz w:val="24"/>
          <w:szCs w:val="24"/>
          <w:lang w:val="uk-UA"/>
        </w:rPr>
        <w:t>Аркуш реєстрації змін</w:t>
      </w: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201"/>
        <w:gridCol w:w="888"/>
        <w:gridCol w:w="912"/>
        <w:gridCol w:w="826"/>
        <w:gridCol w:w="1130"/>
        <w:gridCol w:w="996"/>
        <w:gridCol w:w="709"/>
      </w:tblGrid>
      <w:tr w:rsidR="00101AB1" w:rsidRPr="008F7843" w:rsidTr="00663894">
        <w:tc>
          <w:tcPr>
            <w:tcW w:w="1701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4419" w:type="dxa"/>
            <w:gridSpan w:val="4"/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ind w:left="110" w:right="670" w:hanging="11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номери аркушів</w:t>
            </w:r>
          </w:p>
        </w:tc>
        <w:tc>
          <w:tcPr>
            <w:tcW w:w="1956" w:type="dxa"/>
            <w:gridSpan w:val="2"/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повідомлення</w:t>
            </w:r>
          </w:p>
        </w:tc>
        <w:tc>
          <w:tcPr>
            <w:tcW w:w="99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c>
          <w:tcPr>
            <w:tcW w:w="1701" w:type="dxa"/>
            <w:tcBorders>
              <w:top w:val="nil"/>
              <w:bottom w:val="single" w:sz="6" w:space="0" w:color="auto"/>
            </w:tcBorders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зміни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jc w:val="center"/>
              <w:rPr>
                <w:lang w:val="uk-UA"/>
              </w:rPr>
            </w:pPr>
            <w:proofErr w:type="spellStart"/>
            <w:r w:rsidRPr="008F7843">
              <w:rPr>
                <w:lang w:val="uk-UA"/>
              </w:rPr>
              <w:t>змі-нених</w:t>
            </w:r>
            <w:proofErr w:type="spellEnd"/>
          </w:p>
        </w:tc>
        <w:tc>
          <w:tcPr>
            <w:tcW w:w="1201" w:type="dxa"/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замі-</w:t>
            </w:r>
            <w:proofErr w:type="spellStart"/>
            <w:r w:rsidRPr="008F7843">
              <w:rPr>
                <w:lang w:val="uk-UA"/>
              </w:rPr>
              <w:t>нених</w:t>
            </w:r>
            <w:proofErr w:type="spellEnd"/>
          </w:p>
        </w:tc>
        <w:tc>
          <w:tcPr>
            <w:tcW w:w="888" w:type="dxa"/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нових</w:t>
            </w:r>
          </w:p>
        </w:tc>
        <w:tc>
          <w:tcPr>
            <w:tcW w:w="912" w:type="dxa"/>
            <w:shd w:val="pct5" w:color="auto" w:fill="auto"/>
            <w:vAlign w:val="center"/>
          </w:tcPr>
          <w:p w:rsidR="00101AB1" w:rsidRPr="008F7843" w:rsidRDefault="00101AB1" w:rsidP="00663894">
            <w:pPr>
              <w:tabs>
                <w:tab w:val="left" w:pos="41"/>
              </w:tabs>
              <w:spacing w:before="1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ану-</w:t>
            </w:r>
            <w:proofErr w:type="spellStart"/>
            <w:r w:rsidRPr="008F7843">
              <w:rPr>
                <w:lang w:val="uk-UA"/>
              </w:rPr>
              <w:t>льо</w:t>
            </w:r>
            <w:proofErr w:type="spellEnd"/>
            <w:r w:rsidRPr="008F7843">
              <w:rPr>
                <w:lang w:val="uk-UA"/>
              </w:rPr>
              <w:t>-</w:t>
            </w:r>
            <w:proofErr w:type="spellStart"/>
            <w:r w:rsidRPr="008F7843">
              <w:rPr>
                <w:lang w:val="uk-UA"/>
              </w:rPr>
              <w:t>ваних</w:t>
            </w:r>
            <w:proofErr w:type="spellEnd"/>
          </w:p>
        </w:tc>
        <w:tc>
          <w:tcPr>
            <w:tcW w:w="826" w:type="dxa"/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номер</w:t>
            </w:r>
          </w:p>
        </w:tc>
        <w:tc>
          <w:tcPr>
            <w:tcW w:w="1130" w:type="dxa"/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ind w:left="63" w:hanging="63"/>
              <w:jc w:val="center"/>
              <w:rPr>
                <w:lang w:val="uk-UA"/>
              </w:rPr>
            </w:pPr>
            <w:proofErr w:type="spellStart"/>
            <w:r w:rsidRPr="008F7843">
              <w:rPr>
                <w:lang w:val="uk-UA"/>
              </w:rPr>
              <w:t>кільк</w:t>
            </w:r>
            <w:proofErr w:type="spellEnd"/>
            <w:r w:rsidRPr="008F7843">
              <w:rPr>
                <w:lang w:val="uk-UA"/>
              </w:rPr>
              <w:t>. арку-</w:t>
            </w:r>
            <w:proofErr w:type="spellStart"/>
            <w:r w:rsidRPr="008F7843">
              <w:rPr>
                <w:lang w:val="uk-UA"/>
              </w:rPr>
              <w:t>шів</w:t>
            </w:r>
            <w:proofErr w:type="spellEnd"/>
          </w:p>
        </w:tc>
        <w:tc>
          <w:tcPr>
            <w:tcW w:w="996" w:type="dxa"/>
            <w:tcBorders>
              <w:top w:val="nil"/>
              <w:bottom w:val="single" w:sz="6" w:space="0" w:color="auto"/>
            </w:tcBorders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підпис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дата</w:t>
            </w:r>
          </w:p>
        </w:tc>
      </w:tr>
      <w:tr w:rsidR="00101AB1" w:rsidRPr="008F7843" w:rsidTr="00663894">
        <w:tc>
          <w:tcPr>
            <w:tcW w:w="1701" w:type="dxa"/>
            <w:tcBorders>
              <w:top w:val="nil"/>
            </w:tcBorders>
            <w:shd w:val="pct5" w:color="auto" w:fill="auto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1</w:t>
            </w:r>
          </w:p>
        </w:tc>
        <w:tc>
          <w:tcPr>
            <w:tcW w:w="1418" w:type="dxa"/>
            <w:shd w:val="pct5" w:color="auto" w:fill="auto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2</w:t>
            </w:r>
          </w:p>
        </w:tc>
        <w:tc>
          <w:tcPr>
            <w:tcW w:w="1201" w:type="dxa"/>
            <w:shd w:val="pct5" w:color="auto" w:fill="auto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3</w:t>
            </w:r>
          </w:p>
        </w:tc>
        <w:tc>
          <w:tcPr>
            <w:tcW w:w="888" w:type="dxa"/>
            <w:shd w:val="pct5" w:color="auto" w:fill="auto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4</w:t>
            </w:r>
          </w:p>
        </w:tc>
        <w:tc>
          <w:tcPr>
            <w:tcW w:w="912" w:type="dxa"/>
            <w:shd w:val="pct5" w:color="auto" w:fill="auto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5</w:t>
            </w:r>
          </w:p>
        </w:tc>
        <w:tc>
          <w:tcPr>
            <w:tcW w:w="826" w:type="dxa"/>
            <w:shd w:val="pct5" w:color="auto" w:fill="auto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6</w:t>
            </w:r>
          </w:p>
        </w:tc>
        <w:tc>
          <w:tcPr>
            <w:tcW w:w="1130" w:type="dxa"/>
            <w:shd w:val="pct5" w:color="auto" w:fill="auto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7</w:t>
            </w:r>
          </w:p>
        </w:tc>
        <w:tc>
          <w:tcPr>
            <w:tcW w:w="996" w:type="dxa"/>
            <w:tcBorders>
              <w:top w:val="nil"/>
            </w:tcBorders>
            <w:shd w:val="pct5" w:color="auto" w:fill="auto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shd w:val="pct5" w:color="auto" w:fill="auto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9</w:t>
            </w: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cantSplit/>
          <w:trHeight w:hRule="exact" w:val="397"/>
        </w:trPr>
        <w:tc>
          <w:tcPr>
            <w:tcW w:w="17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2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</w:tbl>
    <w:p w:rsidR="00101AB1" w:rsidRPr="008F7843" w:rsidRDefault="00101AB1" w:rsidP="00101AB1">
      <w:pPr>
        <w:pStyle w:val="1"/>
        <w:spacing w:before="120" w:after="120"/>
        <w:jc w:val="left"/>
        <w:rPr>
          <w:sz w:val="24"/>
          <w:szCs w:val="24"/>
          <w:lang w:val="uk-UA"/>
        </w:rPr>
      </w:pPr>
      <w:bookmarkStart w:id="128" w:name="_Toc32026492"/>
      <w:r w:rsidRPr="008F7843">
        <w:rPr>
          <w:sz w:val="24"/>
          <w:szCs w:val="24"/>
          <w:lang w:val="uk-UA"/>
        </w:rPr>
        <w:t xml:space="preserve">                               аркуш ознайомлення</w:t>
      </w:r>
      <w:bookmarkEnd w:id="128"/>
      <w:r w:rsidRPr="008F7843">
        <w:rPr>
          <w:sz w:val="24"/>
          <w:szCs w:val="24"/>
          <w:lang w:val="uk-UA"/>
        </w:rPr>
        <w:t xml:space="preserve"> з документом</w:t>
      </w: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254"/>
        <w:gridCol w:w="1948"/>
        <w:gridCol w:w="1879"/>
      </w:tblGrid>
      <w:tr w:rsidR="00101AB1" w:rsidRPr="008F7843" w:rsidTr="00663894">
        <w:trPr>
          <w:cantSplit/>
          <w:trHeight w:hRule="exact" w:val="851"/>
        </w:trPr>
        <w:tc>
          <w:tcPr>
            <w:tcW w:w="2700" w:type="dxa"/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П.І.Б</w:t>
            </w:r>
          </w:p>
        </w:tc>
        <w:tc>
          <w:tcPr>
            <w:tcW w:w="3254" w:type="dxa"/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Посада</w:t>
            </w:r>
          </w:p>
        </w:tc>
        <w:tc>
          <w:tcPr>
            <w:tcW w:w="1948" w:type="dxa"/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Дата</w:t>
            </w:r>
          </w:p>
        </w:tc>
        <w:tc>
          <w:tcPr>
            <w:tcW w:w="1879" w:type="dxa"/>
            <w:shd w:val="pct5" w:color="auto" w:fill="auto"/>
            <w:vAlign w:val="center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Підпис</w:t>
            </w: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97"/>
        </w:trPr>
        <w:tc>
          <w:tcPr>
            <w:tcW w:w="2700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</w:tbl>
    <w:p w:rsidR="00101AB1" w:rsidRPr="008F7843" w:rsidRDefault="00101AB1" w:rsidP="00101AB1">
      <w:pPr>
        <w:rPr>
          <w:lang w:val="uk-UA"/>
        </w:rPr>
      </w:pPr>
    </w:p>
    <w:p w:rsidR="00101AB1" w:rsidRPr="008F7843" w:rsidRDefault="00101AB1" w:rsidP="00101AB1">
      <w:pPr>
        <w:rPr>
          <w:lang w:val="uk-UA"/>
        </w:rPr>
      </w:pPr>
    </w:p>
    <w:p w:rsidR="002D4FA6" w:rsidRPr="008F7843" w:rsidRDefault="002D4FA6" w:rsidP="00101AB1">
      <w:pPr>
        <w:rPr>
          <w:lang w:val="uk-UA"/>
        </w:rPr>
      </w:pPr>
    </w:p>
    <w:p w:rsidR="002D4FA6" w:rsidRPr="008F7843" w:rsidRDefault="002D4FA6" w:rsidP="00101AB1">
      <w:pPr>
        <w:rPr>
          <w:lang w:val="uk-UA"/>
        </w:rPr>
      </w:pPr>
    </w:p>
    <w:p w:rsidR="002D4FA6" w:rsidRPr="008F7843" w:rsidRDefault="002D4FA6" w:rsidP="00101AB1">
      <w:pPr>
        <w:rPr>
          <w:lang w:val="uk-UA"/>
        </w:rPr>
      </w:pPr>
    </w:p>
    <w:p w:rsidR="002D4FA6" w:rsidRPr="008F7843" w:rsidRDefault="002D4FA6" w:rsidP="00101AB1">
      <w:pPr>
        <w:rPr>
          <w:lang w:val="uk-UA"/>
        </w:rPr>
      </w:pPr>
    </w:p>
    <w:p w:rsidR="00101AB1" w:rsidRPr="008F7843" w:rsidRDefault="00101AB1" w:rsidP="00101AB1">
      <w:pPr>
        <w:rPr>
          <w:lang w:val="uk-UA"/>
        </w:rPr>
      </w:pPr>
    </w:p>
    <w:p w:rsidR="00101AB1" w:rsidRPr="008F7843" w:rsidRDefault="00101AB1" w:rsidP="00101AB1">
      <w:pPr>
        <w:rPr>
          <w:lang w:val="uk-UA"/>
        </w:rPr>
      </w:pPr>
    </w:p>
    <w:p w:rsidR="00101AB1" w:rsidRPr="008F7843" w:rsidRDefault="00101AB1" w:rsidP="00101AB1">
      <w:pPr>
        <w:rPr>
          <w:lang w:val="uk-UA"/>
        </w:rPr>
      </w:pPr>
    </w:p>
    <w:p w:rsidR="00101AB1" w:rsidRPr="008F7843" w:rsidRDefault="00101AB1" w:rsidP="00101AB1">
      <w:pPr>
        <w:rPr>
          <w:lang w:val="uk-UA"/>
        </w:rPr>
      </w:pPr>
    </w:p>
    <w:p w:rsidR="00101AB1" w:rsidRPr="008F7843" w:rsidRDefault="00101AB1" w:rsidP="00101AB1">
      <w:pPr>
        <w:rPr>
          <w:lang w:val="uk-UA"/>
        </w:rPr>
      </w:pPr>
    </w:p>
    <w:p w:rsidR="002D4FA6" w:rsidRPr="008F7843" w:rsidRDefault="002D4FA6" w:rsidP="00101AB1">
      <w:pPr>
        <w:rPr>
          <w:lang w:val="uk-UA"/>
        </w:rPr>
      </w:pPr>
    </w:p>
    <w:p w:rsidR="002D4FA6" w:rsidRPr="008F7843" w:rsidRDefault="002D4FA6" w:rsidP="00101AB1">
      <w:pPr>
        <w:rPr>
          <w:lang w:val="uk-UA"/>
        </w:rPr>
      </w:pPr>
    </w:p>
    <w:p w:rsidR="002D4FA6" w:rsidRPr="008F7843" w:rsidRDefault="002D4FA6" w:rsidP="00101AB1">
      <w:pPr>
        <w:rPr>
          <w:lang w:val="uk-UA"/>
        </w:rPr>
      </w:pPr>
    </w:p>
    <w:p w:rsidR="002D4FA6" w:rsidRPr="008F7843" w:rsidRDefault="002D4FA6" w:rsidP="00101AB1">
      <w:pPr>
        <w:rPr>
          <w:lang w:val="uk-UA"/>
        </w:rPr>
      </w:pPr>
    </w:p>
    <w:p w:rsidR="002D4FA6" w:rsidRPr="008F7843" w:rsidRDefault="002D4FA6" w:rsidP="00101AB1">
      <w:pPr>
        <w:rPr>
          <w:lang w:val="uk-UA"/>
        </w:rPr>
      </w:pPr>
    </w:p>
    <w:p w:rsidR="00101AB1" w:rsidRPr="008F7843" w:rsidRDefault="00101AB1" w:rsidP="00101AB1">
      <w:pPr>
        <w:jc w:val="center"/>
        <w:rPr>
          <w:b/>
          <w:lang w:val="uk-UA"/>
        </w:rPr>
      </w:pPr>
    </w:p>
    <w:p w:rsidR="00101AB1" w:rsidRPr="008F7843" w:rsidRDefault="00101AB1" w:rsidP="00101AB1">
      <w:pPr>
        <w:jc w:val="center"/>
        <w:rPr>
          <w:b/>
          <w:lang w:val="uk-UA"/>
        </w:rPr>
      </w:pPr>
    </w:p>
    <w:p w:rsidR="00101AB1" w:rsidRPr="008F7843" w:rsidRDefault="00101AB1" w:rsidP="00101AB1">
      <w:pPr>
        <w:jc w:val="center"/>
        <w:rPr>
          <w:b/>
          <w:lang w:val="uk-UA"/>
        </w:rPr>
      </w:pPr>
      <w:r w:rsidRPr="008F7843">
        <w:rPr>
          <w:b/>
          <w:lang w:val="uk-UA"/>
        </w:rPr>
        <w:t>АРКУШ ОЗНАЙОМЛЕННЯ ЗІ ЗМІНАМИ</w:t>
      </w:r>
    </w:p>
    <w:p w:rsidR="00101AB1" w:rsidRPr="008F7843" w:rsidRDefault="00101AB1" w:rsidP="00101AB1">
      <w:pPr>
        <w:jc w:val="center"/>
        <w:rPr>
          <w:b/>
          <w:lang w:val="uk-UA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3"/>
        <w:gridCol w:w="1966"/>
        <w:gridCol w:w="1967"/>
        <w:gridCol w:w="1967"/>
      </w:tblGrid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№ змін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П.І.Б.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Посада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 xml:space="preserve">Дата 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 xml:space="preserve">Підпис </w:t>
            </w: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:rsidTr="00663894">
        <w:trPr>
          <w:trHeight w:val="340"/>
        </w:trPr>
        <w:tc>
          <w:tcPr>
            <w:tcW w:w="99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bookmarkEnd w:id="5"/>
      <w:bookmarkEnd w:id="6"/>
      <w:bookmarkEnd w:id="7"/>
      <w:bookmarkEnd w:id="8"/>
      <w:bookmarkEnd w:id="9"/>
      <w:bookmarkEnd w:id="127"/>
    </w:tbl>
    <w:p w:rsidR="00101AB1" w:rsidRPr="008F7843" w:rsidRDefault="00101AB1" w:rsidP="008F7843">
      <w:pPr>
        <w:rPr>
          <w:lang w:val="uk-UA"/>
        </w:rPr>
      </w:pPr>
    </w:p>
    <w:sectPr w:rsidR="00101AB1" w:rsidRPr="008F7843" w:rsidSect="004A53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1"/>
    <w:family w:val="roman"/>
    <w:notTrueType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EACAF26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pStyle w:val="7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4" w15:restartNumberingAfterBreak="0">
    <w:nsid w:val="01030BC0"/>
    <w:multiLevelType w:val="hybridMultilevel"/>
    <w:tmpl w:val="9418DF4C"/>
    <w:lvl w:ilvl="0" w:tplc="925A0B12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  <w:color w:val="auto"/>
      </w:rPr>
    </w:lvl>
    <w:lvl w:ilvl="1" w:tplc="C338B1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D41FC"/>
    <w:multiLevelType w:val="hybridMultilevel"/>
    <w:tmpl w:val="84ECECF2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9C5E39C4"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 w:hint="default"/>
        <w:i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03A15F28"/>
    <w:multiLevelType w:val="hybridMultilevel"/>
    <w:tmpl w:val="92AEB3EA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05C2086B"/>
    <w:multiLevelType w:val="hybridMultilevel"/>
    <w:tmpl w:val="0874B9B8"/>
    <w:lvl w:ilvl="0" w:tplc="58CC0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504FE"/>
    <w:multiLevelType w:val="hybridMultilevel"/>
    <w:tmpl w:val="28C6A8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B6BF0"/>
    <w:multiLevelType w:val="multilevel"/>
    <w:tmpl w:val="E4448F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CE4372"/>
    <w:multiLevelType w:val="multilevel"/>
    <w:tmpl w:val="19202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1" w15:restartNumberingAfterBreak="0">
    <w:nsid w:val="09E302EF"/>
    <w:multiLevelType w:val="hybridMultilevel"/>
    <w:tmpl w:val="889E9B8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E00B7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D5275"/>
    <w:multiLevelType w:val="hybridMultilevel"/>
    <w:tmpl w:val="1DC43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D43F4"/>
    <w:multiLevelType w:val="multilevel"/>
    <w:tmpl w:val="E4448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B80D5A"/>
    <w:multiLevelType w:val="hybridMultilevel"/>
    <w:tmpl w:val="E4B0F66E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4F70196"/>
    <w:multiLevelType w:val="hybridMultilevel"/>
    <w:tmpl w:val="F4946CC4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28656D50"/>
    <w:multiLevelType w:val="hybridMultilevel"/>
    <w:tmpl w:val="6196457C"/>
    <w:lvl w:ilvl="0" w:tplc="0422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 w15:restartNumberingAfterBreak="0">
    <w:nsid w:val="2ADE444A"/>
    <w:multiLevelType w:val="hybridMultilevel"/>
    <w:tmpl w:val="6ABE5A92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30DF22CD"/>
    <w:multiLevelType w:val="hybridMultilevel"/>
    <w:tmpl w:val="92148FF4"/>
    <w:lvl w:ilvl="0" w:tplc="0422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32FB75B6"/>
    <w:multiLevelType w:val="hybridMultilevel"/>
    <w:tmpl w:val="42867B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FF5DAF"/>
    <w:multiLevelType w:val="hybridMultilevel"/>
    <w:tmpl w:val="8B6C413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BD111A"/>
    <w:multiLevelType w:val="hybridMultilevel"/>
    <w:tmpl w:val="A47C91CE"/>
    <w:lvl w:ilvl="0" w:tplc="0422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40874C9B"/>
    <w:multiLevelType w:val="multilevel"/>
    <w:tmpl w:val="5B6A6B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44A535D2"/>
    <w:multiLevelType w:val="multilevel"/>
    <w:tmpl w:val="05A6174A"/>
    <w:lvl w:ilvl="0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A278E"/>
    <w:multiLevelType w:val="hybridMultilevel"/>
    <w:tmpl w:val="85BCFE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C528A"/>
    <w:multiLevelType w:val="multilevel"/>
    <w:tmpl w:val="75C804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</w:rPr>
    </w:lvl>
  </w:abstractNum>
  <w:abstractNum w:abstractNumId="26" w15:restartNumberingAfterBreak="0">
    <w:nsid w:val="4D017635"/>
    <w:multiLevelType w:val="hybridMultilevel"/>
    <w:tmpl w:val="391430C0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F0B2A97"/>
    <w:multiLevelType w:val="hybridMultilevel"/>
    <w:tmpl w:val="2D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56C7D"/>
    <w:multiLevelType w:val="hybridMultilevel"/>
    <w:tmpl w:val="6D2E065C"/>
    <w:lvl w:ilvl="0" w:tplc="0422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9" w15:restartNumberingAfterBreak="0">
    <w:nsid w:val="50A05F15"/>
    <w:multiLevelType w:val="singleLevel"/>
    <w:tmpl w:val="FFFFFFFF"/>
    <w:lvl w:ilvl="0">
      <w:start w:val="1"/>
      <w:numFmt w:val="bullet"/>
      <w:pStyle w:val="a"/>
      <w:lvlText w:val=""/>
      <w:legacy w:legacy="1" w:legacySpace="0" w:legacyIndent="283"/>
      <w:lvlJc w:val="left"/>
      <w:rPr>
        <w:rFonts w:ascii="Symbol" w:hAnsi="Symbol" w:hint="default"/>
      </w:rPr>
    </w:lvl>
  </w:abstractNum>
  <w:abstractNum w:abstractNumId="30" w15:restartNumberingAfterBreak="0">
    <w:nsid w:val="5623554A"/>
    <w:multiLevelType w:val="hybridMultilevel"/>
    <w:tmpl w:val="8500E23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918494C"/>
    <w:multiLevelType w:val="multilevel"/>
    <w:tmpl w:val="E4448F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76016C"/>
    <w:multiLevelType w:val="hybridMultilevel"/>
    <w:tmpl w:val="980EE64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15F435D"/>
    <w:multiLevelType w:val="hybridMultilevel"/>
    <w:tmpl w:val="19E81DF6"/>
    <w:lvl w:ilvl="0" w:tplc="E80C9A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61E72151"/>
    <w:multiLevelType w:val="hybridMultilevel"/>
    <w:tmpl w:val="6C92B1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545CB"/>
    <w:multiLevelType w:val="hybridMultilevel"/>
    <w:tmpl w:val="44C6DDC8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7242259"/>
    <w:multiLevelType w:val="multilevel"/>
    <w:tmpl w:val="BABC5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6ACD1107"/>
    <w:multiLevelType w:val="multilevel"/>
    <w:tmpl w:val="C9A43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9" w15:restartNumberingAfterBreak="0">
    <w:nsid w:val="6F427DDF"/>
    <w:multiLevelType w:val="multilevel"/>
    <w:tmpl w:val="E4448F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112172F"/>
    <w:multiLevelType w:val="hybridMultilevel"/>
    <w:tmpl w:val="235CCFDE"/>
    <w:lvl w:ilvl="0" w:tplc="D71AC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190A64"/>
    <w:multiLevelType w:val="hybridMultilevel"/>
    <w:tmpl w:val="C17075AA"/>
    <w:lvl w:ilvl="0" w:tplc="D5360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B938E9"/>
    <w:multiLevelType w:val="hybridMultilevel"/>
    <w:tmpl w:val="052E319C"/>
    <w:lvl w:ilvl="0" w:tplc="1BB07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81127A"/>
    <w:multiLevelType w:val="multilevel"/>
    <w:tmpl w:val="F68AC4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F622DDC"/>
    <w:multiLevelType w:val="multilevel"/>
    <w:tmpl w:val="31920F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2"/>
  </w:num>
  <w:num w:numId="2">
    <w:abstractNumId w:val="3"/>
  </w:num>
  <w:num w:numId="3">
    <w:abstractNumId w:val="27"/>
  </w:num>
  <w:num w:numId="4">
    <w:abstractNumId w:val="7"/>
  </w:num>
  <w:num w:numId="5">
    <w:abstractNumId w:val="19"/>
  </w:num>
  <w:num w:numId="6">
    <w:abstractNumId w:val="4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34"/>
  </w:num>
  <w:num w:numId="12">
    <w:abstractNumId w:val="29"/>
  </w:num>
  <w:num w:numId="13">
    <w:abstractNumId w:val="4"/>
  </w:num>
  <w:num w:numId="14">
    <w:abstractNumId w:val="23"/>
  </w:num>
  <w:num w:numId="15">
    <w:abstractNumId w:val="8"/>
  </w:num>
  <w:num w:numId="16">
    <w:abstractNumId w:val="21"/>
  </w:num>
  <w:num w:numId="17">
    <w:abstractNumId w:val="14"/>
  </w:num>
  <w:num w:numId="18">
    <w:abstractNumId w:val="15"/>
  </w:num>
  <w:num w:numId="19">
    <w:abstractNumId w:val="5"/>
  </w:num>
  <w:num w:numId="20">
    <w:abstractNumId w:val="18"/>
  </w:num>
  <w:num w:numId="21">
    <w:abstractNumId w:val="30"/>
  </w:num>
  <w:num w:numId="22">
    <w:abstractNumId w:val="16"/>
  </w:num>
  <w:num w:numId="23">
    <w:abstractNumId w:val="28"/>
  </w:num>
  <w:num w:numId="24">
    <w:abstractNumId w:val="17"/>
  </w:num>
  <w:num w:numId="25">
    <w:abstractNumId w:val="6"/>
  </w:num>
  <w:num w:numId="26">
    <w:abstractNumId w:val="26"/>
  </w:num>
  <w:num w:numId="27">
    <w:abstractNumId w:val="10"/>
  </w:num>
  <w:num w:numId="28">
    <w:abstractNumId w:val="32"/>
  </w:num>
  <w:num w:numId="29">
    <w:abstractNumId w:val="11"/>
  </w:num>
  <w:num w:numId="30">
    <w:abstractNumId w:val="38"/>
  </w:num>
  <w:num w:numId="31">
    <w:abstractNumId w:val="13"/>
  </w:num>
  <w:num w:numId="32">
    <w:abstractNumId w:val="39"/>
  </w:num>
  <w:num w:numId="33">
    <w:abstractNumId w:val="9"/>
  </w:num>
  <w:num w:numId="34">
    <w:abstractNumId w:val="31"/>
  </w:num>
  <w:num w:numId="35">
    <w:abstractNumId w:val="46"/>
  </w:num>
  <w:num w:numId="36">
    <w:abstractNumId w:val="20"/>
  </w:num>
  <w:num w:numId="37">
    <w:abstractNumId w:val="43"/>
  </w:num>
  <w:num w:numId="38">
    <w:abstractNumId w:val="25"/>
  </w:num>
  <w:num w:numId="39">
    <w:abstractNumId w:val="37"/>
  </w:num>
  <w:num w:numId="40">
    <w:abstractNumId w:val="22"/>
  </w:num>
  <w:num w:numId="41">
    <w:abstractNumId w:val="33"/>
  </w:num>
  <w:num w:numId="42">
    <w:abstractNumId w:val="40"/>
  </w:num>
  <w:num w:numId="43">
    <w:abstractNumId w:val="42"/>
  </w:num>
  <w:num w:numId="44">
    <w:abstractNumId w:val="35"/>
  </w:num>
  <w:num w:numId="45">
    <w:abstractNumId w:val="41"/>
  </w:num>
  <w:num w:numId="46">
    <w:abstractNumId w:val="36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F2"/>
    <w:rsid w:val="000C2944"/>
    <w:rsid w:val="000E371B"/>
    <w:rsid w:val="00101AB1"/>
    <w:rsid w:val="001361D9"/>
    <w:rsid w:val="002125F8"/>
    <w:rsid w:val="00222719"/>
    <w:rsid w:val="002769F2"/>
    <w:rsid w:val="002D4FA6"/>
    <w:rsid w:val="00322E11"/>
    <w:rsid w:val="0035063F"/>
    <w:rsid w:val="00352D18"/>
    <w:rsid w:val="00460B9E"/>
    <w:rsid w:val="004A530F"/>
    <w:rsid w:val="004C5BE9"/>
    <w:rsid w:val="005149A8"/>
    <w:rsid w:val="005439E6"/>
    <w:rsid w:val="005A2DE8"/>
    <w:rsid w:val="005A65F3"/>
    <w:rsid w:val="00685E01"/>
    <w:rsid w:val="006A4511"/>
    <w:rsid w:val="00724329"/>
    <w:rsid w:val="007666DA"/>
    <w:rsid w:val="00767942"/>
    <w:rsid w:val="008B25CF"/>
    <w:rsid w:val="008D4DD3"/>
    <w:rsid w:val="008F7843"/>
    <w:rsid w:val="00B91D43"/>
    <w:rsid w:val="00C615AD"/>
    <w:rsid w:val="00D51D95"/>
    <w:rsid w:val="00DA5C73"/>
    <w:rsid w:val="00E50794"/>
    <w:rsid w:val="00EC014A"/>
    <w:rsid w:val="00F06276"/>
    <w:rsid w:val="00F961A4"/>
    <w:rsid w:val="00FA3754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5FC02-7534-46E9-96D1-69D653C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1"/>
    <w:link w:val="10"/>
    <w:qFormat/>
    <w:rsid w:val="00101AB1"/>
    <w:pPr>
      <w:keepNext/>
      <w:numPr>
        <w:numId w:val="8"/>
      </w:numPr>
      <w:suppressAutoHyphens/>
      <w:overflowPunct w:val="0"/>
      <w:jc w:val="center"/>
      <w:outlineLvl w:val="0"/>
    </w:pPr>
    <w:rPr>
      <w:b/>
      <w:bCs/>
      <w:color w:val="00000A"/>
      <w:kern w:val="2"/>
      <w:sz w:val="28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101AB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0"/>
    <w:next w:val="a1"/>
    <w:link w:val="30"/>
    <w:unhideWhenUsed/>
    <w:qFormat/>
    <w:rsid w:val="00101AB1"/>
    <w:pPr>
      <w:keepNext/>
      <w:numPr>
        <w:ilvl w:val="2"/>
        <w:numId w:val="9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2"/>
      <w:sz w:val="28"/>
      <w:szCs w:val="28"/>
      <w:lang w:val="uk-UA" w:eastAsia="ar-SA"/>
    </w:rPr>
  </w:style>
  <w:style w:type="paragraph" w:styleId="4">
    <w:name w:val="heading 4"/>
    <w:basedOn w:val="a0"/>
    <w:next w:val="a0"/>
    <w:link w:val="40"/>
    <w:qFormat/>
    <w:rsid w:val="00101AB1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0"/>
    <w:next w:val="a0"/>
    <w:link w:val="50"/>
    <w:qFormat/>
    <w:rsid w:val="00101AB1"/>
    <w:pPr>
      <w:keepNext/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0"/>
    <w:next w:val="a0"/>
    <w:link w:val="60"/>
    <w:qFormat/>
    <w:rsid w:val="00101AB1"/>
    <w:pPr>
      <w:keepNext/>
      <w:tabs>
        <w:tab w:val="left" w:pos="709"/>
        <w:tab w:val="num" w:pos="1152"/>
        <w:tab w:val="left" w:leader="dot" w:pos="8505"/>
      </w:tabs>
      <w:spacing w:before="240" w:after="60"/>
      <w:ind w:left="1152" w:hanging="1152"/>
      <w:outlineLvl w:val="5"/>
    </w:pPr>
    <w:rPr>
      <w:i/>
      <w:sz w:val="22"/>
      <w:szCs w:val="20"/>
    </w:rPr>
  </w:style>
  <w:style w:type="paragraph" w:styleId="7">
    <w:name w:val="heading 7"/>
    <w:basedOn w:val="a0"/>
    <w:next w:val="a1"/>
    <w:link w:val="70"/>
    <w:unhideWhenUsed/>
    <w:qFormat/>
    <w:rsid w:val="00101AB1"/>
    <w:pPr>
      <w:keepNext/>
      <w:numPr>
        <w:ilvl w:val="6"/>
        <w:numId w:val="8"/>
      </w:numPr>
      <w:suppressAutoHyphens/>
      <w:jc w:val="both"/>
      <w:outlineLvl w:val="6"/>
    </w:pPr>
    <w:rPr>
      <w:b/>
      <w:bCs/>
      <w:color w:val="00000A"/>
      <w:kern w:val="2"/>
      <w:sz w:val="18"/>
      <w:szCs w:val="18"/>
      <w:lang w:val="uk-UA" w:eastAsia="ar-SA"/>
    </w:rPr>
  </w:style>
  <w:style w:type="paragraph" w:styleId="8">
    <w:name w:val="heading 8"/>
    <w:basedOn w:val="a0"/>
    <w:next w:val="a0"/>
    <w:link w:val="80"/>
    <w:qFormat/>
    <w:rsid w:val="00101AB1"/>
    <w:pPr>
      <w:keepNext/>
      <w:tabs>
        <w:tab w:val="left" w:pos="709"/>
        <w:tab w:val="num" w:pos="1440"/>
        <w:tab w:val="left" w:leader="dot" w:pos="8505"/>
      </w:tabs>
      <w:spacing w:before="240" w:after="60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101AB1"/>
    <w:pPr>
      <w:keepNext/>
      <w:tabs>
        <w:tab w:val="left" w:pos="709"/>
        <w:tab w:val="num" w:pos="1584"/>
        <w:tab w:val="left" w:leader="dot" w:pos="8505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вичайний (веб)1"/>
    <w:basedOn w:val="a0"/>
    <w:rsid w:val="002769F2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lang w:val="uk-UA" w:eastAsia="ar-SA"/>
    </w:rPr>
  </w:style>
  <w:style w:type="paragraph" w:styleId="a5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0"/>
    <w:unhideWhenUsed/>
    <w:qFormat/>
    <w:rsid w:val="00FA5E20"/>
    <w:pPr>
      <w:spacing w:before="100" w:beforeAutospacing="1" w:after="100" w:afterAutospacing="1"/>
    </w:pPr>
    <w:rPr>
      <w:lang w:val="uk-UA" w:eastAsia="uk-UA"/>
    </w:rPr>
  </w:style>
  <w:style w:type="paragraph" w:styleId="a1">
    <w:name w:val="Body Text"/>
    <w:basedOn w:val="a0"/>
    <w:link w:val="a6"/>
    <w:unhideWhenUsed/>
    <w:rsid w:val="00FA5E20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6">
    <w:name w:val="Основний текст Знак"/>
    <w:basedOn w:val="a2"/>
    <w:link w:val="a1"/>
    <w:rsid w:val="00FA5E20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7">
    <w:name w:val="List Paragraph"/>
    <w:basedOn w:val="a0"/>
    <w:qFormat/>
    <w:rsid w:val="00FA5E20"/>
    <w:pPr>
      <w:ind w:left="720"/>
      <w:contextualSpacing/>
    </w:pPr>
  </w:style>
  <w:style w:type="character" w:styleId="a8">
    <w:name w:val="Hyperlink"/>
    <w:unhideWhenUsed/>
    <w:rsid w:val="00FA5E20"/>
    <w:rPr>
      <w:color w:val="0563C1"/>
      <w:u w:val="single"/>
    </w:rPr>
  </w:style>
  <w:style w:type="character" w:customStyle="1" w:styleId="10">
    <w:name w:val="Заголовок 1 Знак"/>
    <w:basedOn w:val="a2"/>
    <w:link w:val="1"/>
    <w:rsid w:val="00101AB1"/>
    <w:rPr>
      <w:rFonts w:ascii="Times New Roman" w:eastAsia="Times New Roman" w:hAnsi="Times New Roman" w:cs="Times New Roman"/>
      <w:b/>
      <w:bCs/>
      <w:color w:val="00000A"/>
      <w:kern w:val="2"/>
      <w:sz w:val="28"/>
      <w:szCs w:val="20"/>
      <w:lang w:val="ru-RU" w:eastAsia="ar-SA"/>
    </w:rPr>
  </w:style>
  <w:style w:type="character" w:customStyle="1" w:styleId="20">
    <w:name w:val="Заголовок 2 Знак"/>
    <w:basedOn w:val="a2"/>
    <w:link w:val="2"/>
    <w:rsid w:val="00101A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101AB1"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101AB1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2"/>
    <w:link w:val="5"/>
    <w:rsid w:val="00101AB1"/>
    <w:rPr>
      <w:rFonts w:ascii="Arial" w:eastAsia="Times New Roman" w:hAnsi="Arial" w:cs="Times New Roman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rsid w:val="00101AB1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rsid w:val="00101AB1"/>
    <w:rPr>
      <w:rFonts w:ascii="Times New Roman" w:eastAsia="Times New Roman" w:hAnsi="Times New Roman" w:cs="Times New Roman"/>
      <w:b/>
      <w:bCs/>
      <w:color w:val="00000A"/>
      <w:kern w:val="2"/>
      <w:sz w:val="18"/>
      <w:szCs w:val="18"/>
      <w:lang w:eastAsia="ar-SA"/>
    </w:rPr>
  </w:style>
  <w:style w:type="character" w:customStyle="1" w:styleId="80">
    <w:name w:val="Заголовок 8 Знак"/>
    <w:basedOn w:val="a2"/>
    <w:link w:val="8"/>
    <w:rsid w:val="00101AB1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rsid w:val="00101AB1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paragraph" w:styleId="a9">
    <w:name w:val="Balloon Text"/>
    <w:basedOn w:val="a0"/>
    <w:link w:val="aa"/>
    <w:unhideWhenUsed/>
    <w:rsid w:val="00101A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2"/>
    <w:link w:val="a9"/>
    <w:rsid w:val="00101AB1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Основной текст1"/>
    <w:basedOn w:val="a0"/>
    <w:uiPriority w:val="99"/>
    <w:rsid w:val="00101AB1"/>
    <w:pPr>
      <w:suppressAutoHyphens/>
      <w:spacing w:after="120" w:line="256" w:lineRule="auto"/>
      <w:jc w:val="both"/>
    </w:pPr>
    <w:rPr>
      <w:color w:val="00000A"/>
      <w:lang w:val="uk-UA"/>
    </w:rPr>
  </w:style>
  <w:style w:type="paragraph" w:customStyle="1" w:styleId="Standard">
    <w:name w:val="Standard"/>
    <w:uiPriority w:val="99"/>
    <w:rsid w:val="00101A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101AB1"/>
    <w:pPr>
      <w:numPr>
        <w:numId w:val="10"/>
      </w:numPr>
    </w:pPr>
  </w:style>
  <w:style w:type="numbering" w:customStyle="1" w:styleId="WW8Num4">
    <w:name w:val="WW8Num4"/>
    <w:rsid w:val="00101AB1"/>
    <w:pPr>
      <w:numPr>
        <w:numId w:val="11"/>
      </w:numPr>
    </w:pPr>
  </w:style>
  <w:style w:type="character" w:styleId="ab">
    <w:name w:val="Emphasis"/>
    <w:basedOn w:val="a2"/>
    <w:qFormat/>
    <w:rsid w:val="00101AB1"/>
    <w:rPr>
      <w:i/>
      <w:iCs/>
    </w:rPr>
  </w:style>
  <w:style w:type="character" w:styleId="ac">
    <w:name w:val="Strong"/>
    <w:qFormat/>
    <w:rsid w:val="00101AB1"/>
    <w:rPr>
      <w:b/>
      <w:bCs/>
    </w:rPr>
  </w:style>
  <w:style w:type="character" w:customStyle="1" w:styleId="apple-tab-span">
    <w:name w:val="apple-tab-span"/>
    <w:basedOn w:val="a2"/>
    <w:rsid w:val="00101AB1"/>
  </w:style>
  <w:style w:type="paragraph" w:customStyle="1" w:styleId="ad">
    <w:name w:val="Назва документа"/>
    <w:basedOn w:val="a0"/>
    <w:next w:val="a0"/>
    <w:rsid w:val="00101AB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table" w:styleId="ae">
    <w:name w:val="Table Grid"/>
    <w:basedOn w:val="a3"/>
    <w:rsid w:val="00101AB1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0"/>
    <w:rsid w:val="00101AB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0"/>
    <w:rsid w:val="00101AB1"/>
    <w:pPr>
      <w:spacing w:before="100" w:beforeAutospacing="1" w:after="100" w:afterAutospacing="1"/>
    </w:pPr>
    <w:rPr>
      <w:lang w:val="uk-UA" w:eastAsia="uk-UA"/>
    </w:rPr>
  </w:style>
  <w:style w:type="paragraph" w:styleId="af">
    <w:name w:val="No Spacing"/>
    <w:qFormat/>
    <w:rsid w:val="00101AB1"/>
    <w:pPr>
      <w:suppressAutoHyphens/>
      <w:spacing w:after="0" w:line="240" w:lineRule="auto"/>
    </w:pPr>
    <w:rPr>
      <w:rFonts w:ascii="Calibri" w:eastAsia="Calibri" w:hAnsi="Calibri" w:cs="Calibri"/>
      <w:lang w:val="en-US"/>
    </w:rPr>
  </w:style>
  <w:style w:type="paragraph" w:styleId="af0">
    <w:name w:val="header"/>
    <w:basedOn w:val="a0"/>
    <w:link w:val="af1"/>
    <w:uiPriority w:val="99"/>
    <w:rsid w:val="00101AB1"/>
    <w:pPr>
      <w:tabs>
        <w:tab w:val="center" w:pos="4677"/>
        <w:tab w:val="right" w:pos="9355"/>
      </w:tabs>
    </w:pPr>
    <w:rPr>
      <w:sz w:val="26"/>
      <w:lang w:val="uk-UA"/>
    </w:rPr>
  </w:style>
  <w:style w:type="character" w:customStyle="1" w:styleId="af1">
    <w:name w:val="Верхній колонтитул Знак"/>
    <w:basedOn w:val="a2"/>
    <w:link w:val="af0"/>
    <w:uiPriority w:val="99"/>
    <w:rsid w:val="00101AB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2">
    <w:name w:val="footer"/>
    <w:basedOn w:val="a0"/>
    <w:link w:val="af3"/>
    <w:rsid w:val="00101AB1"/>
    <w:pPr>
      <w:tabs>
        <w:tab w:val="center" w:pos="4677"/>
        <w:tab w:val="right" w:pos="9355"/>
      </w:tabs>
    </w:pPr>
    <w:rPr>
      <w:sz w:val="26"/>
      <w:lang w:val="uk-UA"/>
    </w:rPr>
  </w:style>
  <w:style w:type="character" w:customStyle="1" w:styleId="af3">
    <w:name w:val="Нижній колонтитул Знак"/>
    <w:basedOn w:val="a2"/>
    <w:link w:val="af2"/>
    <w:rsid w:val="00101AB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3">
    <w:name w:val="toc 1"/>
    <w:basedOn w:val="a0"/>
    <w:next w:val="a0"/>
    <w:autoRedefine/>
    <w:semiHidden/>
    <w:rsid w:val="00101AB1"/>
    <w:pPr>
      <w:tabs>
        <w:tab w:val="left" w:pos="142"/>
        <w:tab w:val="left" w:pos="709"/>
        <w:tab w:val="left" w:pos="1040"/>
        <w:tab w:val="left" w:pos="9540"/>
        <w:tab w:val="right" w:leader="dot" w:pos="9798"/>
      </w:tabs>
      <w:spacing w:before="120"/>
      <w:ind w:left="142"/>
    </w:pPr>
    <w:rPr>
      <w:caps/>
      <w:noProof/>
      <w:sz w:val="26"/>
      <w:szCs w:val="26"/>
      <w:lang w:val="uk-UA"/>
    </w:rPr>
  </w:style>
  <w:style w:type="paragraph" w:customStyle="1" w:styleId="14">
    <w:name w:val="Название 1"/>
    <w:basedOn w:val="1"/>
    <w:rsid w:val="00101AB1"/>
    <w:pPr>
      <w:numPr>
        <w:numId w:val="0"/>
      </w:numPr>
      <w:suppressAutoHyphens w:val="0"/>
      <w:overflowPunct/>
      <w:spacing w:before="360"/>
    </w:pPr>
    <w:rPr>
      <w:caps/>
      <w:color w:val="auto"/>
      <w:kern w:val="32"/>
      <w:sz w:val="32"/>
      <w:szCs w:val="32"/>
      <w:lang w:val="x-none" w:eastAsia="ru-RU"/>
    </w:rPr>
  </w:style>
  <w:style w:type="paragraph" w:customStyle="1" w:styleId="15">
    <w:name w:val="Звичайний1"/>
    <w:rsid w:val="00101AB1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WW8Num18z0">
    <w:name w:val="WW8Num18z0"/>
    <w:rsid w:val="00101AB1"/>
    <w:rPr>
      <w:rFonts w:ascii="Times New Roman" w:hAnsi="Times New Roman"/>
      <w:b/>
      <w:i w:val="0"/>
      <w:sz w:val="20"/>
      <w:u w:val="none"/>
    </w:rPr>
  </w:style>
  <w:style w:type="paragraph" w:styleId="21">
    <w:name w:val="Body Text 2"/>
    <w:basedOn w:val="a0"/>
    <w:link w:val="22"/>
    <w:rsid w:val="00101AB1"/>
    <w:pPr>
      <w:spacing w:after="120" w:line="480" w:lineRule="auto"/>
    </w:pPr>
    <w:rPr>
      <w:sz w:val="26"/>
      <w:lang w:val="uk-UA"/>
    </w:rPr>
  </w:style>
  <w:style w:type="character" w:customStyle="1" w:styleId="22">
    <w:name w:val="Основний текст 2 Знак"/>
    <w:basedOn w:val="a2"/>
    <w:link w:val="21"/>
    <w:rsid w:val="00101AB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Title"/>
    <w:basedOn w:val="a0"/>
    <w:link w:val="af5"/>
    <w:qFormat/>
    <w:rsid w:val="00101AB1"/>
    <w:pPr>
      <w:jc w:val="center"/>
    </w:pPr>
    <w:rPr>
      <w:b/>
      <w:szCs w:val="20"/>
      <w:lang w:val="uk-UA"/>
    </w:rPr>
  </w:style>
  <w:style w:type="character" w:customStyle="1" w:styleId="af5">
    <w:name w:val="Назва Знак"/>
    <w:basedOn w:val="a2"/>
    <w:link w:val="af4"/>
    <w:rsid w:val="00101A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6">
    <w:name w:val="Титул"/>
    <w:basedOn w:val="a0"/>
    <w:next w:val="a0"/>
    <w:rsid w:val="00101AB1"/>
    <w:pPr>
      <w:widowControl w:val="0"/>
      <w:tabs>
        <w:tab w:val="left" w:pos="964"/>
      </w:tabs>
      <w:jc w:val="center"/>
    </w:pPr>
    <w:rPr>
      <w:b/>
      <w:caps/>
      <w:sz w:val="20"/>
      <w:szCs w:val="20"/>
    </w:rPr>
  </w:style>
  <w:style w:type="paragraph" w:customStyle="1" w:styleId="Default">
    <w:name w:val="Default"/>
    <w:rsid w:val="00101A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7">
    <w:name w:val="footnote text"/>
    <w:basedOn w:val="a0"/>
    <w:link w:val="af8"/>
    <w:semiHidden/>
    <w:unhideWhenUsed/>
    <w:rsid w:val="00101AB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виноски Знак"/>
    <w:basedOn w:val="a2"/>
    <w:link w:val="af7"/>
    <w:semiHidden/>
    <w:rsid w:val="00101AB1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hps">
    <w:name w:val="hps"/>
    <w:basedOn w:val="a2"/>
    <w:rsid w:val="00101AB1"/>
  </w:style>
  <w:style w:type="character" w:customStyle="1" w:styleId="hpsatn">
    <w:name w:val="hps atn"/>
    <w:basedOn w:val="a2"/>
    <w:rsid w:val="00101AB1"/>
  </w:style>
  <w:style w:type="character" w:customStyle="1" w:styleId="atn">
    <w:name w:val="atn"/>
    <w:basedOn w:val="a2"/>
    <w:rsid w:val="00101AB1"/>
  </w:style>
  <w:style w:type="paragraph" w:customStyle="1" w:styleId="TableText">
    <w:name w:val="Table Text"/>
    <w:basedOn w:val="a0"/>
    <w:next w:val="a0"/>
    <w:rsid w:val="00101AB1"/>
    <w:pPr>
      <w:autoSpaceDE w:val="0"/>
      <w:autoSpaceDN w:val="0"/>
      <w:adjustRightInd w:val="0"/>
    </w:pPr>
    <w:rPr>
      <w:rFonts w:ascii="Arial" w:hAnsi="Arial" w:cs="Gautami"/>
      <w:lang w:bidi="te-IN"/>
    </w:rPr>
  </w:style>
  <w:style w:type="character" w:styleId="af9">
    <w:name w:val="page number"/>
    <w:basedOn w:val="a2"/>
    <w:rsid w:val="00101AB1"/>
  </w:style>
  <w:style w:type="character" w:customStyle="1" w:styleId="23">
    <w:name w:val="Основной текст (2)_"/>
    <w:link w:val="210"/>
    <w:locked/>
    <w:rsid w:val="00101AB1"/>
    <w:rPr>
      <w:shd w:val="clear" w:color="auto" w:fill="FFFFFF"/>
    </w:rPr>
  </w:style>
  <w:style w:type="paragraph" w:customStyle="1" w:styleId="210">
    <w:name w:val="Основной текст (2)1"/>
    <w:basedOn w:val="a0"/>
    <w:link w:val="23"/>
    <w:rsid w:val="00101AB1"/>
    <w:pPr>
      <w:shd w:val="clear" w:color="auto" w:fill="FFFFFF"/>
      <w:spacing w:before="660" w:after="60" w:line="24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31">
    <w:name w:val="Заголовок №3_"/>
    <w:link w:val="32"/>
    <w:locked/>
    <w:rsid w:val="00101AB1"/>
    <w:rPr>
      <w:b/>
      <w:bCs/>
      <w:sz w:val="24"/>
      <w:szCs w:val="24"/>
      <w:shd w:val="clear" w:color="auto" w:fill="FFFFFF"/>
    </w:rPr>
  </w:style>
  <w:style w:type="paragraph" w:customStyle="1" w:styleId="32">
    <w:name w:val="Заголовок №3"/>
    <w:basedOn w:val="a0"/>
    <w:link w:val="31"/>
    <w:rsid w:val="00101AB1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bCs/>
      <w:lang w:val="uk-UA" w:eastAsia="en-US"/>
    </w:rPr>
  </w:style>
  <w:style w:type="character" w:customStyle="1" w:styleId="24">
    <w:name w:val="Основной текст (2)"/>
    <w:basedOn w:val="23"/>
    <w:rsid w:val="00101AB1"/>
    <w:rPr>
      <w:shd w:val="clear" w:color="auto" w:fill="FFFFFF"/>
    </w:rPr>
  </w:style>
  <w:style w:type="character" w:customStyle="1" w:styleId="120">
    <w:name w:val="Заголовок №1 (2)_"/>
    <w:link w:val="121"/>
    <w:locked/>
    <w:rsid w:val="00101AB1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101AB1"/>
    <w:pPr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b/>
      <w:bCs/>
      <w:lang w:val="uk-UA" w:eastAsia="en-US"/>
    </w:rPr>
  </w:style>
  <w:style w:type="character" w:customStyle="1" w:styleId="212pt">
    <w:name w:val="Основной текст (2) + 12 pt"/>
    <w:rsid w:val="00101AB1"/>
    <w:rPr>
      <w:sz w:val="24"/>
      <w:szCs w:val="24"/>
      <w:lang w:bidi="ar-SA"/>
    </w:rPr>
  </w:style>
  <w:style w:type="character" w:customStyle="1" w:styleId="16">
    <w:name w:val="Основной текст + Полужирный1"/>
    <w:rsid w:val="00101AB1"/>
    <w:rPr>
      <w:b/>
      <w:bCs/>
      <w:sz w:val="24"/>
      <w:szCs w:val="24"/>
      <w:lang w:bidi="ar-SA"/>
    </w:rPr>
  </w:style>
  <w:style w:type="character" w:customStyle="1" w:styleId="apple-converted-space">
    <w:name w:val="apple-converted-space"/>
    <w:basedOn w:val="a2"/>
    <w:rsid w:val="00101AB1"/>
  </w:style>
  <w:style w:type="character" w:customStyle="1" w:styleId="spelle">
    <w:name w:val="spelle"/>
    <w:basedOn w:val="a2"/>
    <w:rsid w:val="00101AB1"/>
  </w:style>
  <w:style w:type="paragraph" w:customStyle="1" w:styleId="articleinfo">
    <w:name w:val="articleinfo"/>
    <w:basedOn w:val="a0"/>
    <w:rsid w:val="00101AB1"/>
    <w:pPr>
      <w:spacing w:before="100" w:beforeAutospacing="1" w:after="100" w:afterAutospacing="1"/>
    </w:pPr>
  </w:style>
  <w:style w:type="character" w:customStyle="1" w:styleId="createdate">
    <w:name w:val="createdate"/>
    <w:basedOn w:val="a2"/>
    <w:rsid w:val="00101AB1"/>
  </w:style>
  <w:style w:type="character" w:styleId="afa">
    <w:name w:val="FollowedHyperlink"/>
    <w:rsid w:val="00101AB1"/>
    <w:rPr>
      <w:color w:val="800080"/>
      <w:u w:val="single"/>
    </w:rPr>
  </w:style>
  <w:style w:type="paragraph" w:customStyle="1" w:styleId="17">
    <w:name w:val="Без інтервалів1"/>
    <w:qFormat/>
    <w:rsid w:val="00101A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46">
    <w:name w:val="rvts46"/>
    <w:basedOn w:val="a2"/>
    <w:rsid w:val="00101AB1"/>
  </w:style>
  <w:style w:type="paragraph" w:customStyle="1" w:styleId="18">
    <w:name w:val="Абзац списку1"/>
    <w:basedOn w:val="a0"/>
    <w:rsid w:val="00101AB1"/>
    <w:pPr>
      <w:spacing w:after="200" w:line="276" w:lineRule="auto"/>
      <w:ind w:left="720"/>
    </w:pPr>
    <w:rPr>
      <w:sz w:val="22"/>
      <w:szCs w:val="22"/>
      <w:lang w:val="uk-UA" w:eastAsia="en-US"/>
    </w:rPr>
  </w:style>
  <w:style w:type="paragraph" w:customStyle="1" w:styleId="a">
    <w:name w:val="Маркирован"/>
    <w:basedOn w:val="a0"/>
    <w:rsid w:val="00101AB1"/>
    <w:pPr>
      <w:widowControl w:val="0"/>
      <w:numPr>
        <w:numId w:val="12"/>
      </w:numPr>
      <w:tabs>
        <w:tab w:val="left" w:pos="-3402"/>
        <w:tab w:val="left" w:leader="dot" w:pos="8505"/>
      </w:tabs>
    </w:pPr>
    <w:rPr>
      <w:sz w:val="26"/>
      <w:szCs w:val="20"/>
      <w:lang w:val="en-US"/>
    </w:rPr>
  </w:style>
  <w:style w:type="paragraph" w:customStyle="1" w:styleId="afb">
    <w:name w:val="НумерованСкобки"/>
    <w:basedOn w:val="a"/>
    <w:rsid w:val="00101AB1"/>
    <w:pPr>
      <w:tabs>
        <w:tab w:val="num" w:pos="0"/>
      </w:tabs>
    </w:pPr>
    <w:rPr>
      <w:rFonts w:ascii="Times New Roman CYR" w:hAnsi="Times New Roman CYR"/>
    </w:rPr>
  </w:style>
  <w:style w:type="character" w:customStyle="1" w:styleId="rvts15">
    <w:name w:val="rvts15"/>
    <w:rsid w:val="00101AB1"/>
  </w:style>
  <w:style w:type="paragraph" w:customStyle="1" w:styleId="rvps7">
    <w:name w:val="rvps7"/>
    <w:basedOn w:val="a0"/>
    <w:rsid w:val="00101AB1"/>
    <w:pPr>
      <w:spacing w:before="100" w:beforeAutospacing="1" w:after="100" w:afterAutospacing="1"/>
    </w:pPr>
    <w:rPr>
      <w:lang w:val="uk-UA" w:eastAsia="uk-UA"/>
    </w:rPr>
  </w:style>
  <w:style w:type="character" w:customStyle="1" w:styleId="st131">
    <w:name w:val="st131"/>
    <w:uiPriority w:val="99"/>
    <w:rsid w:val="00101AB1"/>
    <w:rPr>
      <w:i/>
      <w:iCs/>
      <w:color w:val="0000FF"/>
    </w:rPr>
  </w:style>
  <w:style w:type="character" w:customStyle="1" w:styleId="st46">
    <w:name w:val="st46"/>
    <w:uiPriority w:val="99"/>
    <w:rsid w:val="00101AB1"/>
    <w:rPr>
      <w:i/>
      <w:iCs/>
      <w:color w:val="000000"/>
    </w:rPr>
  </w:style>
  <w:style w:type="character" w:customStyle="1" w:styleId="st42">
    <w:name w:val="st42"/>
    <w:uiPriority w:val="99"/>
    <w:rsid w:val="00101AB1"/>
    <w:rPr>
      <w:color w:val="000000"/>
    </w:rPr>
  </w:style>
  <w:style w:type="paragraph" w:styleId="25">
    <w:name w:val="List Continue 2"/>
    <w:basedOn w:val="a0"/>
    <w:uiPriority w:val="99"/>
    <w:rsid w:val="00101AB1"/>
    <w:pPr>
      <w:keepNext/>
      <w:tabs>
        <w:tab w:val="left" w:pos="709"/>
        <w:tab w:val="left" w:leader="dot" w:pos="8505"/>
      </w:tabs>
      <w:spacing w:after="120"/>
      <w:ind w:left="907"/>
      <w:jc w:val="both"/>
    </w:pPr>
    <w:rPr>
      <w:sz w:val="26"/>
      <w:szCs w:val="20"/>
      <w:lang w:val="uk-UA"/>
    </w:rPr>
  </w:style>
  <w:style w:type="paragraph" w:styleId="HTML">
    <w:name w:val="HTML Preformatted"/>
    <w:basedOn w:val="a0"/>
    <w:link w:val="HTML0"/>
    <w:uiPriority w:val="99"/>
    <w:rsid w:val="00101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5"/>
      <w:szCs w:val="20"/>
    </w:rPr>
  </w:style>
  <w:style w:type="character" w:customStyle="1" w:styleId="HTML0">
    <w:name w:val="Стандартний HTML Знак"/>
    <w:basedOn w:val="a2"/>
    <w:link w:val="HTML"/>
    <w:uiPriority w:val="99"/>
    <w:rsid w:val="00101AB1"/>
    <w:rPr>
      <w:rFonts w:ascii="Courier New" w:eastAsia="Times New Roman" w:hAnsi="Courier New" w:cs="Times New Roman"/>
      <w:color w:val="000000"/>
      <w:sz w:val="25"/>
      <w:szCs w:val="20"/>
      <w:lang w:val="ru-RU" w:eastAsia="ru-RU"/>
    </w:rPr>
  </w:style>
  <w:style w:type="character" w:customStyle="1" w:styleId="rvts9">
    <w:name w:val="rvts9"/>
    <w:rsid w:val="0010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293905-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293905-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ostiyni-komisiyi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20842</Words>
  <Characters>11880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Шарлай Олександр Федорович</cp:lastModifiedBy>
  <cp:revision>11</cp:revision>
  <dcterms:created xsi:type="dcterms:W3CDTF">2023-08-14T12:40:00Z</dcterms:created>
  <dcterms:modified xsi:type="dcterms:W3CDTF">2023-08-15T07:13:00Z</dcterms:modified>
</cp:coreProperties>
</file>