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DB" w:rsidRPr="00BF74DB" w:rsidRDefault="00BF74DB" w:rsidP="00BF74DB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BF74DB">
        <w:rPr>
          <w:rFonts w:ascii="Times New Roman" w:hAnsi="Times New Roman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DB" w:rsidRPr="00BF74DB" w:rsidRDefault="00BF74DB" w:rsidP="00BF74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BF74DB">
        <w:rPr>
          <w:rFonts w:ascii="Times New Roman" w:hAnsi="Times New Roman" w:cs="Times New Roman"/>
          <w:b/>
          <w:bCs/>
          <w:color w:val="000000"/>
          <w:sz w:val="30"/>
          <w:szCs w:val="30"/>
        </w:rPr>
        <w:t>ХМЕЛЬНИЦЬКА МІСЬКА РАДА</w:t>
      </w:r>
    </w:p>
    <w:p w:rsidR="00BF74DB" w:rsidRPr="00BF74DB" w:rsidRDefault="00BF74DB" w:rsidP="00BF74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4DB" w:rsidRPr="00BF74DB" w:rsidRDefault="00BF74DB" w:rsidP="00BF7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F74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VBH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F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/vlQR9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BF74DB" w:rsidRPr="00BF74DB" w:rsidRDefault="00BF74DB" w:rsidP="00BF7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F74D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F74DB">
        <w:rPr>
          <w:rFonts w:ascii="Times New Roman" w:hAnsi="Times New Roman" w:cs="Times New Roman"/>
          <w:b/>
          <w:color w:val="000000"/>
          <w:sz w:val="36"/>
          <w:szCs w:val="30"/>
        </w:rPr>
        <w:t>РІШЕННЯ</w:t>
      </w:r>
    </w:p>
    <w:p w:rsidR="00BF74DB" w:rsidRPr="00BF74DB" w:rsidRDefault="00BF74DB" w:rsidP="00BF74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0"/>
        </w:rPr>
      </w:pPr>
      <w:r w:rsidRPr="00BF74DB">
        <w:rPr>
          <w:rFonts w:ascii="Times New Roman" w:hAnsi="Times New Roman" w:cs="Times New Roman"/>
          <w:b/>
          <w:color w:val="000000"/>
          <w:sz w:val="36"/>
          <w:szCs w:val="30"/>
        </w:rPr>
        <w:t>______________________________</w:t>
      </w:r>
    </w:p>
    <w:p w:rsidR="00BF74DB" w:rsidRPr="00BF74DB" w:rsidRDefault="00BF74DB" w:rsidP="00BF74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4DB" w:rsidRPr="00BF74DB" w:rsidRDefault="00BF74DB" w:rsidP="00BF74D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F74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zv5N6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BF74DB" w:rsidRPr="00BF74DB" w:rsidRDefault="00BF74DB" w:rsidP="00BF74D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F74DB">
                        <w:rPr>
                          <w:rFonts w:ascii="Times New Roman" w:hAnsi="Times New Roman" w:cs="Times New Roman"/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4DB" w:rsidRPr="00BF74DB" w:rsidRDefault="00BF74DB" w:rsidP="00BF74D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KPzwIAALw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AsLeKP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BF74DB" w:rsidRPr="00BF74DB" w:rsidRDefault="00BF74DB" w:rsidP="00BF74D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68</w:t>
                      </w:r>
                    </w:p>
                  </w:txbxContent>
                </v:textbox>
              </v:rect>
            </w:pict>
          </mc:Fallback>
        </mc:AlternateContent>
      </w:r>
    </w:p>
    <w:p w:rsidR="00BF74DB" w:rsidRPr="00BF74DB" w:rsidRDefault="00BF74DB" w:rsidP="00BF74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74DB">
        <w:rPr>
          <w:rFonts w:ascii="Times New Roman" w:hAnsi="Times New Roman" w:cs="Times New Roman"/>
          <w:color w:val="000000"/>
          <w:sz w:val="24"/>
          <w:szCs w:val="24"/>
        </w:rPr>
        <w:t>від __________________________ № __________</w:t>
      </w:r>
      <w:r w:rsidRPr="00BF74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74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74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74DB">
        <w:rPr>
          <w:rFonts w:ascii="Times New Roman" w:hAnsi="Times New Roman" w:cs="Times New Roman"/>
          <w:color w:val="000000"/>
          <w:sz w:val="24"/>
          <w:szCs w:val="24"/>
        </w:rPr>
        <w:tab/>
        <w:t>м.Хмельницький</w:t>
      </w:r>
    </w:p>
    <w:p w:rsidR="00BF74DB" w:rsidRPr="00BF74DB" w:rsidRDefault="00BF74DB" w:rsidP="00BF74DB">
      <w:pPr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9620E" w:rsidRDefault="0019620E" w:rsidP="0054632C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561DA4">
        <w:rPr>
          <w:rFonts w:ascii="Times New Roman" w:hAnsi="Times New Roman" w:cs="Times New Roman"/>
          <w:sz w:val="24"/>
          <w:szCs w:val="24"/>
        </w:rPr>
        <w:t xml:space="preserve">створення </w:t>
      </w:r>
      <w:r w:rsidR="004C2228">
        <w:rPr>
          <w:rFonts w:ascii="Times New Roman" w:hAnsi="Times New Roman" w:cs="Times New Roman"/>
          <w:sz w:val="24"/>
          <w:szCs w:val="24"/>
        </w:rPr>
        <w:t>та затвердження складу тендерного комітету</w:t>
      </w:r>
      <w:r w:rsidR="00561DA4">
        <w:rPr>
          <w:rFonts w:ascii="Times New Roman" w:hAnsi="Times New Roman" w:cs="Times New Roman"/>
          <w:sz w:val="24"/>
          <w:szCs w:val="24"/>
        </w:rPr>
        <w:t xml:space="preserve"> щодо будівництва об’єкту </w:t>
      </w:r>
      <w:r w:rsidR="00561DA4" w:rsidRPr="00561DA4">
        <w:rPr>
          <w:rFonts w:ascii="Times New Roman" w:hAnsi="Times New Roman" w:cs="Times New Roman"/>
          <w:bCs/>
          <w:sz w:val="24"/>
          <w:szCs w:val="24"/>
        </w:rPr>
        <w:t>«Нове будівництво багатоквартирних житлових будинків для внутрішньо пе</w:t>
      </w:r>
      <w:r w:rsidR="0054632C">
        <w:rPr>
          <w:rFonts w:ascii="Times New Roman" w:hAnsi="Times New Roman" w:cs="Times New Roman"/>
          <w:bCs/>
          <w:sz w:val="24"/>
          <w:szCs w:val="24"/>
        </w:rPr>
        <w:t>реміщених осіб на вул.Озерна,</w:t>
      </w:r>
      <w:r w:rsidR="00561DA4" w:rsidRPr="00561DA4">
        <w:rPr>
          <w:rFonts w:ascii="Times New Roman" w:hAnsi="Times New Roman" w:cs="Times New Roman"/>
          <w:bCs/>
          <w:sz w:val="24"/>
          <w:szCs w:val="24"/>
        </w:rPr>
        <w:t>6</w:t>
      </w:r>
      <w:r w:rsidR="0054632C">
        <w:rPr>
          <w:rFonts w:ascii="Times New Roman" w:hAnsi="Times New Roman" w:cs="Times New Roman"/>
          <w:bCs/>
          <w:sz w:val="24"/>
          <w:szCs w:val="24"/>
        </w:rPr>
        <w:t>/2-Г в м.</w:t>
      </w:r>
      <w:r w:rsidR="00561DA4" w:rsidRPr="00561DA4">
        <w:rPr>
          <w:rFonts w:ascii="Times New Roman" w:hAnsi="Times New Roman" w:cs="Times New Roman"/>
          <w:bCs/>
          <w:sz w:val="24"/>
          <w:szCs w:val="24"/>
        </w:rPr>
        <w:t>Хмельницькому</w:t>
      </w:r>
      <w:r w:rsidR="00561DA4" w:rsidRPr="00561DA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9620E" w:rsidRDefault="0019620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:rsidR="00266409" w:rsidRDefault="00266409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:rsidR="002B6A5B" w:rsidRPr="0050478F" w:rsidRDefault="0019620E" w:rsidP="005047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пропозицію </w:t>
      </w:r>
      <w:r w:rsidR="002B6A5B" w:rsidRPr="002B6A5B">
        <w:rPr>
          <w:rFonts w:ascii="Times New Roman" w:hAnsi="Times New Roman" w:cs="Times New Roman"/>
          <w:sz w:val="24"/>
          <w:szCs w:val="24"/>
        </w:rPr>
        <w:t xml:space="preserve">постійної комісії міської ради з питань містобудування, земельних відносин та охорони навколишнього природного середовища, клопотання </w:t>
      </w:r>
      <w:r w:rsidR="002B6A5B">
        <w:rPr>
          <w:rFonts w:ascii="Times New Roman" w:hAnsi="Times New Roman" w:cs="Times New Roman"/>
          <w:sz w:val="24"/>
          <w:szCs w:val="24"/>
        </w:rPr>
        <w:t>управління капітального будівництва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міської ради, з метою</w:t>
      </w:r>
      <w:r w:rsidR="00443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4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об’єктивної оцінки учасників торгів, </w:t>
      </w:r>
      <w:r w:rsidR="0050478F" w:rsidRPr="00504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щодо будівництва об’єкту </w:t>
      </w:r>
      <w:r w:rsidR="0050478F" w:rsidRPr="005047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«Нове будівництво багатоквартирних житлових будинків для внутрішньо п</w:t>
      </w:r>
      <w:r w:rsidR="0054632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ереміщених осіб на вул.Озерна,</w:t>
      </w:r>
      <w:r w:rsidR="0050478F" w:rsidRPr="005047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6/2-Г в </w:t>
      </w:r>
      <w:r w:rsidR="0054632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м.</w:t>
      </w:r>
      <w:r w:rsidR="0050478F" w:rsidRPr="005047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Хмельницькому</w:t>
      </w:r>
      <w:r w:rsidR="0050478F" w:rsidRPr="005047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="00504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43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реалізації  Програми підтримки Європейського союзу «Житло для внутрішньо переміщених осіб (ВПО) та відновлення звільнених міст в Україні»</w:t>
      </w:r>
      <w:r>
        <w:rPr>
          <w:rFonts w:ascii="Times New Roman" w:hAnsi="Times New Roman" w:cs="Times New Roman"/>
          <w:sz w:val="24"/>
          <w:szCs w:val="24"/>
        </w:rPr>
        <w:t>, керуючись Закон</w:t>
      </w:r>
      <w:r w:rsidR="004C222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міська рада</w:t>
      </w:r>
      <w:r w:rsidR="002B6A5B" w:rsidRPr="002B6A5B">
        <w:t xml:space="preserve"> </w:t>
      </w:r>
    </w:p>
    <w:p w:rsidR="00266409" w:rsidRDefault="00266409" w:rsidP="0054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20E" w:rsidRDefault="0019620E" w:rsidP="0026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ВИРІШИЛА:</w:t>
      </w:r>
    </w:p>
    <w:p w:rsidR="0019620E" w:rsidRDefault="0019620E" w:rsidP="0054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20E" w:rsidRPr="004C2228" w:rsidRDefault="0054632C" w:rsidP="00546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0478F">
        <w:rPr>
          <w:rFonts w:ascii="Times New Roman" w:hAnsi="Times New Roman" w:cs="Times New Roman"/>
          <w:sz w:val="24"/>
          <w:szCs w:val="24"/>
        </w:rPr>
        <w:t>Створити тендерний комітет</w:t>
      </w:r>
      <w:r w:rsidR="0050478F" w:rsidRPr="0050478F">
        <w:rPr>
          <w:rFonts w:ascii="Times New Roman" w:hAnsi="Times New Roman" w:cs="Times New Roman"/>
          <w:sz w:val="24"/>
          <w:szCs w:val="24"/>
        </w:rPr>
        <w:t xml:space="preserve"> щодо будівництва об’єкту </w:t>
      </w:r>
      <w:r w:rsidR="0050478F" w:rsidRPr="0050478F">
        <w:rPr>
          <w:rFonts w:ascii="Times New Roman" w:hAnsi="Times New Roman" w:cs="Times New Roman"/>
          <w:bCs/>
          <w:sz w:val="24"/>
          <w:szCs w:val="24"/>
        </w:rPr>
        <w:t>«Нове будівництво багатоквартирних житлових будинків для внутрішньо перем</w:t>
      </w:r>
      <w:r>
        <w:rPr>
          <w:rFonts w:ascii="Times New Roman" w:hAnsi="Times New Roman" w:cs="Times New Roman"/>
          <w:bCs/>
          <w:sz w:val="24"/>
          <w:szCs w:val="24"/>
        </w:rPr>
        <w:t>іщених осіб на вул.Озерна,</w:t>
      </w:r>
      <w:r w:rsidR="004C2228" w:rsidRPr="004C2228">
        <w:rPr>
          <w:rFonts w:ascii="Times New Roman" w:hAnsi="Times New Roman" w:cs="Times New Roman"/>
          <w:bCs/>
          <w:sz w:val="24"/>
          <w:szCs w:val="24"/>
        </w:rPr>
        <w:t>6/2-</w:t>
      </w:r>
      <w:r>
        <w:rPr>
          <w:rFonts w:ascii="Times New Roman" w:hAnsi="Times New Roman" w:cs="Times New Roman"/>
          <w:bCs/>
          <w:sz w:val="24"/>
          <w:szCs w:val="24"/>
        </w:rPr>
        <w:t>Г в м.</w:t>
      </w:r>
      <w:r w:rsidR="0050478F" w:rsidRPr="004C2228">
        <w:rPr>
          <w:rFonts w:ascii="Times New Roman" w:hAnsi="Times New Roman" w:cs="Times New Roman"/>
          <w:bCs/>
          <w:sz w:val="24"/>
          <w:szCs w:val="24"/>
        </w:rPr>
        <w:t>Хмельницькому</w:t>
      </w:r>
      <w:r w:rsidR="0050478F" w:rsidRPr="004C222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C2228" w:rsidRPr="004C2228">
        <w:rPr>
          <w:rFonts w:ascii="Times New Roman" w:hAnsi="Times New Roman" w:cs="Times New Roman"/>
          <w:sz w:val="24"/>
          <w:szCs w:val="24"/>
        </w:rPr>
        <w:t xml:space="preserve"> та затвердити його склад</w:t>
      </w:r>
      <w:r w:rsidR="00BF74DB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50478F" w:rsidRDefault="0050478F" w:rsidP="005463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</w:t>
      </w:r>
      <w:r w:rsidRPr="00504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тендерного</w:t>
      </w:r>
      <w:r w:rsidRPr="0050478F">
        <w:rPr>
          <w:rFonts w:ascii="Times New Roman" w:hAnsi="Times New Roman" w:cs="Times New Roman"/>
          <w:sz w:val="24"/>
          <w:szCs w:val="24"/>
        </w:rPr>
        <w:t xml:space="preserve"> комітет</w:t>
      </w:r>
      <w:r>
        <w:rPr>
          <w:rFonts w:ascii="Times New Roman" w:hAnsi="Times New Roman" w:cs="Times New Roman"/>
          <w:sz w:val="24"/>
          <w:szCs w:val="24"/>
        </w:rPr>
        <w:t xml:space="preserve">у - Поліщук Тетяна </w:t>
      </w:r>
      <w:r w:rsidR="00EE3851">
        <w:rPr>
          <w:rFonts w:ascii="Times New Roman" w:hAnsi="Times New Roman" w:cs="Times New Roman"/>
          <w:sz w:val="24"/>
          <w:szCs w:val="24"/>
        </w:rPr>
        <w:t>Миколаївна</w:t>
      </w:r>
    </w:p>
    <w:p w:rsidR="0050478F" w:rsidRDefault="0050478F" w:rsidP="005463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- Яковлева Вікторія Вікторівна</w:t>
      </w:r>
    </w:p>
    <w:p w:rsidR="0050478F" w:rsidRDefault="0050478F" w:rsidP="005463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Члени – Гаман Віра </w:t>
      </w:r>
      <w:r w:rsidR="00EE3851">
        <w:rPr>
          <w:rFonts w:ascii="Times New Roman" w:hAnsi="Times New Roman" w:cs="Times New Roman"/>
          <w:sz w:val="24"/>
          <w:szCs w:val="24"/>
        </w:rPr>
        <w:t>Миколаївна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3851" w:rsidRDefault="00EE3851" w:rsidP="005463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851">
        <w:rPr>
          <w:rFonts w:ascii="Times New Roman" w:hAnsi="Times New Roman" w:cs="Times New Roman"/>
          <w:sz w:val="24"/>
          <w:szCs w:val="24"/>
          <w:lang w:val="ru-RU"/>
        </w:rPr>
        <w:t>Дмитрів</w:t>
      </w:r>
      <w:r w:rsidRPr="00EE3851">
        <w:rPr>
          <w:rFonts w:ascii="Times New Roman" w:hAnsi="Times New Roman" w:cs="Times New Roman"/>
          <w:sz w:val="24"/>
          <w:szCs w:val="24"/>
        </w:rPr>
        <w:t xml:space="preserve"> Дмитро Ігорович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E3851" w:rsidRDefault="00C720DC" w:rsidP="005463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Шевчук</w:t>
      </w:r>
      <w:r>
        <w:rPr>
          <w:rFonts w:ascii="Times New Roman" w:hAnsi="Times New Roman" w:cs="Times New Roman"/>
          <w:sz w:val="24"/>
          <w:szCs w:val="24"/>
        </w:rPr>
        <w:t xml:space="preserve"> Анна Василівна</w:t>
      </w:r>
      <w:r w:rsidR="00EE385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E3851" w:rsidRDefault="00EE3851" w:rsidP="005463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851">
        <w:rPr>
          <w:rFonts w:ascii="Times New Roman" w:hAnsi="Times New Roman" w:cs="Times New Roman"/>
          <w:sz w:val="24"/>
          <w:szCs w:val="24"/>
          <w:lang w:val="ru-RU"/>
        </w:rPr>
        <w:t>Левчук</w:t>
      </w:r>
      <w:r w:rsidRPr="00EE3851">
        <w:rPr>
          <w:rFonts w:ascii="Times New Roman" w:hAnsi="Times New Roman" w:cs="Times New Roman"/>
          <w:sz w:val="24"/>
          <w:szCs w:val="24"/>
        </w:rPr>
        <w:t xml:space="preserve"> Вікторія Олегівна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478F" w:rsidRPr="00EE3851" w:rsidRDefault="00EE3851" w:rsidP="005463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851">
        <w:rPr>
          <w:rFonts w:ascii="Times New Roman" w:hAnsi="Times New Roman" w:cs="Times New Roman"/>
          <w:sz w:val="24"/>
          <w:szCs w:val="24"/>
          <w:lang w:val="ru-RU"/>
        </w:rPr>
        <w:t>Віннічук</w:t>
      </w:r>
      <w:r w:rsidRPr="00EE3851">
        <w:rPr>
          <w:rFonts w:ascii="Times New Roman" w:hAnsi="Times New Roman" w:cs="Times New Roman"/>
          <w:sz w:val="24"/>
          <w:szCs w:val="24"/>
        </w:rPr>
        <w:t xml:space="preserve"> Інна Володимирівна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620E" w:rsidRDefault="0054632C" w:rsidP="005463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9620E">
        <w:rPr>
          <w:rFonts w:ascii="Times New Roman" w:hAnsi="Times New Roman" w:cs="Times New Roman"/>
          <w:sz w:val="24"/>
          <w:szCs w:val="24"/>
        </w:rPr>
        <w:t xml:space="preserve">Відповідальність за виконання рішення покласти </w:t>
      </w:r>
      <w:r>
        <w:rPr>
          <w:rFonts w:ascii="Times New Roman" w:hAnsi="Times New Roman" w:cs="Times New Roman"/>
          <w:sz w:val="24"/>
          <w:szCs w:val="24"/>
        </w:rPr>
        <w:t>на заступника міського голови М.</w:t>
      </w:r>
      <w:r w:rsidR="0019620E">
        <w:rPr>
          <w:rFonts w:ascii="Times New Roman" w:hAnsi="Times New Roman" w:cs="Times New Roman"/>
          <w:sz w:val="24"/>
          <w:szCs w:val="24"/>
        </w:rPr>
        <w:t>Ваврищука.</w:t>
      </w:r>
    </w:p>
    <w:p w:rsidR="0019620E" w:rsidRDefault="0054632C" w:rsidP="0054632C">
      <w:pPr>
        <w:tabs>
          <w:tab w:val="left" w:pos="7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19620E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9620E" w:rsidRDefault="0019620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32C" w:rsidRDefault="0054632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32C" w:rsidRDefault="0054632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32C" w:rsidRDefault="0054632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Олександр СИМЧИШИН</w:t>
      </w:r>
    </w:p>
    <w:sectPr w:rsidR="0054632C" w:rsidSect="0054632C">
      <w:pgSz w:w="11906" w:h="16838"/>
      <w:pgMar w:top="851" w:right="849" w:bottom="1123" w:left="1418" w:header="1111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A88" w:rsidRDefault="00995A88">
      <w:pPr>
        <w:spacing w:after="0" w:line="240" w:lineRule="auto"/>
      </w:pPr>
      <w:r>
        <w:separator/>
      </w:r>
    </w:p>
  </w:endnote>
  <w:endnote w:type="continuationSeparator" w:id="0">
    <w:p w:rsidR="00995A88" w:rsidRDefault="0099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A88" w:rsidRDefault="00995A88">
      <w:pPr>
        <w:spacing w:after="0" w:line="240" w:lineRule="auto"/>
      </w:pPr>
      <w:r>
        <w:separator/>
      </w:r>
    </w:p>
  </w:footnote>
  <w:footnote w:type="continuationSeparator" w:id="0">
    <w:p w:rsidR="00995A88" w:rsidRDefault="0099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  <w:color w:val="auto"/>
        <w:sz w:val="24"/>
        <w:szCs w:val="24"/>
        <w:lang w:eastAsia="zh-CN"/>
      </w:rPr>
    </w:lvl>
  </w:abstractNum>
  <w:abstractNum w:abstractNumId="2" w15:restartNumberingAfterBreak="0">
    <w:nsid w:val="00000003"/>
    <w:multiLevelType w:val="multilevel"/>
    <w:tmpl w:val="0000000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ascii="Times New Roman" w:hAnsi="Times New Roman" w:cs="Times New Roman" w:hint="default"/>
        <w:sz w:val="24"/>
        <w:szCs w:val="24"/>
        <w:lang w:eastAsia="zh-C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A6"/>
    <w:rsid w:val="00045D33"/>
    <w:rsid w:val="0007108E"/>
    <w:rsid w:val="00142022"/>
    <w:rsid w:val="0019620E"/>
    <w:rsid w:val="00266409"/>
    <w:rsid w:val="002B6A5B"/>
    <w:rsid w:val="002F13C7"/>
    <w:rsid w:val="0044323D"/>
    <w:rsid w:val="00466377"/>
    <w:rsid w:val="004A084A"/>
    <w:rsid w:val="004C2228"/>
    <w:rsid w:val="0050037A"/>
    <w:rsid w:val="0050478F"/>
    <w:rsid w:val="0054632C"/>
    <w:rsid w:val="00552572"/>
    <w:rsid w:val="00561DA4"/>
    <w:rsid w:val="0058238C"/>
    <w:rsid w:val="00692AAB"/>
    <w:rsid w:val="006B3F9C"/>
    <w:rsid w:val="00850681"/>
    <w:rsid w:val="00926F9B"/>
    <w:rsid w:val="00995A88"/>
    <w:rsid w:val="009A324B"/>
    <w:rsid w:val="00A47AC4"/>
    <w:rsid w:val="00AA0817"/>
    <w:rsid w:val="00BA7BE3"/>
    <w:rsid w:val="00BE780E"/>
    <w:rsid w:val="00BF74DB"/>
    <w:rsid w:val="00C51F31"/>
    <w:rsid w:val="00C720DC"/>
    <w:rsid w:val="00D17C57"/>
    <w:rsid w:val="00D2259A"/>
    <w:rsid w:val="00DD0944"/>
    <w:rsid w:val="00DD14A6"/>
    <w:rsid w:val="00E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62BB8B56-A326-4F98-8EBD-03105557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3z1">
    <w:name w:val="WW8Num3z1"/>
    <w:rPr>
      <w:rFonts w:ascii="Times New Roman" w:hAnsi="Times New Roman" w:cs="Times New Roman" w:hint="default"/>
      <w:sz w:val="24"/>
    </w:rPr>
  </w:style>
  <w:style w:type="character" w:customStyle="1" w:styleId="WW8Num4z0">
    <w:name w:val="WW8Num4z0"/>
    <w:rPr>
      <w:rFonts w:hint="default"/>
      <w:b/>
      <w:i w:val="0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b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/>
      <w:color w:val="000000"/>
    </w:rPr>
  </w:style>
  <w:style w:type="character" w:customStyle="1" w:styleId="WW8Num13z2">
    <w:name w:val="WW8Num13z2"/>
    <w:rPr>
      <w:rFonts w:hint="default"/>
      <w:color w:val="000000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sz w:val="24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Times New Roman" w:eastAsia="Calibri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  <w:b/>
      <w:i w:val="0"/>
    </w:rPr>
  </w:style>
  <w:style w:type="character" w:customStyle="1" w:styleId="WW8Num21z1">
    <w:name w:val="WW8Num21z1"/>
    <w:rPr>
      <w:rFonts w:hint="default"/>
      <w:b w:val="0"/>
      <w:i w:val="0"/>
    </w:rPr>
  </w:style>
  <w:style w:type="character" w:customStyle="1" w:styleId="WW8Num21z2">
    <w:name w:val="WW8Num21z2"/>
    <w:rPr>
      <w:rFonts w:hint="default"/>
      <w:i w:val="0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color w:val="auto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hint="default"/>
      <w:b w:val="0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Times New Roman" w:hAnsi="Times New Roman" w:cs="Times New Roman"/>
      <w:color w:val="auto"/>
      <w:sz w:val="24"/>
      <w:szCs w:val="24"/>
      <w:lang w:eastAsia="zh-CN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  <w:color w:val="000000"/>
      <w:sz w:val="28"/>
    </w:rPr>
  </w:style>
  <w:style w:type="character" w:customStyle="1" w:styleId="WW8Num31z1">
    <w:name w:val="WW8Num31z1"/>
    <w:rPr>
      <w:rFonts w:hint="default"/>
      <w:color w:val="000000"/>
      <w:sz w:val="26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hint="default"/>
      <w:b w:val="0"/>
      <w:i w:val="0"/>
    </w:rPr>
  </w:style>
  <w:style w:type="character" w:customStyle="1" w:styleId="WW8Num32z2">
    <w:name w:val="WW8Num32z2"/>
    <w:rPr>
      <w:rFonts w:hint="default"/>
      <w:b w:val="0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Times New Roman" w:hAnsi="Times New Roman" w:cs="Times New Roman" w:hint="default"/>
      <w:sz w:val="24"/>
      <w:szCs w:val="24"/>
      <w:lang w:eastAsia="zh-CN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">
    <w:name w:val="Шрифт абзацу за промовчанням1"/>
  </w:style>
  <w:style w:type="character" w:customStyle="1" w:styleId="40">
    <w:name w:val="Заголовок 4 Знак"/>
    <w:rPr>
      <w:rFonts w:ascii="Cambria" w:eastAsia="Calibri" w:hAnsi="Cambria" w:cs="Cambria"/>
      <w:b/>
      <w:bCs/>
      <w:i/>
      <w:iCs/>
      <w:color w:val="4F81BD"/>
      <w:lang w:val="x-none" w:bidi="ar-SA"/>
    </w:rPr>
  </w:style>
  <w:style w:type="character" w:styleId="a3">
    <w:name w:val="Emphasis"/>
    <w:qFormat/>
    <w:rPr>
      <w:rFonts w:cs="Times New Roman"/>
      <w:i/>
    </w:rPr>
  </w:style>
  <w:style w:type="character" w:customStyle="1" w:styleId="a4">
    <w:name w:val="Текст у виносці Знак"/>
    <w:rPr>
      <w:rFonts w:ascii="Segoe UI" w:hAnsi="Segoe UI" w:cs="Segoe UI"/>
      <w:sz w:val="18"/>
      <w:szCs w:val="18"/>
    </w:rPr>
  </w:style>
  <w:style w:type="character" w:customStyle="1" w:styleId="a5">
    <w:name w:val="Основний текст Знак"/>
    <w:rPr>
      <w:b/>
      <w:bCs/>
      <w:sz w:val="24"/>
      <w:szCs w:val="24"/>
      <w:lang w:val="ru-RU"/>
    </w:rPr>
  </w:style>
  <w:style w:type="character" w:customStyle="1" w:styleId="10">
    <w:name w:val="Заголовок №1_"/>
    <w:rPr>
      <w:b/>
      <w:bCs/>
      <w:shd w:val="clear" w:color="auto" w:fill="FFFFFF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30">
    <w:name w:val="Основной текст (3)_"/>
    <w:rPr>
      <w:b/>
      <w:bCs/>
      <w:shd w:val="clear" w:color="auto" w:fill="FFFFFF"/>
    </w:rPr>
  </w:style>
  <w:style w:type="character" w:customStyle="1" w:styleId="31">
    <w:name w:val="Основной текст (3) + 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22">
    <w:name w:val="Заголовок №2_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rPr>
      <w:spacing w:val="20"/>
      <w:shd w:val="clear" w:color="auto" w:fill="FFFFFF"/>
    </w:rPr>
  </w:style>
  <w:style w:type="character" w:customStyle="1" w:styleId="5">
    <w:name w:val="Основной текст (5)_"/>
    <w:rPr>
      <w:spacing w:val="20"/>
      <w:shd w:val="clear" w:color="auto" w:fill="FFFFFF"/>
    </w:rPr>
  </w:style>
  <w:style w:type="character" w:customStyle="1" w:styleId="6">
    <w:name w:val="Основной текст (6)_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6TimesNewRoman14pt">
    <w:name w:val="Основной текст (6) + Times New Roman;14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3Exact">
    <w:name w:val="Основной текст (3) Exact"/>
    <w:rPr>
      <w:rFonts w:ascii="Tahoma" w:eastAsia="Tahoma" w:hAnsi="Tahoma" w:cs="Tahoma"/>
      <w:b w:val="0"/>
      <w:bCs w:val="0"/>
      <w:i/>
      <w:iCs/>
      <w:caps w:val="0"/>
      <w:smallCaps w:val="0"/>
      <w:strike w:val="0"/>
      <w:dstrike w:val="0"/>
      <w:w w:val="60"/>
      <w:sz w:val="66"/>
      <w:szCs w:val="66"/>
      <w:u w:val="none"/>
    </w:rPr>
  </w:style>
  <w:style w:type="character" w:customStyle="1" w:styleId="2Candara115pt">
    <w:name w:val="Основной текст (2) + Candara;11;5 pt"/>
    <w:rPr>
      <w:rFonts w:ascii="Candara" w:eastAsia="Candara" w:hAnsi="Candara" w:cs="Candar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uk-UA" w:bidi="uk-UA"/>
    </w:rPr>
  </w:style>
  <w:style w:type="character" w:customStyle="1" w:styleId="21pt">
    <w:name w:val="Основной текст (2) + 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42">
    <w:name w:val="Основной текст (4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uk-UA" w:bidi="uk-UA"/>
    </w:rPr>
  </w:style>
  <w:style w:type="character" w:customStyle="1" w:styleId="23">
    <w:name w:val="Основной текст (2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20pt">
    <w:name w:val="Основной текст (2) + 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213pt0pt">
    <w:name w:val="Основной текст (2) + 13 pt;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2pt">
    <w:name w:val="Заголовок №2 + Интервал 2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vertAlign w:val="baseline"/>
      <w:lang w:val="uk-UA" w:bidi="uk-UA"/>
    </w:rPr>
  </w:style>
  <w:style w:type="character" w:customStyle="1" w:styleId="6Exact">
    <w:name w:val="Основной текст (6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  <w:shd w:val="clear" w:color="auto" w:fill="FFFFFF"/>
    </w:rPr>
  </w:style>
  <w:style w:type="character" w:customStyle="1" w:styleId="6-1ptExact">
    <w:name w:val="Основной текст (6) + Интервал -1 pt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30"/>
      <w:sz w:val="26"/>
      <w:szCs w:val="26"/>
      <w:u w:val="none"/>
      <w:shd w:val="clear" w:color="auto" w:fill="FFFFFF"/>
    </w:rPr>
  </w:style>
  <w:style w:type="character" w:customStyle="1" w:styleId="213pt">
    <w:name w:val="Основной текст (2) + 13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12pt">
    <w:name w:val="Основной текст (2) + 12 pt;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213pt0">
    <w:name w:val="Основной текст (2) + 13 pt;Полужирный;Курсив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9pt">
    <w:name w:val="Основной текст (2) + 9 pt;Полужирный;Малые прописные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uk-UA" w:bidi="uk-UA"/>
    </w:rPr>
  </w:style>
  <w:style w:type="character" w:customStyle="1" w:styleId="220">
    <w:name w:val="Заголовок №2 (2)_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221">
    <w:name w:val="Заголовок №2 (2)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 w:bidi="uk-UA"/>
    </w:rPr>
  </w:style>
  <w:style w:type="character" w:customStyle="1" w:styleId="6-1pt">
    <w:name w:val="Основной текст (6) + Интервал -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vertAlign w:val="baseline"/>
      <w:lang w:val="uk-UA" w:bidi="uk-UA"/>
    </w:rPr>
  </w:style>
  <w:style w:type="character" w:customStyle="1" w:styleId="7">
    <w:name w:val="Основной текст (7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70">
    <w:name w:val="Основной текст (7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614pt">
    <w:name w:val="Основной текст (6) + 14 pt;Не полужирный;Малые прописные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uk-UA" w:bidi="uk-UA"/>
    </w:rPr>
  </w:style>
  <w:style w:type="character" w:customStyle="1" w:styleId="614pt0pt">
    <w:name w:val="Основной текст (6) + 14 pt;Не полужирный;Малые прописные;Интервал 0 pt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vertAlign w:val="baseline"/>
      <w:lang w:val="uk-UA" w:bidi="uk-UA"/>
    </w:rPr>
  </w:style>
  <w:style w:type="character" w:customStyle="1" w:styleId="614pt0pt0">
    <w:name w:val="Основной текст (6) + 14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vertAlign w:val="baseline"/>
      <w:lang w:val="uk-UA" w:bidi="uk-UA"/>
    </w:rPr>
  </w:style>
  <w:style w:type="character" w:customStyle="1" w:styleId="6Georgia115pt">
    <w:name w:val="Основной текст (6) + Georgia;11;5 pt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uk-UA" w:bidi="uk-UA"/>
    </w:rPr>
  </w:style>
  <w:style w:type="character" w:customStyle="1" w:styleId="a6">
    <w:name w:val="Основний текст з відступом Знак"/>
    <w:rPr>
      <w:rFonts w:ascii="Calibri" w:hAnsi="Calibri" w:cs="Calibri"/>
      <w:sz w:val="22"/>
      <w:szCs w:val="22"/>
      <w:lang w:val="uk-UA"/>
    </w:rPr>
  </w:style>
  <w:style w:type="character" w:customStyle="1" w:styleId="24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окажчик"/>
    <w:basedOn w:val="a"/>
    <w:pPr>
      <w:suppressLineNumbers/>
    </w:pPr>
    <w:rPr>
      <w:rFonts w:cs="Mangal"/>
    </w:rPr>
  </w:style>
  <w:style w:type="paragraph" w:styleId="ab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210">
    <w:name w:val="Основний текст 21"/>
    <w:basedOn w:val="a"/>
    <w:pPr>
      <w:spacing w:after="0" w:line="240" w:lineRule="auto"/>
    </w:pPr>
    <w:rPr>
      <w:rFonts w:ascii="Times New Roman" w:hAnsi="Times New Roman" w:cs="Times New Roman"/>
      <w:szCs w:val="20"/>
    </w:rPr>
  </w:style>
  <w:style w:type="paragraph" w:customStyle="1" w:styleId="rvps2">
    <w:name w:val="rvps2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3">
    <w:name w:val="Абзац списку1"/>
    <w:basedOn w:val="a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bidi="hi-IN"/>
    </w:rPr>
  </w:style>
  <w:style w:type="paragraph" w:customStyle="1" w:styleId="14">
    <w:name w:val="Заголовок №1"/>
    <w:basedOn w:val="a"/>
    <w:pPr>
      <w:widowControl w:val="0"/>
      <w:shd w:val="clear" w:color="auto" w:fill="FFFFFF"/>
      <w:spacing w:after="600" w:line="0" w:lineRule="atLeast"/>
      <w:jc w:val="center"/>
    </w:pPr>
    <w:rPr>
      <w:rFonts w:ascii="Times New Roman" w:hAnsi="Times New Roman" w:cs="Times New Roman"/>
      <w:b/>
      <w:bCs/>
      <w:sz w:val="20"/>
      <w:szCs w:val="20"/>
      <w:lang w:val="ru-RU"/>
    </w:rPr>
  </w:style>
  <w:style w:type="paragraph" w:customStyle="1" w:styleId="33">
    <w:name w:val="Основной текст (3)"/>
    <w:basedOn w:val="a"/>
    <w:pPr>
      <w:widowControl w:val="0"/>
      <w:shd w:val="clear" w:color="auto" w:fill="FFFFFF"/>
      <w:spacing w:after="0" w:line="281" w:lineRule="exact"/>
    </w:pPr>
    <w:rPr>
      <w:rFonts w:ascii="Times New Roman" w:hAnsi="Times New Roman" w:cs="Times New Roman"/>
      <w:b/>
      <w:bCs/>
      <w:sz w:val="20"/>
      <w:szCs w:val="20"/>
      <w:lang w:val="ru-RU"/>
    </w:rPr>
  </w:style>
  <w:style w:type="paragraph" w:styleId="ac">
    <w:name w:val="List Paragraph"/>
    <w:basedOn w:val="a"/>
    <w:qFormat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customStyle="1" w:styleId="43">
    <w:name w:val="Основной текст (4)"/>
    <w:basedOn w:val="a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hAnsi="Times New Roman" w:cs="Times New Roman"/>
      <w:spacing w:val="20"/>
      <w:sz w:val="20"/>
      <w:szCs w:val="20"/>
      <w:lang w:val="ru-RU"/>
    </w:rPr>
  </w:style>
  <w:style w:type="paragraph" w:customStyle="1" w:styleId="50">
    <w:name w:val="Основной текст (5)"/>
    <w:basedOn w:val="a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spacing w:val="20"/>
      <w:sz w:val="20"/>
      <w:szCs w:val="20"/>
      <w:lang w:val="ru-RU"/>
    </w:rPr>
  </w:style>
  <w:style w:type="paragraph" w:customStyle="1" w:styleId="60">
    <w:name w:val="Основной текст (6)"/>
    <w:basedOn w:val="a"/>
    <w:pPr>
      <w:widowControl w:val="0"/>
      <w:shd w:val="clear" w:color="auto" w:fill="FFFFFF"/>
      <w:spacing w:before="600" w:after="360" w:line="0" w:lineRule="atLeast"/>
      <w:jc w:val="center"/>
    </w:pPr>
    <w:rPr>
      <w:rFonts w:ascii="Sylfaen" w:eastAsia="Sylfaen" w:hAnsi="Sylfaen" w:cs="Sylfaen"/>
      <w:sz w:val="32"/>
      <w:szCs w:val="32"/>
      <w:lang w:val="ru-RU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pPr>
      <w:spacing w:after="0" w:line="100" w:lineRule="atLeast"/>
      <w:jc w:val="both"/>
    </w:pPr>
    <w:rPr>
      <w:rFonts w:ascii="Times New Roman" w:hAnsi="Times New Roman" w:cs="Times New Roman"/>
      <w:sz w:val="28"/>
      <w:szCs w:val="24"/>
    </w:rPr>
  </w:style>
  <w:style w:type="paragraph" w:styleId="ae">
    <w:name w:val="Normal (Web)"/>
    <w:basedOn w:val="a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customStyle="1" w:styleId="af">
    <w:name w:val="Вміст таблиці"/>
    <w:basedOn w:val="a"/>
    <w:pPr>
      <w:suppressLineNumbers/>
    </w:pPr>
  </w:style>
  <w:style w:type="paragraph" w:customStyle="1" w:styleId="af0">
    <w:name w:val="Заголовок таблиці"/>
    <w:basedOn w:val="af"/>
    <w:pPr>
      <w:jc w:val="center"/>
    </w:pPr>
    <w:rPr>
      <w:b/>
      <w:bCs/>
    </w:r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D16BC-329A-45A2-9E9D-E1CF3DE2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diakov.net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dc:description/>
  <cp:lastModifiedBy>Шарлай Олександр Федорович</cp:lastModifiedBy>
  <cp:revision>2</cp:revision>
  <cp:lastPrinted>2023-07-19T07:15:00Z</cp:lastPrinted>
  <dcterms:created xsi:type="dcterms:W3CDTF">2023-08-01T12:23:00Z</dcterms:created>
  <dcterms:modified xsi:type="dcterms:W3CDTF">2023-08-01T12:23:00Z</dcterms:modified>
</cp:coreProperties>
</file>