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8850C3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>Про затвердження актів</w:t>
      </w:r>
      <w:r w:rsidR="005D0263">
        <w:t xml:space="preserve"> безоплатної    приймання-передачі в комунальну власність Хмельницької </w:t>
      </w:r>
      <w:r w:rsidR="005D0263" w:rsidRPr="00D9394D">
        <w:t>міської територіальної громади квартир</w:t>
      </w:r>
      <w:r w:rsidR="000D6C63">
        <w:t>, як</w:t>
      </w:r>
      <w:r w:rsidR="00CA49D8">
        <w:t>і</w:t>
      </w:r>
      <w:r w:rsidR="000D6C63">
        <w:t xml:space="preserve"> перебува</w:t>
      </w:r>
      <w:r w:rsidR="00CA49D8">
        <w:t>ють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224A4C">
        <w:rPr>
          <w:bCs/>
        </w:rPr>
        <w:t>Головного управління  Національної поліції в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5D0263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</w:t>
      </w:r>
      <w:r w:rsidR="00115BAB">
        <w:t xml:space="preserve">а виконання рішення </w:t>
      </w:r>
      <w:r w:rsidR="00414A2E">
        <w:t xml:space="preserve">позачергової </w:t>
      </w:r>
      <w:r w:rsidR="00115BAB" w:rsidRPr="002D3ED8">
        <w:t>вісім</w:t>
      </w:r>
      <w:r w:rsidR="00115BAB">
        <w:t xml:space="preserve">надцятої сесії Хмельницької міської ради від 09.09.2022 № 17 «Про надання згоди на безоплатну передачу в комунальну власність Хмельницької міської територіальної громади квартир, </w:t>
      </w:r>
      <w:r w:rsidR="0022503E">
        <w:t xml:space="preserve">які перебувають у власності держави Україна в особі </w:t>
      </w:r>
      <w:r w:rsidR="0022503E">
        <w:rPr>
          <w:bCs/>
        </w:rPr>
        <w:t>Головного управління  Національної поліції в Хмельницькій області</w:t>
      </w:r>
      <w:r w:rsidR="00115BAB">
        <w:rPr>
          <w:bCs/>
        </w:rPr>
        <w:t>»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2503E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22503E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F77F5C">
      <w:pPr>
        <w:jc w:val="both"/>
      </w:pPr>
      <w:r w:rsidRPr="00A56EAC">
        <w:rPr>
          <w:color w:val="000000" w:themeColor="text1"/>
          <w:lang w:val="uk-UA"/>
        </w:rPr>
        <w:t xml:space="preserve">  </w:t>
      </w:r>
      <w:r w:rsidR="00364D92" w:rsidRPr="00A56EAC">
        <w:rPr>
          <w:color w:val="000000" w:themeColor="text1"/>
          <w:lang w:val="uk-UA"/>
        </w:rPr>
        <w:t xml:space="preserve"> </w:t>
      </w:r>
      <w:r w:rsidR="00F77F5C">
        <w:rPr>
          <w:color w:val="000000" w:themeColor="text1"/>
          <w:lang w:val="uk-UA"/>
        </w:rPr>
        <w:t xml:space="preserve">      </w:t>
      </w:r>
      <w:r w:rsidR="00DD4B44" w:rsidRPr="00A56EAC">
        <w:rPr>
          <w:color w:val="000000" w:themeColor="text1"/>
          <w:lang w:val="uk-UA"/>
        </w:rPr>
        <w:t xml:space="preserve">1. </w:t>
      </w:r>
      <w:r w:rsidR="005D0263" w:rsidRPr="00A56EAC">
        <w:rPr>
          <w:lang w:val="uk-UA"/>
        </w:rPr>
        <w:t>Затвердити акт</w:t>
      </w:r>
      <w:r w:rsidR="008850C3">
        <w:rPr>
          <w:lang w:val="uk-UA"/>
        </w:rPr>
        <w:t>и</w:t>
      </w:r>
      <w:r w:rsidR="005D0263" w:rsidRPr="00A56EAC">
        <w:rPr>
          <w:lang w:val="uk-UA"/>
        </w:rPr>
        <w:t xml:space="preserve"> безоплатної приймання–передачі</w:t>
      </w:r>
      <w:r w:rsidR="005D0263" w:rsidRPr="00A56EAC">
        <w:rPr>
          <w:b/>
          <w:bCs/>
          <w:lang w:val="uk-UA"/>
        </w:rPr>
        <w:t xml:space="preserve"> </w:t>
      </w:r>
      <w:r w:rsidR="005D0263" w:rsidRPr="00A56EAC">
        <w:rPr>
          <w:lang w:val="uk-UA"/>
        </w:rPr>
        <w:t xml:space="preserve">від </w:t>
      </w:r>
      <w:r w:rsidR="00A56EAC" w:rsidRPr="008850C3">
        <w:rPr>
          <w:lang w:val="uk-UA"/>
        </w:rPr>
        <w:t>12.06.2023</w:t>
      </w:r>
      <w:r w:rsidR="005D0263" w:rsidRPr="00A56EAC">
        <w:rPr>
          <w:lang w:val="uk-UA"/>
        </w:rPr>
        <w:t xml:space="preserve"> в комунальну власність Хмельницької міської територіальної громади </w:t>
      </w:r>
      <w:r w:rsidR="00224A4C" w:rsidRPr="00A56EAC">
        <w:rPr>
          <w:lang w:val="uk-UA"/>
        </w:rPr>
        <w:t>квартир</w:t>
      </w:r>
      <w:r w:rsidR="00F77F5C" w:rsidRPr="00A56EAC">
        <w:rPr>
          <w:lang w:val="uk-UA"/>
        </w:rPr>
        <w:t>и</w:t>
      </w:r>
      <w:r w:rsidR="00224A4C" w:rsidRPr="00A56EAC">
        <w:rPr>
          <w:lang w:val="uk-UA"/>
        </w:rPr>
        <w:t xml:space="preserve"> №</w:t>
      </w:r>
      <w:r w:rsidR="00224A4C">
        <w:t> </w:t>
      </w:r>
      <w:r w:rsidR="00224A4C" w:rsidRPr="00A56EAC">
        <w:rPr>
          <w:lang w:val="uk-UA"/>
        </w:rPr>
        <w:t xml:space="preserve">13 на </w:t>
      </w:r>
      <w:proofErr w:type="spellStart"/>
      <w:r w:rsidR="00224A4C" w:rsidRPr="00A56EAC">
        <w:rPr>
          <w:lang w:val="uk-UA"/>
        </w:rPr>
        <w:t>прв</w:t>
      </w:r>
      <w:proofErr w:type="spellEnd"/>
      <w:r w:rsidR="00224A4C" w:rsidRPr="00A56EAC">
        <w:rPr>
          <w:lang w:val="uk-UA"/>
        </w:rPr>
        <w:t>.</w:t>
      </w:r>
      <w:r w:rsidR="00224A4C">
        <w:t> </w:t>
      </w:r>
      <w:r w:rsidR="00224A4C" w:rsidRPr="00A56EAC">
        <w:rPr>
          <w:lang w:val="uk-UA"/>
        </w:rPr>
        <w:t>Вінницькому 2-ому, 25</w:t>
      </w:r>
      <w:r w:rsidR="00F77F5C" w:rsidRPr="00A56EAC">
        <w:rPr>
          <w:lang w:val="uk-UA"/>
        </w:rPr>
        <w:t>,</w:t>
      </w:r>
      <w:r w:rsidR="00224A4C" w:rsidRPr="00A56EAC">
        <w:rPr>
          <w:lang w:val="uk-UA"/>
        </w:rPr>
        <w:t xml:space="preserve"> </w:t>
      </w:r>
      <w:r w:rsidR="00F77F5C" w:rsidRPr="00A56EAC">
        <w:rPr>
          <w:lang w:val="uk-UA"/>
        </w:rPr>
        <w:t>квартири №</w:t>
      </w:r>
      <w:r w:rsidR="00F77F5C">
        <w:t> </w:t>
      </w:r>
      <w:r w:rsidR="00F77F5C" w:rsidRPr="00A56EAC">
        <w:rPr>
          <w:lang w:val="uk-UA"/>
        </w:rPr>
        <w:t xml:space="preserve">28 на </w:t>
      </w:r>
      <w:proofErr w:type="spellStart"/>
      <w:r w:rsidR="00F77F5C" w:rsidRPr="00A56EAC">
        <w:rPr>
          <w:lang w:val="uk-UA"/>
        </w:rPr>
        <w:t>прв</w:t>
      </w:r>
      <w:proofErr w:type="spellEnd"/>
      <w:r w:rsidR="00F77F5C" w:rsidRPr="00A56EAC">
        <w:rPr>
          <w:lang w:val="uk-UA"/>
        </w:rPr>
        <w:t>.</w:t>
      </w:r>
      <w:r w:rsidR="00F77F5C">
        <w:t> </w:t>
      </w:r>
      <w:r w:rsidR="00F77F5C" w:rsidRPr="00A56EAC">
        <w:rPr>
          <w:lang w:val="uk-UA"/>
        </w:rPr>
        <w:t>Вінницькому</w:t>
      </w:r>
      <w:r w:rsidR="00F77F5C">
        <w:t> </w:t>
      </w:r>
      <w:r w:rsidR="00F77F5C" w:rsidRPr="00A56EAC">
        <w:rPr>
          <w:lang w:val="uk-UA"/>
        </w:rPr>
        <w:t xml:space="preserve">2-ому, 19 </w:t>
      </w:r>
      <w:r w:rsidR="00224A4C" w:rsidRPr="00A56EAC">
        <w:rPr>
          <w:lang w:val="uk-UA"/>
        </w:rPr>
        <w:t>та квартири</w:t>
      </w:r>
      <w:r w:rsidR="005D0263">
        <w:rPr>
          <w:lang w:val="uk-UA"/>
        </w:rPr>
        <w:t> №</w:t>
      </w:r>
      <w:r w:rsidR="00224A4C" w:rsidRPr="00A56EAC">
        <w:rPr>
          <w:lang w:val="uk-UA"/>
        </w:rPr>
        <w:t>11 на вул. Нижній Береговій,</w:t>
      </w:r>
      <w:r w:rsidR="00224A4C">
        <w:t> </w:t>
      </w:r>
      <w:r w:rsidR="00224A4C" w:rsidRPr="00A56EAC">
        <w:rPr>
          <w:lang w:val="uk-UA"/>
        </w:rPr>
        <w:t>2/2Ж</w:t>
      </w:r>
      <w:r w:rsidR="00235814" w:rsidRPr="00A56EAC">
        <w:rPr>
          <w:lang w:val="uk-UA"/>
        </w:rPr>
        <w:t xml:space="preserve">, </w:t>
      </w:r>
      <w:r w:rsidR="00CA49D8" w:rsidRPr="00A56EAC">
        <w:rPr>
          <w:lang w:val="uk-UA"/>
        </w:rPr>
        <w:t xml:space="preserve">які </w:t>
      </w:r>
      <w:proofErr w:type="spellStart"/>
      <w:r w:rsidR="00CA49D8" w:rsidRPr="00A56EAC">
        <w:rPr>
          <w:lang w:val="uk-UA"/>
        </w:rPr>
        <w:t>перебув</w:t>
      </w:r>
      <w:r w:rsidR="00CA49D8">
        <w:t>ають</w:t>
      </w:r>
      <w:proofErr w:type="spellEnd"/>
      <w:r w:rsidR="00CA49D8">
        <w:t xml:space="preserve"> у </w:t>
      </w:r>
      <w:proofErr w:type="spellStart"/>
      <w:r w:rsidR="00CA49D8">
        <w:t>власності</w:t>
      </w:r>
      <w:proofErr w:type="spellEnd"/>
      <w:r w:rsidR="00CA49D8">
        <w:t xml:space="preserve"> </w:t>
      </w:r>
      <w:proofErr w:type="spellStart"/>
      <w:r w:rsidR="00CA49D8">
        <w:t>держави</w:t>
      </w:r>
      <w:proofErr w:type="spellEnd"/>
      <w:r w:rsidR="00CA49D8">
        <w:t xml:space="preserve"> </w:t>
      </w:r>
      <w:proofErr w:type="spellStart"/>
      <w:r w:rsidR="00CA49D8">
        <w:t>Україна</w:t>
      </w:r>
      <w:proofErr w:type="spellEnd"/>
      <w:r w:rsidR="00CA49D8">
        <w:t xml:space="preserve"> в </w:t>
      </w:r>
      <w:proofErr w:type="spellStart"/>
      <w:r w:rsidR="00CA49D8">
        <w:t>особі</w:t>
      </w:r>
      <w:proofErr w:type="spellEnd"/>
      <w:r w:rsidR="00CA49D8">
        <w:t xml:space="preserve"> </w:t>
      </w:r>
      <w:r w:rsidR="00CA49D8">
        <w:rPr>
          <w:bCs/>
        </w:rPr>
        <w:t xml:space="preserve">Головного управління </w:t>
      </w:r>
      <w:proofErr w:type="spellStart"/>
      <w:r w:rsidR="00CA49D8">
        <w:rPr>
          <w:bCs/>
        </w:rPr>
        <w:t>Національної</w:t>
      </w:r>
      <w:proofErr w:type="spellEnd"/>
      <w:r w:rsidR="00CA49D8">
        <w:rPr>
          <w:bCs/>
        </w:rPr>
        <w:t xml:space="preserve"> </w:t>
      </w:r>
      <w:proofErr w:type="spellStart"/>
      <w:r w:rsidR="00CA49D8">
        <w:rPr>
          <w:bCs/>
        </w:rPr>
        <w:t>поліції</w:t>
      </w:r>
      <w:proofErr w:type="spellEnd"/>
      <w:r w:rsidR="00CA49D8">
        <w:rPr>
          <w:bCs/>
        </w:rPr>
        <w:t xml:space="preserve"> в </w:t>
      </w:r>
      <w:proofErr w:type="spellStart"/>
      <w:r w:rsidR="00CA49D8">
        <w:rPr>
          <w:bCs/>
        </w:rPr>
        <w:t>Хмельницькій</w:t>
      </w:r>
      <w:proofErr w:type="spellEnd"/>
      <w:r w:rsidR="00CA49D8">
        <w:rPr>
          <w:bCs/>
        </w:rPr>
        <w:t xml:space="preserve"> області</w:t>
      </w:r>
      <w:r w:rsidR="00B14824">
        <w:rPr>
          <w:bCs/>
          <w:lang w:val="uk-UA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22503E" w:rsidRDefault="0022503E" w:rsidP="0022503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22503E" w:rsidRDefault="0022503E" w:rsidP="0022503E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A3C2F"/>
    <w:rsid w:val="000B1104"/>
    <w:rsid w:val="000C5864"/>
    <w:rsid w:val="000D6C63"/>
    <w:rsid w:val="00103238"/>
    <w:rsid w:val="00110D55"/>
    <w:rsid w:val="00115BAB"/>
    <w:rsid w:val="00134489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4A4C"/>
    <w:rsid w:val="0022503E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668FE"/>
    <w:rsid w:val="00374159"/>
    <w:rsid w:val="00375C1E"/>
    <w:rsid w:val="003A1FC3"/>
    <w:rsid w:val="003D19E0"/>
    <w:rsid w:val="004064F2"/>
    <w:rsid w:val="00414A2E"/>
    <w:rsid w:val="00423601"/>
    <w:rsid w:val="0046696F"/>
    <w:rsid w:val="004732CC"/>
    <w:rsid w:val="00473927"/>
    <w:rsid w:val="004834C4"/>
    <w:rsid w:val="004F0F43"/>
    <w:rsid w:val="004F13CB"/>
    <w:rsid w:val="00502799"/>
    <w:rsid w:val="00562521"/>
    <w:rsid w:val="0057333C"/>
    <w:rsid w:val="005A3727"/>
    <w:rsid w:val="005D0263"/>
    <w:rsid w:val="005D1825"/>
    <w:rsid w:val="005D3603"/>
    <w:rsid w:val="005F2598"/>
    <w:rsid w:val="00605E0B"/>
    <w:rsid w:val="006112B6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5C08"/>
    <w:rsid w:val="0073619E"/>
    <w:rsid w:val="007676F5"/>
    <w:rsid w:val="007A0AC3"/>
    <w:rsid w:val="007C5EC8"/>
    <w:rsid w:val="00817EEC"/>
    <w:rsid w:val="00821C48"/>
    <w:rsid w:val="00856C82"/>
    <w:rsid w:val="008850C3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56EAC"/>
    <w:rsid w:val="00A600FD"/>
    <w:rsid w:val="00A60B47"/>
    <w:rsid w:val="00A7728B"/>
    <w:rsid w:val="00A835B0"/>
    <w:rsid w:val="00A94EAD"/>
    <w:rsid w:val="00AA5052"/>
    <w:rsid w:val="00AC59EF"/>
    <w:rsid w:val="00AD50A7"/>
    <w:rsid w:val="00B0262F"/>
    <w:rsid w:val="00B02EE1"/>
    <w:rsid w:val="00B14824"/>
    <w:rsid w:val="00B26884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49D8"/>
    <w:rsid w:val="00CA6EAD"/>
    <w:rsid w:val="00CC453E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B79B2"/>
    <w:rsid w:val="00EC1407"/>
    <w:rsid w:val="00EF3680"/>
    <w:rsid w:val="00F041E9"/>
    <w:rsid w:val="00F35DAB"/>
    <w:rsid w:val="00F41EE0"/>
    <w:rsid w:val="00F53C04"/>
    <w:rsid w:val="00F53CEE"/>
    <w:rsid w:val="00F77F5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8069-6894-4A94-8B37-2774F911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2023-06-06T07:45:00Z</cp:lastPrinted>
  <dcterms:created xsi:type="dcterms:W3CDTF">2023-06-05T08:58:00Z</dcterms:created>
  <dcterms:modified xsi:type="dcterms:W3CDTF">2023-06-21T11:51:00Z</dcterms:modified>
</cp:coreProperties>
</file>