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714C35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714C35" w:rsidTr="00A3222B">
        <w:tc>
          <w:tcPr>
            <w:tcW w:w="4644" w:type="dxa"/>
            <w:shd w:val="clear" w:color="auto" w:fill="auto"/>
          </w:tcPr>
          <w:p w:rsidR="00E6261E" w:rsidRDefault="00E6261E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714C35" w:rsidRPr="00714C35" w:rsidRDefault="005419D3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419D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 внесення на розгляд сесії міської ради пропозиці</w:t>
            </w:r>
            <w:r w:rsidR="003E609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ї</w:t>
            </w:r>
            <w:r w:rsidRPr="005419D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C25CA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</w:t>
            </w:r>
            <w:r w:rsidRPr="005419D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</w:t>
            </w:r>
            <w:r w:rsidR="006D6C5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внесення змін до рішення п’ятої сесії міської ради від 16.03.2016 № 33</w:t>
            </w:r>
          </w:p>
          <w:p w:rsidR="00714C35" w:rsidRPr="00714C35" w:rsidRDefault="00714C35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714C35" w:rsidRDefault="00714C35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83132" w:rsidRPr="00714C35" w:rsidRDefault="00B83132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Розглянувши клопотання управління </w:t>
      </w:r>
      <w:r w:rsidR="001B34F6">
        <w:rPr>
          <w:rFonts w:ascii="Times New Roman" w:eastAsia="Times New Roman" w:hAnsi="Times New Roman" w:cs="Times New Roman"/>
          <w:sz w:val="24"/>
          <w:szCs w:val="20"/>
          <w:lang w:eastAsia="ar-SA"/>
        </w:rPr>
        <w:t>з питань цивільного захисту населення і охорони праці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відповідно до </w:t>
      </w:r>
      <w:r w:rsidR="005419D3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постанов</w:t>
      </w:r>
      <w:r w:rsid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и</w:t>
      </w:r>
      <w:r w:rsidR="005419D3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Кабінету Міністрів України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ситуацій»,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керуючись Законом України «Про місцеве самоврядування в Україні»,</w:t>
      </w:r>
      <w:r w:rsidRPr="00714C35">
        <w:rPr>
          <w:rFonts w:ascii="Times New Roman" w:eastAsia="Times New Roman" w:hAnsi="Times New Roman" w:cs="Times New Roman"/>
          <w:color w:val="222222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виконавчий комітет міської ради</w:t>
      </w:r>
    </w:p>
    <w:p w:rsidR="00B03DC1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3E609A" w:rsidRDefault="00404E6D" w:rsidP="003E609A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03DC1" w:rsidRPr="005419D3">
        <w:rPr>
          <w:rFonts w:ascii="Times New Roman" w:eastAsia="Times New Roman" w:hAnsi="Times New Roman" w:cs="Times New Roman"/>
          <w:color w:val="222222"/>
          <w:sz w:val="24"/>
          <w:szCs w:val="20"/>
          <w:shd w:val="clear" w:color="auto" w:fill="FFFFFF"/>
          <w:lang w:eastAsia="ar-SA"/>
        </w:rPr>
        <w:t xml:space="preserve"> </w:t>
      </w:r>
      <w:proofErr w:type="spellStart"/>
      <w:r w:rsidR="00B03DC1" w:rsidRPr="005419D3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Внести</w:t>
      </w:r>
      <w:proofErr w:type="spellEnd"/>
      <w:r w:rsidR="00B03DC1" w:rsidRPr="00541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розгляд сесії міської ради  пропозиці</w:t>
      </w:r>
      <w:r w:rsidR="003E609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B0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3DC1" w:rsidRPr="00C25C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 внесення змін до рішення п’ятої сесії міської ради від 16.03.2016 № 33</w:t>
      </w:r>
      <w:r w:rsidR="006874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87401" w:rsidRPr="00687401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 створення 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E609A" w:rsidRDefault="003E609A" w:rsidP="003E609A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1.1. </w:t>
      </w:r>
      <w:r w:rsidR="001B34F6" w:rsidRPr="001B34F6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виклавши пункт 1.2 рішення в новій редакції «зберігання матеріально-технічних засобів міського матеріального резерву здійснювати на території міського комунального                       аварійно-технічного підприємства житлово-комунального господарства, комунального підприємства по зеленому будівництву і благоустрою міста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виконавчого комітету Хмельницької міської ради</w:t>
      </w:r>
      <w:r w:rsidR="001B34F6" w:rsidRPr="001B34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комунального підприємства </w:t>
      </w:r>
      <w:r w:rsidR="001F2E9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1B34F6" w:rsidRPr="001B34F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Спецкомунтранс</w:t>
      </w:r>
      <w:r w:rsidR="001F2E9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1B34F6" w:rsidRPr="001B34F6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комунального підприємства по будівництву, ремонту та експлуатації доріг</w:t>
      </w:r>
      <w:r w:rsidRPr="003E6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виконавчого комітету Хмельницької міської ради</w:t>
      </w:r>
      <w:r w:rsidR="001B34F6" w:rsidRPr="001B34F6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управляючих муніципальних компаній».</w:t>
      </w:r>
    </w:p>
    <w:p w:rsidR="00B03DC1" w:rsidRPr="005419D3" w:rsidRDefault="00220F24" w:rsidP="00404E6D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в </w:t>
      </w:r>
      <w:r w:rsidR="003E6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пункті 1.4 </w:t>
      </w:r>
      <w:r w:rsidR="001F2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слова </w:t>
      </w:r>
      <w:r w:rsidR="003E609A">
        <w:rPr>
          <w:rFonts w:ascii="Times New Roman" w:eastAsia="Times New Roman" w:hAnsi="Times New Roman" w:cs="Times New Roman"/>
          <w:sz w:val="24"/>
          <w:szCs w:val="24"/>
          <w:lang w:eastAsia="ar-SA"/>
        </w:rPr>
        <w:t>«міського бюджету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3E6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замінити на </w:t>
      </w:r>
      <w:r w:rsidR="001F2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слова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3E609A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</w:t>
      </w:r>
      <w:r w:rsidR="00120548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3E6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Хмельницької міської територіальної громади»</w:t>
      </w:r>
      <w:r w:rsidR="001205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03DC1" w:rsidRPr="00541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03DC1" w:rsidRPr="00714C35" w:rsidRDefault="00404E6D" w:rsidP="00B03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Контроль за виконанням рішення покласти на управління з питань цивільного захисту населення і охорони праці.</w:t>
      </w: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B34F6" w:rsidRDefault="001B34F6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B34F6" w:rsidRDefault="001B34F6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             О. СИМЧИШИН         </w:t>
      </w:r>
    </w:p>
    <w:p w:rsidR="0057582A" w:rsidRDefault="0057582A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B34F6" w:rsidRDefault="001B34F6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B34F6" w:rsidRDefault="001B34F6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1" w:name="_GoBack"/>
      <w:bookmarkEnd w:id="1"/>
    </w:p>
    <w:sectPr w:rsidR="001B34F6" w:rsidSect="00714C35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15688"/>
    <w:rsid w:val="0006278D"/>
    <w:rsid w:val="000C6830"/>
    <w:rsid w:val="00120548"/>
    <w:rsid w:val="001B34F6"/>
    <w:rsid w:val="001F2E95"/>
    <w:rsid w:val="00220F24"/>
    <w:rsid w:val="002946BD"/>
    <w:rsid w:val="003721B5"/>
    <w:rsid w:val="003E42CA"/>
    <w:rsid w:val="003E609A"/>
    <w:rsid w:val="00404E6D"/>
    <w:rsid w:val="005419D3"/>
    <w:rsid w:val="0057582A"/>
    <w:rsid w:val="005A6C26"/>
    <w:rsid w:val="005C15BB"/>
    <w:rsid w:val="00687401"/>
    <w:rsid w:val="006D6C5D"/>
    <w:rsid w:val="00714C35"/>
    <w:rsid w:val="007B4EDD"/>
    <w:rsid w:val="008B77BB"/>
    <w:rsid w:val="008E47C6"/>
    <w:rsid w:val="00A3222B"/>
    <w:rsid w:val="00AF17B1"/>
    <w:rsid w:val="00B03DC1"/>
    <w:rsid w:val="00B83132"/>
    <w:rsid w:val="00C25CA6"/>
    <w:rsid w:val="00D2656C"/>
    <w:rsid w:val="00D60AD5"/>
    <w:rsid w:val="00E32963"/>
    <w:rsid w:val="00E6261E"/>
    <w:rsid w:val="00F061B2"/>
    <w:rsid w:val="00F64346"/>
    <w:rsid w:val="00F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E39EB-357D-4E42-B881-1D72BBCA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Триндюк Анатолій Дмитрович</dc:creator>
  <cp:keywords/>
  <dc:description/>
  <cp:lastModifiedBy>Отрощенко Сергій Володимирович</cp:lastModifiedBy>
  <cp:revision>26</cp:revision>
  <cp:lastPrinted>2020-02-03T15:05:00Z</cp:lastPrinted>
  <dcterms:created xsi:type="dcterms:W3CDTF">2020-01-23T08:04:00Z</dcterms:created>
  <dcterms:modified xsi:type="dcterms:W3CDTF">2021-10-27T06:45:00Z</dcterms:modified>
</cp:coreProperties>
</file>