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CD7C18" w:rsidRDefault="001E574A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акта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 xml:space="preserve">передачі в комунальну власність територіальної громади міста </w:t>
      </w:r>
      <w:r w:rsidR="00E87FDE" w:rsidRPr="00A334FB">
        <w:rPr>
          <w:color w:val="252B33"/>
          <w:lang w:eastAsia="uk-UA"/>
        </w:rPr>
        <w:t xml:space="preserve">самопливного каналізаційного </w:t>
      </w:r>
      <w:proofErr w:type="spellStart"/>
      <w:r w:rsidR="00E87FDE" w:rsidRPr="00A334FB">
        <w:rPr>
          <w:color w:val="252B33"/>
          <w:lang w:eastAsia="uk-UA"/>
        </w:rPr>
        <w:t>колектора</w:t>
      </w:r>
      <w:proofErr w:type="spellEnd"/>
      <w:r w:rsidR="00E87FDE" w:rsidRPr="00A334FB">
        <w:rPr>
          <w:color w:val="252B33"/>
          <w:lang w:eastAsia="uk-UA"/>
        </w:rPr>
        <w:t xml:space="preserve"> побудованого приватним підприємством «</w:t>
      </w:r>
      <w:proofErr w:type="spellStart"/>
      <w:r w:rsidR="00E87FDE" w:rsidRPr="00A334FB">
        <w:rPr>
          <w:color w:val="252B33"/>
          <w:lang w:eastAsia="uk-UA"/>
        </w:rPr>
        <w:t>Плоскирів-Інвест</w:t>
      </w:r>
      <w:proofErr w:type="spellEnd"/>
      <w:r w:rsidR="00E87FDE" w:rsidRPr="00A334FB">
        <w:rPr>
          <w:color w:val="252B33"/>
          <w:lang w:eastAsia="uk-UA"/>
        </w:rPr>
        <w:t>», поза межами земельної ділянки по вул.</w:t>
      </w:r>
      <w:r w:rsidR="00E575C0" w:rsidRPr="00CD7C18">
        <w:rPr>
          <w:color w:val="252B33"/>
          <w:lang w:eastAsia="uk-UA"/>
        </w:rPr>
        <w:t> </w:t>
      </w:r>
      <w:r w:rsidR="00E87FDE" w:rsidRPr="00A334FB">
        <w:rPr>
          <w:color w:val="252B33"/>
          <w:lang w:eastAsia="uk-UA"/>
        </w:rPr>
        <w:t>Плоска,</w:t>
      </w:r>
      <w:r w:rsidR="00E575C0" w:rsidRPr="00CD7C18">
        <w:rPr>
          <w:color w:val="252B33"/>
          <w:lang w:eastAsia="uk-UA"/>
        </w:rPr>
        <w:t> </w:t>
      </w:r>
      <w:r w:rsidR="00E87FDE" w:rsidRPr="00A334FB">
        <w:rPr>
          <w:color w:val="252B33"/>
          <w:lang w:eastAsia="uk-UA"/>
        </w:rPr>
        <w:t>23/1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574A" w:rsidRDefault="001E574A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1E574A" w:rsidP="00E575C0">
      <w:pPr>
        <w:shd w:val="clear" w:color="auto" w:fill="FDFDFD"/>
        <w:suppressAutoHyphens w:val="0"/>
        <w:ind w:firstLine="709"/>
        <w:jc w:val="both"/>
        <w:rPr>
          <w:color w:val="000000"/>
          <w:lang w:val="uk-UA"/>
        </w:rPr>
      </w:pPr>
      <w:r w:rsidRPr="001E574A">
        <w:rPr>
          <w:color w:val="000000"/>
          <w:lang w:val="uk-UA"/>
        </w:rPr>
        <w:t xml:space="preserve">Розглянувши матеріали, надані управлінням житлово-комунального господарства                                                                                           на  виконання </w:t>
      </w:r>
      <w:r w:rsidRPr="00E575C0">
        <w:rPr>
          <w:bCs/>
          <w:color w:val="252B33"/>
          <w:lang w:val="uk-UA" w:eastAsia="uk-UA"/>
        </w:rPr>
        <w:t>позачергової тридцять сьомої сесії міської ради від 06.02.2020 №</w:t>
      </w:r>
      <w:r>
        <w:rPr>
          <w:bCs/>
          <w:color w:val="252B33"/>
          <w:lang w:val="uk-UA" w:eastAsia="uk-UA"/>
        </w:rPr>
        <w:t> </w:t>
      </w:r>
      <w:r w:rsidRPr="00E575C0">
        <w:rPr>
          <w:bCs/>
          <w:color w:val="252B33"/>
          <w:lang w:val="uk-UA" w:eastAsia="uk-UA"/>
        </w:rPr>
        <w:t>11</w:t>
      </w:r>
      <w:r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Pr="001E574A">
        <w:rPr>
          <w:color w:val="000000"/>
          <w:lang w:val="uk-UA"/>
        </w:rPr>
        <w:t xml:space="preserve"> </w:t>
      </w:r>
      <w:r w:rsidRPr="001E574A">
        <w:rPr>
          <w:color w:val="000000"/>
          <w:spacing w:val="-2"/>
          <w:lang w:val="uk-UA"/>
        </w:rPr>
        <w:t xml:space="preserve">рішення виконавчого комітету </w:t>
      </w:r>
      <w:r w:rsidRPr="001E574A">
        <w:rPr>
          <w:bCs/>
          <w:color w:val="000000"/>
          <w:lang w:val="uk-UA"/>
        </w:rPr>
        <w:t xml:space="preserve">міської ради </w:t>
      </w:r>
      <w:r w:rsidRPr="001E574A">
        <w:rPr>
          <w:color w:val="000000"/>
          <w:spacing w:val="-2"/>
          <w:lang w:val="uk-UA"/>
        </w:rPr>
        <w:t>від 23.0</w:t>
      </w:r>
      <w:r>
        <w:rPr>
          <w:color w:val="000000"/>
          <w:spacing w:val="-2"/>
          <w:lang w:val="uk-UA"/>
        </w:rPr>
        <w:t>7</w:t>
      </w:r>
      <w:r w:rsidRPr="001E574A">
        <w:rPr>
          <w:color w:val="000000"/>
          <w:spacing w:val="-2"/>
          <w:lang w:val="uk-UA"/>
        </w:rPr>
        <w:t>.2020 №</w:t>
      </w:r>
      <w:r>
        <w:rPr>
          <w:color w:val="000000"/>
          <w:spacing w:val="-2"/>
        </w:rPr>
        <w:t> </w:t>
      </w:r>
      <w:r w:rsidRPr="001E574A">
        <w:rPr>
          <w:color w:val="000000"/>
          <w:spacing w:val="-2"/>
          <w:lang w:val="uk-UA"/>
        </w:rPr>
        <w:t>564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="00DD4B44"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87FDE">
        <w:rPr>
          <w:color w:val="000000" w:themeColor="text1"/>
        </w:rPr>
        <w:t xml:space="preserve">1. </w:t>
      </w:r>
      <w:proofErr w:type="spellStart"/>
      <w:r w:rsidR="001E574A" w:rsidRPr="00D93484">
        <w:t>Затвердити</w:t>
      </w:r>
      <w:proofErr w:type="spellEnd"/>
      <w:r w:rsidR="001E574A" w:rsidRPr="00D93484">
        <w:t xml:space="preserve"> акт </w:t>
      </w:r>
      <w:proofErr w:type="spellStart"/>
      <w:r w:rsidR="001E574A" w:rsidRPr="00D93484">
        <w:t>безоплатної</w:t>
      </w:r>
      <w:proofErr w:type="spellEnd"/>
      <w:r w:rsidR="001E574A" w:rsidRPr="00D93484">
        <w:t xml:space="preserve"> </w:t>
      </w:r>
      <w:proofErr w:type="spellStart"/>
      <w:r w:rsidR="001E574A" w:rsidRPr="00D93484">
        <w:t>приймання-передачі</w:t>
      </w:r>
      <w:proofErr w:type="spellEnd"/>
      <w:r w:rsidR="001E574A" w:rsidRPr="00D93484">
        <w:rPr>
          <w:b/>
          <w:bCs/>
        </w:rPr>
        <w:t xml:space="preserve"> </w:t>
      </w:r>
      <w:proofErr w:type="spellStart"/>
      <w:r w:rsidR="001E574A" w:rsidRPr="006F3843">
        <w:rPr>
          <w:bCs/>
        </w:rPr>
        <w:t>від</w:t>
      </w:r>
      <w:proofErr w:type="spellEnd"/>
      <w:r w:rsidR="001E574A" w:rsidRPr="006F3843">
        <w:rPr>
          <w:bCs/>
        </w:rPr>
        <w:t xml:space="preserve"> </w:t>
      </w:r>
      <w:r w:rsidR="001E574A">
        <w:rPr>
          <w:bCs/>
        </w:rPr>
        <w:t>30.</w:t>
      </w:r>
      <w:r w:rsidR="001E574A" w:rsidRPr="001E574A">
        <w:rPr>
          <w:bCs/>
        </w:rPr>
        <w:t>07</w:t>
      </w:r>
      <w:r w:rsidR="001E574A" w:rsidRPr="006F3843">
        <w:rPr>
          <w:bCs/>
        </w:rPr>
        <w:t>.2020</w:t>
      </w:r>
      <w:r w:rsidR="001E574A">
        <w:rPr>
          <w:b/>
          <w:bCs/>
        </w:rPr>
        <w:t xml:space="preserve"> </w:t>
      </w:r>
      <w:r w:rsidRPr="00E87FDE">
        <w:rPr>
          <w:color w:val="000000" w:themeColor="text1"/>
        </w:rPr>
        <w:t xml:space="preserve">в </w:t>
      </w:r>
      <w:proofErr w:type="spellStart"/>
      <w:r w:rsidRPr="00E87FDE">
        <w:rPr>
          <w:color w:val="000000" w:themeColor="text1"/>
        </w:rPr>
        <w:t>комунальну</w:t>
      </w:r>
      <w:proofErr w:type="spellEnd"/>
      <w:r w:rsidRPr="00E87FDE">
        <w:rPr>
          <w:color w:val="000000" w:themeColor="text1"/>
        </w:rPr>
        <w:t xml:space="preserve"> </w:t>
      </w:r>
      <w:proofErr w:type="spellStart"/>
      <w:r w:rsidRPr="00E87FDE">
        <w:rPr>
          <w:color w:val="000000" w:themeColor="text1"/>
        </w:rPr>
        <w:t>власність</w:t>
      </w:r>
      <w:proofErr w:type="spellEnd"/>
      <w:r w:rsidRPr="00E87FDE">
        <w:rPr>
          <w:color w:val="000000" w:themeColor="text1"/>
        </w:rPr>
        <w:t xml:space="preserve"> </w:t>
      </w:r>
      <w:proofErr w:type="spellStart"/>
      <w:r w:rsidRPr="00E87FDE">
        <w:rPr>
          <w:color w:val="000000" w:themeColor="text1"/>
        </w:rPr>
        <w:t>територіальної</w:t>
      </w:r>
      <w:proofErr w:type="spellEnd"/>
      <w:r w:rsidRPr="00E87FDE">
        <w:rPr>
          <w:color w:val="000000" w:themeColor="text1"/>
        </w:rPr>
        <w:t xml:space="preserve"> </w:t>
      </w:r>
      <w:proofErr w:type="spellStart"/>
      <w:r w:rsidRPr="00E87FDE">
        <w:rPr>
          <w:color w:val="000000" w:themeColor="text1"/>
        </w:rPr>
        <w:t>громади</w:t>
      </w:r>
      <w:proofErr w:type="spellEnd"/>
      <w:r w:rsidRPr="00E87FDE">
        <w:rPr>
          <w:color w:val="000000" w:themeColor="text1"/>
        </w:rPr>
        <w:t xml:space="preserve"> міста</w:t>
      </w:r>
      <w:r w:rsidR="00CF7AC6" w:rsidRPr="00E87FDE">
        <w:rPr>
          <w:color w:val="000000" w:themeColor="text1"/>
        </w:rPr>
        <w:t xml:space="preserve"> </w:t>
      </w:r>
      <w:proofErr w:type="spellStart"/>
      <w:r w:rsidR="00E87FDE" w:rsidRPr="00A334FB">
        <w:rPr>
          <w:color w:val="252B33"/>
          <w:lang w:eastAsia="uk-UA"/>
        </w:rPr>
        <w:t>Хмельницького</w:t>
      </w:r>
      <w:proofErr w:type="spellEnd"/>
      <w:r w:rsidR="00E87FDE" w:rsidRPr="00A334FB">
        <w:rPr>
          <w:color w:val="252B33"/>
          <w:lang w:eastAsia="uk-UA"/>
        </w:rPr>
        <w:t xml:space="preserve"> </w:t>
      </w:r>
      <w:proofErr w:type="spellStart"/>
      <w:r w:rsidR="00E87FDE" w:rsidRPr="00A334FB">
        <w:rPr>
          <w:color w:val="252B33"/>
          <w:lang w:eastAsia="uk-UA"/>
        </w:rPr>
        <w:t>самопливного</w:t>
      </w:r>
      <w:proofErr w:type="spellEnd"/>
      <w:r w:rsidR="00E87FDE" w:rsidRPr="00A334FB">
        <w:rPr>
          <w:color w:val="252B33"/>
          <w:lang w:eastAsia="uk-UA"/>
        </w:rPr>
        <w:t xml:space="preserve"> </w:t>
      </w:r>
      <w:proofErr w:type="spellStart"/>
      <w:r w:rsidR="00E87FDE" w:rsidRPr="00A334FB">
        <w:rPr>
          <w:color w:val="252B33"/>
          <w:lang w:eastAsia="uk-UA"/>
        </w:rPr>
        <w:t>каналізаційного</w:t>
      </w:r>
      <w:proofErr w:type="spellEnd"/>
      <w:r w:rsidR="00E87FDE" w:rsidRPr="00A334FB">
        <w:rPr>
          <w:color w:val="252B33"/>
          <w:lang w:eastAsia="uk-UA"/>
        </w:rPr>
        <w:t xml:space="preserve"> </w:t>
      </w:r>
      <w:proofErr w:type="spellStart"/>
      <w:r w:rsidR="00E87FDE" w:rsidRPr="00A334FB">
        <w:rPr>
          <w:color w:val="252B33"/>
          <w:lang w:eastAsia="uk-UA"/>
        </w:rPr>
        <w:t>колектора</w:t>
      </w:r>
      <w:proofErr w:type="spellEnd"/>
      <w:r w:rsidR="00E87FDE" w:rsidRPr="00A334FB">
        <w:rPr>
          <w:color w:val="252B33"/>
          <w:lang w:eastAsia="uk-UA"/>
        </w:rPr>
        <w:t xml:space="preserve"> </w:t>
      </w:r>
      <w:proofErr w:type="spellStart"/>
      <w:r w:rsidR="00E87FDE" w:rsidRPr="00A334FB">
        <w:rPr>
          <w:color w:val="252B33"/>
          <w:lang w:eastAsia="uk-UA"/>
        </w:rPr>
        <w:t>довжиною</w:t>
      </w:r>
      <w:proofErr w:type="spellEnd"/>
      <w:r w:rsidR="00E87FDE" w:rsidRPr="00A334FB">
        <w:rPr>
          <w:color w:val="252B33"/>
          <w:lang w:eastAsia="uk-UA"/>
        </w:rPr>
        <w:t xml:space="preserve"> 159 м. п. (І </w:t>
      </w:r>
      <w:proofErr w:type="spellStart"/>
      <w:r w:rsidR="00E87FDE" w:rsidRPr="00A334FB">
        <w:rPr>
          <w:color w:val="252B33"/>
          <w:lang w:eastAsia="uk-UA"/>
        </w:rPr>
        <w:t>черга</w:t>
      </w:r>
      <w:proofErr w:type="spellEnd"/>
      <w:r w:rsidR="00176FAF">
        <w:rPr>
          <w:color w:val="252B33"/>
          <w:lang w:val="uk-UA" w:eastAsia="uk-UA"/>
        </w:rPr>
        <w:t xml:space="preserve"> </w:t>
      </w:r>
      <w:r w:rsidR="00E87FDE" w:rsidRPr="00A334FB">
        <w:rPr>
          <w:color w:val="252B33"/>
          <w:lang w:eastAsia="uk-UA"/>
        </w:rPr>
        <w:t>-</w:t>
      </w:r>
      <w:r w:rsidR="00176FAF">
        <w:rPr>
          <w:color w:val="252B33"/>
          <w:lang w:val="uk-UA" w:eastAsia="uk-UA"/>
        </w:rPr>
        <w:t xml:space="preserve"> </w:t>
      </w:r>
      <w:proofErr w:type="spellStart"/>
      <w:r w:rsidR="00E87FDE" w:rsidRPr="00A334FB">
        <w:rPr>
          <w:color w:val="252B33"/>
          <w:lang w:eastAsia="uk-UA"/>
        </w:rPr>
        <w:t>від</w:t>
      </w:r>
      <w:proofErr w:type="spellEnd"/>
      <w:r w:rsidR="00E87FDE" w:rsidRPr="00A334FB">
        <w:rPr>
          <w:color w:val="252B33"/>
          <w:lang w:eastAsia="uk-UA"/>
        </w:rPr>
        <w:t xml:space="preserve"> місця </w:t>
      </w:r>
      <w:proofErr w:type="spellStart"/>
      <w:r w:rsidR="00E87FDE" w:rsidRPr="00A334FB">
        <w:rPr>
          <w:color w:val="252B33"/>
          <w:lang w:eastAsia="uk-UA"/>
        </w:rPr>
        <w:t>врізки</w:t>
      </w:r>
      <w:proofErr w:type="spellEnd"/>
      <w:r w:rsidR="00E87FDE" w:rsidRPr="00A334FB">
        <w:rPr>
          <w:color w:val="252B33"/>
          <w:lang w:eastAsia="uk-UA"/>
        </w:rPr>
        <w:t xml:space="preserve"> на </w:t>
      </w:r>
      <w:proofErr w:type="spellStart"/>
      <w:r w:rsidR="00E87FDE" w:rsidRPr="00A334FB">
        <w:rPr>
          <w:color w:val="252B33"/>
          <w:lang w:eastAsia="uk-UA"/>
        </w:rPr>
        <w:t>території</w:t>
      </w:r>
      <w:proofErr w:type="spellEnd"/>
      <w:r w:rsidR="00E87FDE" w:rsidRPr="00A334FB">
        <w:rPr>
          <w:color w:val="252B33"/>
          <w:lang w:eastAsia="uk-UA"/>
        </w:rPr>
        <w:t xml:space="preserve"> </w:t>
      </w:r>
      <w:proofErr w:type="spellStart"/>
      <w:r w:rsidR="00E87FDE" w:rsidRPr="00A334FB">
        <w:rPr>
          <w:color w:val="252B33"/>
          <w:lang w:eastAsia="uk-UA"/>
        </w:rPr>
        <w:t>поліклініки</w:t>
      </w:r>
      <w:proofErr w:type="spellEnd"/>
      <w:r w:rsidR="00E87FDE" w:rsidRPr="00A334FB">
        <w:rPr>
          <w:color w:val="252B33"/>
          <w:lang w:eastAsia="uk-UA"/>
        </w:rPr>
        <w:t xml:space="preserve"> УМВСУ до </w:t>
      </w:r>
      <w:proofErr w:type="spellStart"/>
      <w:proofErr w:type="gramStart"/>
      <w:r w:rsidR="00E87FDE" w:rsidRPr="00A334FB">
        <w:rPr>
          <w:color w:val="252B33"/>
          <w:lang w:eastAsia="uk-UA"/>
        </w:rPr>
        <w:t>колодязя</w:t>
      </w:r>
      <w:proofErr w:type="spellEnd"/>
      <w:r w:rsidR="00E87FDE" w:rsidRPr="00A334FB">
        <w:rPr>
          <w:color w:val="252B33"/>
          <w:lang w:eastAsia="uk-UA"/>
        </w:rPr>
        <w:t xml:space="preserve"> </w:t>
      </w:r>
      <w:r w:rsidR="00E575C0">
        <w:rPr>
          <w:color w:val="252B33"/>
          <w:lang w:val="uk-UA" w:eastAsia="uk-UA"/>
        </w:rPr>
        <w:t xml:space="preserve"> </w:t>
      </w:r>
      <w:r w:rsidR="00176FAF">
        <w:rPr>
          <w:color w:val="252B33"/>
          <w:lang w:eastAsia="uk-UA"/>
        </w:rPr>
        <w:t>К</w:t>
      </w:r>
      <w:proofErr w:type="gramEnd"/>
      <w:r w:rsidR="00176FAF">
        <w:rPr>
          <w:color w:val="252B33"/>
          <w:lang w:eastAsia="uk-UA"/>
        </w:rPr>
        <w:t> </w:t>
      </w:r>
      <w:r w:rsidR="00E87FDE" w:rsidRPr="00A334FB">
        <w:rPr>
          <w:color w:val="252B33"/>
          <w:lang w:eastAsia="uk-UA"/>
        </w:rPr>
        <w:t xml:space="preserve">1-14 по </w:t>
      </w:r>
      <w:proofErr w:type="spellStart"/>
      <w:r w:rsidR="00E87FDE" w:rsidRPr="00A334FB">
        <w:rPr>
          <w:color w:val="252B33"/>
          <w:lang w:eastAsia="uk-UA"/>
        </w:rPr>
        <w:t>вул</w:t>
      </w:r>
      <w:proofErr w:type="spellEnd"/>
      <w:r w:rsidR="00E87FDE" w:rsidRPr="00A334FB">
        <w:rPr>
          <w:color w:val="252B33"/>
          <w:lang w:eastAsia="uk-UA"/>
        </w:rPr>
        <w:t>.</w:t>
      </w:r>
      <w:r w:rsidR="00E575C0">
        <w:rPr>
          <w:color w:val="252B33"/>
          <w:lang w:val="uk-UA" w:eastAsia="uk-UA"/>
        </w:rPr>
        <w:t> </w:t>
      </w:r>
      <w:r w:rsidR="00E87FDE" w:rsidRPr="00A334FB">
        <w:rPr>
          <w:color w:val="252B33"/>
          <w:lang w:val="uk-UA" w:eastAsia="uk-UA"/>
        </w:rPr>
        <w:t>Проскурівського підпілля), побудованого приватним підприємством «</w:t>
      </w:r>
      <w:proofErr w:type="spellStart"/>
      <w:r w:rsidR="00E87FDE" w:rsidRPr="00A334FB">
        <w:rPr>
          <w:color w:val="252B33"/>
          <w:lang w:val="uk-UA" w:eastAsia="uk-UA"/>
        </w:rPr>
        <w:t>Плоскирів-Інвест</w:t>
      </w:r>
      <w:proofErr w:type="spellEnd"/>
      <w:r w:rsidR="00E87FDE" w:rsidRPr="00A334FB">
        <w:rPr>
          <w:color w:val="252B33"/>
          <w:lang w:val="uk-UA" w:eastAsia="uk-UA"/>
        </w:rPr>
        <w:t>», відповідно до технічних умов від 17.02.2017 №</w:t>
      </w:r>
      <w:r w:rsidR="00176FAF">
        <w:rPr>
          <w:color w:val="252B33"/>
          <w:lang w:val="uk-UA" w:eastAsia="uk-UA"/>
        </w:rPr>
        <w:t> </w:t>
      </w:r>
      <w:r w:rsidR="00E87FDE" w:rsidRPr="00A334FB">
        <w:rPr>
          <w:color w:val="252B33"/>
          <w:lang w:val="uk-UA" w:eastAsia="uk-UA"/>
        </w:rPr>
        <w:t>41, поза межами земельної ділянки по вул.</w:t>
      </w:r>
      <w:r w:rsidR="00176FAF">
        <w:rPr>
          <w:color w:val="252B33"/>
          <w:lang w:val="uk-UA" w:eastAsia="uk-UA"/>
        </w:rPr>
        <w:t> </w:t>
      </w:r>
      <w:r w:rsidR="00E87FDE" w:rsidRPr="00A334FB">
        <w:rPr>
          <w:color w:val="252B33"/>
          <w:lang w:val="uk-UA" w:eastAsia="uk-UA"/>
        </w:rPr>
        <w:t>Плоска,</w:t>
      </w:r>
      <w:r w:rsidR="00176FAF">
        <w:rPr>
          <w:color w:val="252B33"/>
          <w:lang w:val="uk-UA" w:eastAsia="uk-UA"/>
        </w:rPr>
        <w:t> </w:t>
      </w:r>
      <w:r w:rsidR="00E87FDE" w:rsidRPr="00A334FB">
        <w:rPr>
          <w:color w:val="252B33"/>
          <w:lang w:val="uk-UA" w:eastAsia="uk-UA"/>
        </w:rPr>
        <w:t>23/1, загальною кошторисною вартістю 1 585 015 (один мільйон п’ятсот вісімдесят п’ять тисяч п’ятнадцять) гривень</w:t>
      </w:r>
      <w:r w:rsidRPr="00E575C0">
        <w:rPr>
          <w:color w:val="000000" w:themeColor="text1"/>
          <w:lang w:val="uk-UA"/>
        </w:rPr>
        <w:t>.</w:t>
      </w:r>
    </w:p>
    <w:p w:rsidR="0093040D" w:rsidRDefault="00E12F52" w:rsidP="0093040D">
      <w:pPr>
        <w:pStyle w:val="31"/>
        <w:tabs>
          <w:tab w:val="left" w:pos="9356"/>
        </w:tabs>
        <w:ind w:right="-1" w:firstLine="567"/>
        <w:rPr>
          <w:color w:val="252B33"/>
        </w:rPr>
      </w:pPr>
      <w:r>
        <w:rPr>
          <w:color w:val="000000" w:themeColor="text1"/>
          <w:lang w:val="ru-RU"/>
        </w:rPr>
        <w:t>2</w:t>
      </w:r>
      <w:r w:rsidR="001E574A" w:rsidRPr="0093040D">
        <w:rPr>
          <w:color w:val="000000" w:themeColor="text1"/>
          <w:lang w:val="ru-RU"/>
        </w:rPr>
        <w:t>.</w:t>
      </w:r>
      <w:r w:rsidR="0093040D" w:rsidRPr="0093040D">
        <w:t xml:space="preserve"> </w:t>
      </w:r>
      <w:r w:rsidR="0093040D" w:rsidRPr="005957AB">
        <w:t>Міському комунальному підприємству «Хмельницькводоканал» (В.</w:t>
      </w:r>
      <w:r w:rsidR="0093040D">
        <w:t> </w:t>
      </w:r>
      <w:r w:rsidR="0093040D" w:rsidRPr="005957AB">
        <w:t>Кавун</w:t>
      </w:r>
      <w:r w:rsidR="0093040D" w:rsidRPr="00676122">
        <w:t>) прийняти на баланс</w:t>
      </w:r>
      <w:r w:rsidR="0093040D" w:rsidRPr="00EB07F7">
        <w:t xml:space="preserve"> </w:t>
      </w:r>
      <w:r w:rsidR="0093040D" w:rsidRPr="00A334FB">
        <w:rPr>
          <w:color w:val="252B33"/>
          <w:lang w:eastAsia="uk-UA"/>
        </w:rPr>
        <w:t>самопливн</w:t>
      </w:r>
      <w:r w:rsidR="0093040D">
        <w:rPr>
          <w:color w:val="252B33"/>
          <w:lang w:eastAsia="uk-UA"/>
        </w:rPr>
        <w:t>ий</w:t>
      </w:r>
      <w:r w:rsidR="0093040D" w:rsidRPr="00A334FB">
        <w:rPr>
          <w:color w:val="252B33"/>
          <w:lang w:eastAsia="uk-UA"/>
        </w:rPr>
        <w:t xml:space="preserve"> каналізаційн</w:t>
      </w:r>
      <w:r w:rsidR="0093040D">
        <w:rPr>
          <w:color w:val="252B33"/>
          <w:lang w:eastAsia="uk-UA"/>
        </w:rPr>
        <w:t>ий</w:t>
      </w:r>
      <w:r w:rsidR="0093040D" w:rsidRPr="00A334FB">
        <w:rPr>
          <w:color w:val="252B33"/>
          <w:lang w:eastAsia="uk-UA"/>
        </w:rPr>
        <w:t xml:space="preserve"> колектор довжиною 159 м. п. (І черга</w:t>
      </w:r>
      <w:r w:rsidR="0093040D">
        <w:rPr>
          <w:color w:val="252B33"/>
          <w:lang w:eastAsia="uk-UA"/>
        </w:rPr>
        <w:t xml:space="preserve"> </w:t>
      </w:r>
      <w:r w:rsidR="0093040D" w:rsidRPr="00A334FB">
        <w:rPr>
          <w:color w:val="252B33"/>
          <w:lang w:eastAsia="uk-UA"/>
        </w:rPr>
        <w:t>-</w:t>
      </w:r>
      <w:r w:rsidR="0093040D">
        <w:rPr>
          <w:color w:val="252B33"/>
          <w:lang w:eastAsia="uk-UA"/>
        </w:rPr>
        <w:t xml:space="preserve"> </w:t>
      </w:r>
      <w:r w:rsidR="0093040D" w:rsidRPr="00A334FB">
        <w:rPr>
          <w:color w:val="252B33"/>
          <w:lang w:eastAsia="uk-UA"/>
        </w:rPr>
        <w:t xml:space="preserve">від місця </w:t>
      </w:r>
      <w:proofErr w:type="spellStart"/>
      <w:r w:rsidR="0093040D" w:rsidRPr="00A334FB">
        <w:rPr>
          <w:color w:val="252B33"/>
          <w:lang w:eastAsia="uk-UA"/>
        </w:rPr>
        <w:t>врізки</w:t>
      </w:r>
      <w:proofErr w:type="spellEnd"/>
      <w:r w:rsidR="0093040D" w:rsidRPr="00A334FB">
        <w:rPr>
          <w:color w:val="252B33"/>
          <w:lang w:eastAsia="uk-UA"/>
        </w:rPr>
        <w:t xml:space="preserve"> на території поліклініки УМВСУ до колодязя </w:t>
      </w:r>
      <w:r w:rsidR="0093040D">
        <w:rPr>
          <w:color w:val="252B33"/>
          <w:lang w:eastAsia="uk-UA"/>
        </w:rPr>
        <w:t xml:space="preserve">   К </w:t>
      </w:r>
      <w:r w:rsidR="0093040D" w:rsidRPr="00A334FB">
        <w:rPr>
          <w:color w:val="252B33"/>
          <w:lang w:eastAsia="uk-UA"/>
        </w:rPr>
        <w:t>1-14 по вул.</w:t>
      </w:r>
      <w:r w:rsidR="0093040D">
        <w:rPr>
          <w:color w:val="252B33"/>
          <w:lang w:eastAsia="uk-UA"/>
        </w:rPr>
        <w:t> </w:t>
      </w:r>
      <w:r w:rsidR="0093040D" w:rsidRPr="00A334FB">
        <w:rPr>
          <w:color w:val="252B33"/>
          <w:lang w:eastAsia="uk-UA"/>
        </w:rPr>
        <w:t>Проскурівського підпілля), побудованого приватним підприємством «</w:t>
      </w:r>
      <w:proofErr w:type="spellStart"/>
      <w:r w:rsidR="0093040D" w:rsidRPr="00A334FB">
        <w:rPr>
          <w:color w:val="252B33"/>
          <w:lang w:eastAsia="uk-UA"/>
        </w:rPr>
        <w:t>Плоскирів-Інвест</w:t>
      </w:r>
      <w:proofErr w:type="spellEnd"/>
      <w:r w:rsidR="0093040D" w:rsidRPr="00A334FB">
        <w:rPr>
          <w:color w:val="252B33"/>
          <w:lang w:eastAsia="uk-UA"/>
        </w:rPr>
        <w:t>», відповідно до технічних умов від 17.02.2017 №</w:t>
      </w:r>
      <w:r w:rsidR="0093040D">
        <w:rPr>
          <w:color w:val="252B33"/>
          <w:lang w:eastAsia="uk-UA"/>
        </w:rPr>
        <w:t> </w:t>
      </w:r>
      <w:r w:rsidR="0093040D" w:rsidRPr="00A334FB">
        <w:rPr>
          <w:color w:val="252B33"/>
          <w:lang w:eastAsia="uk-UA"/>
        </w:rPr>
        <w:t>41, поза межами земельної ділянки по вул.</w:t>
      </w:r>
      <w:r w:rsidR="0093040D">
        <w:rPr>
          <w:color w:val="252B33"/>
          <w:lang w:eastAsia="uk-UA"/>
        </w:rPr>
        <w:t> </w:t>
      </w:r>
      <w:r w:rsidR="0093040D" w:rsidRPr="00A334FB">
        <w:rPr>
          <w:color w:val="252B33"/>
          <w:lang w:eastAsia="uk-UA"/>
        </w:rPr>
        <w:t>Плоска,</w:t>
      </w:r>
      <w:r w:rsidR="0093040D">
        <w:rPr>
          <w:color w:val="252B33"/>
          <w:lang w:eastAsia="uk-UA"/>
        </w:rPr>
        <w:t> </w:t>
      </w:r>
      <w:r w:rsidR="0093040D" w:rsidRPr="00A334FB">
        <w:rPr>
          <w:color w:val="252B33"/>
          <w:lang w:eastAsia="uk-UA"/>
        </w:rPr>
        <w:t>23/1, загальною кошторисною вартістю 1 585 015 (один мільйон п’ятсот вісімдесят п’ять тисяч п’ятнадцять) гривень</w:t>
      </w:r>
      <w:r w:rsidR="0093040D">
        <w:rPr>
          <w:color w:val="252B33"/>
        </w:rPr>
        <w:t>.</w:t>
      </w:r>
    </w:p>
    <w:p w:rsidR="00DD4B44" w:rsidRPr="00DD60CC" w:rsidRDefault="00E12F52" w:rsidP="007676F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DD60CC">
        <w:rPr>
          <w:color w:val="000000"/>
          <w:lang w:val="uk-UA"/>
        </w:rPr>
        <w:t>. Контроль за виконанням рішення покласти</w:t>
      </w:r>
      <w:r w:rsidR="00DD4B44" w:rsidRPr="00DD60CC">
        <w:rPr>
          <w:color w:val="000000"/>
        </w:rPr>
        <w:t xml:space="preserve"> на заступника </w:t>
      </w:r>
      <w:proofErr w:type="spellStart"/>
      <w:r w:rsidR="00DD4B44"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="00DD4B44" w:rsidRPr="00DD60CC">
        <w:rPr>
          <w:color w:val="000000"/>
        </w:rPr>
        <w:t>голови           А.</w:t>
      </w:r>
      <w:r w:rsidR="00DD4B44" w:rsidRPr="00DD60CC">
        <w:rPr>
          <w:color w:val="000000"/>
          <w:lang w:val="uk-UA"/>
        </w:rPr>
        <w:t>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DD4B44" w:rsidRPr="00DD60CC" w:rsidRDefault="00572216" w:rsidP="00D96877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0C37D3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DD4B44" w:rsidRPr="00DD60CC" w:rsidSect="0093040D">
      <w:pgSz w:w="11906" w:h="16838"/>
      <w:pgMar w:top="1134" w:right="707" w:bottom="1276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476D"/>
    <w:rsid w:val="00027F0E"/>
    <w:rsid w:val="00045C6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E574A"/>
    <w:rsid w:val="001E76F8"/>
    <w:rsid w:val="001F6EA0"/>
    <w:rsid w:val="00224412"/>
    <w:rsid w:val="00226A3F"/>
    <w:rsid w:val="00246E2B"/>
    <w:rsid w:val="00262DD8"/>
    <w:rsid w:val="00297929"/>
    <w:rsid w:val="002D310E"/>
    <w:rsid w:val="00307393"/>
    <w:rsid w:val="003133EA"/>
    <w:rsid w:val="003437F0"/>
    <w:rsid w:val="003601B7"/>
    <w:rsid w:val="00374159"/>
    <w:rsid w:val="003C6A1C"/>
    <w:rsid w:val="003D19E0"/>
    <w:rsid w:val="004064F2"/>
    <w:rsid w:val="00420423"/>
    <w:rsid w:val="00422D05"/>
    <w:rsid w:val="00423601"/>
    <w:rsid w:val="004732CC"/>
    <w:rsid w:val="0047639C"/>
    <w:rsid w:val="004A1B05"/>
    <w:rsid w:val="004F0F43"/>
    <w:rsid w:val="00504AC1"/>
    <w:rsid w:val="00562521"/>
    <w:rsid w:val="00572216"/>
    <w:rsid w:val="0057333C"/>
    <w:rsid w:val="005A3727"/>
    <w:rsid w:val="005F2598"/>
    <w:rsid w:val="005F6A4B"/>
    <w:rsid w:val="00605E0B"/>
    <w:rsid w:val="0066452C"/>
    <w:rsid w:val="006807CE"/>
    <w:rsid w:val="006843A1"/>
    <w:rsid w:val="006B3AF9"/>
    <w:rsid w:val="006E5BA2"/>
    <w:rsid w:val="006F4B26"/>
    <w:rsid w:val="006F681B"/>
    <w:rsid w:val="00720E70"/>
    <w:rsid w:val="00733E44"/>
    <w:rsid w:val="0073619E"/>
    <w:rsid w:val="00764F06"/>
    <w:rsid w:val="00765FAD"/>
    <w:rsid w:val="00766347"/>
    <w:rsid w:val="007676F5"/>
    <w:rsid w:val="007C134F"/>
    <w:rsid w:val="007C5EC8"/>
    <w:rsid w:val="00805A14"/>
    <w:rsid w:val="00817EEC"/>
    <w:rsid w:val="00821C48"/>
    <w:rsid w:val="00853B24"/>
    <w:rsid w:val="00856C82"/>
    <w:rsid w:val="008A5D1C"/>
    <w:rsid w:val="008B617C"/>
    <w:rsid w:val="008D24AB"/>
    <w:rsid w:val="008F6D04"/>
    <w:rsid w:val="0093040D"/>
    <w:rsid w:val="00943F8A"/>
    <w:rsid w:val="00967821"/>
    <w:rsid w:val="009756D1"/>
    <w:rsid w:val="0097574C"/>
    <w:rsid w:val="009773DF"/>
    <w:rsid w:val="009A6781"/>
    <w:rsid w:val="009B383E"/>
    <w:rsid w:val="009D7B3A"/>
    <w:rsid w:val="009E3235"/>
    <w:rsid w:val="00A3018E"/>
    <w:rsid w:val="00A600FD"/>
    <w:rsid w:val="00A94EAD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73305"/>
    <w:rsid w:val="00CA3147"/>
    <w:rsid w:val="00CA3DC4"/>
    <w:rsid w:val="00CA6EAD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644C3"/>
    <w:rsid w:val="00D67632"/>
    <w:rsid w:val="00D96877"/>
    <w:rsid w:val="00DB5FD0"/>
    <w:rsid w:val="00DB6301"/>
    <w:rsid w:val="00DD4B44"/>
    <w:rsid w:val="00DD60CC"/>
    <w:rsid w:val="00DD7548"/>
    <w:rsid w:val="00E0186C"/>
    <w:rsid w:val="00E12F52"/>
    <w:rsid w:val="00E20869"/>
    <w:rsid w:val="00E21FB3"/>
    <w:rsid w:val="00E575C0"/>
    <w:rsid w:val="00E61831"/>
    <w:rsid w:val="00E6516D"/>
    <w:rsid w:val="00E66862"/>
    <w:rsid w:val="00E87FDE"/>
    <w:rsid w:val="00E9180F"/>
    <w:rsid w:val="00EC1407"/>
    <w:rsid w:val="00ED2DE1"/>
    <w:rsid w:val="00EF3680"/>
    <w:rsid w:val="00F041E9"/>
    <w:rsid w:val="00F14307"/>
    <w:rsid w:val="00F35DAB"/>
    <w:rsid w:val="00F41EE0"/>
    <w:rsid w:val="00F53CEE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A927A-F336-40B0-857F-19E91594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Мовчан Інна Володмирівна</cp:lastModifiedBy>
  <cp:revision>2</cp:revision>
  <cp:lastPrinted>2020-07-31T10:18:00Z</cp:lastPrinted>
  <dcterms:created xsi:type="dcterms:W3CDTF">2020-08-20T07:51:00Z</dcterms:created>
  <dcterms:modified xsi:type="dcterms:W3CDTF">2020-08-20T07:51:00Z</dcterms:modified>
</cp:coreProperties>
</file>