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7BF5" w:rsidRPr="00E73F6A" w:rsidRDefault="00460DF7" w:rsidP="00CB32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F6A">
        <w:rPr>
          <w:rFonts w:ascii="Times New Roman" w:hAnsi="Times New Roman" w:cs="Times New Roman"/>
          <w:b/>
          <w:sz w:val="24"/>
          <w:szCs w:val="24"/>
        </w:rPr>
        <w:t>Впродовж тижня, з</w:t>
      </w:r>
      <w:r w:rsidR="001B2D57" w:rsidRPr="00E73F6A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4A4C00">
        <w:rPr>
          <w:rFonts w:ascii="Times New Roman" w:hAnsi="Times New Roman" w:cs="Times New Roman"/>
          <w:b/>
          <w:sz w:val="24"/>
          <w:szCs w:val="24"/>
        </w:rPr>
        <w:t>9 по 25</w:t>
      </w:r>
      <w:r w:rsidR="00967BF5" w:rsidRPr="00E73F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C00">
        <w:rPr>
          <w:rFonts w:ascii="Times New Roman" w:hAnsi="Times New Roman" w:cs="Times New Roman"/>
          <w:b/>
          <w:sz w:val="24"/>
          <w:szCs w:val="24"/>
        </w:rPr>
        <w:t>лютого</w:t>
      </w:r>
      <w:r w:rsidRPr="00E73F6A">
        <w:rPr>
          <w:rFonts w:ascii="Times New Roman" w:hAnsi="Times New Roman" w:cs="Times New Roman"/>
          <w:b/>
          <w:sz w:val="24"/>
          <w:szCs w:val="24"/>
        </w:rPr>
        <w:t>,</w:t>
      </w:r>
      <w:r w:rsidR="00967BF5" w:rsidRPr="00E73F6A">
        <w:rPr>
          <w:rFonts w:ascii="Times New Roman" w:hAnsi="Times New Roman" w:cs="Times New Roman"/>
          <w:sz w:val="24"/>
          <w:szCs w:val="24"/>
        </w:rPr>
        <w:t xml:space="preserve"> управляючі муніципальні компанії та комунальні підприємства</w:t>
      </w:r>
      <w:r w:rsidR="00CB3229" w:rsidRPr="00E73F6A">
        <w:rPr>
          <w:rFonts w:ascii="Times New Roman" w:hAnsi="Times New Roman" w:cs="Times New Roman"/>
          <w:sz w:val="24"/>
          <w:szCs w:val="24"/>
        </w:rPr>
        <w:t xml:space="preserve"> міста</w:t>
      </w:r>
      <w:r w:rsidRPr="00E73F6A">
        <w:rPr>
          <w:rFonts w:ascii="Times New Roman" w:hAnsi="Times New Roman" w:cs="Times New Roman"/>
          <w:sz w:val="24"/>
          <w:szCs w:val="24"/>
        </w:rPr>
        <w:t xml:space="preserve"> </w:t>
      </w:r>
      <w:r w:rsidR="00967BF5" w:rsidRPr="00E73F6A">
        <w:rPr>
          <w:rFonts w:ascii="Times New Roman" w:hAnsi="Times New Roman" w:cs="Times New Roman"/>
          <w:sz w:val="24"/>
          <w:szCs w:val="24"/>
        </w:rPr>
        <w:t>Хмельницького виконали такі роботи:</w:t>
      </w:r>
    </w:p>
    <w:p w:rsidR="004A4C00" w:rsidRDefault="004A4C00" w:rsidP="00CB32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BF5" w:rsidRDefault="00967BF5" w:rsidP="00CB32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F6A">
        <w:rPr>
          <w:rFonts w:ascii="Times New Roman" w:hAnsi="Times New Roman" w:cs="Times New Roman"/>
          <w:b/>
          <w:sz w:val="24"/>
          <w:szCs w:val="24"/>
        </w:rPr>
        <w:t>УМК «Центральна»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1. Виконано ремонт та заміну трубопроводів та фасонних частин  системи  каналізації  - 21  м.п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вул. Шухевича, 2</w:t>
      </w:r>
      <w:r w:rsidR="001752B9">
        <w:rPr>
          <w:rFonts w:ascii="Times New Roman" w:hAnsi="Times New Roman" w:cs="Times New Roman"/>
          <w:sz w:val="24"/>
          <w:szCs w:val="24"/>
        </w:rPr>
        <w:t>,</w:t>
      </w:r>
      <w:r w:rsidRPr="00B9774D">
        <w:rPr>
          <w:rFonts w:ascii="Times New Roman" w:hAnsi="Times New Roman" w:cs="Times New Roman"/>
          <w:sz w:val="24"/>
          <w:szCs w:val="24"/>
        </w:rPr>
        <w:t xml:space="preserve">  кв.100,101,104,105 (д.110)  -6м.п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пров. П’яскорського, 3</w:t>
      </w:r>
      <w:r w:rsidR="001752B9">
        <w:rPr>
          <w:rFonts w:ascii="Times New Roman" w:hAnsi="Times New Roman" w:cs="Times New Roman"/>
          <w:sz w:val="24"/>
          <w:szCs w:val="24"/>
        </w:rPr>
        <w:t>,</w:t>
      </w:r>
      <w:r w:rsidRPr="00B9774D">
        <w:rPr>
          <w:rFonts w:ascii="Times New Roman" w:hAnsi="Times New Roman" w:cs="Times New Roman"/>
          <w:sz w:val="24"/>
          <w:szCs w:val="24"/>
        </w:rPr>
        <w:t xml:space="preserve"> підвал (д.110)  -9м.п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ул. Вишнева, 137</w:t>
      </w:r>
      <w:r w:rsidR="001752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підвал (д.110)</w:t>
      </w:r>
      <w:r w:rsidRPr="00B9774D">
        <w:rPr>
          <w:rFonts w:ascii="Times New Roman" w:hAnsi="Times New Roman" w:cs="Times New Roman"/>
          <w:sz w:val="24"/>
          <w:szCs w:val="24"/>
        </w:rPr>
        <w:t xml:space="preserve"> 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74D">
        <w:rPr>
          <w:rFonts w:ascii="Times New Roman" w:hAnsi="Times New Roman" w:cs="Times New Roman"/>
          <w:sz w:val="24"/>
          <w:szCs w:val="24"/>
        </w:rPr>
        <w:t>6м.п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 xml:space="preserve"> 2. Виконано прочистку трубопроводів системи  каналізації   -  137м.п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вул. Подільська, 53 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74D">
        <w:rPr>
          <w:rFonts w:ascii="Times New Roman" w:hAnsi="Times New Roman" w:cs="Times New Roman"/>
          <w:sz w:val="24"/>
          <w:szCs w:val="24"/>
        </w:rPr>
        <w:t>6м.п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вул. Проскурівського підпілля, 215  -15м.п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вул. Гонгадзе, 18 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74D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74D">
        <w:rPr>
          <w:rFonts w:ascii="Times New Roman" w:hAnsi="Times New Roman" w:cs="Times New Roman"/>
          <w:sz w:val="24"/>
          <w:szCs w:val="24"/>
        </w:rPr>
        <w:t>м.п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вул. Олімпійська, 7 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74D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74D">
        <w:rPr>
          <w:rFonts w:ascii="Times New Roman" w:hAnsi="Times New Roman" w:cs="Times New Roman"/>
          <w:sz w:val="24"/>
          <w:szCs w:val="24"/>
        </w:rPr>
        <w:t>м.п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вул. Шухевича, 1Г 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74D">
        <w:rPr>
          <w:rFonts w:ascii="Times New Roman" w:hAnsi="Times New Roman" w:cs="Times New Roman"/>
          <w:sz w:val="24"/>
          <w:szCs w:val="24"/>
        </w:rPr>
        <w:t>15м.п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пров. П’яскорського, 2 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74D">
        <w:rPr>
          <w:rFonts w:ascii="Times New Roman" w:hAnsi="Times New Roman" w:cs="Times New Roman"/>
          <w:sz w:val="24"/>
          <w:szCs w:val="24"/>
        </w:rPr>
        <w:t>12м.п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вул. Шухевича, 92/2 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74D">
        <w:rPr>
          <w:rFonts w:ascii="Times New Roman" w:hAnsi="Times New Roman" w:cs="Times New Roman"/>
          <w:sz w:val="24"/>
          <w:szCs w:val="24"/>
        </w:rPr>
        <w:t>16м.п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вул. Шухевича, 71 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74D">
        <w:rPr>
          <w:rFonts w:ascii="Times New Roman" w:hAnsi="Times New Roman" w:cs="Times New Roman"/>
          <w:sz w:val="24"/>
          <w:szCs w:val="24"/>
        </w:rPr>
        <w:t>16м.п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вул. Шухевича, 104/1 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74D">
        <w:rPr>
          <w:rFonts w:ascii="Times New Roman" w:hAnsi="Times New Roman" w:cs="Times New Roman"/>
          <w:sz w:val="24"/>
          <w:szCs w:val="24"/>
        </w:rPr>
        <w:t xml:space="preserve">12м.п 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вул. Вишнева, 137 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74D">
        <w:rPr>
          <w:rFonts w:ascii="Times New Roman" w:hAnsi="Times New Roman" w:cs="Times New Roman"/>
          <w:sz w:val="24"/>
          <w:szCs w:val="24"/>
        </w:rPr>
        <w:t>15м.п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3. Виконано ремонт та заміну трубопроводів холодного водопостачання  - 68 м.п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пров. П’яскорського, 6 кв.201 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74D">
        <w:rPr>
          <w:rFonts w:ascii="Times New Roman" w:hAnsi="Times New Roman" w:cs="Times New Roman"/>
          <w:sz w:val="24"/>
          <w:szCs w:val="24"/>
        </w:rPr>
        <w:t>3м.п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вул. Кам’янецька, 52/2 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74D">
        <w:rPr>
          <w:rFonts w:ascii="Times New Roman" w:hAnsi="Times New Roman" w:cs="Times New Roman"/>
          <w:sz w:val="24"/>
          <w:szCs w:val="24"/>
        </w:rPr>
        <w:t>65м.п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4. Демонтовано трубопровід  холодного водопостачання  -30м.п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 xml:space="preserve">вул. Соборна, 6 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5. Виконано  заміну запірної арматури на трубопроводах холодного водопостачання  - 10   шт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вул. Вайсера, 28 ( д.20)  -1шт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вул. Кам’янецька, 38</w:t>
      </w:r>
      <w:r w:rsidR="001752B9">
        <w:rPr>
          <w:rFonts w:ascii="Times New Roman" w:hAnsi="Times New Roman" w:cs="Times New Roman"/>
          <w:sz w:val="24"/>
          <w:szCs w:val="24"/>
        </w:rPr>
        <w:t>,</w:t>
      </w:r>
      <w:r w:rsidRPr="00B9774D">
        <w:rPr>
          <w:rFonts w:ascii="Times New Roman" w:hAnsi="Times New Roman" w:cs="Times New Roman"/>
          <w:sz w:val="24"/>
          <w:szCs w:val="24"/>
        </w:rPr>
        <w:t xml:space="preserve"> кв.95 ( д.15)  -1шт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вул. Кам’янецька, 52/2  (д. 32 )   -8шт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6. Прибирання підвалів  - 486 м</w:t>
      </w:r>
      <w:r w:rsidRPr="001752B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B9774D" w:rsidRPr="00B9774D" w:rsidRDefault="001752B9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вул. Кам’</w:t>
      </w:r>
      <w:r w:rsidR="00B9774D" w:rsidRPr="00B9774D">
        <w:rPr>
          <w:rFonts w:ascii="Times New Roman" w:hAnsi="Times New Roman" w:cs="Times New Roman"/>
          <w:sz w:val="24"/>
          <w:szCs w:val="24"/>
        </w:rPr>
        <w:t>янецька, 78  -15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74D" w:rsidRPr="00B9774D">
        <w:rPr>
          <w:rFonts w:ascii="Times New Roman" w:hAnsi="Times New Roman" w:cs="Times New Roman"/>
          <w:sz w:val="24"/>
          <w:szCs w:val="24"/>
        </w:rPr>
        <w:t>м</w:t>
      </w:r>
      <w:r w:rsidR="00B9774D" w:rsidRPr="001752B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вул. Героїв Маріуполя, 25  -15</w:t>
      </w:r>
      <w:r w:rsidR="001752B9">
        <w:rPr>
          <w:rFonts w:ascii="Times New Roman" w:hAnsi="Times New Roman" w:cs="Times New Roman"/>
          <w:sz w:val="24"/>
          <w:szCs w:val="24"/>
        </w:rPr>
        <w:t xml:space="preserve"> </w:t>
      </w:r>
      <w:r w:rsidRPr="00B9774D">
        <w:rPr>
          <w:rFonts w:ascii="Times New Roman" w:hAnsi="Times New Roman" w:cs="Times New Roman"/>
          <w:sz w:val="24"/>
          <w:szCs w:val="24"/>
        </w:rPr>
        <w:t>м</w:t>
      </w:r>
      <w:r w:rsidRPr="001752B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вул. Героїв Маріуполя, 60  -20</w:t>
      </w:r>
      <w:r w:rsidR="001752B9">
        <w:rPr>
          <w:rFonts w:ascii="Times New Roman" w:hAnsi="Times New Roman" w:cs="Times New Roman"/>
          <w:sz w:val="24"/>
          <w:szCs w:val="24"/>
        </w:rPr>
        <w:t xml:space="preserve"> </w:t>
      </w:r>
      <w:r w:rsidRPr="00B9774D">
        <w:rPr>
          <w:rFonts w:ascii="Times New Roman" w:hAnsi="Times New Roman" w:cs="Times New Roman"/>
          <w:sz w:val="24"/>
          <w:szCs w:val="24"/>
        </w:rPr>
        <w:t>м</w:t>
      </w:r>
      <w:r w:rsidRPr="001752B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вул. Героїв Маріуполя, 28  -10</w:t>
      </w:r>
      <w:r w:rsidR="001752B9">
        <w:rPr>
          <w:rFonts w:ascii="Times New Roman" w:hAnsi="Times New Roman" w:cs="Times New Roman"/>
          <w:sz w:val="24"/>
          <w:szCs w:val="24"/>
        </w:rPr>
        <w:t xml:space="preserve"> </w:t>
      </w:r>
      <w:r w:rsidRPr="00B9774D">
        <w:rPr>
          <w:rFonts w:ascii="Times New Roman" w:hAnsi="Times New Roman" w:cs="Times New Roman"/>
          <w:sz w:val="24"/>
          <w:szCs w:val="24"/>
        </w:rPr>
        <w:t>м</w:t>
      </w:r>
      <w:r w:rsidRPr="001752B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вул. Шухевича, 1К  -426</w:t>
      </w:r>
      <w:r w:rsidR="001752B9">
        <w:rPr>
          <w:rFonts w:ascii="Times New Roman" w:hAnsi="Times New Roman" w:cs="Times New Roman"/>
          <w:sz w:val="24"/>
          <w:szCs w:val="24"/>
        </w:rPr>
        <w:t xml:space="preserve"> </w:t>
      </w:r>
      <w:r w:rsidRPr="00B9774D">
        <w:rPr>
          <w:rFonts w:ascii="Times New Roman" w:hAnsi="Times New Roman" w:cs="Times New Roman"/>
          <w:sz w:val="24"/>
          <w:szCs w:val="24"/>
        </w:rPr>
        <w:t>м</w:t>
      </w:r>
      <w:r w:rsidRPr="001752B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7.  Виконано заміну  електроламп  та світильників в під'їздах та підвальних приміщеннях  -39 шт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lastRenderedPageBreak/>
        <w:t>вул. Героїв Маріуполя, 25</w:t>
      </w:r>
      <w:r w:rsidR="001752B9">
        <w:rPr>
          <w:rFonts w:ascii="Times New Roman" w:hAnsi="Times New Roman" w:cs="Times New Roman"/>
          <w:sz w:val="24"/>
          <w:szCs w:val="24"/>
        </w:rPr>
        <w:t>,</w:t>
      </w:r>
      <w:r w:rsidRPr="00B9774D">
        <w:rPr>
          <w:rFonts w:ascii="Times New Roman" w:hAnsi="Times New Roman" w:cs="Times New Roman"/>
          <w:sz w:val="24"/>
          <w:szCs w:val="24"/>
        </w:rPr>
        <w:t xml:space="preserve"> під’їзд  -7шт</w:t>
      </w:r>
    </w:p>
    <w:p w:rsidR="00B9774D" w:rsidRPr="00B9774D" w:rsidRDefault="001752B9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вул. Героїв Маріуполя, 32, </w:t>
      </w:r>
      <w:r w:rsidR="00B9774D" w:rsidRPr="00B9774D">
        <w:rPr>
          <w:rFonts w:ascii="Times New Roman" w:hAnsi="Times New Roman" w:cs="Times New Roman"/>
          <w:sz w:val="24"/>
          <w:szCs w:val="24"/>
        </w:rPr>
        <w:t>під’їзд  -1шт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вул. Героїв Маріуполя, 60</w:t>
      </w:r>
      <w:r w:rsidR="001752B9">
        <w:rPr>
          <w:rFonts w:ascii="Times New Roman" w:hAnsi="Times New Roman" w:cs="Times New Roman"/>
          <w:sz w:val="24"/>
          <w:szCs w:val="24"/>
        </w:rPr>
        <w:t>,</w:t>
      </w:r>
      <w:r w:rsidRPr="00B9774D">
        <w:rPr>
          <w:rFonts w:ascii="Times New Roman" w:hAnsi="Times New Roman" w:cs="Times New Roman"/>
          <w:sz w:val="24"/>
          <w:szCs w:val="24"/>
        </w:rPr>
        <w:t xml:space="preserve"> під’їзд  -4шт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вул. Завадського, 64/2</w:t>
      </w:r>
      <w:r w:rsidR="001752B9">
        <w:rPr>
          <w:rFonts w:ascii="Times New Roman" w:hAnsi="Times New Roman" w:cs="Times New Roman"/>
          <w:sz w:val="24"/>
          <w:szCs w:val="24"/>
        </w:rPr>
        <w:t xml:space="preserve">, </w:t>
      </w:r>
      <w:r w:rsidRPr="00B9774D">
        <w:rPr>
          <w:rFonts w:ascii="Times New Roman" w:hAnsi="Times New Roman" w:cs="Times New Roman"/>
          <w:sz w:val="24"/>
          <w:szCs w:val="24"/>
        </w:rPr>
        <w:t xml:space="preserve"> під’їзд  -1шт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вул. Героїв Маріуполя, 60</w:t>
      </w:r>
      <w:r w:rsidR="001752B9">
        <w:rPr>
          <w:rFonts w:ascii="Times New Roman" w:hAnsi="Times New Roman" w:cs="Times New Roman"/>
          <w:sz w:val="24"/>
          <w:szCs w:val="24"/>
        </w:rPr>
        <w:t xml:space="preserve">, </w:t>
      </w:r>
      <w:r w:rsidRPr="00B9774D">
        <w:rPr>
          <w:rFonts w:ascii="Times New Roman" w:hAnsi="Times New Roman" w:cs="Times New Roman"/>
          <w:sz w:val="24"/>
          <w:szCs w:val="24"/>
        </w:rPr>
        <w:t>під’їзд  (світильник з датчиком руху)  -3шт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вул. Проскурівського підпілля, 215  під’їзд  (ЛЕД)  -7шт</w:t>
      </w:r>
    </w:p>
    <w:p w:rsidR="00B9774D" w:rsidRPr="00B9774D" w:rsidRDefault="001752B9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вул. Північна, 2,</w:t>
      </w:r>
      <w:r w:rsidR="00B9774D" w:rsidRPr="00B9774D">
        <w:rPr>
          <w:rFonts w:ascii="Times New Roman" w:hAnsi="Times New Roman" w:cs="Times New Roman"/>
          <w:sz w:val="24"/>
          <w:szCs w:val="24"/>
        </w:rPr>
        <w:t xml:space="preserve"> під’їзд  -2шт</w:t>
      </w:r>
    </w:p>
    <w:p w:rsidR="00B9774D" w:rsidRPr="00B9774D" w:rsidRDefault="001752B9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 П’</w:t>
      </w:r>
      <w:r w:rsidR="00B9774D" w:rsidRPr="00B9774D">
        <w:rPr>
          <w:rFonts w:ascii="Times New Roman" w:hAnsi="Times New Roman" w:cs="Times New Roman"/>
          <w:sz w:val="24"/>
          <w:szCs w:val="24"/>
        </w:rPr>
        <w:t>яскорського, 6</w:t>
      </w:r>
      <w:r>
        <w:rPr>
          <w:rFonts w:ascii="Times New Roman" w:hAnsi="Times New Roman" w:cs="Times New Roman"/>
          <w:sz w:val="24"/>
          <w:szCs w:val="24"/>
        </w:rPr>
        <w:t>,</w:t>
      </w:r>
      <w:r w:rsidR="00B9774D" w:rsidRPr="00B9774D">
        <w:rPr>
          <w:rFonts w:ascii="Times New Roman" w:hAnsi="Times New Roman" w:cs="Times New Roman"/>
          <w:sz w:val="24"/>
          <w:szCs w:val="24"/>
        </w:rPr>
        <w:t xml:space="preserve"> під’їзд  -1шт</w:t>
      </w:r>
    </w:p>
    <w:p w:rsidR="00B9774D" w:rsidRPr="00B9774D" w:rsidRDefault="001752B9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 П’</w:t>
      </w:r>
      <w:r w:rsidR="00B9774D" w:rsidRPr="00B9774D">
        <w:rPr>
          <w:rFonts w:ascii="Times New Roman" w:hAnsi="Times New Roman" w:cs="Times New Roman"/>
          <w:sz w:val="24"/>
          <w:szCs w:val="24"/>
        </w:rPr>
        <w:t>яскорського, 3</w:t>
      </w:r>
      <w:r>
        <w:rPr>
          <w:rFonts w:ascii="Times New Roman" w:hAnsi="Times New Roman" w:cs="Times New Roman"/>
          <w:sz w:val="24"/>
          <w:szCs w:val="24"/>
        </w:rPr>
        <w:t>,</w:t>
      </w:r>
      <w:r w:rsidR="00B9774D" w:rsidRPr="00B9774D">
        <w:rPr>
          <w:rFonts w:ascii="Times New Roman" w:hAnsi="Times New Roman" w:cs="Times New Roman"/>
          <w:sz w:val="24"/>
          <w:szCs w:val="24"/>
        </w:rPr>
        <w:t xml:space="preserve"> під’їзд ( ЛЕД)  -1шт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вул. Шухевича, 92/2</w:t>
      </w:r>
      <w:r w:rsidR="001752B9">
        <w:rPr>
          <w:rFonts w:ascii="Times New Roman" w:hAnsi="Times New Roman" w:cs="Times New Roman"/>
          <w:sz w:val="24"/>
          <w:szCs w:val="24"/>
        </w:rPr>
        <w:t>,</w:t>
      </w:r>
      <w:r w:rsidRPr="00B9774D">
        <w:rPr>
          <w:rFonts w:ascii="Times New Roman" w:hAnsi="Times New Roman" w:cs="Times New Roman"/>
          <w:sz w:val="24"/>
          <w:szCs w:val="24"/>
        </w:rPr>
        <w:t xml:space="preserve"> під’їзд  (ЛЕД)  -1шт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вул. Шухевича,1а</w:t>
      </w:r>
      <w:r w:rsidR="001752B9">
        <w:rPr>
          <w:rFonts w:ascii="Times New Roman" w:hAnsi="Times New Roman" w:cs="Times New Roman"/>
          <w:sz w:val="24"/>
          <w:szCs w:val="24"/>
        </w:rPr>
        <w:t>,</w:t>
      </w:r>
      <w:r w:rsidRPr="00B9774D">
        <w:rPr>
          <w:rFonts w:ascii="Times New Roman" w:hAnsi="Times New Roman" w:cs="Times New Roman"/>
          <w:sz w:val="24"/>
          <w:szCs w:val="24"/>
        </w:rPr>
        <w:t xml:space="preserve"> під’їзд  -3шт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вул. Шухевича, 5</w:t>
      </w:r>
      <w:r w:rsidR="001752B9">
        <w:rPr>
          <w:rFonts w:ascii="Times New Roman" w:hAnsi="Times New Roman" w:cs="Times New Roman"/>
          <w:sz w:val="24"/>
          <w:szCs w:val="24"/>
        </w:rPr>
        <w:t>,</w:t>
      </w:r>
      <w:r w:rsidRPr="00B9774D">
        <w:rPr>
          <w:rFonts w:ascii="Times New Roman" w:hAnsi="Times New Roman" w:cs="Times New Roman"/>
          <w:sz w:val="24"/>
          <w:szCs w:val="24"/>
        </w:rPr>
        <w:t xml:space="preserve"> під’їзд  -3шт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вул. Шухевича, 1Б</w:t>
      </w:r>
      <w:r w:rsidR="001752B9">
        <w:rPr>
          <w:rFonts w:ascii="Times New Roman" w:hAnsi="Times New Roman" w:cs="Times New Roman"/>
          <w:sz w:val="24"/>
          <w:szCs w:val="24"/>
        </w:rPr>
        <w:t>,</w:t>
      </w:r>
      <w:r w:rsidRPr="00B9774D">
        <w:rPr>
          <w:rFonts w:ascii="Times New Roman" w:hAnsi="Times New Roman" w:cs="Times New Roman"/>
          <w:sz w:val="24"/>
          <w:szCs w:val="24"/>
        </w:rPr>
        <w:t xml:space="preserve"> під’їзд  -4шт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вул. Шухевича, 13/1</w:t>
      </w:r>
      <w:r w:rsidR="001752B9">
        <w:rPr>
          <w:rFonts w:ascii="Times New Roman" w:hAnsi="Times New Roman" w:cs="Times New Roman"/>
          <w:sz w:val="24"/>
          <w:szCs w:val="24"/>
        </w:rPr>
        <w:t>,</w:t>
      </w:r>
      <w:r w:rsidRPr="00B9774D">
        <w:rPr>
          <w:rFonts w:ascii="Times New Roman" w:hAnsi="Times New Roman" w:cs="Times New Roman"/>
          <w:sz w:val="24"/>
          <w:szCs w:val="24"/>
        </w:rPr>
        <w:t xml:space="preserve"> під’їзд  -1шт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8. Виконано заміну електропатронів   -21 шт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вул. Героїв Маріуполя, 25</w:t>
      </w:r>
      <w:r w:rsidR="001752B9">
        <w:rPr>
          <w:rFonts w:ascii="Times New Roman" w:hAnsi="Times New Roman" w:cs="Times New Roman"/>
          <w:sz w:val="24"/>
          <w:szCs w:val="24"/>
        </w:rPr>
        <w:t>,</w:t>
      </w:r>
      <w:r w:rsidRPr="00B9774D">
        <w:rPr>
          <w:rFonts w:ascii="Times New Roman" w:hAnsi="Times New Roman" w:cs="Times New Roman"/>
          <w:sz w:val="24"/>
          <w:szCs w:val="24"/>
        </w:rPr>
        <w:t xml:space="preserve"> під’їзд -7шт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вул. Героїв Маріуполя, 32</w:t>
      </w:r>
      <w:r w:rsidR="001752B9">
        <w:rPr>
          <w:rFonts w:ascii="Times New Roman" w:hAnsi="Times New Roman" w:cs="Times New Roman"/>
          <w:sz w:val="24"/>
          <w:szCs w:val="24"/>
        </w:rPr>
        <w:t>,</w:t>
      </w:r>
      <w:r w:rsidRPr="00B9774D">
        <w:rPr>
          <w:rFonts w:ascii="Times New Roman" w:hAnsi="Times New Roman" w:cs="Times New Roman"/>
          <w:sz w:val="24"/>
          <w:szCs w:val="24"/>
        </w:rPr>
        <w:t xml:space="preserve"> під’їзд -1шт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вул. Героїв Маріуполя, 60</w:t>
      </w:r>
      <w:r w:rsidR="001752B9">
        <w:rPr>
          <w:rFonts w:ascii="Times New Roman" w:hAnsi="Times New Roman" w:cs="Times New Roman"/>
          <w:sz w:val="24"/>
          <w:szCs w:val="24"/>
        </w:rPr>
        <w:t>,</w:t>
      </w:r>
      <w:r w:rsidRPr="00B9774D">
        <w:rPr>
          <w:rFonts w:ascii="Times New Roman" w:hAnsi="Times New Roman" w:cs="Times New Roman"/>
          <w:sz w:val="24"/>
          <w:szCs w:val="24"/>
        </w:rPr>
        <w:t xml:space="preserve"> під’їзд -4шт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вул. Завадського, 64/2</w:t>
      </w:r>
      <w:r w:rsidR="001752B9">
        <w:rPr>
          <w:rFonts w:ascii="Times New Roman" w:hAnsi="Times New Roman" w:cs="Times New Roman"/>
          <w:sz w:val="24"/>
          <w:szCs w:val="24"/>
        </w:rPr>
        <w:t>,</w:t>
      </w:r>
      <w:r w:rsidRPr="00B9774D">
        <w:rPr>
          <w:rFonts w:ascii="Times New Roman" w:hAnsi="Times New Roman" w:cs="Times New Roman"/>
          <w:sz w:val="24"/>
          <w:szCs w:val="24"/>
        </w:rPr>
        <w:t xml:space="preserve"> під’їзд  -1шт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вул. Шухевича, 5</w:t>
      </w:r>
      <w:r w:rsidR="001752B9">
        <w:rPr>
          <w:rFonts w:ascii="Times New Roman" w:hAnsi="Times New Roman" w:cs="Times New Roman"/>
          <w:sz w:val="24"/>
          <w:szCs w:val="24"/>
        </w:rPr>
        <w:t>,</w:t>
      </w:r>
      <w:r w:rsidRPr="00B9774D">
        <w:rPr>
          <w:rFonts w:ascii="Times New Roman" w:hAnsi="Times New Roman" w:cs="Times New Roman"/>
          <w:sz w:val="24"/>
          <w:szCs w:val="24"/>
        </w:rPr>
        <w:t xml:space="preserve"> під’їзд  -3шт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вул. Шухевича, 1Б</w:t>
      </w:r>
      <w:r w:rsidR="001752B9">
        <w:rPr>
          <w:rFonts w:ascii="Times New Roman" w:hAnsi="Times New Roman" w:cs="Times New Roman"/>
          <w:sz w:val="24"/>
          <w:szCs w:val="24"/>
        </w:rPr>
        <w:t>,</w:t>
      </w:r>
      <w:r w:rsidRPr="00B9774D">
        <w:rPr>
          <w:rFonts w:ascii="Times New Roman" w:hAnsi="Times New Roman" w:cs="Times New Roman"/>
          <w:sz w:val="24"/>
          <w:szCs w:val="24"/>
        </w:rPr>
        <w:t xml:space="preserve"> </w:t>
      </w:r>
      <w:r w:rsidR="00350307" w:rsidRPr="00350307">
        <w:rPr>
          <w:rFonts w:ascii="Times New Roman" w:hAnsi="Times New Roman" w:cs="Times New Roman"/>
          <w:sz w:val="24"/>
          <w:szCs w:val="24"/>
        </w:rPr>
        <w:t>під’їзд</w:t>
      </w:r>
      <w:r w:rsidRPr="00B9774D">
        <w:rPr>
          <w:rFonts w:ascii="Times New Roman" w:hAnsi="Times New Roman" w:cs="Times New Roman"/>
          <w:sz w:val="24"/>
          <w:szCs w:val="24"/>
        </w:rPr>
        <w:t xml:space="preserve">  -4шт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вул. Шухевича, 13/1</w:t>
      </w:r>
      <w:r w:rsidR="001752B9">
        <w:rPr>
          <w:rFonts w:ascii="Times New Roman" w:hAnsi="Times New Roman" w:cs="Times New Roman"/>
          <w:sz w:val="24"/>
          <w:szCs w:val="24"/>
        </w:rPr>
        <w:t>,</w:t>
      </w:r>
      <w:r w:rsidRPr="00B9774D">
        <w:rPr>
          <w:rFonts w:ascii="Times New Roman" w:hAnsi="Times New Roman" w:cs="Times New Roman"/>
          <w:sz w:val="24"/>
          <w:szCs w:val="24"/>
        </w:rPr>
        <w:t xml:space="preserve"> під’їзд  -1шт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9. Замінено автоматичні вимикачі  - 4шт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вул. Кам’янецька, 74</w:t>
      </w:r>
      <w:r w:rsidR="001752B9">
        <w:rPr>
          <w:rFonts w:ascii="Times New Roman" w:hAnsi="Times New Roman" w:cs="Times New Roman"/>
          <w:sz w:val="24"/>
          <w:szCs w:val="24"/>
        </w:rPr>
        <w:t>,</w:t>
      </w:r>
      <w:r w:rsidRPr="00B9774D">
        <w:rPr>
          <w:rFonts w:ascii="Times New Roman" w:hAnsi="Times New Roman" w:cs="Times New Roman"/>
          <w:sz w:val="24"/>
          <w:szCs w:val="24"/>
        </w:rPr>
        <w:t xml:space="preserve">  щитова   (16А )</w:t>
      </w:r>
      <w:r w:rsidR="00350307">
        <w:rPr>
          <w:rFonts w:ascii="Times New Roman" w:hAnsi="Times New Roman" w:cs="Times New Roman"/>
          <w:sz w:val="24"/>
          <w:szCs w:val="24"/>
        </w:rPr>
        <w:t xml:space="preserve"> </w:t>
      </w:r>
      <w:r w:rsidRPr="00B9774D">
        <w:rPr>
          <w:rFonts w:ascii="Times New Roman" w:hAnsi="Times New Roman" w:cs="Times New Roman"/>
          <w:sz w:val="24"/>
          <w:szCs w:val="24"/>
        </w:rPr>
        <w:t>- 3шт, ( 25А) -1шт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10. Замінено електрокабель  -4м.п</w:t>
      </w:r>
    </w:p>
    <w:p w:rsidR="00B9774D" w:rsidRPr="00B9774D" w:rsidRDefault="001752B9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вул. Кам’</w:t>
      </w:r>
      <w:r w:rsidR="00B9774D" w:rsidRPr="00B9774D">
        <w:rPr>
          <w:rFonts w:ascii="Times New Roman" w:hAnsi="Times New Roman" w:cs="Times New Roman"/>
          <w:sz w:val="24"/>
          <w:szCs w:val="24"/>
        </w:rPr>
        <w:t>янецька, 74</w:t>
      </w:r>
      <w:r>
        <w:rPr>
          <w:rFonts w:ascii="Times New Roman" w:hAnsi="Times New Roman" w:cs="Times New Roman"/>
          <w:sz w:val="24"/>
          <w:szCs w:val="24"/>
        </w:rPr>
        <w:t>, підвал (</w:t>
      </w:r>
      <w:r w:rsidR="00B9774D" w:rsidRPr="00B9774D">
        <w:rPr>
          <w:rFonts w:ascii="Times New Roman" w:hAnsi="Times New Roman" w:cs="Times New Roman"/>
          <w:sz w:val="24"/>
          <w:szCs w:val="24"/>
        </w:rPr>
        <w:t>ВВГ 2*4)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11. Виконано ремонт електрощитової з заміною електрообладнання  - 1  шт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вул. Кам’янецька, 38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12. Вивезено гілля  -  18 м</w:t>
      </w:r>
      <w:r w:rsidRPr="001752B9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пров. Подільський,  4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вул. Соборна, 44/1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вул. Проскурівського підпілля, 48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вул. Шухевича, 104, 99, 92/1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13. Вивезено  сміття з підвальних приміщень  - 13 м</w:t>
      </w:r>
      <w:r w:rsidRPr="001752B9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 xml:space="preserve">вул. Кам’янецька,  48, 38  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lastRenderedPageBreak/>
        <w:t>14. Видалено  аварійні дерева  -6шт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вул. Соборна, 44/1 -3шт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вул. Проскуріського підпілля, 48 -1шт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вул. Шухевича, 92/1 -1шт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пров. П’яскорського, 8/1 -1шт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15. Омолоджено дерева  -10шт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пров. Подільський, 4  -8шт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пров. П’яскорського, 8/1 -2шт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16. Виконано  ремонт  під’їзду  -1шт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пров. П’яскорського, 6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17. Ремонт  водостічного  стояка  -3м.п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вул. Проскурівського підпілля, 48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18. Виконано заміну воронки внутрішнього водостоку, ремонт примикань до воронки внутрішнього водостоку  -1шт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вул. Завадського, 5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19. Ремонт рулонної  покрівлі  -</w:t>
      </w:r>
      <w:r w:rsidR="00350307">
        <w:rPr>
          <w:rFonts w:ascii="Times New Roman" w:hAnsi="Times New Roman" w:cs="Times New Roman"/>
          <w:sz w:val="24"/>
          <w:szCs w:val="24"/>
        </w:rPr>
        <w:t xml:space="preserve"> </w:t>
      </w:r>
      <w:r w:rsidRPr="00B9774D">
        <w:rPr>
          <w:rFonts w:ascii="Times New Roman" w:hAnsi="Times New Roman" w:cs="Times New Roman"/>
          <w:sz w:val="24"/>
          <w:szCs w:val="24"/>
        </w:rPr>
        <w:t>2,9</w:t>
      </w:r>
      <w:r w:rsidR="00350307">
        <w:rPr>
          <w:rFonts w:ascii="Times New Roman" w:hAnsi="Times New Roman" w:cs="Times New Roman"/>
          <w:sz w:val="24"/>
          <w:szCs w:val="24"/>
        </w:rPr>
        <w:t xml:space="preserve"> </w:t>
      </w:r>
      <w:r w:rsidRPr="00B9774D">
        <w:rPr>
          <w:rFonts w:ascii="Times New Roman" w:hAnsi="Times New Roman" w:cs="Times New Roman"/>
          <w:sz w:val="24"/>
          <w:szCs w:val="24"/>
        </w:rPr>
        <w:t>м2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вул. Завадського, 5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20. Виконано ремонт примикань до воронки внутрішнього водостоку  -1шт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вул. Проскурівського підпілля, 46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21. Виконано бетонування стін підвальних приямків (в ході робіт виконано розбирання цегляної кладки, збирання щитової опалубки)  -0,45</w:t>
      </w:r>
      <w:r w:rsidR="001752B9">
        <w:rPr>
          <w:rFonts w:ascii="Times New Roman" w:hAnsi="Times New Roman" w:cs="Times New Roman"/>
          <w:sz w:val="24"/>
          <w:szCs w:val="24"/>
        </w:rPr>
        <w:t xml:space="preserve"> </w:t>
      </w:r>
      <w:r w:rsidRPr="00B9774D">
        <w:rPr>
          <w:rFonts w:ascii="Times New Roman" w:hAnsi="Times New Roman" w:cs="Times New Roman"/>
          <w:sz w:val="24"/>
          <w:szCs w:val="24"/>
        </w:rPr>
        <w:t>м</w:t>
      </w:r>
      <w:r w:rsidRPr="001752B9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вул. Проскурівського підпілля, 48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22. Виконано бетонування майданчика входу у під’їзд (в ході робіт виконано збирання щитової опалубки, розбирання цементного покриття)  -0,23</w:t>
      </w:r>
      <w:r w:rsidR="001752B9">
        <w:rPr>
          <w:rFonts w:ascii="Times New Roman" w:hAnsi="Times New Roman" w:cs="Times New Roman"/>
          <w:sz w:val="24"/>
          <w:szCs w:val="24"/>
        </w:rPr>
        <w:t xml:space="preserve"> </w:t>
      </w:r>
      <w:r w:rsidRPr="00B9774D">
        <w:rPr>
          <w:rFonts w:ascii="Times New Roman" w:hAnsi="Times New Roman" w:cs="Times New Roman"/>
          <w:sz w:val="24"/>
          <w:szCs w:val="24"/>
        </w:rPr>
        <w:t>м</w:t>
      </w:r>
      <w:r w:rsidRPr="001752B9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вул. Кам’янецька, 52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23. Виконано  ремонт  входів  у підвальне  приміщення, в ході робіт виконано: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- покриття  покрівлі оцинкованою  жестю  -10,6</w:t>
      </w:r>
      <w:r w:rsidR="001752B9">
        <w:rPr>
          <w:rFonts w:ascii="Times New Roman" w:hAnsi="Times New Roman" w:cs="Times New Roman"/>
          <w:sz w:val="24"/>
          <w:szCs w:val="24"/>
        </w:rPr>
        <w:t xml:space="preserve"> </w:t>
      </w:r>
      <w:r w:rsidRPr="00B9774D">
        <w:rPr>
          <w:rFonts w:ascii="Times New Roman" w:hAnsi="Times New Roman" w:cs="Times New Roman"/>
          <w:sz w:val="24"/>
          <w:szCs w:val="24"/>
        </w:rPr>
        <w:t>м</w:t>
      </w:r>
      <w:r w:rsidRPr="001752B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- улаштування  боковини із застосуванням матеріалу “Фібродах”  -7,5</w:t>
      </w:r>
      <w:r w:rsidR="001752B9">
        <w:rPr>
          <w:rFonts w:ascii="Times New Roman" w:hAnsi="Times New Roman" w:cs="Times New Roman"/>
          <w:sz w:val="24"/>
          <w:szCs w:val="24"/>
        </w:rPr>
        <w:t xml:space="preserve"> </w:t>
      </w:r>
      <w:r w:rsidRPr="00B9774D">
        <w:rPr>
          <w:rFonts w:ascii="Times New Roman" w:hAnsi="Times New Roman" w:cs="Times New Roman"/>
          <w:sz w:val="24"/>
          <w:szCs w:val="24"/>
        </w:rPr>
        <w:t>м</w:t>
      </w:r>
      <w:r w:rsidRPr="001752B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вул. Північна, 121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24. Ремонт гойдалки на дитячому майданчику  -2</w:t>
      </w:r>
      <w:r w:rsidR="001752B9">
        <w:rPr>
          <w:rFonts w:ascii="Times New Roman" w:hAnsi="Times New Roman" w:cs="Times New Roman"/>
          <w:sz w:val="24"/>
          <w:szCs w:val="24"/>
        </w:rPr>
        <w:t xml:space="preserve"> </w:t>
      </w:r>
      <w:r w:rsidRPr="00B9774D">
        <w:rPr>
          <w:rFonts w:ascii="Times New Roman" w:hAnsi="Times New Roman" w:cs="Times New Roman"/>
          <w:sz w:val="24"/>
          <w:szCs w:val="24"/>
        </w:rPr>
        <w:t>шт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вул. Шухевича, 92/1 -1шт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пров. П’яскорського, 8/1 -1шт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25. Ремонт урн для сміття на прибудинковій території  -3шт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вул. Шухевича, 91  -1 шт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вул. Шухевича, 91/3 -1шт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вул. Шухевича, 101   -1шт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26. Замінено водостічні стояки  -3шт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lastRenderedPageBreak/>
        <w:t>вул. Кам’янецька, 72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27. Встановлено газові лічильники G-4  -2шт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вул. Шухевича, 15 , труба( д.20)  -9м.п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74D" w:rsidRPr="00B9774D" w:rsidRDefault="001752B9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B9774D" w:rsidRPr="00B9774D">
        <w:rPr>
          <w:rFonts w:ascii="Times New Roman" w:hAnsi="Times New Roman" w:cs="Times New Roman"/>
          <w:sz w:val="24"/>
          <w:szCs w:val="24"/>
        </w:rPr>
        <w:t xml:space="preserve">ільницею аварійно-технічної служби,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B9774D" w:rsidRPr="00B9774D">
        <w:rPr>
          <w:rFonts w:ascii="Times New Roman" w:hAnsi="Times New Roman" w:cs="Times New Roman"/>
          <w:sz w:val="24"/>
          <w:szCs w:val="24"/>
        </w:rPr>
        <w:t xml:space="preserve">ільницею з ремонту та обслуговування ДВК підприємства виконано  </w:t>
      </w:r>
      <w:r w:rsidR="00350307">
        <w:rPr>
          <w:rFonts w:ascii="Times New Roman" w:hAnsi="Times New Roman" w:cs="Times New Roman"/>
          <w:sz w:val="24"/>
          <w:szCs w:val="24"/>
        </w:rPr>
        <w:t>такі</w:t>
      </w:r>
      <w:r w:rsidR="00B9774D" w:rsidRPr="00B9774D">
        <w:rPr>
          <w:rFonts w:ascii="Times New Roman" w:hAnsi="Times New Roman" w:cs="Times New Roman"/>
          <w:sz w:val="24"/>
          <w:szCs w:val="24"/>
        </w:rPr>
        <w:t xml:space="preserve">  види  робіт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 xml:space="preserve">           1.  На дільницю аварійно – технічної служби підприємства надійшло 50 заявок від мешканців житлових будинків м. Хмельницького, які знаходяться в управлінні управляючих муніципальних компаній, а також ОСББ (на договірній основі) щодо аварійних ситуацій інженерних мереж.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 xml:space="preserve">           З них 23 заявки</w:t>
      </w:r>
      <w:r w:rsidR="00350307">
        <w:rPr>
          <w:rFonts w:ascii="Times New Roman" w:hAnsi="Times New Roman" w:cs="Times New Roman"/>
          <w:sz w:val="24"/>
          <w:szCs w:val="24"/>
        </w:rPr>
        <w:t>,</w:t>
      </w:r>
      <w:r w:rsidRPr="00B9774D">
        <w:rPr>
          <w:rFonts w:ascii="Times New Roman" w:hAnsi="Times New Roman" w:cs="Times New Roman"/>
          <w:sz w:val="24"/>
          <w:szCs w:val="24"/>
        </w:rPr>
        <w:t xml:space="preserve"> що стосується сантехнічного обладнання та мереж, 27 заявок</w:t>
      </w:r>
      <w:r w:rsidR="00350307">
        <w:rPr>
          <w:rFonts w:ascii="Times New Roman" w:hAnsi="Times New Roman" w:cs="Times New Roman"/>
          <w:sz w:val="24"/>
          <w:szCs w:val="24"/>
        </w:rPr>
        <w:t>,</w:t>
      </w:r>
      <w:r w:rsidRPr="00B9774D">
        <w:rPr>
          <w:rFonts w:ascii="Times New Roman" w:hAnsi="Times New Roman" w:cs="Times New Roman"/>
          <w:sz w:val="24"/>
          <w:szCs w:val="24"/>
        </w:rPr>
        <w:t xml:space="preserve"> що стосується електропостачання. Зазначена кількість заяв, щодо ліквідації аварійних ситуацій</w:t>
      </w:r>
      <w:r w:rsidR="00350307">
        <w:rPr>
          <w:rFonts w:ascii="Times New Roman" w:hAnsi="Times New Roman" w:cs="Times New Roman"/>
          <w:sz w:val="24"/>
          <w:szCs w:val="24"/>
        </w:rPr>
        <w:t>,</w:t>
      </w:r>
      <w:r w:rsidRPr="00B9774D">
        <w:rPr>
          <w:rFonts w:ascii="Times New Roman" w:hAnsi="Times New Roman" w:cs="Times New Roman"/>
          <w:sz w:val="24"/>
          <w:szCs w:val="24"/>
        </w:rPr>
        <w:t xml:space="preserve"> виконана в повному обсязі 50 заявок.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 xml:space="preserve">            2. На  дільницю з ремонту та обслуговування ДВК підприємства надійшло 29 заявок, які виконано в повному обсязі, а саме: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1. Усунення  завалі</w:t>
      </w:r>
      <w:r w:rsidR="00C76BE5">
        <w:rPr>
          <w:rFonts w:ascii="Times New Roman" w:hAnsi="Times New Roman" w:cs="Times New Roman"/>
          <w:sz w:val="24"/>
          <w:szCs w:val="24"/>
        </w:rPr>
        <w:t>в</w:t>
      </w:r>
      <w:r w:rsidRPr="00B9774D">
        <w:rPr>
          <w:rFonts w:ascii="Times New Roman" w:hAnsi="Times New Roman" w:cs="Times New Roman"/>
          <w:sz w:val="24"/>
          <w:szCs w:val="24"/>
        </w:rPr>
        <w:t>: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вул. Козацька, 61/2 кв.83  -2забої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просп.Миру, 78 кв.100  -2забої</w:t>
      </w:r>
    </w:p>
    <w:p w:rsidR="00B9774D" w:rsidRPr="00B9774D" w:rsidRDefault="00C76BE5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просп.Миру, 78 кв.99   -1забі</w:t>
      </w:r>
      <w:r w:rsidR="00B9774D" w:rsidRPr="00B9774D">
        <w:rPr>
          <w:rFonts w:ascii="Times New Roman" w:hAnsi="Times New Roman" w:cs="Times New Roman"/>
          <w:sz w:val="24"/>
          <w:szCs w:val="24"/>
        </w:rPr>
        <w:t>й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просп.Миру, 78 кв.98   -2забої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просп.Миру, 65 кв.47   -2забої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вул. Кам’янецька, 47 кв.3  -2забої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вул. Кам’янецька, 47 кв.23 -2забої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вул. Кам’янецька, 47 кв.30 -2забої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вул. Кам’янецька, 47 кв.10 -2забої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вул. Кам’янецька, 47 кв.1   -2забої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вул. Козацька, 61/2 кв.99  -2забої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просп.Миру, 78/2 кв.62  -2забої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просп.Миру, 78 кв.2  -2забої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вул. Свободи, 93/1 кв.12-3забої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2. Очистка каналів: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просп.Миру, 78</w:t>
      </w:r>
      <w:r w:rsidR="00C76BE5">
        <w:rPr>
          <w:rFonts w:ascii="Times New Roman" w:hAnsi="Times New Roman" w:cs="Times New Roman"/>
          <w:sz w:val="24"/>
          <w:szCs w:val="24"/>
        </w:rPr>
        <w:t>,</w:t>
      </w:r>
      <w:r w:rsidRPr="00B9774D">
        <w:rPr>
          <w:rFonts w:ascii="Times New Roman" w:hAnsi="Times New Roman" w:cs="Times New Roman"/>
          <w:sz w:val="24"/>
          <w:szCs w:val="24"/>
        </w:rPr>
        <w:t xml:space="preserve"> кв.55  -2очистки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вул. Спортивна, 41</w:t>
      </w:r>
      <w:r w:rsidR="00C76BE5">
        <w:rPr>
          <w:rFonts w:ascii="Times New Roman" w:hAnsi="Times New Roman" w:cs="Times New Roman"/>
          <w:sz w:val="24"/>
          <w:szCs w:val="24"/>
        </w:rPr>
        <w:t>,</w:t>
      </w:r>
      <w:r w:rsidRPr="00B9774D">
        <w:rPr>
          <w:rFonts w:ascii="Times New Roman" w:hAnsi="Times New Roman" w:cs="Times New Roman"/>
          <w:sz w:val="24"/>
          <w:szCs w:val="24"/>
        </w:rPr>
        <w:t xml:space="preserve"> кв.65 -2очистки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3. Встановлення труб: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вул. Козацька, 61/2</w:t>
      </w:r>
      <w:r w:rsidR="00C76BE5">
        <w:rPr>
          <w:rFonts w:ascii="Times New Roman" w:hAnsi="Times New Roman" w:cs="Times New Roman"/>
          <w:sz w:val="24"/>
          <w:szCs w:val="24"/>
        </w:rPr>
        <w:t>,</w:t>
      </w:r>
      <w:r w:rsidRPr="00B9774D">
        <w:rPr>
          <w:rFonts w:ascii="Times New Roman" w:hAnsi="Times New Roman" w:cs="Times New Roman"/>
          <w:sz w:val="24"/>
          <w:szCs w:val="24"/>
        </w:rPr>
        <w:t xml:space="preserve"> кв.83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просп.Миру, 65</w:t>
      </w:r>
      <w:r w:rsidR="00C76BE5">
        <w:rPr>
          <w:rFonts w:ascii="Times New Roman" w:hAnsi="Times New Roman" w:cs="Times New Roman"/>
          <w:sz w:val="24"/>
          <w:szCs w:val="24"/>
        </w:rPr>
        <w:t>,</w:t>
      </w:r>
      <w:r w:rsidRPr="00B9774D">
        <w:rPr>
          <w:rFonts w:ascii="Times New Roman" w:hAnsi="Times New Roman" w:cs="Times New Roman"/>
          <w:sz w:val="24"/>
          <w:szCs w:val="24"/>
        </w:rPr>
        <w:t xml:space="preserve"> кв.47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вул. Кам’янецька, 47</w:t>
      </w:r>
      <w:r w:rsidR="00C76BE5">
        <w:rPr>
          <w:rFonts w:ascii="Times New Roman" w:hAnsi="Times New Roman" w:cs="Times New Roman"/>
          <w:sz w:val="24"/>
          <w:szCs w:val="24"/>
        </w:rPr>
        <w:t>,</w:t>
      </w:r>
      <w:r w:rsidRPr="00B9774D">
        <w:rPr>
          <w:rFonts w:ascii="Times New Roman" w:hAnsi="Times New Roman" w:cs="Times New Roman"/>
          <w:sz w:val="24"/>
          <w:szCs w:val="24"/>
        </w:rPr>
        <w:t xml:space="preserve"> кв.</w:t>
      </w:r>
      <w:r w:rsidR="00C76BE5">
        <w:rPr>
          <w:rFonts w:ascii="Times New Roman" w:hAnsi="Times New Roman" w:cs="Times New Roman"/>
          <w:sz w:val="24"/>
          <w:szCs w:val="24"/>
        </w:rPr>
        <w:t xml:space="preserve"> </w:t>
      </w:r>
      <w:r w:rsidRPr="00B9774D">
        <w:rPr>
          <w:rFonts w:ascii="Times New Roman" w:hAnsi="Times New Roman" w:cs="Times New Roman"/>
          <w:sz w:val="24"/>
          <w:szCs w:val="24"/>
        </w:rPr>
        <w:t>30,1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4. Перекладка перегородки: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lastRenderedPageBreak/>
        <w:t>вул. Кам’янецька, 47</w:t>
      </w:r>
      <w:r w:rsidR="00C76BE5">
        <w:rPr>
          <w:rFonts w:ascii="Times New Roman" w:hAnsi="Times New Roman" w:cs="Times New Roman"/>
          <w:sz w:val="24"/>
          <w:szCs w:val="24"/>
        </w:rPr>
        <w:t>,</w:t>
      </w:r>
      <w:r w:rsidRPr="00B9774D">
        <w:rPr>
          <w:rFonts w:ascii="Times New Roman" w:hAnsi="Times New Roman" w:cs="Times New Roman"/>
          <w:sz w:val="24"/>
          <w:szCs w:val="24"/>
        </w:rPr>
        <w:t xml:space="preserve"> кв.30, 10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вул. Козацька, 61/2</w:t>
      </w:r>
      <w:r w:rsidR="00C76BE5">
        <w:rPr>
          <w:rFonts w:ascii="Times New Roman" w:hAnsi="Times New Roman" w:cs="Times New Roman"/>
          <w:sz w:val="24"/>
          <w:szCs w:val="24"/>
        </w:rPr>
        <w:t>,</w:t>
      </w:r>
      <w:r w:rsidRPr="00B9774D">
        <w:rPr>
          <w:rFonts w:ascii="Times New Roman" w:hAnsi="Times New Roman" w:cs="Times New Roman"/>
          <w:sz w:val="24"/>
          <w:szCs w:val="24"/>
        </w:rPr>
        <w:t xml:space="preserve"> кв.99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5. Схема каналів: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вул. Інститутська,17  -1схема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вул. Кам’янецька, 47- 4 схеми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6. Перевірено: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вул. Зарічанська, 34/1</w:t>
      </w:r>
      <w:r w:rsidR="00C76BE5">
        <w:rPr>
          <w:rFonts w:ascii="Times New Roman" w:hAnsi="Times New Roman" w:cs="Times New Roman"/>
          <w:sz w:val="24"/>
          <w:szCs w:val="24"/>
        </w:rPr>
        <w:t>,</w:t>
      </w:r>
      <w:r w:rsidRPr="00B9774D">
        <w:rPr>
          <w:rFonts w:ascii="Times New Roman" w:hAnsi="Times New Roman" w:cs="Times New Roman"/>
          <w:sz w:val="24"/>
          <w:szCs w:val="24"/>
        </w:rPr>
        <w:t xml:space="preserve"> кв.34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7. Перевірено і видано акт: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вул. Тернопільська, 20/1</w:t>
      </w:r>
      <w:r w:rsidR="00C76BE5">
        <w:rPr>
          <w:rFonts w:ascii="Times New Roman" w:hAnsi="Times New Roman" w:cs="Times New Roman"/>
          <w:sz w:val="24"/>
          <w:szCs w:val="24"/>
        </w:rPr>
        <w:t>,</w:t>
      </w:r>
      <w:r w:rsidRPr="00B9774D">
        <w:rPr>
          <w:rFonts w:ascii="Times New Roman" w:hAnsi="Times New Roman" w:cs="Times New Roman"/>
          <w:sz w:val="24"/>
          <w:szCs w:val="24"/>
        </w:rPr>
        <w:t xml:space="preserve"> кв.14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вул. Пулюя, 7/1</w:t>
      </w:r>
      <w:r w:rsidR="00C76BE5">
        <w:rPr>
          <w:rFonts w:ascii="Times New Roman" w:hAnsi="Times New Roman" w:cs="Times New Roman"/>
          <w:sz w:val="24"/>
          <w:szCs w:val="24"/>
        </w:rPr>
        <w:t>,</w:t>
      </w:r>
      <w:r w:rsidRPr="00B9774D">
        <w:rPr>
          <w:rFonts w:ascii="Times New Roman" w:hAnsi="Times New Roman" w:cs="Times New Roman"/>
          <w:sz w:val="24"/>
          <w:szCs w:val="24"/>
        </w:rPr>
        <w:t xml:space="preserve"> кв.1</w:t>
      </w:r>
    </w:p>
    <w:p w:rsidR="00B9774D" w:rsidRPr="00B9774D" w:rsidRDefault="00B9774D" w:rsidP="00B977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74D">
        <w:rPr>
          <w:rFonts w:ascii="Times New Roman" w:hAnsi="Times New Roman" w:cs="Times New Roman"/>
          <w:sz w:val="24"/>
          <w:szCs w:val="24"/>
        </w:rPr>
        <w:t>вул. Пулюя, 11</w:t>
      </w:r>
      <w:r w:rsidR="00C76BE5">
        <w:rPr>
          <w:rFonts w:ascii="Times New Roman" w:hAnsi="Times New Roman" w:cs="Times New Roman"/>
          <w:sz w:val="24"/>
          <w:szCs w:val="24"/>
        </w:rPr>
        <w:t>,</w:t>
      </w:r>
      <w:r w:rsidRPr="00B9774D">
        <w:rPr>
          <w:rFonts w:ascii="Times New Roman" w:hAnsi="Times New Roman" w:cs="Times New Roman"/>
          <w:sz w:val="24"/>
          <w:szCs w:val="24"/>
        </w:rPr>
        <w:t xml:space="preserve"> кв.39</w:t>
      </w:r>
    </w:p>
    <w:p w:rsidR="00B9774D" w:rsidRPr="00E73F6A" w:rsidRDefault="00B9774D" w:rsidP="00B9774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BF5" w:rsidRDefault="00967BF5" w:rsidP="00CB32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F6A">
        <w:rPr>
          <w:rFonts w:ascii="Times New Roman" w:hAnsi="Times New Roman" w:cs="Times New Roman"/>
          <w:b/>
          <w:sz w:val="24"/>
          <w:szCs w:val="24"/>
        </w:rPr>
        <w:t>УМК «Проскурівська»</w:t>
      </w:r>
    </w:p>
    <w:p w:rsidR="006A07C1" w:rsidRDefault="006A07C1" w:rsidP="005136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7C1">
        <w:rPr>
          <w:rFonts w:ascii="Times New Roman" w:hAnsi="Times New Roman" w:cs="Times New Roman"/>
          <w:sz w:val="24"/>
          <w:szCs w:val="24"/>
        </w:rPr>
        <w:t>Виконано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1363D" w:rsidRPr="0051363D" w:rsidRDefault="0051363D" w:rsidP="005136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3D">
        <w:rPr>
          <w:rFonts w:ascii="Times New Roman" w:hAnsi="Times New Roman" w:cs="Times New Roman"/>
          <w:sz w:val="24"/>
          <w:szCs w:val="24"/>
        </w:rPr>
        <w:t>1. поточний ремонт м’якої покрівлі (44м</w:t>
      </w:r>
      <w:r w:rsidRPr="004E455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1363D">
        <w:rPr>
          <w:rFonts w:ascii="Times New Roman" w:hAnsi="Times New Roman" w:cs="Times New Roman"/>
          <w:sz w:val="24"/>
          <w:szCs w:val="24"/>
        </w:rPr>
        <w:t>) за адресою:</w:t>
      </w:r>
    </w:p>
    <w:p w:rsidR="0051363D" w:rsidRPr="0051363D" w:rsidRDefault="0051363D" w:rsidP="005136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3D">
        <w:rPr>
          <w:rFonts w:ascii="Times New Roman" w:hAnsi="Times New Roman" w:cs="Times New Roman"/>
          <w:sz w:val="24"/>
          <w:szCs w:val="24"/>
        </w:rPr>
        <w:t>- вул. Прибузька,42/1.</w:t>
      </w:r>
    </w:p>
    <w:p w:rsidR="0051363D" w:rsidRPr="0051363D" w:rsidRDefault="0051363D" w:rsidP="005136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3D">
        <w:rPr>
          <w:rFonts w:ascii="Times New Roman" w:hAnsi="Times New Roman" w:cs="Times New Roman"/>
          <w:sz w:val="24"/>
          <w:szCs w:val="24"/>
        </w:rPr>
        <w:t>2. поточний ремонт входу в підвал (з виготовленням металевого каркасу та оздобленням металопрофілем) за адресою: вул. Подільська,78.</w:t>
      </w:r>
    </w:p>
    <w:p w:rsidR="0051363D" w:rsidRPr="0051363D" w:rsidRDefault="0051363D" w:rsidP="005136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3D">
        <w:rPr>
          <w:rFonts w:ascii="Times New Roman" w:hAnsi="Times New Roman" w:cs="Times New Roman"/>
          <w:sz w:val="24"/>
          <w:szCs w:val="24"/>
        </w:rPr>
        <w:t>3. ремонт шиферної покрівлі входу в підвал (2 м</w:t>
      </w:r>
      <w:r w:rsidRPr="004E455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1363D">
        <w:rPr>
          <w:rFonts w:ascii="Times New Roman" w:hAnsi="Times New Roman" w:cs="Times New Roman"/>
          <w:sz w:val="24"/>
          <w:szCs w:val="24"/>
        </w:rPr>
        <w:t>) за адресою: вул. Проскурівська,73.</w:t>
      </w:r>
    </w:p>
    <w:p w:rsidR="0051363D" w:rsidRPr="0051363D" w:rsidRDefault="0051363D" w:rsidP="005136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3D">
        <w:rPr>
          <w:rFonts w:ascii="Times New Roman" w:hAnsi="Times New Roman" w:cs="Times New Roman"/>
          <w:sz w:val="24"/>
          <w:szCs w:val="24"/>
        </w:rPr>
        <w:t>4. ремонт шиферної покрівлі будинку (1,5 м</w:t>
      </w:r>
      <w:r w:rsidRPr="004E455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1363D">
        <w:rPr>
          <w:rFonts w:ascii="Times New Roman" w:hAnsi="Times New Roman" w:cs="Times New Roman"/>
          <w:sz w:val="24"/>
          <w:szCs w:val="24"/>
        </w:rPr>
        <w:t>.) за адресою: вул. Героїв Майдану,40.</w:t>
      </w:r>
    </w:p>
    <w:p w:rsidR="0051363D" w:rsidRPr="0051363D" w:rsidRDefault="0051363D" w:rsidP="005136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3D">
        <w:rPr>
          <w:rFonts w:ascii="Times New Roman" w:hAnsi="Times New Roman" w:cs="Times New Roman"/>
          <w:sz w:val="24"/>
          <w:szCs w:val="24"/>
        </w:rPr>
        <w:t>5. встановлення доводчиків дверей входу в під’їзд (2</w:t>
      </w:r>
      <w:r w:rsidR="004E455C">
        <w:rPr>
          <w:rFonts w:ascii="Times New Roman" w:hAnsi="Times New Roman" w:cs="Times New Roman"/>
          <w:sz w:val="24"/>
          <w:szCs w:val="24"/>
        </w:rPr>
        <w:t xml:space="preserve"> </w:t>
      </w:r>
      <w:r w:rsidRPr="0051363D">
        <w:rPr>
          <w:rFonts w:ascii="Times New Roman" w:hAnsi="Times New Roman" w:cs="Times New Roman"/>
          <w:sz w:val="24"/>
          <w:szCs w:val="24"/>
        </w:rPr>
        <w:t>шт.) за адресою: вул. Проскурівська,85</w:t>
      </w:r>
    </w:p>
    <w:p w:rsidR="0051363D" w:rsidRPr="0051363D" w:rsidRDefault="0051363D" w:rsidP="005136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3D">
        <w:rPr>
          <w:rFonts w:ascii="Times New Roman" w:hAnsi="Times New Roman" w:cs="Times New Roman"/>
          <w:sz w:val="24"/>
          <w:szCs w:val="24"/>
        </w:rPr>
        <w:t>6. ремонт дерев’яного люка виходу на покрівлю (1шт.) за адресою:</w:t>
      </w:r>
    </w:p>
    <w:p w:rsidR="0051363D" w:rsidRPr="0051363D" w:rsidRDefault="0051363D" w:rsidP="005136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3D">
        <w:rPr>
          <w:rFonts w:ascii="Times New Roman" w:hAnsi="Times New Roman" w:cs="Times New Roman"/>
          <w:sz w:val="24"/>
          <w:szCs w:val="24"/>
        </w:rPr>
        <w:t>- вул. Скоблі,45.</w:t>
      </w:r>
    </w:p>
    <w:p w:rsidR="0051363D" w:rsidRPr="0051363D" w:rsidRDefault="0051363D" w:rsidP="005136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3D">
        <w:rPr>
          <w:rFonts w:ascii="Times New Roman" w:hAnsi="Times New Roman" w:cs="Times New Roman"/>
          <w:sz w:val="24"/>
          <w:szCs w:val="24"/>
        </w:rPr>
        <w:t>7. ремонт відмостки (1,5 м</w:t>
      </w:r>
      <w:r w:rsidRPr="004E455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1363D">
        <w:rPr>
          <w:rFonts w:ascii="Times New Roman" w:hAnsi="Times New Roman" w:cs="Times New Roman"/>
          <w:sz w:val="24"/>
          <w:szCs w:val="24"/>
        </w:rPr>
        <w:t>) за адресою: вул. Подільська,78.</w:t>
      </w:r>
    </w:p>
    <w:p w:rsidR="0051363D" w:rsidRPr="0051363D" w:rsidRDefault="0051363D" w:rsidP="005136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3D">
        <w:rPr>
          <w:rFonts w:ascii="Times New Roman" w:hAnsi="Times New Roman" w:cs="Times New Roman"/>
          <w:sz w:val="24"/>
          <w:szCs w:val="24"/>
        </w:rPr>
        <w:t>8. вапняне фарбування стін та стелі входу в підвал за адресою: вул. Героїв Маріуполя,18/1.</w:t>
      </w:r>
    </w:p>
    <w:p w:rsidR="0051363D" w:rsidRPr="0051363D" w:rsidRDefault="0051363D" w:rsidP="005136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63D" w:rsidRPr="0051363D" w:rsidRDefault="0051363D" w:rsidP="005136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3D">
        <w:rPr>
          <w:rFonts w:ascii="Times New Roman" w:hAnsi="Times New Roman" w:cs="Times New Roman"/>
          <w:sz w:val="24"/>
          <w:szCs w:val="24"/>
        </w:rPr>
        <w:t xml:space="preserve">9. зафарбовування написів на стінах фасаду за адресами: </w:t>
      </w:r>
    </w:p>
    <w:p w:rsidR="0051363D" w:rsidRPr="0051363D" w:rsidRDefault="0051363D" w:rsidP="005136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3D">
        <w:rPr>
          <w:rFonts w:ascii="Times New Roman" w:hAnsi="Times New Roman" w:cs="Times New Roman"/>
          <w:sz w:val="24"/>
          <w:szCs w:val="24"/>
        </w:rPr>
        <w:t>- вул. Подільська,78</w:t>
      </w:r>
    </w:p>
    <w:p w:rsidR="0051363D" w:rsidRPr="0051363D" w:rsidRDefault="0051363D" w:rsidP="005136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3D">
        <w:rPr>
          <w:rFonts w:ascii="Times New Roman" w:hAnsi="Times New Roman" w:cs="Times New Roman"/>
          <w:sz w:val="24"/>
          <w:szCs w:val="24"/>
        </w:rPr>
        <w:t>- вул. Водопровідна,28/2</w:t>
      </w:r>
    </w:p>
    <w:p w:rsidR="0051363D" w:rsidRPr="0051363D" w:rsidRDefault="0051363D" w:rsidP="005136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3D">
        <w:rPr>
          <w:rFonts w:ascii="Times New Roman" w:hAnsi="Times New Roman" w:cs="Times New Roman"/>
          <w:sz w:val="24"/>
          <w:szCs w:val="24"/>
        </w:rPr>
        <w:t>- вул. Водопровідна,44/1.</w:t>
      </w:r>
    </w:p>
    <w:p w:rsidR="0051363D" w:rsidRPr="0051363D" w:rsidRDefault="0051363D" w:rsidP="005136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63D" w:rsidRPr="0051363D" w:rsidRDefault="0051363D" w:rsidP="005136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3D">
        <w:rPr>
          <w:rFonts w:ascii="Times New Roman" w:hAnsi="Times New Roman" w:cs="Times New Roman"/>
          <w:sz w:val="24"/>
          <w:szCs w:val="24"/>
        </w:rPr>
        <w:t>10. заміну водостічної труби (2,5 м.п.) за адресою: вул. Заводська,18.</w:t>
      </w:r>
    </w:p>
    <w:p w:rsidR="0051363D" w:rsidRPr="0051363D" w:rsidRDefault="0051363D" w:rsidP="005136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3D">
        <w:rPr>
          <w:rFonts w:ascii="Times New Roman" w:hAnsi="Times New Roman" w:cs="Times New Roman"/>
          <w:sz w:val="24"/>
          <w:szCs w:val="24"/>
        </w:rPr>
        <w:t>11. виготовлення та встановлення пісочниці за адресою: вул. Пилипчука,61.</w:t>
      </w:r>
    </w:p>
    <w:p w:rsidR="0051363D" w:rsidRPr="0051363D" w:rsidRDefault="0051363D" w:rsidP="005136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3D">
        <w:rPr>
          <w:rFonts w:ascii="Times New Roman" w:hAnsi="Times New Roman" w:cs="Times New Roman"/>
          <w:sz w:val="24"/>
          <w:szCs w:val="24"/>
        </w:rPr>
        <w:t xml:space="preserve">12. заміну електропроводки (34 м.п.) за адресами: </w:t>
      </w:r>
    </w:p>
    <w:p w:rsidR="0051363D" w:rsidRPr="0051363D" w:rsidRDefault="0051363D" w:rsidP="005136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3D">
        <w:rPr>
          <w:rFonts w:ascii="Times New Roman" w:hAnsi="Times New Roman" w:cs="Times New Roman"/>
          <w:sz w:val="24"/>
          <w:szCs w:val="24"/>
        </w:rPr>
        <w:t>- вул. Скоблі,45</w:t>
      </w:r>
    </w:p>
    <w:p w:rsidR="0051363D" w:rsidRPr="0051363D" w:rsidRDefault="0051363D" w:rsidP="005136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3D">
        <w:rPr>
          <w:rFonts w:ascii="Times New Roman" w:hAnsi="Times New Roman" w:cs="Times New Roman"/>
          <w:sz w:val="24"/>
          <w:szCs w:val="24"/>
        </w:rPr>
        <w:t>- вул. Подільська,155/1</w:t>
      </w:r>
    </w:p>
    <w:p w:rsidR="0051363D" w:rsidRPr="0051363D" w:rsidRDefault="0051363D" w:rsidP="005136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3D">
        <w:rPr>
          <w:rFonts w:ascii="Times New Roman" w:hAnsi="Times New Roman" w:cs="Times New Roman"/>
          <w:sz w:val="24"/>
          <w:szCs w:val="24"/>
        </w:rPr>
        <w:lastRenderedPageBreak/>
        <w:t>- вул. Шевченка,45.</w:t>
      </w:r>
    </w:p>
    <w:p w:rsidR="0051363D" w:rsidRPr="0051363D" w:rsidRDefault="0051363D" w:rsidP="005136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3D">
        <w:rPr>
          <w:rFonts w:ascii="Times New Roman" w:hAnsi="Times New Roman" w:cs="Times New Roman"/>
          <w:sz w:val="24"/>
          <w:szCs w:val="24"/>
        </w:rPr>
        <w:t>13. заміну лічильників комунальної електроенергії ( 5 шт.) за адресами:</w:t>
      </w:r>
    </w:p>
    <w:p w:rsidR="0051363D" w:rsidRPr="0051363D" w:rsidRDefault="0051363D" w:rsidP="005136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3D">
        <w:rPr>
          <w:rFonts w:ascii="Times New Roman" w:hAnsi="Times New Roman" w:cs="Times New Roman"/>
          <w:sz w:val="24"/>
          <w:szCs w:val="24"/>
        </w:rPr>
        <w:t>- вул. Скоблі,45 – 1шт.</w:t>
      </w:r>
    </w:p>
    <w:p w:rsidR="0051363D" w:rsidRPr="0051363D" w:rsidRDefault="0051363D" w:rsidP="005136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3D">
        <w:rPr>
          <w:rFonts w:ascii="Times New Roman" w:hAnsi="Times New Roman" w:cs="Times New Roman"/>
          <w:sz w:val="24"/>
          <w:szCs w:val="24"/>
        </w:rPr>
        <w:t>- вул. Подільська,155/1 – 1шт.</w:t>
      </w:r>
    </w:p>
    <w:p w:rsidR="0051363D" w:rsidRPr="0051363D" w:rsidRDefault="0051363D" w:rsidP="005136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3D">
        <w:rPr>
          <w:rFonts w:ascii="Times New Roman" w:hAnsi="Times New Roman" w:cs="Times New Roman"/>
          <w:sz w:val="24"/>
          <w:szCs w:val="24"/>
        </w:rPr>
        <w:t>- вул. Франка,1 – 1шт.</w:t>
      </w:r>
    </w:p>
    <w:p w:rsidR="0051363D" w:rsidRPr="0051363D" w:rsidRDefault="0051363D" w:rsidP="005136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3D">
        <w:rPr>
          <w:rFonts w:ascii="Times New Roman" w:hAnsi="Times New Roman" w:cs="Times New Roman"/>
          <w:sz w:val="24"/>
          <w:szCs w:val="24"/>
        </w:rPr>
        <w:t>- вул. Франка,8/1 – 1шт.</w:t>
      </w:r>
    </w:p>
    <w:p w:rsidR="0051363D" w:rsidRPr="0051363D" w:rsidRDefault="0051363D" w:rsidP="005136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3D">
        <w:rPr>
          <w:rFonts w:ascii="Times New Roman" w:hAnsi="Times New Roman" w:cs="Times New Roman"/>
          <w:sz w:val="24"/>
          <w:szCs w:val="24"/>
        </w:rPr>
        <w:t>- вул. Шевченка,40 – 1шт.</w:t>
      </w:r>
    </w:p>
    <w:p w:rsidR="0051363D" w:rsidRPr="0051363D" w:rsidRDefault="0051363D" w:rsidP="005136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3D">
        <w:rPr>
          <w:rFonts w:ascii="Times New Roman" w:hAnsi="Times New Roman" w:cs="Times New Roman"/>
          <w:sz w:val="24"/>
          <w:szCs w:val="24"/>
        </w:rPr>
        <w:t>14. встановлення світильників енергозберігаючих (4шт.) за адресою:</w:t>
      </w:r>
    </w:p>
    <w:p w:rsidR="0051363D" w:rsidRPr="0051363D" w:rsidRDefault="0051363D" w:rsidP="005136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3D">
        <w:rPr>
          <w:rFonts w:ascii="Times New Roman" w:hAnsi="Times New Roman" w:cs="Times New Roman"/>
          <w:sz w:val="24"/>
          <w:szCs w:val="24"/>
        </w:rPr>
        <w:t>- вул. Грушевського,92 (бомбосховище).</w:t>
      </w:r>
    </w:p>
    <w:p w:rsidR="0051363D" w:rsidRPr="0051363D" w:rsidRDefault="0051363D" w:rsidP="005136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3D">
        <w:rPr>
          <w:rFonts w:ascii="Times New Roman" w:hAnsi="Times New Roman" w:cs="Times New Roman"/>
          <w:sz w:val="24"/>
          <w:szCs w:val="24"/>
        </w:rPr>
        <w:t xml:space="preserve">15. заміну лампочок енергозберігаючих ( 4 шт.) за адресою: </w:t>
      </w:r>
    </w:p>
    <w:p w:rsidR="0051363D" w:rsidRPr="0051363D" w:rsidRDefault="0051363D" w:rsidP="005136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3D">
        <w:rPr>
          <w:rFonts w:ascii="Times New Roman" w:hAnsi="Times New Roman" w:cs="Times New Roman"/>
          <w:sz w:val="24"/>
          <w:szCs w:val="24"/>
        </w:rPr>
        <w:t>- вул. Свободи,47 – 1шт.</w:t>
      </w:r>
    </w:p>
    <w:p w:rsidR="0051363D" w:rsidRPr="0051363D" w:rsidRDefault="0051363D" w:rsidP="005136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3D">
        <w:rPr>
          <w:rFonts w:ascii="Times New Roman" w:hAnsi="Times New Roman" w:cs="Times New Roman"/>
          <w:sz w:val="24"/>
          <w:szCs w:val="24"/>
        </w:rPr>
        <w:t>- вул. Шевченка,45 – 1шт.</w:t>
      </w:r>
    </w:p>
    <w:p w:rsidR="0051363D" w:rsidRPr="0051363D" w:rsidRDefault="0051363D" w:rsidP="005136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3D">
        <w:rPr>
          <w:rFonts w:ascii="Times New Roman" w:hAnsi="Times New Roman" w:cs="Times New Roman"/>
          <w:sz w:val="24"/>
          <w:szCs w:val="24"/>
        </w:rPr>
        <w:t>- вул. Подільська,78 – 2шт.</w:t>
      </w:r>
    </w:p>
    <w:p w:rsidR="0051363D" w:rsidRPr="0051363D" w:rsidRDefault="0051363D" w:rsidP="005136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3D">
        <w:rPr>
          <w:rFonts w:ascii="Times New Roman" w:hAnsi="Times New Roman" w:cs="Times New Roman"/>
          <w:sz w:val="24"/>
          <w:szCs w:val="24"/>
        </w:rPr>
        <w:t>16. заміну модулів світлодіодних ( 1 шт.) за адресою:</w:t>
      </w:r>
    </w:p>
    <w:p w:rsidR="0051363D" w:rsidRPr="0051363D" w:rsidRDefault="0051363D" w:rsidP="005136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3D">
        <w:rPr>
          <w:rFonts w:ascii="Times New Roman" w:hAnsi="Times New Roman" w:cs="Times New Roman"/>
          <w:sz w:val="24"/>
          <w:szCs w:val="24"/>
        </w:rPr>
        <w:t>- вул. Прибузька,36/1 – 1шт.</w:t>
      </w:r>
    </w:p>
    <w:p w:rsidR="0051363D" w:rsidRPr="0051363D" w:rsidRDefault="0051363D" w:rsidP="005136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3D">
        <w:rPr>
          <w:rFonts w:ascii="Times New Roman" w:hAnsi="Times New Roman" w:cs="Times New Roman"/>
          <w:sz w:val="24"/>
          <w:szCs w:val="24"/>
        </w:rPr>
        <w:t>17. зварні роботи по заміні металевих труб на водопровідній мережі</w:t>
      </w:r>
      <w:r w:rsidR="006A07C1">
        <w:rPr>
          <w:rFonts w:ascii="Times New Roman" w:hAnsi="Times New Roman" w:cs="Times New Roman"/>
          <w:sz w:val="24"/>
          <w:szCs w:val="24"/>
        </w:rPr>
        <w:t>, д</w:t>
      </w:r>
      <w:r w:rsidRPr="0051363D">
        <w:rPr>
          <w:rFonts w:ascii="Times New Roman" w:hAnsi="Times New Roman" w:cs="Times New Roman"/>
          <w:sz w:val="24"/>
          <w:szCs w:val="24"/>
        </w:rPr>
        <w:t>.25-32 мм. ( 3,5 м.п.) за адресами:</w:t>
      </w:r>
    </w:p>
    <w:p w:rsidR="0051363D" w:rsidRPr="0051363D" w:rsidRDefault="0051363D" w:rsidP="005136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3D">
        <w:rPr>
          <w:rFonts w:ascii="Times New Roman" w:hAnsi="Times New Roman" w:cs="Times New Roman"/>
          <w:sz w:val="24"/>
          <w:szCs w:val="24"/>
        </w:rPr>
        <w:t>- вул. Прибузька,30</w:t>
      </w:r>
    </w:p>
    <w:p w:rsidR="0051363D" w:rsidRPr="0051363D" w:rsidRDefault="0051363D" w:rsidP="005136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3D">
        <w:rPr>
          <w:rFonts w:ascii="Times New Roman" w:hAnsi="Times New Roman" w:cs="Times New Roman"/>
          <w:sz w:val="24"/>
          <w:szCs w:val="24"/>
        </w:rPr>
        <w:t>- вул. Шевченка,45.</w:t>
      </w:r>
    </w:p>
    <w:p w:rsidR="0051363D" w:rsidRPr="0051363D" w:rsidRDefault="0051363D" w:rsidP="005136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3D">
        <w:rPr>
          <w:rFonts w:ascii="Times New Roman" w:hAnsi="Times New Roman" w:cs="Times New Roman"/>
          <w:sz w:val="24"/>
          <w:szCs w:val="24"/>
        </w:rPr>
        <w:t xml:space="preserve">18. заміну кранів водопровідної мережі Д.25-40 мм. (4 шт.) за адресами: </w:t>
      </w:r>
    </w:p>
    <w:p w:rsidR="0051363D" w:rsidRPr="0051363D" w:rsidRDefault="0051363D" w:rsidP="005136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3D">
        <w:rPr>
          <w:rFonts w:ascii="Times New Roman" w:hAnsi="Times New Roman" w:cs="Times New Roman"/>
          <w:sz w:val="24"/>
          <w:szCs w:val="24"/>
        </w:rPr>
        <w:t>- вул. Шевченка,45 – 3шт.</w:t>
      </w:r>
    </w:p>
    <w:p w:rsidR="0051363D" w:rsidRPr="0051363D" w:rsidRDefault="0051363D" w:rsidP="005136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3D">
        <w:rPr>
          <w:rFonts w:ascii="Times New Roman" w:hAnsi="Times New Roman" w:cs="Times New Roman"/>
          <w:sz w:val="24"/>
          <w:szCs w:val="24"/>
        </w:rPr>
        <w:t>- вул. Прибузька,30 – 1шт.</w:t>
      </w:r>
    </w:p>
    <w:p w:rsidR="0051363D" w:rsidRPr="0051363D" w:rsidRDefault="0051363D" w:rsidP="005136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3D">
        <w:rPr>
          <w:rFonts w:ascii="Times New Roman" w:hAnsi="Times New Roman" w:cs="Times New Roman"/>
          <w:sz w:val="24"/>
          <w:szCs w:val="24"/>
        </w:rPr>
        <w:t>19. заміну зливного бачка в санвузлі ( 1 шт.) за адресою:</w:t>
      </w:r>
    </w:p>
    <w:p w:rsidR="0051363D" w:rsidRPr="0051363D" w:rsidRDefault="0051363D" w:rsidP="005136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3D">
        <w:rPr>
          <w:rFonts w:ascii="Times New Roman" w:hAnsi="Times New Roman" w:cs="Times New Roman"/>
          <w:sz w:val="24"/>
          <w:szCs w:val="24"/>
        </w:rPr>
        <w:t>- вул. Грушевського,92 (бомбосховище).</w:t>
      </w:r>
    </w:p>
    <w:p w:rsidR="0051363D" w:rsidRPr="0051363D" w:rsidRDefault="0051363D" w:rsidP="005136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3D">
        <w:rPr>
          <w:rFonts w:ascii="Times New Roman" w:hAnsi="Times New Roman" w:cs="Times New Roman"/>
          <w:sz w:val="24"/>
          <w:szCs w:val="24"/>
        </w:rPr>
        <w:t xml:space="preserve">20. заміну каналізаційних </w:t>
      </w:r>
      <w:r w:rsidR="006A07C1">
        <w:rPr>
          <w:rFonts w:ascii="Times New Roman" w:hAnsi="Times New Roman" w:cs="Times New Roman"/>
          <w:sz w:val="24"/>
          <w:szCs w:val="24"/>
        </w:rPr>
        <w:t>труб (0,5м.п.) діаметром 110 мм</w:t>
      </w:r>
      <w:r w:rsidRPr="0051363D">
        <w:rPr>
          <w:rFonts w:ascii="Times New Roman" w:hAnsi="Times New Roman" w:cs="Times New Roman"/>
          <w:sz w:val="24"/>
          <w:szCs w:val="24"/>
        </w:rPr>
        <w:t xml:space="preserve"> з фасонними частинами</w:t>
      </w:r>
      <w:r w:rsidR="006A07C1">
        <w:rPr>
          <w:rFonts w:ascii="Times New Roman" w:hAnsi="Times New Roman" w:cs="Times New Roman"/>
          <w:sz w:val="24"/>
          <w:szCs w:val="24"/>
        </w:rPr>
        <w:t xml:space="preserve"> -</w:t>
      </w:r>
      <w:r w:rsidRPr="0051363D">
        <w:rPr>
          <w:rFonts w:ascii="Times New Roman" w:hAnsi="Times New Roman" w:cs="Times New Roman"/>
          <w:sz w:val="24"/>
          <w:szCs w:val="24"/>
        </w:rPr>
        <w:t xml:space="preserve"> 7 шт. за адрес</w:t>
      </w:r>
      <w:r w:rsidR="006A07C1">
        <w:rPr>
          <w:rFonts w:ascii="Times New Roman" w:hAnsi="Times New Roman" w:cs="Times New Roman"/>
          <w:sz w:val="24"/>
          <w:szCs w:val="24"/>
        </w:rPr>
        <w:t>ами</w:t>
      </w:r>
      <w:r w:rsidRPr="0051363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1363D" w:rsidRPr="0051363D" w:rsidRDefault="0051363D" w:rsidP="005136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3D">
        <w:rPr>
          <w:rFonts w:ascii="Times New Roman" w:hAnsi="Times New Roman" w:cs="Times New Roman"/>
          <w:sz w:val="24"/>
          <w:szCs w:val="24"/>
        </w:rPr>
        <w:t>- вул. Старокостянтинівське шосе,17/1</w:t>
      </w:r>
    </w:p>
    <w:p w:rsidR="0051363D" w:rsidRPr="0051363D" w:rsidRDefault="0051363D" w:rsidP="005136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3D">
        <w:rPr>
          <w:rFonts w:ascii="Times New Roman" w:hAnsi="Times New Roman" w:cs="Times New Roman"/>
          <w:sz w:val="24"/>
          <w:szCs w:val="24"/>
        </w:rPr>
        <w:t>- вул. Прибузька,36.</w:t>
      </w:r>
    </w:p>
    <w:p w:rsidR="0051363D" w:rsidRPr="0051363D" w:rsidRDefault="0051363D" w:rsidP="005136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3D">
        <w:rPr>
          <w:rFonts w:ascii="Times New Roman" w:hAnsi="Times New Roman" w:cs="Times New Roman"/>
          <w:sz w:val="24"/>
          <w:szCs w:val="24"/>
        </w:rPr>
        <w:t>21. ліквідування забоїв каналізаційної мережі (10 шт.) за адресами:</w:t>
      </w:r>
    </w:p>
    <w:p w:rsidR="0051363D" w:rsidRPr="0051363D" w:rsidRDefault="0051363D" w:rsidP="005136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3D">
        <w:rPr>
          <w:rFonts w:ascii="Times New Roman" w:hAnsi="Times New Roman" w:cs="Times New Roman"/>
          <w:sz w:val="24"/>
          <w:szCs w:val="24"/>
        </w:rPr>
        <w:t>- вул. Заводська,32</w:t>
      </w:r>
    </w:p>
    <w:p w:rsidR="0051363D" w:rsidRPr="0051363D" w:rsidRDefault="0051363D" w:rsidP="005136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3D">
        <w:rPr>
          <w:rFonts w:ascii="Times New Roman" w:hAnsi="Times New Roman" w:cs="Times New Roman"/>
          <w:sz w:val="24"/>
          <w:szCs w:val="24"/>
        </w:rPr>
        <w:t>- вул. М.Трембовецької,51/1</w:t>
      </w:r>
    </w:p>
    <w:p w:rsidR="0051363D" w:rsidRPr="0051363D" w:rsidRDefault="0051363D" w:rsidP="005136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3D">
        <w:rPr>
          <w:rFonts w:ascii="Times New Roman" w:hAnsi="Times New Roman" w:cs="Times New Roman"/>
          <w:sz w:val="24"/>
          <w:szCs w:val="24"/>
        </w:rPr>
        <w:t>- вул. М.Трембовецької,53/1</w:t>
      </w:r>
    </w:p>
    <w:p w:rsidR="0051363D" w:rsidRPr="0051363D" w:rsidRDefault="0051363D" w:rsidP="005136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3D">
        <w:rPr>
          <w:rFonts w:ascii="Times New Roman" w:hAnsi="Times New Roman" w:cs="Times New Roman"/>
          <w:sz w:val="24"/>
          <w:szCs w:val="24"/>
        </w:rPr>
        <w:t>- вул. Скоблі,45</w:t>
      </w:r>
    </w:p>
    <w:p w:rsidR="0051363D" w:rsidRPr="0051363D" w:rsidRDefault="0051363D" w:rsidP="005136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3D">
        <w:rPr>
          <w:rFonts w:ascii="Times New Roman" w:hAnsi="Times New Roman" w:cs="Times New Roman"/>
          <w:sz w:val="24"/>
          <w:szCs w:val="24"/>
        </w:rPr>
        <w:t>- вул. Скоблі,7</w:t>
      </w:r>
    </w:p>
    <w:p w:rsidR="0051363D" w:rsidRPr="0051363D" w:rsidRDefault="0051363D" w:rsidP="005136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3D">
        <w:rPr>
          <w:rFonts w:ascii="Times New Roman" w:hAnsi="Times New Roman" w:cs="Times New Roman"/>
          <w:sz w:val="24"/>
          <w:szCs w:val="24"/>
        </w:rPr>
        <w:t>- вул. Кам</w:t>
      </w:r>
      <w:r w:rsidR="006A07C1">
        <w:rPr>
          <w:rFonts w:ascii="Times New Roman" w:hAnsi="Times New Roman" w:cs="Times New Roman"/>
          <w:sz w:val="24"/>
          <w:szCs w:val="24"/>
        </w:rPr>
        <w:t>’</w:t>
      </w:r>
      <w:r w:rsidRPr="0051363D">
        <w:rPr>
          <w:rFonts w:ascii="Times New Roman" w:hAnsi="Times New Roman" w:cs="Times New Roman"/>
          <w:sz w:val="24"/>
          <w:szCs w:val="24"/>
        </w:rPr>
        <w:t>янецька,75</w:t>
      </w:r>
    </w:p>
    <w:p w:rsidR="0051363D" w:rsidRPr="0051363D" w:rsidRDefault="0051363D" w:rsidP="005136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3D">
        <w:rPr>
          <w:rFonts w:ascii="Times New Roman" w:hAnsi="Times New Roman" w:cs="Times New Roman"/>
          <w:sz w:val="24"/>
          <w:szCs w:val="24"/>
        </w:rPr>
        <w:t>- вул. Н.Янчук,20</w:t>
      </w:r>
    </w:p>
    <w:p w:rsidR="0051363D" w:rsidRPr="0051363D" w:rsidRDefault="0051363D" w:rsidP="005136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3D">
        <w:rPr>
          <w:rFonts w:ascii="Times New Roman" w:hAnsi="Times New Roman" w:cs="Times New Roman"/>
          <w:sz w:val="24"/>
          <w:szCs w:val="24"/>
        </w:rPr>
        <w:lastRenderedPageBreak/>
        <w:t>- вул. Подільська,132</w:t>
      </w:r>
    </w:p>
    <w:p w:rsidR="0051363D" w:rsidRPr="0051363D" w:rsidRDefault="0051363D" w:rsidP="005136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3D">
        <w:rPr>
          <w:rFonts w:ascii="Times New Roman" w:hAnsi="Times New Roman" w:cs="Times New Roman"/>
          <w:sz w:val="24"/>
          <w:szCs w:val="24"/>
        </w:rPr>
        <w:t>- провул. Героїв-прикордонників,1</w:t>
      </w:r>
    </w:p>
    <w:p w:rsidR="0051363D" w:rsidRPr="0051363D" w:rsidRDefault="0051363D" w:rsidP="005136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3D">
        <w:rPr>
          <w:rFonts w:ascii="Times New Roman" w:hAnsi="Times New Roman" w:cs="Times New Roman"/>
          <w:sz w:val="24"/>
          <w:szCs w:val="24"/>
        </w:rPr>
        <w:t>- вул. Старокостянтинівське шосе,22.</w:t>
      </w:r>
    </w:p>
    <w:p w:rsidR="0051363D" w:rsidRPr="0051363D" w:rsidRDefault="0051363D" w:rsidP="005136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3D">
        <w:rPr>
          <w:rFonts w:ascii="Times New Roman" w:hAnsi="Times New Roman" w:cs="Times New Roman"/>
          <w:sz w:val="24"/>
          <w:szCs w:val="24"/>
        </w:rPr>
        <w:t xml:space="preserve">22. прибирання підвальних приміщень за адресами: </w:t>
      </w:r>
    </w:p>
    <w:p w:rsidR="0051363D" w:rsidRPr="0051363D" w:rsidRDefault="0051363D" w:rsidP="005136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3D">
        <w:rPr>
          <w:rFonts w:ascii="Times New Roman" w:hAnsi="Times New Roman" w:cs="Times New Roman"/>
          <w:sz w:val="24"/>
          <w:szCs w:val="24"/>
        </w:rPr>
        <w:t>- вул. Героїв Маріуполя,18/1</w:t>
      </w:r>
    </w:p>
    <w:p w:rsidR="0051363D" w:rsidRPr="0051363D" w:rsidRDefault="0051363D" w:rsidP="005136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3D">
        <w:rPr>
          <w:rFonts w:ascii="Times New Roman" w:hAnsi="Times New Roman" w:cs="Times New Roman"/>
          <w:sz w:val="24"/>
          <w:szCs w:val="24"/>
        </w:rPr>
        <w:t>- вул. Подільська,78</w:t>
      </w:r>
    </w:p>
    <w:p w:rsidR="0051363D" w:rsidRPr="0051363D" w:rsidRDefault="0051363D" w:rsidP="005136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3D">
        <w:rPr>
          <w:rFonts w:ascii="Times New Roman" w:hAnsi="Times New Roman" w:cs="Times New Roman"/>
          <w:sz w:val="24"/>
          <w:szCs w:val="24"/>
        </w:rPr>
        <w:t>- вул. Проскурівська,107</w:t>
      </w:r>
    </w:p>
    <w:p w:rsidR="0051363D" w:rsidRPr="0051363D" w:rsidRDefault="0051363D" w:rsidP="005136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3D">
        <w:rPr>
          <w:rFonts w:ascii="Times New Roman" w:hAnsi="Times New Roman" w:cs="Times New Roman"/>
          <w:sz w:val="24"/>
          <w:szCs w:val="24"/>
        </w:rPr>
        <w:t>- вул. Подільська,147/1</w:t>
      </w:r>
    </w:p>
    <w:p w:rsidR="0051363D" w:rsidRPr="0051363D" w:rsidRDefault="0051363D" w:rsidP="005136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3D">
        <w:rPr>
          <w:rFonts w:ascii="Times New Roman" w:hAnsi="Times New Roman" w:cs="Times New Roman"/>
          <w:sz w:val="24"/>
          <w:szCs w:val="24"/>
        </w:rPr>
        <w:t>- вул. Франка,10.</w:t>
      </w:r>
    </w:p>
    <w:p w:rsidR="0051363D" w:rsidRPr="0051363D" w:rsidRDefault="006A07C1" w:rsidP="005136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н</w:t>
      </w:r>
      <w:r w:rsidR="0051363D" w:rsidRPr="0051363D">
        <w:rPr>
          <w:rFonts w:ascii="Times New Roman" w:hAnsi="Times New Roman" w:cs="Times New Roman"/>
          <w:sz w:val="24"/>
          <w:szCs w:val="24"/>
        </w:rPr>
        <w:t xml:space="preserve">авантажено та вивезено гілля  на звалище (1,5 м3) за адресами:   </w:t>
      </w:r>
    </w:p>
    <w:p w:rsidR="0051363D" w:rsidRPr="0051363D" w:rsidRDefault="0051363D" w:rsidP="005136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3D">
        <w:rPr>
          <w:rFonts w:ascii="Times New Roman" w:hAnsi="Times New Roman" w:cs="Times New Roman"/>
          <w:sz w:val="24"/>
          <w:szCs w:val="24"/>
        </w:rPr>
        <w:t xml:space="preserve">- вул. Франка,10 </w:t>
      </w:r>
    </w:p>
    <w:p w:rsidR="0051363D" w:rsidRPr="0051363D" w:rsidRDefault="0051363D" w:rsidP="005136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3D">
        <w:rPr>
          <w:rFonts w:ascii="Times New Roman" w:hAnsi="Times New Roman" w:cs="Times New Roman"/>
          <w:sz w:val="24"/>
          <w:szCs w:val="24"/>
        </w:rPr>
        <w:t xml:space="preserve">- вул.Пилипчука,59;61 </w:t>
      </w:r>
    </w:p>
    <w:p w:rsidR="0051363D" w:rsidRDefault="0051363D" w:rsidP="005136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3D">
        <w:rPr>
          <w:rFonts w:ascii="Times New Roman" w:hAnsi="Times New Roman" w:cs="Times New Roman"/>
          <w:sz w:val="24"/>
          <w:szCs w:val="24"/>
        </w:rPr>
        <w:t>- вул.Шевченка,40.</w:t>
      </w:r>
    </w:p>
    <w:p w:rsidR="00CA061B" w:rsidRPr="0051363D" w:rsidRDefault="00CA061B" w:rsidP="005136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BF5" w:rsidRDefault="00967BF5" w:rsidP="00CB32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F6A">
        <w:rPr>
          <w:rFonts w:ascii="Times New Roman" w:hAnsi="Times New Roman" w:cs="Times New Roman"/>
          <w:b/>
          <w:sz w:val="24"/>
          <w:szCs w:val="24"/>
        </w:rPr>
        <w:t>УМК «Дубове»</w:t>
      </w:r>
    </w:p>
    <w:p w:rsidR="00D31ABD" w:rsidRPr="00D31ABD" w:rsidRDefault="00D31ABD" w:rsidP="00D31A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ABD">
        <w:rPr>
          <w:rFonts w:ascii="Times New Roman" w:hAnsi="Times New Roman" w:cs="Times New Roman"/>
          <w:sz w:val="24"/>
          <w:szCs w:val="24"/>
        </w:rPr>
        <w:t>1.</w:t>
      </w:r>
      <w:r w:rsidRPr="00D31ABD">
        <w:rPr>
          <w:rFonts w:ascii="Times New Roman" w:hAnsi="Times New Roman" w:cs="Times New Roman"/>
          <w:sz w:val="24"/>
          <w:szCs w:val="24"/>
        </w:rPr>
        <w:tab/>
        <w:t>Вапняне фарбування підвалу (укриття):</w:t>
      </w:r>
    </w:p>
    <w:p w:rsidR="00D31ABD" w:rsidRPr="00D31ABD" w:rsidRDefault="00D31ABD" w:rsidP="00D31A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ABD">
        <w:rPr>
          <w:rFonts w:ascii="Times New Roman" w:hAnsi="Times New Roman" w:cs="Times New Roman"/>
          <w:sz w:val="24"/>
          <w:szCs w:val="24"/>
        </w:rPr>
        <w:t>•</w:t>
      </w:r>
      <w:r w:rsidRPr="00D31ABD">
        <w:rPr>
          <w:rFonts w:ascii="Times New Roman" w:hAnsi="Times New Roman" w:cs="Times New Roman"/>
          <w:sz w:val="24"/>
          <w:szCs w:val="24"/>
        </w:rPr>
        <w:tab/>
        <w:t>вул. Кушнірука, 10/2 – 562 м</w:t>
      </w:r>
      <w:r w:rsidRPr="006A07C1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D31ABD" w:rsidRPr="00D31ABD" w:rsidRDefault="00D31ABD" w:rsidP="00D31A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ABD">
        <w:rPr>
          <w:rFonts w:ascii="Times New Roman" w:hAnsi="Times New Roman" w:cs="Times New Roman"/>
          <w:sz w:val="24"/>
          <w:szCs w:val="24"/>
        </w:rPr>
        <w:t>•</w:t>
      </w:r>
      <w:r w:rsidRPr="00D31ABD">
        <w:rPr>
          <w:rFonts w:ascii="Times New Roman" w:hAnsi="Times New Roman" w:cs="Times New Roman"/>
          <w:sz w:val="24"/>
          <w:szCs w:val="24"/>
        </w:rPr>
        <w:tab/>
        <w:t>вул. Спортивна, 15 – 192 м</w:t>
      </w:r>
      <w:r w:rsidRPr="006A07C1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D31ABD" w:rsidRPr="00D31ABD" w:rsidRDefault="00D31ABD" w:rsidP="00D31A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ABD">
        <w:rPr>
          <w:rFonts w:ascii="Times New Roman" w:hAnsi="Times New Roman" w:cs="Times New Roman"/>
          <w:sz w:val="24"/>
          <w:szCs w:val="24"/>
        </w:rPr>
        <w:t>•</w:t>
      </w:r>
      <w:r w:rsidRPr="00D31ABD">
        <w:rPr>
          <w:rFonts w:ascii="Times New Roman" w:hAnsi="Times New Roman" w:cs="Times New Roman"/>
          <w:sz w:val="24"/>
          <w:szCs w:val="24"/>
        </w:rPr>
        <w:tab/>
        <w:t>пров. Тракторний, 20 – 697 м</w:t>
      </w:r>
      <w:r w:rsidRPr="006A07C1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D31ABD" w:rsidRPr="00D31ABD" w:rsidRDefault="00D31ABD" w:rsidP="00D31A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ABD">
        <w:rPr>
          <w:rFonts w:ascii="Times New Roman" w:hAnsi="Times New Roman" w:cs="Times New Roman"/>
          <w:sz w:val="24"/>
          <w:szCs w:val="24"/>
        </w:rPr>
        <w:t>•</w:t>
      </w:r>
      <w:r w:rsidRPr="00D31ABD">
        <w:rPr>
          <w:rFonts w:ascii="Times New Roman" w:hAnsi="Times New Roman" w:cs="Times New Roman"/>
          <w:sz w:val="24"/>
          <w:szCs w:val="24"/>
        </w:rPr>
        <w:tab/>
        <w:t>вул. Кушнірука, 10/1 – 597 м</w:t>
      </w:r>
      <w:r w:rsidRPr="006A07C1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D31ABD" w:rsidRPr="00D31ABD" w:rsidRDefault="00D31ABD" w:rsidP="00D31A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ABD">
        <w:rPr>
          <w:rFonts w:ascii="Times New Roman" w:hAnsi="Times New Roman" w:cs="Times New Roman"/>
          <w:sz w:val="24"/>
          <w:szCs w:val="24"/>
        </w:rPr>
        <w:t>•</w:t>
      </w:r>
      <w:r w:rsidRPr="00D31ABD">
        <w:rPr>
          <w:rFonts w:ascii="Times New Roman" w:hAnsi="Times New Roman" w:cs="Times New Roman"/>
          <w:sz w:val="24"/>
          <w:szCs w:val="24"/>
        </w:rPr>
        <w:tab/>
        <w:t>вул. Трудова, 40 – 96 м</w:t>
      </w:r>
      <w:r w:rsidRPr="006A07C1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D31ABD" w:rsidRPr="00D31ABD" w:rsidRDefault="00D31ABD" w:rsidP="00D31A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ABD">
        <w:rPr>
          <w:rFonts w:ascii="Times New Roman" w:hAnsi="Times New Roman" w:cs="Times New Roman"/>
          <w:sz w:val="24"/>
          <w:szCs w:val="24"/>
        </w:rPr>
        <w:t>2.</w:t>
      </w:r>
      <w:r w:rsidRPr="00D31ABD">
        <w:rPr>
          <w:rFonts w:ascii="Times New Roman" w:hAnsi="Times New Roman" w:cs="Times New Roman"/>
          <w:sz w:val="24"/>
          <w:szCs w:val="24"/>
        </w:rPr>
        <w:tab/>
        <w:t>Ремонт м’якої покрівлі:</w:t>
      </w:r>
    </w:p>
    <w:p w:rsidR="00D31ABD" w:rsidRPr="00D31ABD" w:rsidRDefault="00D31ABD" w:rsidP="00D31A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ABD">
        <w:rPr>
          <w:rFonts w:ascii="Times New Roman" w:hAnsi="Times New Roman" w:cs="Times New Roman"/>
          <w:sz w:val="24"/>
          <w:szCs w:val="24"/>
        </w:rPr>
        <w:t>•</w:t>
      </w:r>
      <w:r w:rsidRPr="00D31ABD">
        <w:rPr>
          <w:rFonts w:ascii="Times New Roman" w:hAnsi="Times New Roman" w:cs="Times New Roman"/>
          <w:sz w:val="24"/>
          <w:szCs w:val="24"/>
        </w:rPr>
        <w:tab/>
        <w:t>вул. Козацька, 62 – 8,5 м</w:t>
      </w:r>
      <w:r w:rsidRPr="006A07C1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D31ABD" w:rsidRPr="00D31ABD" w:rsidRDefault="00D31ABD" w:rsidP="00D31A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ABD">
        <w:rPr>
          <w:rFonts w:ascii="Times New Roman" w:hAnsi="Times New Roman" w:cs="Times New Roman"/>
          <w:sz w:val="24"/>
          <w:szCs w:val="24"/>
        </w:rPr>
        <w:t>•</w:t>
      </w:r>
      <w:r w:rsidRPr="00D31ABD">
        <w:rPr>
          <w:rFonts w:ascii="Times New Roman" w:hAnsi="Times New Roman" w:cs="Times New Roman"/>
          <w:sz w:val="24"/>
          <w:szCs w:val="24"/>
        </w:rPr>
        <w:tab/>
        <w:t>вул. Козацька, 54/1 – 70 м</w:t>
      </w:r>
      <w:r w:rsidRPr="006A07C1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D31ABD" w:rsidRPr="00D31ABD" w:rsidRDefault="00D31ABD" w:rsidP="00D31A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ABD">
        <w:rPr>
          <w:rFonts w:ascii="Times New Roman" w:hAnsi="Times New Roman" w:cs="Times New Roman"/>
          <w:sz w:val="24"/>
          <w:szCs w:val="24"/>
        </w:rPr>
        <w:t>•</w:t>
      </w:r>
      <w:r w:rsidRPr="00D31ABD">
        <w:rPr>
          <w:rFonts w:ascii="Times New Roman" w:hAnsi="Times New Roman" w:cs="Times New Roman"/>
          <w:sz w:val="24"/>
          <w:szCs w:val="24"/>
        </w:rPr>
        <w:tab/>
        <w:t>вул. Пілотська, 117/1 – 8,8 м</w:t>
      </w:r>
      <w:r w:rsidRPr="006A07C1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D31ABD" w:rsidRPr="00D31ABD" w:rsidRDefault="00D31ABD" w:rsidP="00D31A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ABD">
        <w:rPr>
          <w:rFonts w:ascii="Times New Roman" w:hAnsi="Times New Roman" w:cs="Times New Roman"/>
          <w:sz w:val="24"/>
          <w:szCs w:val="24"/>
        </w:rPr>
        <w:t>•</w:t>
      </w:r>
      <w:r w:rsidRPr="00D31ABD">
        <w:rPr>
          <w:rFonts w:ascii="Times New Roman" w:hAnsi="Times New Roman" w:cs="Times New Roman"/>
          <w:sz w:val="24"/>
          <w:szCs w:val="24"/>
        </w:rPr>
        <w:tab/>
        <w:t>вул. Міхновського, 14 – 2,1 м</w:t>
      </w:r>
      <w:r w:rsidRPr="006A07C1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D31ABD" w:rsidRPr="00D31ABD" w:rsidRDefault="00D31ABD" w:rsidP="00D31A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ABD">
        <w:rPr>
          <w:rFonts w:ascii="Times New Roman" w:hAnsi="Times New Roman" w:cs="Times New Roman"/>
          <w:sz w:val="24"/>
          <w:szCs w:val="24"/>
        </w:rPr>
        <w:t>•</w:t>
      </w:r>
      <w:r w:rsidRPr="00D31ABD">
        <w:rPr>
          <w:rFonts w:ascii="Times New Roman" w:hAnsi="Times New Roman" w:cs="Times New Roman"/>
          <w:sz w:val="24"/>
          <w:szCs w:val="24"/>
        </w:rPr>
        <w:tab/>
        <w:t>вул. Пілотська, 74 – 8,8 м</w:t>
      </w:r>
      <w:r w:rsidRPr="006A07C1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D31ABD" w:rsidRPr="00D31ABD" w:rsidRDefault="00D31ABD" w:rsidP="00D31A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ABD">
        <w:rPr>
          <w:rFonts w:ascii="Times New Roman" w:hAnsi="Times New Roman" w:cs="Times New Roman"/>
          <w:sz w:val="24"/>
          <w:szCs w:val="24"/>
        </w:rPr>
        <w:t>•</w:t>
      </w:r>
      <w:r w:rsidRPr="00D31ABD">
        <w:rPr>
          <w:rFonts w:ascii="Times New Roman" w:hAnsi="Times New Roman" w:cs="Times New Roman"/>
          <w:sz w:val="24"/>
          <w:szCs w:val="24"/>
        </w:rPr>
        <w:tab/>
        <w:t>вул. Козацька, 61/2 – 10,8 м</w:t>
      </w:r>
      <w:r w:rsidRPr="006A07C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31A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ABD" w:rsidRPr="00D31ABD" w:rsidRDefault="00D31ABD" w:rsidP="00D31A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ABD">
        <w:rPr>
          <w:rFonts w:ascii="Times New Roman" w:hAnsi="Times New Roman" w:cs="Times New Roman"/>
          <w:sz w:val="24"/>
          <w:szCs w:val="24"/>
        </w:rPr>
        <w:t>3.</w:t>
      </w:r>
      <w:r w:rsidRPr="00D31ABD">
        <w:rPr>
          <w:rFonts w:ascii="Times New Roman" w:hAnsi="Times New Roman" w:cs="Times New Roman"/>
          <w:sz w:val="24"/>
          <w:szCs w:val="24"/>
        </w:rPr>
        <w:tab/>
        <w:t>Ремонт слухових вікон горища:</w:t>
      </w:r>
    </w:p>
    <w:p w:rsidR="00D31ABD" w:rsidRPr="00D31ABD" w:rsidRDefault="00D31ABD" w:rsidP="00D31A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ABD">
        <w:rPr>
          <w:rFonts w:ascii="Times New Roman" w:hAnsi="Times New Roman" w:cs="Times New Roman"/>
          <w:sz w:val="24"/>
          <w:szCs w:val="24"/>
        </w:rPr>
        <w:t>•</w:t>
      </w:r>
      <w:r w:rsidRPr="00D31ABD">
        <w:rPr>
          <w:rFonts w:ascii="Times New Roman" w:hAnsi="Times New Roman" w:cs="Times New Roman"/>
          <w:sz w:val="24"/>
          <w:szCs w:val="24"/>
        </w:rPr>
        <w:tab/>
        <w:t>вул. Кушнірука, 14 – 2 шт.</w:t>
      </w:r>
    </w:p>
    <w:p w:rsidR="00D31ABD" w:rsidRPr="00D31ABD" w:rsidRDefault="00D31ABD" w:rsidP="00D31A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ABD">
        <w:rPr>
          <w:rFonts w:ascii="Times New Roman" w:hAnsi="Times New Roman" w:cs="Times New Roman"/>
          <w:sz w:val="24"/>
          <w:szCs w:val="24"/>
        </w:rPr>
        <w:t>4.</w:t>
      </w:r>
      <w:r w:rsidRPr="00D31ABD">
        <w:rPr>
          <w:rFonts w:ascii="Times New Roman" w:hAnsi="Times New Roman" w:cs="Times New Roman"/>
          <w:sz w:val="24"/>
          <w:szCs w:val="24"/>
        </w:rPr>
        <w:tab/>
        <w:t>Заміна електричного обладнання:</w:t>
      </w:r>
    </w:p>
    <w:p w:rsidR="00D31ABD" w:rsidRPr="00D31ABD" w:rsidRDefault="00D31ABD" w:rsidP="00D31A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ABD">
        <w:rPr>
          <w:rFonts w:ascii="Times New Roman" w:hAnsi="Times New Roman" w:cs="Times New Roman"/>
          <w:sz w:val="24"/>
          <w:szCs w:val="24"/>
        </w:rPr>
        <w:tab/>
        <w:t>світильники:</w:t>
      </w:r>
    </w:p>
    <w:p w:rsidR="00D31ABD" w:rsidRPr="00D31ABD" w:rsidRDefault="00D31ABD" w:rsidP="00D31A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ABD">
        <w:rPr>
          <w:rFonts w:ascii="Times New Roman" w:hAnsi="Times New Roman" w:cs="Times New Roman"/>
          <w:sz w:val="24"/>
          <w:szCs w:val="24"/>
        </w:rPr>
        <w:t>•</w:t>
      </w:r>
      <w:r w:rsidRPr="00D31ABD">
        <w:rPr>
          <w:rFonts w:ascii="Times New Roman" w:hAnsi="Times New Roman" w:cs="Times New Roman"/>
          <w:sz w:val="24"/>
          <w:szCs w:val="24"/>
        </w:rPr>
        <w:tab/>
        <w:t>вул. Гайова, 2 – 3 шт.</w:t>
      </w:r>
    </w:p>
    <w:p w:rsidR="00D31ABD" w:rsidRPr="00D31ABD" w:rsidRDefault="00D31ABD" w:rsidP="00D31A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ABD">
        <w:rPr>
          <w:rFonts w:ascii="Times New Roman" w:hAnsi="Times New Roman" w:cs="Times New Roman"/>
          <w:sz w:val="24"/>
          <w:szCs w:val="24"/>
        </w:rPr>
        <w:t>•</w:t>
      </w:r>
      <w:r w:rsidRPr="00D31ABD">
        <w:rPr>
          <w:rFonts w:ascii="Times New Roman" w:hAnsi="Times New Roman" w:cs="Times New Roman"/>
          <w:sz w:val="24"/>
          <w:szCs w:val="24"/>
        </w:rPr>
        <w:tab/>
        <w:t>вул. Кушнірука, 6/2 – 5 шт.</w:t>
      </w:r>
    </w:p>
    <w:p w:rsidR="00D31ABD" w:rsidRPr="00D31ABD" w:rsidRDefault="00D31ABD" w:rsidP="00D31A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ABD">
        <w:rPr>
          <w:rFonts w:ascii="Times New Roman" w:hAnsi="Times New Roman" w:cs="Times New Roman"/>
          <w:sz w:val="24"/>
          <w:szCs w:val="24"/>
        </w:rPr>
        <w:t>•</w:t>
      </w:r>
      <w:r w:rsidRPr="00D31ABD">
        <w:rPr>
          <w:rFonts w:ascii="Times New Roman" w:hAnsi="Times New Roman" w:cs="Times New Roman"/>
          <w:sz w:val="24"/>
          <w:szCs w:val="24"/>
        </w:rPr>
        <w:tab/>
        <w:t>вул. Трудова, 40 – 2 шт.</w:t>
      </w:r>
    </w:p>
    <w:p w:rsidR="00D31ABD" w:rsidRPr="00D31ABD" w:rsidRDefault="00D31ABD" w:rsidP="00D31A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ABD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D31ABD">
        <w:rPr>
          <w:rFonts w:ascii="Times New Roman" w:hAnsi="Times New Roman" w:cs="Times New Roman"/>
          <w:sz w:val="24"/>
          <w:szCs w:val="24"/>
        </w:rPr>
        <w:tab/>
        <w:t>вул. Чорновола, 62 – 4 шт.</w:t>
      </w:r>
    </w:p>
    <w:p w:rsidR="00D31ABD" w:rsidRPr="00D31ABD" w:rsidRDefault="00D31ABD" w:rsidP="00D31A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ABD">
        <w:rPr>
          <w:rFonts w:ascii="Times New Roman" w:hAnsi="Times New Roman" w:cs="Times New Roman"/>
          <w:sz w:val="24"/>
          <w:szCs w:val="24"/>
        </w:rPr>
        <w:t>•</w:t>
      </w:r>
      <w:r w:rsidRPr="00D31ABD">
        <w:rPr>
          <w:rFonts w:ascii="Times New Roman" w:hAnsi="Times New Roman" w:cs="Times New Roman"/>
          <w:sz w:val="24"/>
          <w:szCs w:val="24"/>
        </w:rPr>
        <w:tab/>
        <w:t>вул. Чорновола, 60 – 4 шт.</w:t>
      </w:r>
    </w:p>
    <w:p w:rsidR="00D31ABD" w:rsidRPr="00D31ABD" w:rsidRDefault="00D31ABD" w:rsidP="00D31A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ABD">
        <w:rPr>
          <w:rFonts w:ascii="Times New Roman" w:hAnsi="Times New Roman" w:cs="Times New Roman"/>
          <w:sz w:val="24"/>
          <w:szCs w:val="24"/>
        </w:rPr>
        <w:t>•</w:t>
      </w:r>
      <w:r w:rsidRPr="00D31ABD">
        <w:rPr>
          <w:rFonts w:ascii="Times New Roman" w:hAnsi="Times New Roman" w:cs="Times New Roman"/>
          <w:sz w:val="24"/>
          <w:szCs w:val="24"/>
        </w:rPr>
        <w:tab/>
        <w:t>вул. Міхновського, 10/3 – 2 шт.</w:t>
      </w:r>
    </w:p>
    <w:p w:rsidR="00D31ABD" w:rsidRPr="00D31ABD" w:rsidRDefault="00D31ABD" w:rsidP="00D31A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ABD">
        <w:rPr>
          <w:rFonts w:ascii="Times New Roman" w:hAnsi="Times New Roman" w:cs="Times New Roman"/>
          <w:sz w:val="24"/>
          <w:szCs w:val="24"/>
        </w:rPr>
        <w:t>•</w:t>
      </w:r>
      <w:r w:rsidRPr="00D31ABD">
        <w:rPr>
          <w:rFonts w:ascii="Times New Roman" w:hAnsi="Times New Roman" w:cs="Times New Roman"/>
          <w:sz w:val="24"/>
          <w:szCs w:val="24"/>
        </w:rPr>
        <w:tab/>
        <w:t>вул. Кушнірука, 10/2 – 2 шт.</w:t>
      </w:r>
    </w:p>
    <w:p w:rsidR="00D31ABD" w:rsidRPr="00D31ABD" w:rsidRDefault="00D31ABD" w:rsidP="00D31A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ABD">
        <w:rPr>
          <w:rFonts w:ascii="Times New Roman" w:hAnsi="Times New Roman" w:cs="Times New Roman"/>
          <w:sz w:val="24"/>
          <w:szCs w:val="24"/>
        </w:rPr>
        <w:tab/>
        <w:t>автомати:</w:t>
      </w:r>
    </w:p>
    <w:p w:rsidR="00D31ABD" w:rsidRPr="00D31ABD" w:rsidRDefault="00D31ABD" w:rsidP="00D31A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ABD">
        <w:rPr>
          <w:rFonts w:ascii="Times New Roman" w:hAnsi="Times New Roman" w:cs="Times New Roman"/>
          <w:sz w:val="24"/>
          <w:szCs w:val="24"/>
        </w:rPr>
        <w:t>•</w:t>
      </w:r>
      <w:r w:rsidRPr="00D31ABD">
        <w:rPr>
          <w:rFonts w:ascii="Times New Roman" w:hAnsi="Times New Roman" w:cs="Times New Roman"/>
          <w:sz w:val="24"/>
          <w:szCs w:val="24"/>
        </w:rPr>
        <w:tab/>
        <w:t>пров. Іподромний, 2 – 1 шт.</w:t>
      </w:r>
    </w:p>
    <w:p w:rsidR="00D31ABD" w:rsidRPr="00D31ABD" w:rsidRDefault="00D31ABD" w:rsidP="00D31A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ABD">
        <w:rPr>
          <w:rFonts w:ascii="Times New Roman" w:hAnsi="Times New Roman" w:cs="Times New Roman"/>
          <w:sz w:val="24"/>
          <w:szCs w:val="24"/>
        </w:rPr>
        <w:t>5.</w:t>
      </w:r>
      <w:r w:rsidRPr="00D31ABD">
        <w:rPr>
          <w:rFonts w:ascii="Times New Roman" w:hAnsi="Times New Roman" w:cs="Times New Roman"/>
          <w:sz w:val="24"/>
          <w:szCs w:val="24"/>
        </w:rPr>
        <w:tab/>
        <w:t>Заміна труб каналізації:</w:t>
      </w:r>
    </w:p>
    <w:p w:rsidR="00D31ABD" w:rsidRPr="00D31ABD" w:rsidRDefault="00D31ABD" w:rsidP="00D31A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ABD">
        <w:rPr>
          <w:rFonts w:ascii="Times New Roman" w:hAnsi="Times New Roman" w:cs="Times New Roman"/>
          <w:sz w:val="24"/>
          <w:szCs w:val="24"/>
        </w:rPr>
        <w:t>•</w:t>
      </w:r>
      <w:r w:rsidRPr="00D31ABD">
        <w:rPr>
          <w:rFonts w:ascii="Times New Roman" w:hAnsi="Times New Roman" w:cs="Times New Roman"/>
          <w:sz w:val="24"/>
          <w:szCs w:val="24"/>
        </w:rPr>
        <w:tab/>
        <w:t>вул. Гальчевського, 27/1 – 8 м.п.</w:t>
      </w:r>
    </w:p>
    <w:p w:rsidR="00D31ABD" w:rsidRPr="00D31ABD" w:rsidRDefault="00D31ABD" w:rsidP="00D31A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ABD">
        <w:rPr>
          <w:rFonts w:ascii="Times New Roman" w:hAnsi="Times New Roman" w:cs="Times New Roman"/>
          <w:sz w:val="24"/>
          <w:szCs w:val="24"/>
        </w:rPr>
        <w:t>6.</w:t>
      </w:r>
      <w:r w:rsidRPr="00D31ABD">
        <w:rPr>
          <w:rFonts w:ascii="Times New Roman" w:hAnsi="Times New Roman" w:cs="Times New Roman"/>
          <w:sz w:val="24"/>
          <w:szCs w:val="24"/>
        </w:rPr>
        <w:tab/>
        <w:t>Заміна труб водопроводу:</w:t>
      </w:r>
    </w:p>
    <w:p w:rsidR="00D31ABD" w:rsidRPr="00D31ABD" w:rsidRDefault="00D31ABD" w:rsidP="00D31A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ABD">
        <w:rPr>
          <w:rFonts w:ascii="Times New Roman" w:hAnsi="Times New Roman" w:cs="Times New Roman"/>
          <w:sz w:val="24"/>
          <w:szCs w:val="24"/>
        </w:rPr>
        <w:t>•</w:t>
      </w:r>
      <w:r w:rsidRPr="00D31ABD">
        <w:rPr>
          <w:rFonts w:ascii="Times New Roman" w:hAnsi="Times New Roman" w:cs="Times New Roman"/>
          <w:sz w:val="24"/>
          <w:szCs w:val="24"/>
        </w:rPr>
        <w:tab/>
        <w:t>вул. Гальчевського, 27/1 – 4 м.п.</w:t>
      </w:r>
    </w:p>
    <w:p w:rsidR="00D31ABD" w:rsidRPr="00D31ABD" w:rsidRDefault="00D31ABD" w:rsidP="00D31A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ABD">
        <w:rPr>
          <w:rFonts w:ascii="Times New Roman" w:hAnsi="Times New Roman" w:cs="Times New Roman"/>
          <w:sz w:val="24"/>
          <w:szCs w:val="24"/>
        </w:rPr>
        <w:t>7.</w:t>
      </w:r>
      <w:r w:rsidRPr="00D31ABD">
        <w:rPr>
          <w:rFonts w:ascii="Times New Roman" w:hAnsi="Times New Roman" w:cs="Times New Roman"/>
          <w:sz w:val="24"/>
          <w:szCs w:val="24"/>
        </w:rPr>
        <w:tab/>
        <w:t>Заміна кранів холодного водопостачання:</w:t>
      </w:r>
    </w:p>
    <w:p w:rsidR="00D31ABD" w:rsidRPr="00D31ABD" w:rsidRDefault="00D31ABD" w:rsidP="00D31A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ABD">
        <w:rPr>
          <w:rFonts w:ascii="Times New Roman" w:hAnsi="Times New Roman" w:cs="Times New Roman"/>
          <w:sz w:val="24"/>
          <w:szCs w:val="24"/>
        </w:rPr>
        <w:t>•</w:t>
      </w:r>
      <w:r w:rsidRPr="00D31ABD">
        <w:rPr>
          <w:rFonts w:ascii="Times New Roman" w:hAnsi="Times New Roman" w:cs="Times New Roman"/>
          <w:sz w:val="24"/>
          <w:szCs w:val="24"/>
        </w:rPr>
        <w:tab/>
        <w:t>вул. Козацька, 56/2 – 1 шт.</w:t>
      </w:r>
    </w:p>
    <w:p w:rsidR="00D31ABD" w:rsidRPr="00D31ABD" w:rsidRDefault="00D31ABD" w:rsidP="00D31A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ABD">
        <w:rPr>
          <w:rFonts w:ascii="Times New Roman" w:hAnsi="Times New Roman" w:cs="Times New Roman"/>
          <w:sz w:val="24"/>
          <w:szCs w:val="24"/>
        </w:rPr>
        <w:t>•</w:t>
      </w:r>
      <w:r w:rsidRPr="00D31ABD">
        <w:rPr>
          <w:rFonts w:ascii="Times New Roman" w:hAnsi="Times New Roman" w:cs="Times New Roman"/>
          <w:sz w:val="24"/>
          <w:szCs w:val="24"/>
        </w:rPr>
        <w:tab/>
        <w:t>вул. Кушнірука, 20 – 1 шт.</w:t>
      </w:r>
    </w:p>
    <w:p w:rsidR="00D31ABD" w:rsidRPr="00E73F6A" w:rsidRDefault="00D31ABD" w:rsidP="00D31AB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BF5" w:rsidRDefault="00967BF5" w:rsidP="00CB32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F6A">
        <w:rPr>
          <w:rFonts w:ascii="Times New Roman" w:hAnsi="Times New Roman" w:cs="Times New Roman"/>
          <w:b/>
          <w:sz w:val="24"/>
          <w:szCs w:val="24"/>
        </w:rPr>
        <w:t>УМК «Південно-Західна»</w:t>
      </w:r>
    </w:p>
    <w:p w:rsidR="004A4C00" w:rsidRPr="004A4C00" w:rsidRDefault="004A4C00" w:rsidP="004A4C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C00">
        <w:rPr>
          <w:rFonts w:ascii="Times New Roman" w:hAnsi="Times New Roman" w:cs="Times New Roman"/>
          <w:sz w:val="24"/>
          <w:szCs w:val="24"/>
        </w:rPr>
        <w:t>1. Виконується ремонт під'їзду — 1 шт.</w:t>
      </w:r>
    </w:p>
    <w:p w:rsidR="004A4C00" w:rsidRPr="004A4C00" w:rsidRDefault="004A4C00" w:rsidP="004A4C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C00">
        <w:rPr>
          <w:rFonts w:ascii="Times New Roman" w:hAnsi="Times New Roman" w:cs="Times New Roman"/>
          <w:sz w:val="24"/>
          <w:szCs w:val="24"/>
        </w:rPr>
        <w:t>2. Усунення забоїв каналізаційних мереж</w:t>
      </w:r>
    </w:p>
    <w:p w:rsidR="004A4C00" w:rsidRPr="004A4C00" w:rsidRDefault="004A4C00" w:rsidP="004A4C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C00">
        <w:rPr>
          <w:rFonts w:ascii="Times New Roman" w:hAnsi="Times New Roman" w:cs="Times New Roman"/>
          <w:sz w:val="24"/>
          <w:szCs w:val="24"/>
        </w:rPr>
        <w:t xml:space="preserve"> </w:t>
      </w:r>
      <w:r w:rsidRPr="004A4C00">
        <w:rPr>
          <w:rFonts w:ascii="Times New Roman" w:hAnsi="Times New Roman" w:cs="Times New Roman"/>
          <w:sz w:val="24"/>
          <w:szCs w:val="24"/>
        </w:rPr>
        <w:tab/>
      </w:r>
      <w:r w:rsidRPr="004A4C00">
        <w:rPr>
          <w:rFonts w:ascii="Times New Roman" w:hAnsi="Times New Roman" w:cs="Times New Roman"/>
          <w:sz w:val="24"/>
          <w:szCs w:val="24"/>
        </w:rPr>
        <w:tab/>
        <w:t>вул. Львівське шосе, 55</w:t>
      </w:r>
    </w:p>
    <w:p w:rsidR="004A4C00" w:rsidRPr="004A4C00" w:rsidRDefault="004A4C00" w:rsidP="004A4C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C00">
        <w:rPr>
          <w:rFonts w:ascii="Times New Roman" w:hAnsi="Times New Roman" w:cs="Times New Roman"/>
          <w:sz w:val="24"/>
          <w:szCs w:val="24"/>
        </w:rPr>
        <w:tab/>
      </w:r>
      <w:r w:rsidRPr="004A4C00">
        <w:rPr>
          <w:rFonts w:ascii="Times New Roman" w:hAnsi="Times New Roman" w:cs="Times New Roman"/>
          <w:sz w:val="24"/>
          <w:szCs w:val="24"/>
        </w:rPr>
        <w:tab/>
        <w:t>вул.Кам'янецька, 99/1,100</w:t>
      </w:r>
    </w:p>
    <w:p w:rsidR="004A4C00" w:rsidRPr="004A4C00" w:rsidRDefault="004A4C00" w:rsidP="004A4C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C00">
        <w:rPr>
          <w:rFonts w:ascii="Times New Roman" w:hAnsi="Times New Roman" w:cs="Times New Roman"/>
          <w:sz w:val="24"/>
          <w:szCs w:val="24"/>
        </w:rPr>
        <w:tab/>
      </w:r>
      <w:r w:rsidRPr="004A4C00">
        <w:rPr>
          <w:rFonts w:ascii="Times New Roman" w:hAnsi="Times New Roman" w:cs="Times New Roman"/>
          <w:sz w:val="24"/>
          <w:szCs w:val="24"/>
        </w:rPr>
        <w:tab/>
        <w:t>вул.Інститутська, 17/1</w:t>
      </w:r>
    </w:p>
    <w:p w:rsidR="004A4C00" w:rsidRPr="004A4C00" w:rsidRDefault="004A4C00" w:rsidP="004A4C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C00">
        <w:rPr>
          <w:rFonts w:ascii="Times New Roman" w:hAnsi="Times New Roman" w:cs="Times New Roman"/>
          <w:sz w:val="24"/>
          <w:szCs w:val="24"/>
        </w:rPr>
        <w:tab/>
      </w:r>
      <w:r w:rsidRPr="004A4C00">
        <w:rPr>
          <w:rFonts w:ascii="Times New Roman" w:hAnsi="Times New Roman" w:cs="Times New Roman"/>
          <w:sz w:val="24"/>
          <w:szCs w:val="24"/>
        </w:rPr>
        <w:tab/>
        <w:t>вул.Тернопільська, 18,16/1</w:t>
      </w:r>
    </w:p>
    <w:p w:rsidR="004A4C00" w:rsidRPr="004A4C00" w:rsidRDefault="004A4C00" w:rsidP="004A4C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C00">
        <w:rPr>
          <w:rFonts w:ascii="Times New Roman" w:hAnsi="Times New Roman" w:cs="Times New Roman"/>
          <w:sz w:val="24"/>
          <w:szCs w:val="24"/>
        </w:rPr>
        <w:tab/>
      </w:r>
      <w:r w:rsidRPr="004A4C00">
        <w:rPr>
          <w:rFonts w:ascii="Times New Roman" w:hAnsi="Times New Roman" w:cs="Times New Roman"/>
          <w:sz w:val="24"/>
          <w:szCs w:val="24"/>
        </w:rPr>
        <w:tab/>
        <w:t>вул.Молодіжна, 7</w:t>
      </w:r>
    </w:p>
    <w:p w:rsidR="004A4C00" w:rsidRPr="004A4C00" w:rsidRDefault="004A4C00" w:rsidP="004A4C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C00">
        <w:rPr>
          <w:rFonts w:ascii="Times New Roman" w:hAnsi="Times New Roman" w:cs="Times New Roman"/>
          <w:sz w:val="24"/>
          <w:szCs w:val="24"/>
        </w:rPr>
        <w:tab/>
      </w:r>
      <w:r w:rsidRPr="004A4C00">
        <w:rPr>
          <w:rFonts w:ascii="Times New Roman" w:hAnsi="Times New Roman" w:cs="Times New Roman"/>
          <w:sz w:val="24"/>
          <w:szCs w:val="24"/>
        </w:rPr>
        <w:tab/>
        <w:t>вул.Пулюя, 11</w:t>
      </w:r>
    </w:p>
    <w:p w:rsidR="004A4C00" w:rsidRPr="004A4C00" w:rsidRDefault="004A4C00" w:rsidP="004A4C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C00">
        <w:rPr>
          <w:rFonts w:ascii="Times New Roman" w:hAnsi="Times New Roman" w:cs="Times New Roman"/>
          <w:sz w:val="24"/>
          <w:szCs w:val="24"/>
        </w:rPr>
        <w:t>3. Заміна каналізаційних труб —  Ду-110 — 9 м/п</w:t>
      </w:r>
    </w:p>
    <w:p w:rsidR="004A4C00" w:rsidRPr="004A4C00" w:rsidRDefault="004A4C00" w:rsidP="004A4C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C0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A4C00">
        <w:rPr>
          <w:rFonts w:ascii="Times New Roman" w:hAnsi="Times New Roman" w:cs="Times New Roman"/>
          <w:sz w:val="24"/>
          <w:szCs w:val="24"/>
        </w:rPr>
        <w:tab/>
        <w:t>вул. Тернопільська, 26/5</w:t>
      </w:r>
    </w:p>
    <w:p w:rsidR="004A4C00" w:rsidRPr="004A4C00" w:rsidRDefault="004A4C00" w:rsidP="004A4C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C00">
        <w:rPr>
          <w:rFonts w:ascii="Times New Roman" w:hAnsi="Times New Roman" w:cs="Times New Roman"/>
          <w:sz w:val="24"/>
          <w:szCs w:val="24"/>
        </w:rPr>
        <w:tab/>
      </w:r>
      <w:r w:rsidRPr="004A4C00">
        <w:rPr>
          <w:rFonts w:ascii="Times New Roman" w:hAnsi="Times New Roman" w:cs="Times New Roman"/>
          <w:sz w:val="24"/>
          <w:szCs w:val="24"/>
        </w:rPr>
        <w:tab/>
        <w:t>вул.Львівське шосе, 41</w:t>
      </w:r>
    </w:p>
    <w:p w:rsidR="004A4C00" w:rsidRPr="004A4C00" w:rsidRDefault="004A4C00" w:rsidP="004A4C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C00">
        <w:rPr>
          <w:rFonts w:ascii="Times New Roman" w:hAnsi="Times New Roman" w:cs="Times New Roman"/>
          <w:sz w:val="24"/>
          <w:szCs w:val="24"/>
        </w:rPr>
        <w:t>4. Виконано підрізку дерев за допомогою автопідйомника</w:t>
      </w:r>
    </w:p>
    <w:p w:rsidR="004A4C00" w:rsidRPr="004A4C00" w:rsidRDefault="004A4C00" w:rsidP="004A4C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C00">
        <w:rPr>
          <w:rFonts w:ascii="Times New Roman" w:hAnsi="Times New Roman" w:cs="Times New Roman"/>
          <w:sz w:val="24"/>
          <w:szCs w:val="24"/>
        </w:rPr>
        <w:tab/>
        <w:t>вул. Молодіжна, 5</w:t>
      </w:r>
    </w:p>
    <w:p w:rsidR="004A4C00" w:rsidRPr="004A4C00" w:rsidRDefault="004A4C00" w:rsidP="004A4C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C00">
        <w:rPr>
          <w:rFonts w:ascii="Times New Roman" w:hAnsi="Times New Roman" w:cs="Times New Roman"/>
          <w:sz w:val="24"/>
          <w:szCs w:val="24"/>
        </w:rPr>
        <w:tab/>
        <w:t>вул. Львівське шосе, 51</w:t>
      </w:r>
    </w:p>
    <w:p w:rsidR="004A4C00" w:rsidRPr="004A4C00" w:rsidRDefault="004A4C00" w:rsidP="004A4C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C00">
        <w:rPr>
          <w:rFonts w:ascii="Times New Roman" w:hAnsi="Times New Roman" w:cs="Times New Roman"/>
          <w:sz w:val="24"/>
          <w:szCs w:val="24"/>
        </w:rPr>
        <w:tab/>
        <w:t>вул. Пулюя, 9,9/1,5/2,7</w:t>
      </w:r>
    </w:p>
    <w:p w:rsidR="004A4C00" w:rsidRPr="004A4C00" w:rsidRDefault="004A4C00" w:rsidP="004A4C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вул. Терно</w:t>
      </w:r>
      <w:r w:rsidRPr="004A4C00">
        <w:rPr>
          <w:rFonts w:ascii="Times New Roman" w:hAnsi="Times New Roman" w:cs="Times New Roman"/>
          <w:sz w:val="24"/>
          <w:szCs w:val="24"/>
        </w:rPr>
        <w:t>пільська, 34/3,34/1,20/1,18/2</w:t>
      </w:r>
    </w:p>
    <w:p w:rsidR="004A4C00" w:rsidRPr="004A4C00" w:rsidRDefault="004A4C00" w:rsidP="004A4C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C00">
        <w:rPr>
          <w:rFonts w:ascii="Times New Roman" w:hAnsi="Times New Roman" w:cs="Times New Roman"/>
          <w:sz w:val="24"/>
          <w:szCs w:val="24"/>
        </w:rPr>
        <w:t>5. Заміна труб холодного водопостачання</w:t>
      </w:r>
      <w:r w:rsidR="0037063B">
        <w:rPr>
          <w:rFonts w:ascii="Times New Roman" w:hAnsi="Times New Roman" w:cs="Times New Roman"/>
          <w:sz w:val="24"/>
          <w:szCs w:val="24"/>
        </w:rPr>
        <w:t>,</w:t>
      </w:r>
      <w:r w:rsidRPr="004A4C00">
        <w:rPr>
          <w:rFonts w:ascii="Times New Roman" w:hAnsi="Times New Roman" w:cs="Times New Roman"/>
          <w:sz w:val="24"/>
          <w:szCs w:val="24"/>
        </w:rPr>
        <w:t xml:space="preserve"> Ду-90 — 10 м/п</w:t>
      </w:r>
    </w:p>
    <w:p w:rsidR="004A4C00" w:rsidRPr="004A4C00" w:rsidRDefault="004A4C00" w:rsidP="004A4C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C00">
        <w:rPr>
          <w:rFonts w:ascii="Times New Roman" w:hAnsi="Times New Roman" w:cs="Times New Roman"/>
          <w:sz w:val="24"/>
          <w:szCs w:val="24"/>
        </w:rPr>
        <w:tab/>
        <w:t>вул. Тернопільська, 36</w:t>
      </w:r>
    </w:p>
    <w:p w:rsidR="004A4C00" w:rsidRPr="004A4C00" w:rsidRDefault="004A4C00" w:rsidP="004A4C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C00">
        <w:rPr>
          <w:rFonts w:ascii="Times New Roman" w:hAnsi="Times New Roman" w:cs="Times New Roman"/>
          <w:sz w:val="24"/>
          <w:szCs w:val="24"/>
        </w:rPr>
        <w:t>6. Вивезення сміття — 1 причіп</w:t>
      </w:r>
    </w:p>
    <w:p w:rsidR="004A4C00" w:rsidRPr="004A4C00" w:rsidRDefault="004A4C00" w:rsidP="004A4C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C00">
        <w:rPr>
          <w:rFonts w:ascii="Times New Roman" w:hAnsi="Times New Roman" w:cs="Times New Roman"/>
          <w:sz w:val="24"/>
          <w:szCs w:val="24"/>
        </w:rPr>
        <w:t>7. Заміна змішувачів – 2 шт.</w:t>
      </w:r>
    </w:p>
    <w:p w:rsidR="004A4C00" w:rsidRPr="004A4C00" w:rsidRDefault="004A4C00" w:rsidP="004A4C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C0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вул. Інститутська, 12/1 </w:t>
      </w:r>
    </w:p>
    <w:p w:rsidR="004A4C00" w:rsidRPr="004A4C00" w:rsidRDefault="004A4C00" w:rsidP="004A4C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C00">
        <w:rPr>
          <w:rFonts w:ascii="Times New Roman" w:hAnsi="Times New Roman" w:cs="Times New Roman"/>
          <w:sz w:val="24"/>
          <w:szCs w:val="24"/>
        </w:rPr>
        <w:t>8. Заміна запірної арматури Ду-50 — 1 шт.</w:t>
      </w:r>
    </w:p>
    <w:p w:rsidR="004A4C00" w:rsidRPr="004A4C00" w:rsidRDefault="004A4C00" w:rsidP="004A4C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C00">
        <w:rPr>
          <w:rFonts w:ascii="Times New Roman" w:hAnsi="Times New Roman" w:cs="Times New Roman"/>
          <w:sz w:val="24"/>
          <w:szCs w:val="24"/>
        </w:rPr>
        <w:tab/>
        <w:t>вул.Тернопільська, 36</w:t>
      </w:r>
    </w:p>
    <w:p w:rsidR="004A4C00" w:rsidRPr="004A4C00" w:rsidRDefault="004A4C00" w:rsidP="004A4C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C00">
        <w:rPr>
          <w:rFonts w:ascii="Times New Roman" w:hAnsi="Times New Roman" w:cs="Times New Roman"/>
          <w:sz w:val="24"/>
          <w:szCs w:val="24"/>
        </w:rPr>
        <w:t>9. Встановлення покриття входу в підвал — 1 шт.</w:t>
      </w:r>
    </w:p>
    <w:p w:rsidR="004A4C00" w:rsidRPr="004A4C00" w:rsidRDefault="004A4C00" w:rsidP="004A4C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C00">
        <w:rPr>
          <w:rFonts w:ascii="Times New Roman" w:hAnsi="Times New Roman" w:cs="Times New Roman"/>
          <w:sz w:val="24"/>
          <w:szCs w:val="24"/>
        </w:rPr>
        <w:tab/>
        <w:t>вул.Львівське шосе, 39 (2 під.)</w:t>
      </w:r>
    </w:p>
    <w:p w:rsidR="004A4C00" w:rsidRPr="004A4C00" w:rsidRDefault="004A4C00" w:rsidP="004A4C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C00">
        <w:rPr>
          <w:rFonts w:ascii="Times New Roman" w:hAnsi="Times New Roman" w:cs="Times New Roman"/>
          <w:sz w:val="24"/>
          <w:szCs w:val="24"/>
        </w:rPr>
        <w:t>10. Встановлення перил входу в під'їзд</w:t>
      </w:r>
    </w:p>
    <w:p w:rsidR="004A4C00" w:rsidRPr="004A4C00" w:rsidRDefault="004A4C00" w:rsidP="004A4C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C00">
        <w:rPr>
          <w:rFonts w:ascii="Times New Roman" w:hAnsi="Times New Roman" w:cs="Times New Roman"/>
          <w:sz w:val="24"/>
          <w:szCs w:val="24"/>
        </w:rPr>
        <w:tab/>
        <w:t>вул.Інститутська, 15  (4 під.)</w:t>
      </w:r>
    </w:p>
    <w:p w:rsidR="004A4C00" w:rsidRPr="004A4C00" w:rsidRDefault="004A4C00" w:rsidP="004A4C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C00">
        <w:rPr>
          <w:rFonts w:ascii="Times New Roman" w:hAnsi="Times New Roman" w:cs="Times New Roman"/>
          <w:sz w:val="24"/>
          <w:szCs w:val="24"/>
        </w:rPr>
        <w:t>11. Вивезення гілля — 3 причепа</w:t>
      </w:r>
    </w:p>
    <w:p w:rsidR="004A4C00" w:rsidRPr="004A4C00" w:rsidRDefault="004A4C00" w:rsidP="004A4C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C00">
        <w:rPr>
          <w:rFonts w:ascii="Times New Roman" w:hAnsi="Times New Roman" w:cs="Times New Roman"/>
          <w:sz w:val="24"/>
          <w:szCs w:val="24"/>
        </w:rPr>
        <w:t xml:space="preserve">12. Облаштування душової кабіни </w:t>
      </w:r>
    </w:p>
    <w:p w:rsidR="004A4C00" w:rsidRPr="004A4C00" w:rsidRDefault="004A4C00" w:rsidP="004A4C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C00">
        <w:rPr>
          <w:rFonts w:ascii="Times New Roman" w:hAnsi="Times New Roman" w:cs="Times New Roman"/>
          <w:sz w:val="24"/>
          <w:szCs w:val="24"/>
        </w:rPr>
        <w:tab/>
        <w:t xml:space="preserve">вул.Інститутська, 6 (гуртожиток) </w:t>
      </w:r>
    </w:p>
    <w:p w:rsidR="004A4C00" w:rsidRPr="004A4C00" w:rsidRDefault="004A4C00" w:rsidP="004A4C0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C00" w:rsidRPr="00E73F6A" w:rsidRDefault="004A4C00" w:rsidP="004A4C0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BF5" w:rsidRPr="00E73F6A" w:rsidRDefault="00967BF5" w:rsidP="00EE21C5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F6A">
        <w:rPr>
          <w:rFonts w:ascii="Times New Roman" w:hAnsi="Times New Roman" w:cs="Times New Roman"/>
          <w:b/>
          <w:sz w:val="24"/>
          <w:szCs w:val="24"/>
        </w:rPr>
        <w:t>УМК «Озерна»</w:t>
      </w:r>
    </w:p>
    <w:p w:rsidR="004A4C00" w:rsidRDefault="004A4C00" w:rsidP="00CB32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Виконано: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 xml:space="preserve">1. Заміну трубопроводів водовідведення з труб чавунних на поліетиленові  із заміною    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 xml:space="preserve">    фасонних частин – 4,5 м/ 14 шт:</w:t>
      </w:r>
    </w:p>
    <w:p w:rsidR="004D632F" w:rsidRPr="004D632F" w:rsidRDefault="00DA71FA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вул. Свободи, 3а, кв. 70 (2 під’їзд,</w:t>
      </w:r>
      <w:r w:rsidR="004D632F" w:rsidRPr="004D632F">
        <w:rPr>
          <w:rFonts w:ascii="Times New Roman" w:hAnsi="Times New Roman" w:cs="Times New Roman"/>
          <w:sz w:val="24"/>
          <w:szCs w:val="24"/>
        </w:rPr>
        <w:t xml:space="preserve"> підвал) – 3 шт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•</w:t>
      </w:r>
      <w:r w:rsidRPr="004D632F">
        <w:rPr>
          <w:rFonts w:ascii="Times New Roman" w:hAnsi="Times New Roman" w:cs="Times New Roman"/>
          <w:sz w:val="24"/>
          <w:szCs w:val="24"/>
        </w:rPr>
        <w:tab/>
        <w:t>вул. Мирного, 32/3, кв. 57 (підвал) – 0,5 м/ 4 шт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•</w:t>
      </w:r>
      <w:r w:rsidRPr="004D632F">
        <w:rPr>
          <w:rFonts w:ascii="Times New Roman" w:hAnsi="Times New Roman" w:cs="Times New Roman"/>
          <w:sz w:val="24"/>
          <w:szCs w:val="24"/>
        </w:rPr>
        <w:tab/>
        <w:t>в</w:t>
      </w:r>
      <w:r w:rsidR="00DA71FA">
        <w:rPr>
          <w:rFonts w:ascii="Times New Roman" w:hAnsi="Times New Roman" w:cs="Times New Roman"/>
          <w:sz w:val="24"/>
          <w:szCs w:val="24"/>
        </w:rPr>
        <w:t>ул. Залізняка, 14 (4 п-д) – 4 шт.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•</w:t>
      </w:r>
      <w:r w:rsidRPr="004D632F">
        <w:rPr>
          <w:rFonts w:ascii="Times New Roman" w:hAnsi="Times New Roman" w:cs="Times New Roman"/>
          <w:sz w:val="24"/>
          <w:szCs w:val="24"/>
        </w:rPr>
        <w:tab/>
        <w:t>проспект Миру, 62/3 (3 п-д підвал) – 4 м/ 3 шт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 xml:space="preserve">2. Заміну трубопроводів холодного водопостачання з труб металевих на поліпропіленові  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 xml:space="preserve">    із заміною  фасонних частин – 3 м: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•</w:t>
      </w:r>
      <w:r w:rsidRPr="004D632F">
        <w:rPr>
          <w:rFonts w:ascii="Times New Roman" w:hAnsi="Times New Roman" w:cs="Times New Roman"/>
          <w:sz w:val="24"/>
          <w:szCs w:val="24"/>
        </w:rPr>
        <w:tab/>
        <w:t xml:space="preserve">вул. Майборського, 1, кв. 9 (д-32 мм – 2,5 м,  д-20 мм – 0,5 м ) 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 xml:space="preserve">3. Заміну трубопроводів гарячого водопостачання з труб металевих на поліпропіленові  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 xml:space="preserve">    із заміною  фасонних частин – 3 м: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•</w:t>
      </w:r>
      <w:r w:rsidRPr="004D632F">
        <w:rPr>
          <w:rFonts w:ascii="Times New Roman" w:hAnsi="Times New Roman" w:cs="Times New Roman"/>
          <w:sz w:val="24"/>
          <w:szCs w:val="24"/>
        </w:rPr>
        <w:tab/>
        <w:t xml:space="preserve">вул. Майборського, 1, кв. 9 (д-32 мм – 2,5 м,  д-20 мм – 0,5 м ) 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 xml:space="preserve">4. Заміну окремих ділянок трубопроводу  теплопостачання за допомогою   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 xml:space="preserve">    електрозварювання – 2 м: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•</w:t>
      </w:r>
      <w:r w:rsidRPr="004D632F">
        <w:rPr>
          <w:rFonts w:ascii="Times New Roman" w:hAnsi="Times New Roman" w:cs="Times New Roman"/>
          <w:sz w:val="24"/>
          <w:szCs w:val="24"/>
        </w:rPr>
        <w:tab/>
        <w:t xml:space="preserve">вул. Героїв АТО, 14, кв. 11-14 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 xml:space="preserve">5. Заміну запірної арматури водопровідної за допомогою  електрозварювання – 9 шт: 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- на системі холодного водопостачання – 4 шт: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•</w:t>
      </w:r>
      <w:r w:rsidRPr="004D632F">
        <w:rPr>
          <w:rFonts w:ascii="Times New Roman" w:hAnsi="Times New Roman" w:cs="Times New Roman"/>
          <w:sz w:val="24"/>
          <w:szCs w:val="24"/>
        </w:rPr>
        <w:tab/>
        <w:t>вул. Зарічанська, 2, кв. 60 (шаровий кран д-15 мм) – 1 шт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•</w:t>
      </w:r>
      <w:r w:rsidRPr="004D632F">
        <w:rPr>
          <w:rFonts w:ascii="Times New Roman" w:hAnsi="Times New Roman" w:cs="Times New Roman"/>
          <w:sz w:val="24"/>
          <w:szCs w:val="24"/>
        </w:rPr>
        <w:tab/>
        <w:t xml:space="preserve">проспект Миру, 61/2, кв. 358 (вентиль д-15 мм) – 1 шт                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•</w:t>
      </w:r>
      <w:r w:rsidRPr="004D632F">
        <w:rPr>
          <w:rFonts w:ascii="Times New Roman" w:hAnsi="Times New Roman" w:cs="Times New Roman"/>
          <w:sz w:val="24"/>
          <w:szCs w:val="24"/>
        </w:rPr>
        <w:tab/>
        <w:t xml:space="preserve">вул. Васильєва, 3 (вентиль д-25 мм, д-15 мм) – 2 шт                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-</w:t>
      </w:r>
      <w:r w:rsidRPr="004D632F">
        <w:rPr>
          <w:rFonts w:ascii="Times New Roman" w:hAnsi="Times New Roman" w:cs="Times New Roman"/>
          <w:sz w:val="24"/>
          <w:szCs w:val="24"/>
        </w:rPr>
        <w:tab/>
        <w:t>на системі гарячого водопостачання – 3 шт: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•</w:t>
      </w:r>
      <w:r w:rsidRPr="004D632F">
        <w:rPr>
          <w:rFonts w:ascii="Times New Roman" w:hAnsi="Times New Roman" w:cs="Times New Roman"/>
          <w:sz w:val="24"/>
          <w:szCs w:val="24"/>
        </w:rPr>
        <w:tab/>
        <w:t xml:space="preserve">вул. Васильєва, 5 (1 п-д підвал вентиль д-25 мм, д-15 мм, д-20 мм) 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-</w:t>
      </w:r>
      <w:r w:rsidRPr="004D632F">
        <w:rPr>
          <w:rFonts w:ascii="Times New Roman" w:hAnsi="Times New Roman" w:cs="Times New Roman"/>
          <w:sz w:val="24"/>
          <w:szCs w:val="24"/>
        </w:rPr>
        <w:tab/>
        <w:t>на системі теплопостачання – 2 шт: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•</w:t>
      </w:r>
      <w:r w:rsidRPr="004D632F">
        <w:rPr>
          <w:rFonts w:ascii="Times New Roman" w:hAnsi="Times New Roman" w:cs="Times New Roman"/>
          <w:sz w:val="24"/>
          <w:szCs w:val="24"/>
        </w:rPr>
        <w:tab/>
        <w:t xml:space="preserve">вул. Майборського, 4/1 (7 п-д вентиль д-15 мм)        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6. Усунення повітряної пробки на системі гарячого водопостачання – 6 шт: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•</w:t>
      </w:r>
      <w:r w:rsidRPr="004D632F">
        <w:rPr>
          <w:rFonts w:ascii="Times New Roman" w:hAnsi="Times New Roman" w:cs="Times New Roman"/>
          <w:sz w:val="24"/>
          <w:szCs w:val="24"/>
        </w:rPr>
        <w:tab/>
        <w:t>вул. Довженка, 3, кв. 30 – 2 шт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•</w:t>
      </w:r>
      <w:r w:rsidRPr="004D632F">
        <w:rPr>
          <w:rFonts w:ascii="Times New Roman" w:hAnsi="Times New Roman" w:cs="Times New Roman"/>
          <w:sz w:val="24"/>
          <w:szCs w:val="24"/>
        </w:rPr>
        <w:tab/>
        <w:t xml:space="preserve">вул. Майборського, 2, кв. 64 – 2 шт 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•</w:t>
      </w:r>
      <w:r w:rsidRPr="004D632F">
        <w:rPr>
          <w:rFonts w:ascii="Times New Roman" w:hAnsi="Times New Roman" w:cs="Times New Roman"/>
          <w:sz w:val="24"/>
          <w:szCs w:val="24"/>
        </w:rPr>
        <w:tab/>
        <w:t>вул. Майборського, 15/1, кв. 22 – 2 шт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7. Прочищення каналізаційної мережі внутрішньої – 148 м: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•</w:t>
      </w:r>
      <w:r w:rsidRPr="004D632F">
        <w:rPr>
          <w:rFonts w:ascii="Times New Roman" w:hAnsi="Times New Roman" w:cs="Times New Roman"/>
          <w:sz w:val="24"/>
          <w:szCs w:val="24"/>
        </w:rPr>
        <w:tab/>
        <w:t>вул. Залізняка, 14, кв. 174 (5 п-д) – 14 м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•</w:t>
      </w:r>
      <w:r w:rsidRPr="004D632F">
        <w:rPr>
          <w:rFonts w:ascii="Times New Roman" w:hAnsi="Times New Roman" w:cs="Times New Roman"/>
          <w:sz w:val="24"/>
          <w:szCs w:val="24"/>
        </w:rPr>
        <w:tab/>
        <w:t>вул. Лісогринівецька, 10/1, кв. 14 (1 п-д) – 18 м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•</w:t>
      </w:r>
      <w:r w:rsidRPr="004D632F">
        <w:rPr>
          <w:rFonts w:ascii="Times New Roman" w:hAnsi="Times New Roman" w:cs="Times New Roman"/>
          <w:sz w:val="24"/>
          <w:szCs w:val="24"/>
        </w:rPr>
        <w:tab/>
        <w:t>вул. Мирного, 28 (3 п-д підвал) – 18 м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•</w:t>
      </w:r>
      <w:r w:rsidRPr="004D632F">
        <w:rPr>
          <w:rFonts w:ascii="Times New Roman" w:hAnsi="Times New Roman" w:cs="Times New Roman"/>
          <w:sz w:val="24"/>
          <w:szCs w:val="24"/>
        </w:rPr>
        <w:tab/>
        <w:t>проспект Миру, 62/3, кв. 14 (1 п-д підвал) – 18 м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•</w:t>
      </w:r>
      <w:r w:rsidRPr="004D632F">
        <w:rPr>
          <w:rFonts w:ascii="Times New Roman" w:hAnsi="Times New Roman" w:cs="Times New Roman"/>
          <w:sz w:val="24"/>
          <w:szCs w:val="24"/>
        </w:rPr>
        <w:tab/>
        <w:t>вул. Залізняка, 14, кв. 116 (4 п-д) – 14 м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•</w:t>
      </w:r>
      <w:r w:rsidRPr="004D632F">
        <w:rPr>
          <w:rFonts w:ascii="Times New Roman" w:hAnsi="Times New Roman" w:cs="Times New Roman"/>
          <w:sz w:val="24"/>
          <w:szCs w:val="24"/>
        </w:rPr>
        <w:tab/>
        <w:t>вул. Мирного, 27, кв. 59, 60 – 18 м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•</w:t>
      </w:r>
      <w:r w:rsidRPr="004D632F">
        <w:rPr>
          <w:rFonts w:ascii="Times New Roman" w:hAnsi="Times New Roman" w:cs="Times New Roman"/>
          <w:sz w:val="24"/>
          <w:szCs w:val="24"/>
        </w:rPr>
        <w:tab/>
        <w:t>проспект Миру, 95/2 (4 п-д) – 18 м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•</w:t>
      </w:r>
      <w:r w:rsidRPr="004D632F">
        <w:rPr>
          <w:rFonts w:ascii="Times New Roman" w:hAnsi="Times New Roman" w:cs="Times New Roman"/>
          <w:sz w:val="24"/>
          <w:szCs w:val="24"/>
        </w:rPr>
        <w:tab/>
        <w:t>провулок Незалежності, 3 – 15 м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•</w:t>
      </w:r>
      <w:r w:rsidRPr="004D632F">
        <w:rPr>
          <w:rFonts w:ascii="Times New Roman" w:hAnsi="Times New Roman" w:cs="Times New Roman"/>
          <w:sz w:val="24"/>
          <w:szCs w:val="24"/>
        </w:rPr>
        <w:tab/>
        <w:t>вул. Героїв АТО, 5/2 (4 п-д) – 15 м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8. Закарбування розтруба каналізаційних труб д-100 мм – 21 операція: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•</w:t>
      </w:r>
      <w:r w:rsidRPr="004D632F">
        <w:rPr>
          <w:rFonts w:ascii="Times New Roman" w:hAnsi="Times New Roman" w:cs="Times New Roman"/>
          <w:sz w:val="24"/>
          <w:szCs w:val="24"/>
        </w:rPr>
        <w:tab/>
        <w:t>проспект Миру, 71/2 (3 п-д) – 5 операцій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•</w:t>
      </w:r>
      <w:r w:rsidRPr="004D632F">
        <w:rPr>
          <w:rFonts w:ascii="Times New Roman" w:hAnsi="Times New Roman" w:cs="Times New Roman"/>
          <w:sz w:val="24"/>
          <w:szCs w:val="24"/>
        </w:rPr>
        <w:tab/>
        <w:t>вул. Кармелюка, 10, кв. 123 (техповерх) – 4 операції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•</w:t>
      </w:r>
      <w:r w:rsidRPr="004D632F">
        <w:rPr>
          <w:rFonts w:ascii="Times New Roman" w:hAnsi="Times New Roman" w:cs="Times New Roman"/>
          <w:sz w:val="24"/>
          <w:szCs w:val="24"/>
        </w:rPr>
        <w:tab/>
        <w:t>вул. Залізняка, 14 (3 п-д підвал) – 6 операцій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•</w:t>
      </w:r>
      <w:r w:rsidRPr="004D632F">
        <w:rPr>
          <w:rFonts w:ascii="Times New Roman" w:hAnsi="Times New Roman" w:cs="Times New Roman"/>
          <w:sz w:val="24"/>
          <w:szCs w:val="24"/>
        </w:rPr>
        <w:tab/>
        <w:t>вул. Довженка, 10/1 (2 п-д) – 1 операція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•</w:t>
      </w:r>
      <w:r w:rsidRPr="004D632F">
        <w:rPr>
          <w:rFonts w:ascii="Times New Roman" w:hAnsi="Times New Roman" w:cs="Times New Roman"/>
          <w:sz w:val="24"/>
          <w:szCs w:val="24"/>
        </w:rPr>
        <w:tab/>
        <w:t>вул. Майборського, 13/2, кв. 44, 48 – 2 операції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•</w:t>
      </w:r>
      <w:r w:rsidRPr="004D632F">
        <w:rPr>
          <w:rFonts w:ascii="Times New Roman" w:hAnsi="Times New Roman" w:cs="Times New Roman"/>
          <w:sz w:val="24"/>
          <w:szCs w:val="24"/>
        </w:rPr>
        <w:tab/>
        <w:t>вул. Майборського, 15/1 (1 п-д) – 3 операції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 xml:space="preserve">9. Технічний огляд, обслуговування та ремонт </w:t>
      </w:r>
      <w:r w:rsidR="003443D4">
        <w:rPr>
          <w:rFonts w:ascii="Times New Roman" w:hAnsi="Times New Roman" w:cs="Times New Roman"/>
          <w:sz w:val="24"/>
          <w:szCs w:val="24"/>
        </w:rPr>
        <w:t>електрощитків на сходовій клітц</w:t>
      </w:r>
      <w:r w:rsidRPr="004D632F">
        <w:rPr>
          <w:rFonts w:ascii="Times New Roman" w:hAnsi="Times New Roman" w:cs="Times New Roman"/>
          <w:sz w:val="24"/>
          <w:szCs w:val="24"/>
        </w:rPr>
        <w:t xml:space="preserve">і             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 xml:space="preserve">       – 9 шт: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•</w:t>
      </w:r>
      <w:r w:rsidRPr="004D632F">
        <w:rPr>
          <w:rFonts w:ascii="Times New Roman" w:hAnsi="Times New Roman" w:cs="Times New Roman"/>
          <w:sz w:val="24"/>
          <w:szCs w:val="24"/>
        </w:rPr>
        <w:tab/>
        <w:t>вул. Кармелюка, 10, кв. 123 – 1 шт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•</w:t>
      </w:r>
      <w:r w:rsidRPr="004D632F">
        <w:rPr>
          <w:rFonts w:ascii="Times New Roman" w:hAnsi="Times New Roman" w:cs="Times New Roman"/>
          <w:sz w:val="24"/>
          <w:szCs w:val="24"/>
        </w:rPr>
        <w:tab/>
        <w:t>проспект Миру, 71/3, кв. 57 – 1 шт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•</w:t>
      </w:r>
      <w:r w:rsidRPr="004D632F">
        <w:rPr>
          <w:rFonts w:ascii="Times New Roman" w:hAnsi="Times New Roman" w:cs="Times New Roman"/>
          <w:sz w:val="24"/>
          <w:szCs w:val="24"/>
        </w:rPr>
        <w:tab/>
        <w:t>вул. Мирного, 27, кв. 19 – 1 шт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•</w:t>
      </w:r>
      <w:r w:rsidRPr="004D632F">
        <w:rPr>
          <w:rFonts w:ascii="Times New Roman" w:hAnsi="Times New Roman" w:cs="Times New Roman"/>
          <w:sz w:val="24"/>
          <w:szCs w:val="24"/>
        </w:rPr>
        <w:tab/>
        <w:t>проспект Миру, 51/2, кв. 46 – 1 шт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•</w:t>
      </w:r>
      <w:r w:rsidRPr="004D632F">
        <w:rPr>
          <w:rFonts w:ascii="Times New Roman" w:hAnsi="Times New Roman" w:cs="Times New Roman"/>
          <w:sz w:val="24"/>
          <w:szCs w:val="24"/>
        </w:rPr>
        <w:tab/>
        <w:t>вул. Лісогринівецька, 10/1, кв. 14 (1 п-д 3 поверх) – 1 шт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•</w:t>
      </w:r>
      <w:r w:rsidRPr="004D632F">
        <w:rPr>
          <w:rFonts w:ascii="Times New Roman" w:hAnsi="Times New Roman" w:cs="Times New Roman"/>
          <w:sz w:val="24"/>
          <w:szCs w:val="24"/>
        </w:rPr>
        <w:tab/>
        <w:t>вул. С. Бандери, 22/2, кв. 38 – 1 шт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•</w:t>
      </w:r>
      <w:r w:rsidRPr="004D632F">
        <w:rPr>
          <w:rFonts w:ascii="Times New Roman" w:hAnsi="Times New Roman" w:cs="Times New Roman"/>
          <w:sz w:val="24"/>
          <w:szCs w:val="24"/>
        </w:rPr>
        <w:tab/>
        <w:t>проспект Миру, 80/1, кв. 102 – 1 шт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•</w:t>
      </w:r>
      <w:r w:rsidRPr="004D632F">
        <w:rPr>
          <w:rFonts w:ascii="Times New Roman" w:hAnsi="Times New Roman" w:cs="Times New Roman"/>
          <w:sz w:val="24"/>
          <w:szCs w:val="24"/>
        </w:rPr>
        <w:tab/>
        <w:t>проспект Миру, 62/4, кв. 38 – 1 шт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•</w:t>
      </w:r>
      <w:r w:rsidRPr="004D632F">
        <w:rPr>
          <w:rFonts w:ascii="Times New Roman" w:hAnsi="Times New Roman" w:cs="Times New Roman"/>
          <w:sz w:val="24"/>
          <w:szCs w:val="24"/>
        </w:rPr>
        <w:tab/>
        <w:t>проспект Миру, 57/4, кв. 16 – 1 шт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10. Встановлення світильників світлодіодних  з датчиком руху – 20 шт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•</w:t>
      </w:r>
      <w:r w:rsidRPr="004D632F">
        <w:rPr>
          <w:rFonts w:ascii="Times New Roman" w:hAnsi="Times New Roman" w:cs="Times New Roman"/>
          <w:sz w:val="24"/>
          <w:szCs w:val="24"/>
        </w:rPr>
        <w:tab/>
        <w:t xml:space="preserve">вул. Горбанчука, 6 (1, 2 п-д тамбур) 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11. Встановлення світильників світлодіодних – 9 шт: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•</w:t>
      </w:r>
      <w:r w:rsidRPr="004D632F">
        <w:rPr>
          <w:rFonts w:ascii="Times New Roman" w:hAnsi="Times New Roman" w:cs="Times New Roman"/>
          <w:sz w:val="24"/>
          <w:szCs w:val="24"/>
        </w:rPr>
        <w:tab/>
        <w:t>вул. Мирного, 30 (1 п-д) – 1 шт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•</w:t>
      </w:r>
      <w:r w:rsidRPr="004D632F">
        <w:rPr>
          <w:rFonts w:ascii="Times New Roman" w:hAnsi="Times New Roman" w:cs="Times New Roman"/>
          <w:sz w:val="24"/>
          <w:szCs w:val="24"/>
        </w:rPr>
        <w:tab/>
        <w:t>вул. С. Бандери, 22/2, кв. 59 – 2 шт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•</w:t>
      </w:r>
      <w:r w:rsidRPr="004D632F">
        <w:rPr>
          <w:rFonts w:ascii="Times New Roman" w:hAnsi="Times New Roman" w:cs="Times New Roman"/>
          <w:sz w:val="24"/>
          <w:szCs w:val="24"/>
        </w:rPr>
        <w:tab/>
        <w:t>вул. Ракетників, 8 – 2 шт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•</w:t>
      </w:r>
      <w:r w:rsidRPr="004D632F">
        <w:rPr>
          <w:rFonts w:ascii="Times New Roman" w:hAnsi="Times New Roman" w:cs="Times New Roman"/>
          <w:sz w:val="24"/>
          <w:szCs w:val="24"/>
        </w:rPr>
        <w:tab/>
        <w:t>вул. Героїв АТО, 10 (3 п-д) – 4 шт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12. Встановлення енергозберігаючих LED-ламп – 13 шт: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•</w:t>
      </w:r>
      <w:r w:rsidRPr="004D632F">
        <w:rPr>
          <w:rFonts w:ascii="Times New Roman" w:hAnsi="Times New Roman" w:cs="Times New Roman"/>
          <w:sz w:val="24"/>
          <w:szCs w:val="24"/>
        </w:rPr>
        <w:tab/>
        <w:t>проспект Миру, 57/4, кв. 16 (5 поверх тамбур) – 2 шт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•</w:t>
      </w:r>
      <w:r w:rsidRPr="004D632F">
        <w:rPr>
          <w:rFonts w:ascii="Times New Roman" w:hAnsi="Times New Roman" w:cs="Times New Roman"/>
          <w:sz w:val="24"/>
          <w:szCs w:val="24"/>
        </w:rPr>
        <w:tab/>
        <w:t>вул. Майборського, 8 (4 п-д) – 4 шт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•</w:t>
      </w:r>
      <w:r w:rsidRPr="004D632F">
        <w:rPr>
          <w:rFonts w:ascii="Times New Roman" w:hAnsi="Times New Roman" w:cs="Times New Roman"/>
          <w:sz w:val="24"/>
          <w:szCs w:val="24"/>
        </w:rPr>
        <w:tab/>
        <w:t>вул. Васильєва, 3 (1 п-д підвал) – 5 шт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•</w:t>
      </w:r>
      <w:r w:rsidRPr="004D632F">
        <w:rPr>
          <w:rFonts w:ascii="Times New Roman" w:hAnsi="Times New Roman" w:cs="Times New Roman"/>
          <w:sz w:val="24"/>
          <w:szCs w:val="24"/>
        </w:rPr>
        <w:tab/>
        <w:t>вул. Гарнізонна, 8 (1 п-д підвал) – 2 шт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13. Заміну автоматів електричних 25 А – 3 шт: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•</w:t>
      </w:r>
      <w:r w:rsidRPr="004D632F">
        <w:rPr>
          <w:rFonts w:ascii="Times New Roman" w:hAnsi="Times New Roman" w:cs="Times New Roman"/>
          <w:sz w:val="24"/>
          <w:szCs w:val="24"/>
        </w:rPr>
        <w:tab/>
        <w:t>проспект Миру, 80/1, кв. 102  – 2 шт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•</w:t>
      </w:r>
      <w:r w:rsidRPr="004D632F">
        <w:rPr>
          <w:rFonts w:ascii="Times New Roman" w:hAnsi="Times New Roman" w:cs="Times New Roman"/>
          <w:sz w:val="24"/>
          <w:szCs w:val="24"/>
        </w:rPr>
        <w:tab/>
        <w:t>вул. Довженка, 10/1 (1 п-д) – 1 шт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14. Прокладання кабелю електричного – 10 м: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•</w:t>
      </w:r>
      <w:r w:rsidRPr="004D632F">
        <w:rPr>
          <w:rFonts w:ascii="Times New Roman" w:hAnsi="Times New Roman" w:cs="Times New Roman"/>
          <w:sz w:val="24"/>
          <w:szCs w:val="24"/>
        </w:rPr>
        <w:tab/>
        <w:t xml:space="preserve">проспект Миру, 80/1, кв. 102 (сходова) 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15. Заміну вимикачів електричних – 2 шт: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•</w:t>
      </w:r>
      <w:r w:rsidRPr="004D632F">
        <w:rPr>
          <w:rFonts w:ascii="Times New Roman" w:hAnsi="Times New Roman" w:cs="Times New Roman"/>
          <w:sz w:val="24"/>
          <w:szCs w:val="24"/>
        </w:rPr>
        <w:tab/>
        <w:t>вул. Васильєва, 5 (1 п-д сходова) – 1 шт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•</w:t>
      </w:r>
      <w:r w:rsidRPr="004D632F">
        <w:rPr>
          <w:rFonts w:ascii="Times New Roman" w:hAnsi="Times New Roman" w:cs="Times New Roman"/>
          <w:sz w:val="24"/>
          <w:szCs w:val="24"/>
        </w:rPr>
        <w:tab/>
        <w:t>вул. Гарнізонна, 8 (1 п-д підвал) – 1 шт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 xml:space="preserve">16. Ремонт покрівель в 1 шар з рулонних матеріалів із застосуванням газопламеневих 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 xml:space="preserve">      пальників – 675,52 м</w:t>
      </w:r>
      <w:r w:rsidRPr="00DA71F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D632F">
        <w:rPr>
          <w:rFonts w:ascii="Times New Roman" w:hAnsi="Times New Roman" w:cs="Times New Roman"/>
          <w:sz w:val="24"/>
          <w:szCs w:val="24"/>
        </w:rPr>
        <w:t>: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-</w:t>
      </w:r>
      <w:r w:rsidRPr="004D632F">
        <w:rPr>
          <w:rFonts w:ascii="Times New Roman" w:hAnsi="Times New Roman" w:cs="Times New Roman"/>
          <w:sz w:val="24"/>
          <w:szCs w:val="24"/>
        </w:rPr>
        <w:tab/>
        <w:t>власними силами – 40 м</w:t>
      </w:r>
      <w:r w:rsidRPr="00DA71F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D632F">
        <w:rPr>
          <w:rFonts w:ascii="Times New Roman" w:hAnsi="Times New Roman" w:cs="Times New Roman"/>
          <w:sz w:val="24"/>
          <w:szCs w:val="24"/>
        </w:rPr>
        <w:t>: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•</w:t>
      </w:r>
      <w:r w:rsidRPr="004D632F">
        <w:rPr>
          <w:rFonts w:ascii="Times New Roman" w:hAnsi="Times New Roman" w:cs="Times New Roman"/>
          <w:sz w:val="24"/>
          <w:szCs w:val="24"/>
        </w:rPr>
        <w:tab/>
        <w:t>вул. Героїв АТО, 6, кв. 28 – 10 м</w:t>
      </w:r>
      <w:r w:rsidRPr="00DA71FA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•</w:t>
      </w:r>
      <w:r w:rsidRPr="004D632F">
        <w:rPr>
          <w:rFonts w:ascii="Times New Roman" w:hAnsi="Times New Roman" w:cs="Times New Roman"/>
          <w:sz w:val="24"/>
          <w:szCs w:val="24"/>
        </w:rPr>
        <w:tab/>
        <w:t>вул. Майборського, 1, кв. 104 – 10 м</w:t>
      </w:r>
      <w:r w:rsidRPr="00DA71FA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•</w:t>
      </w:r>
      <w:r w:rsidRPr="004D632F">
        <w:rPr>
          <w:rFonts w:ascii="Times New Roman" w:hAnsi="Times New Roman" w:cs="Times New Roman"/>
          <w:sz w:val="24"/>
          <w:szCs w:val="24"/>
        </w:rPr>
        <w:tab/>
        <w:t>вул. Героїв АТО, 12/1, кв. 24 – 20 м</w:t>
      </w:r>
      <w:r w:rsidRPr="00DA71FA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-</w:t>
      </w:r>
      <w:r w:rsidRPr="004D632F">
        <w:rPr>
          <w:rFonts w:ascii="Times New Roman" w:hAnsi="Times New Roman" w:cs="Times New Roman"/>
          <w:sz w:val="24"/>
          <w:szCs w:val="24"/>
        </w:rPr>
        <w:tab/>
        <w:t>підрядною організацією – 635,52 м</w:t>
      </w:r>
      <w:r w:rsidRPr="00DA71F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D632F">
        <w:rPr>
          <w:rFonts w:ascii="Times New Roman" w:hAnsi="Times New Roman" w:cs="Times New Roman"/>
          <w:sz w:val="24"/>
          <w:szCs w:val="24"/>
        </w:rPr>
        <w:t>: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•</w:t>
      </w:r>
      <w:r w:rsidRPr="004D632F">
        <w:rPr>
          <w:rFonts w:ascii="Times New Roman" w:hAnsi="Times New Roman" w:cs="Times New Roman"/>
          <w:sz w:val="24"/>
          <w:szCs w:val="24"/>
        </w:rPr>
        <w:tab/>
        <w:t>провулок Незалежності, 9, кв. 142, 141 – 215,7 м</w:t>
      </w:r>
      <w:r w:rsidRPr="00DA71FA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•</w:t>
      </w:r>
      <w:r w:rsidRPr="004D632F">
        <w:rPr>
          <w:rFonts w:ascii="Times New Roman" w:hAnsi="Times New Roman" w:cs="Times New Roman"/>
          <w:sz w:val="24"/>
          <w:szCs w:val="24"/>
        </w:rPr>
        <w:tab/>
        <w:t>вул. Залізняка, 20, кв. 175-177 – 169,3 м</w:t>
      </w:r>
      <w:r w:rsidRPr="00DA71FA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•</w:t>
      </w:r>
      <w:r w:rsidRPr="004D632F">
        <w:rPr>
          <w:rFonts w:ascii="Times New Roman" w:hAnsi="Times New Roman" w:cs="Times New Roman"/>
          <w:sz w:val="24"/>
          <w:szCs w:val="24"/>
        </w:rPr>
        <w:tab/>
        <w:t xml:space="preserve">вул. Героїв АТО, 12/1, кв. 47-49 – 250,52 </w:t>
      </w:r>
      <w:r w:rsidRPr="00DA71FA">
        <w:rPr>
          <w:rFonts w:ascii="Times New Roman" w:hAnsi="Times New Roman" w:cs="Times New Roman"/>
          <w:sz w:val="24"/>
          <w:szCs w:val="24"/>
          <w:vertAlign w:val="superscript"/>
        </w:rPr>
        <w:t>м2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 xml:space="preserve">17. Ремонт покрівель з рулонних матеріалів за допомогою бітумного ущільнювача 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 xml:space="preserve">      (стрічка герметизуюча) – 10 м</w:t>
      </w:r>
      <w:r w:rsidRPr="00DA71F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D632F">
        <w:rPr>
          <w:rFonts w:ascii="Times New Roman" w:hAnsi="Times New Roman" w:cs="Times New Roman"/>
          <w:sz w:val="24"/>
          <w:szCs w:val="24"/>
        </w:rPr>
        <w:t>: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•</w:t>
      </w:r>
      <w:r w:rsidRPr="004D632F">
        <w:rPr>
          <w:rFonts w:ascii="Times New Roman" w:hAnsi="Times New Roman" w:cs="Times New Roman"/>
          <w:sz w:val="24"/>
          <w:szCs w:val="24"/>
        </w:rPr>
        <w:tab/>
        <w:t>вул. Васильєва, 6, кв. 32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 xml:space="preserve">18. Улаштування вирівнювальної цементної стяжки навколо зливової воронки на даху 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 xml:space="preserve">      будинку – 3 м</w:t>
      </w:r>
      <w:r w:rsidRPr="00DA71F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D632F">
        <w:rPr>
          <w:rFonts w:ascii="Times New Roman" w:hAnsi="Times New Roman" w:cs="Times New Roman"/>
          <w:sz w:val="24"/>
          <w:szCs w:val="24"/>
        </w:rPr>
        <w:t>: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•</w:t>
      </w:r>
      <w:r w:rsidRPr="004D632F">
        <w:rPr>
          <w:rFonts w:ascii="Times New Roman" w:hAnsi="Times New Roman" w:cs="Times New Roman"/>
          <w:sz w:val="24"/>
          <w:szCs w:val="24"/>
        </w:rPr>
        <w:tab/>
        <w:t xml:space="preserve">вул. Мирного, 27, кв. 270, 268  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 xml:space="preserve">19. Ремонт металевих дверей входу в підвальне приміщення за допомогою 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 xml:space="preserve">      електрозварювання – 1 шт: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•</w:t>
      </w:r>
      <w:r w:rsidRPr="004D632F">
        <w:rPr>
          <w:rFonts w:ascii="Times New Roman" w:hAnsi="Times New Roman" w:cs="Times New Roman"/>
          <w:sz w:val="24"/>
          <w:szCs w:val="24"/>
        </w:rPr>
        <w:tab/>
        <w:t xml:space="preserve">вул. Мирного, 21/3 (2 п-д) 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20. Встановлення навісних замків – 1 шт: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•</w:t>
      </w:r>
      <w:r w:rsidRPr="004D632F">
        <w:rPr>
          <w:rFonts w:ascii="Times New Roman" w:hAnsi="Times New Roman" w:cs="Times New Roman"/>
          <w:sz w:val="24"/>
          <w:szCs w:val="24"/>
        </w:rPr>
        <w:tab/>
        <w:t>вул. Майборського, 16 (6 п-д)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21. Встановлення урни на прибудинковій території – 1 шт: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•</w:t>
      </w:r>
      <w:r w:rsidRPr="004D632F">
        <w:rPr>
          <w:rFonts w:ascii="Times New Roman" w:hAnsi="Times New Roman" w:cs="Times New Roman"/>
          <w:sz w:val="24"/>
          <w:szCs w:val="24"/>
        </w:rPr>
        <w:tab/>
        <w:t>вул. Мирного, 30 (1 п-д)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 xml:space="preserve">22. Прибирання приміщень загального користування від побутових відходів з 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 xml:space="preserve">      видаленням сторонніх предметів – 685 м</w:t>
      </w:r>
      <w:r w:rsidRPr="00DA71F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D632F">
        <w:rPr>
          <w:rFonts w:ascii="Times New Roman" w:hAnsi="Times New Roman" w:cs="Times New Roman"/>
          <w:sz w:val="24"/>
          <w:szCs w:val="24"/>
        </w:rPr>
        <w:t>: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•</w:t>
      </w:r>
      <w:r w:rsidRPr="004D632F">
        <w:rPr>
          <w:rFonts w:ascii="Times New Roman" w:hAnsi="Times New Roman" w:cs="Times New Roman"/>
          <w:sz w:val="24"/>
          <w:szCs w:val="24"/>
        </w:rPr>
        <w:tab/>
        <w:t>вул. Довженка, 16/2 (1 п-д підвал) – 186 м</w:t>
      </w:r>
      <w:r w:rsidRPr="00DA71FA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•</w:t>
      </w:r>
      <w:r w:rsidRPr="004D632F">
        <w:rPr>
          <w:rFonts w:ascii="Times New Roman" w:hAnsi="Times New Roman" w:cs="Times New Roman"/>
          <w:sz w:val="24"/>
          <w:szCs w:val="24"/>
        </w:rPr>
        <w:tab/>
        <w:t>вул. Довженка, 5 (6-8 п-д підвал) – 484 м</w:t>
      </w:r>
      <w:r w:rsidRPr="00DA71FA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•</w:t>
      </w:r>
      <w:r w:rsidRPr="004D632F">
        <w:rPr>
          <w:rFonts w:ascii="Times New Roman" w:hAnsi="Times New Roman" w:cs="Times New Roman"/>
          <w:sz w:val="24"/>
          <w:szCs w:val="24"/>
        </w:rPr>
        <w:tab/>
        <w:t>вул. Довженка, 5/1 (1 п-д вихід на покрівлю) – 15 м</w:t>
      </w:r>
      <w:r w:rsidRPr="00DA71FA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 xml:space="preserve">23. Планування площі прибудинкової території ручним способом (засипання ям 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 xml:space="preserve">      щебнем біля каналізаційних колодязів) – 15 м</w:t>
      </w:r>
      <w:r w:rsidRPr="00DA71F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D632F">
        <w:rPr>
          <w:rFonts w:ascii="Times New Roman" w:hAnsi="Times New Roman" w:cs="Times New Roman"/>
          <w:sz w:val="24"/>
          <w:szCs w:val="24"/>
        </w:rPr>
        <w:t>: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•</w:t>
      </w:r>
      <w:r w:rsidRPr="004D632F">
        <w:rPr>
          <w:rFonts w:ascii="Times New Roman" w:hAnsi="Times New Roman" w:cs="Times New Roman"/>
          <w:sz w:val="24"/>
          <w:szCs w:val="24"/>
        </w:rPr>
        <w:tab/>
        <w:t>вул. Майборського, 8 – 5 м</w:t>
      </w:r>
      <w:r w:rsidRPr="00DA71FA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•</w:t>
      </w:r>
      <w:r w:rsidRPr="004D632F">
        <w:rPr>
          <w:rFonts w:ascii="Times New Roman" w:hAnsi="Times New Roman" w:cs="Times New Roman"/>
          <w:sz w:val="24"/>
          <w:szCs w:val="24"/>
        </w:rPr>
        <w:tab/>
        <w:t>вул. Героїв АТО, 7 – 10 м</w:t>
      </w:r>
      <w:r w:rsidRPr="00DA71FA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 xml:space="preserve">24. Проведення дезінфекційних робіт хлорним розчином в місцях загального 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 xml:space="preserve">      користування (підвальне приміщення) – 1970 м</w:t>
      </w:r>
      <w:r w:rsidRPr="00DA71F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D632F">
        <w:rPr>
          <w:rFonts w:ascii="Times New Roman" w:hAnsi="Times New Roman" w:cs="Times New Roman"/>
          <w:sz w:val="24"/>
          <w:szCs w:val="24"/>
        </w:rPr>
        <w:t>: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•</w:t>
      </w:r>
      <w:r w:rsidRPr="004D632F">
        <w:rPr>
          <w:rFonts w:ascii="Times New Roman" w:hAnsi="Times New Roman" w:cs="Times New Roman"/>
          <w:sz w:val="24"/>
          <w:szCs w:val="24"/>
        </w:rPr>
        <w:tab/>
        <w:t>вул. Мирного, 32/3 (2 п-д) – 240 м</w:t>
      </w:r>
      <w:r w:rsidRPr="00DA71FA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•</w:t>
      </w:r>
      <w:r w:rsidRPr="004D632F">
        <w:rPr>
          <w:rFonts w:ascii="Times New Roman" w:hAnsi="Times New Roman" w:cs="Times New Roman"/>
          <w:sz w:val="24"/>
          <w:szCs w:val="24"/>
        </w:rPr>
        <w:tab/>
        <w:t>вул. Мирного, 28, кв. 106 (3 п-д) – 300 м</w:t>
      </w:r>
      <w:r w:rsidRPr="00DA71FA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•</w:t>
      </w:r>
      <w:r w:rsidRPr="004D632F">
        <w:rPr>
          <w:rFonts w:ascii="Times New Roman" w:hAnsi="Times New Roman" w:cs="Times New Roman"/>
          <w:sz w:val="24"/>
          <w:szCs w:val="24"/>
        </w:rPr>
        <w:tab/>
        <w:t>вул. Залізняка, 22 (5 п-д) – 286 м</w:t>
      </w:r>
      <w:r w:rsidRPr="00DA71FA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•</w:t>
      </w:r>
      <w:r w:rsidRPr="004D632F">
        <w:rPr>
          <w:rFonts w:ascii="Times New Roman" w:hAnsi="Times New Roman" w:cs="Times New Roman"/>
          <w:sz w:val="24"/>
          <w:szCs w:val="24"/>
        </w:rPr>
        <w:tab/>
        <w:t>вул. Залізняка, 14 (3, 4 п-д) – 408 м</w:t>
      </w:r>
      <w:r w:rsidRPr="00DA71FA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•</w:t>
      </w:r>
      <w:r w:rsidRPr="004D632F">
        <w:rPr>
          <w:rFonts w:ascii="Times New Roman" w:hAnsi="Times New Roman" w:cs="Times New Roman"/>
          <w:sz w:val="24"/>
          <w:szCs w:val="24"/>
        </w:rPr>
        <w:tab/>
        <w:t>вул. Лісогринівецька, 10/1, кв. 14 (1 п-д) – 386 м</w:t>
      </w:r>
      <w:r w:rsidRPr="00DA71FA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•</w:t>
      </w:r>
      <w:r w:rsidRPr="004D632F">
        <w:rPr>
          <w:rFonts w:ascii="Times New Roman" w:hAnsi="Times New Roman" w:cs="Times New Roman"/>
          <w:sz w:val="24"/>
          <w:szCs w:val="24"/>
        </w:rPr>
        <w:tab/>
        <w:t>вул. Довженка, 14 (3 п-д) – 100 м</w:t>
      </w:r>
      <w:r w:rsidRPr="00DA71FA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•</w:t>
      </w:r>
      <w:r w:rsidRPr="004D632F">
        <w:rPr>
          <w:rFonts w:ascii="Times New Roman" w:hAnsi="Times New Roman" w:cs="Times New Roman"/>
          <w:sz w:val="24"/>
          <w:szCs w:val="24"/>
        </w:rPr>
        <w:tab/>
        <w:t>провулок Незалежності, 3 – 50 м</w:t>
      </w:r>
      <w:r w:rsidRPr="00DA71FA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•</w:t>
      </w:r>
      <w:r w:rsidRPr="004D632F">
        <w:rPr>
          <w:rFonts w:ascii="Times New Roman" w:hAnsi="Times New Roman" w:cs="Times New Roman"/>
          <w:sz w:val="24"/>
          <w:szCs w:val="24"/>
        </w:rPr>
        <w:tab/>
        <w:t>вул. Майборського, 2 (6 п-д) – 200 м</w:t>
      </w:r>
      <w:r w:rsidRPr="00DA71FA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 xml:space="preserve">25. Проведення дератизаційних робіт в місцях загального користування (підвальне 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 xml:space="preserve">      приміщення) – 2104 м</w:t>
      </w:r>
      <w:r w:rsidRPr="00DA71F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D632F">
        <w:rPr>
          <w:rFonts w:ascii="Times New Roman" w:hAnsi="Times New Roman" w:cs="Times New Roman"/>
          <w:sz w:val="24"/>
          <w:szCs w:val="24"/>
        </w:rPr>
        <w:t>: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•</w:t>
      </w:r>
      <w:r w:rsidRPr="004D632F">
        <w:rPr>
          <w:rFonts w:ascii="Times New Roman" w:hAnsi="Times New Roman" w:cs="Times New Roman"/>
          <w:sz w:val="24"/>
          <w:szCs w:val="24"/>
        </w:rPr>
        <w:tab/>
        <w:t>вул. Залізняка, 14 (4 п-д) – 304</w:t>
      </w:r>
      <w:r w:rsidR="00DA71FA">
        <w:rPr>
          <w:rFonts w:ascii="Times New Roman" w:hAnsi="Times New Roman" w:cs="Times New Roman"/>
          <w:sz w:val="24"/>
          <w:szCs w:val="24"/>
        </w:rPr>
        <w:t xml:space="preserve"> </w:t>
      </w:r>
      <w:r w:rsidRPr="004D632F">
        <w:rPr>
          <w:rFonts w:ascii="Times New Roman" w:hAnsi="Times New Roman" w:cs="Times New Roman"/>
          <w:sz w:val="24"/>
          <w:szCs w:val="24"/>
        </w:rPr>
        <w:t>м</w:t>
      </w:r>
      <w:r w:rsidRPr="00DA71FA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•</w:t>
      </w:r>
      <w:r w:rsidRPr="004D632F">
        <w:rPr>
          <w:rFonts w:ascii="Times New Roman" w:hAnsi="Times New Roman" w:cs="Times New Roman"/>
          <w:sz w:val="24"/>
          <w:szCs w:val="24"/>
        </w:rPr>
        <w:tab/>
        <w:t>вул. Мирного, 28/3 – 150 м</w:t>
      </w:r>
      <w:r w:rsidRPr="00DA71FA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•</w:t>
      </w:r>
      <w:r w:rsidRPr="004D632F">
        <w:rPr>
          <w:rFonts w:ascii="Times New Roman" w:hAnsi="Times New Roman" w:cs="Times New Roman"/>
          <w:sz w:val="24"/>
          <w:szCs w:val="24"/>
        </w:rPr>
        <w:tab/>
        <w:t>вул. Мирного, 28/3а – 200 м</w:t>
      </w:r>
      <w:r w:rsidRPr="00DA71FA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•</w:t>
      </w:r>
      <w:r w:rsidRPr="004D632F">
        <w:rPr>
          <w:rFonts w:ascii="Times New Roman" w:hAnsi="Times New Roman" w:cs="Times New Roman"/>
          <w:sz w:val="24"/>
          <w:szCs w:val="24"/>
        </w:rPr>
        <w:tab/>
        <w:t>вул. Мирного, 30 – 280 м</w:t>
      </w:r>
      <w:r w:rsidRPr="00DA71FA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•</w:t>
      </w:r>
      <w:r w:rsidRPr="004D632F">
        <w:rPr>
          <w:rFonts w:ascii="Times New Roman" w:hAnsi="Times New Roman" w:cs="Times New Roman"/>
          <w:sz w:val="24"/>
          <w:szCs w:val="24"/>
        </w:rPr>
        <w:tab/>
        <w:t>вул. Мирного, 32/3 – 140 м</w:t>
      </w:r>
      <w:r w:rsidRPr="00DA71FA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•</w:t>
      </w:r>
      <w:r w:rsidRPr="004D632F">
        <w:rPr>
          <w:rFonts w:ascii="Times New Roman" w:hAnsi="Times New Roman" w:cs="Times New Roman"/>
          <w:sz w:val="24"/>
          <w:szCs w:val="24"/>
        </w:rPr>
        <w:tab/>
        <w:t>вул. Кармелюка, 8 – 260 м</w:t>
      </w:r>
      <w:r w:rsidRPr="00DA71FA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•</w:t>
      </w:r>
      <w:r w:rsidRPr="004D632F">
        <w:rPr>
          <w:rFonts w:ascii="Times New Roman" w:hAnsi="Times New Roman" w:cs="Times New Roman"/>
          <w:sz w:val="24"/>
          <w:szCs w:val="24"/>
        </w:rPr>
        <w:tab/>
        <w:t>вул. Кармелюка, 10 – 300 м</w:t>
      </w:r>
      <w:r w:rsidRPr="00DA71FA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•</w:t>
      </w:r>
      <w:r w:rsidRPr="004D632F">
        <w:rPr>
          <w:rFonts w:ascii="Times New Roman" w:hAnsi="Times New Roman" w:cs="Times New Roman"/>
          <w:sz w:val="24"/>
          <w:szCs w:val="24"/>
        </w:rPr>
        <w:tab/>
        <w:t>вул. Кармелюка, 12 – 100 м</w:t>
      </w:r>
      <w:r w:rsidRPr="00DA71FA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•</w:t>
      </w:r>
      <w:r w:rsidRPr="004D632F">
        <w:rPr>
          <w:rFonts w:ascii="Times New Roman" w:hAnsi="Times New Roman" w:cs="Times New Roman"/>
          <w:sz w:val="24"/>
          <w:szCs w:val="24"/>
        </w:rPr>
        <w:tab/>
        <w:t>вул. Лісогринівецька, 4 – 160 м</w:t>
      </w:r>
      <w:r w:rsidRPr="00DA71FA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•</w:t>
      </w:r>
      <w:r w:rsidRPr="004D632F">
        <w:rPr>
          <w:rFonts w:ascii="Times New Roman" w:hAnsi="Times New Roman" w:cs="Times New Roman"/>
          <w:sz w:val="24"/>
          <w:szCs w:val="24"/>
        </w:rPr>
        <w:tab/>
        <w:t>вул. Лісогринівецька, 10/1 – 210 м</w:t>
      </w:r>
      <w:r w:rsidRPr="00DA71FA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 xml:space="preserve">26. Розкряжування, навантаження гілля вручну на транспортний засіб вручну та 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 xml:space="preserve">      вивезення на сміттєзвалище – 12 м</w:t>
      </w:r>
      <w:r w:rsidRPr="00DA71F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D632F">
        <w:rPr>
          <w:rFonts w:ascii="Times New Roman" w:hAnsi="Times New Roman" w:cs="Times New Roman"/>
          <w:sz w:val="24"/>
          <w:szCs w:val="24"/>
        </w:rPr>
        <w:t>/2 тракторів: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•</w:t>
      </w:r>
      <w:r w:rsidRPr="004D632F">
        <w:rPr>
          <w:rFonts w:ascii="Times New Roman" w:hAnsi="Times New Roman" w:cs="Times New Roman"/>
          <w:sz w:val="24"/>
          <w:szCs w:val="24"/>
        </w:rPr>
        <w:tab/>
        <w:t xml:space="preserve">вул. Майборського, 8 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•</w:t>
      </w:r>
      <w:r w:rsidRPr="004D632F">
        <w:rPr>
          <w:rFonts w:ascii="Times New Roman" w:hAnsi="Times New Roman" w:cs="Times New Roman"/>
          <w:sz w:val="24"/>
          <w:szCs w:val="24"/>
        </w:rPr>
        <w:tab/>
        <w:t>вул. Лісогринівецька, 10/1</w:t>
      </w:r>
    </w:p>
    <w:p w:rsidR="004D632F" w:rsidRPr="004D632F" w:rsidRDefault="004D632F" w:rsidP="004D63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2F">
        <w:rPr>
          <w:rFonts w:ascii="Times New Roman" w:hAnsi="Times New Roman" w:cs="Times New Roman"/>
          <w:sz w:val="24"/>
          <w:szCs w:val="24"/>
        </w:rPr>
        <w:t>•</w:t>
      </w:r>
      <w:r w:rsidRPr="004D632F">
        <w:rPr>
          <w:rFonts w:ascii="Times New Roman" w:hAnsi="Times New Roman" w:cs="Times New Roman"/>
          <w:sz w:val="24"/>
          <w:szCs w:val="24"/>
        </w:rPr>
        <w:tab/>
        <w:t>вул. Мирного, 30</w:t>
      </w:r>
    </w:p>
    <w:p w:rsidR="004D632F" w:rsidRDefault="004D632F" w:rsidP="00CB32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BF5" w:rsidRDefault="00967BF5" w:rsidP="00CB32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F6A">
        <w:rPr>
          <w:rFonts w:ascii="Times New Roman" w:hAnsi="Times New Roman" w:cs="Times New Roman"/>
          <w:b/>
          <w:sz w:val="24"/>
          <w:szCs w:val="24"/>
        </w:rPr>
        <w:t>МКП «Хмельницькводоканал»</w:t>
      </w:r>
    </w:p>
    <w:p w:rsidR="00F8306C" w:rsidRPr="00F8306C" w:rsidRDefault="00F8306C" w:rsidP="00F830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06C">
        <w:rPr>
          <w:rFonts w:ascii="Times New Roman" w:hAnsi="Times New Roman" w:cs="Times New Roman"/>
          <w:sz w:val="24"/>
          <w:szCs w:val="24"/>
        </w:rPr>
        <w:t>АДС.</w:t>
      </w:r>
    </w:p>
    <w:p w:rsidR="00F8306C" w:rsidRPr="00F8306C" w:rsidRDefault="00F8306C" w:rsidP="00F830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06C">
        <w:rPr>
          <w:rFonts w:ascii="Times New Roman" w:hAnsi="Times New Roman" w:cs="Times New Roman"/>
          <w:sz w:val="24"/>
          <w:szCs w:val="24"/>
        </w:rPr>
        <w:t>1.</w:t>
      </w:r>
      <w:r w:rsidRPr="00F8306C">
        <w:rPr>
          <w:rFonts w:ascii="Times New Roman" w:hAnsi="Times New Roman" w:cs="Times New Roman"/>
          <w:sz w:val="24"/>
          <w:szCs w:val="24"/>
        </w:rPr>
        <w:tab/>
        <w:t>Прийнято  та оброблено заявок - 305</w:t>
      </w:r>
    </w:p>
    <w:p w:rsidR="00F8306C" w:rsidRPr="00F8306C" w:rsidRDefault="00F8306C" w:rsidP="00F830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06C">
        <w:rPr>
          <w:rFonts w:ascii="Times New Roman" w:hAnsi="Times New Roman" w:cs="Times New Roman"/>
          <w:sz w:val="24"/>
          <w:szCs w:val="24"/>
        </w:rPr>
        <w:t>2.</w:t>
      </w:r>
      <w:r w:rsidRPr="00F8306C">
        <w:rPr>
          <w:rFonts w:ascii="Times New Roman" w:hAnsi="Times New Roman" w:cs="Times New Roman"/>
          <w:sz w:val="24"/>
          <w:szCs w:val="24"/>
        </w:rPr>
        <w:tab/>
        <w:t>Поставлено на контроль для служби водомереж - 16</w:t>
      </w:r>
    </w:p>
    <w:p w:rsidR="00F8306C" w:rsidRPr="00F8306C" w:rsidRDefault="00F8306C" w:rsidP="00F830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06C">
        <w:rPr>
          <w:rFonts w:ascii="Times New Roman" w:hAnsi="Times New Roman" w:cs="Times New Roman"/>
          <w:sz w:val="24"/>
          <w:szCs w:val="24"/>
        </w:rPr>
        <w:t>3.</w:t>
      </w:r>
      <w:r w:rsidRPr="00F8306C">
        <w:rPr>
          <w:rFonts w:ascii="Times New Roman" w:hAnsi="Times New Roman" w:cs="Times New Roman"/>
          <w:sz w:val="24"/>
          <w:szCs w:val="24"/>
        </w:rPr>
        <w:tab/>
        <w:t>Поставлено на контроль для служби кан</w:t>
      </w:r>
      <w:r w:rsidR="00DA71FA">
        <w:rPr>
          <w:rFonts w:ascii="Times New Roman" w:hAnsi="Times New Roman" w:cs="Times New Roman"/>
          <w:sz w:val="24"/>
          <w:szCs w:val="24"/>
        </w:rPr>
        <w:t xml:space="preserve">алізаційних </w:t>
      </w:r>
      <w:r w:rsidRPr="00F8306C">
        <w:rPr>
          <w:rFonts w:ascii="Times New Roman" w:hAnsi="Times New Roman" w:cs="Times New Roman"/>
          <w:sz w:val="24"/>
          <w:szCs w:val="24"/>
        </w:rPr>
        <w:t>мереж - 94</w:t>
      </w:r>
    </w:p>
    <w:p w:rsidR="00F8306C" w:rsidRPr="00F8306C" w:rsidRDefault="00F8306C" w:rsidP="00F830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06C">
        <w:rPr>
          <w:rFonts w:ascii="Times New Roman" w:hAnsi="Times New Roman" w:cs="Times New Roman"/>
          <w:sz w:val="24"/>
          <w:szCs w:val="24"/>
        </w:rPr>
        <w:t>4.</w:t>
      </w:r>
      <w:r w:rsidRPr="00F8306C">
        <w:rPr>
          <w:rFonts w:ascii="Times New Roman" w:hAnsi="Times New Roman" w:cs="Times New Roman"/>
          <w:sz w:val="24"/>
          <w:szCs w:val="24"/>
        </w:rPr>
        <w:tab/>
        <w:t>Ліквідовано  засмічень на кан</w:t>
      </w:r>
      <w:r w:rsidR="00DA71FA">
        <w:rPr>
          <w:rFonts w:ascii="Times New Roman" w:hAnsi="Times New Roman" w:cs="Times New Roman"/>
          <w:sz w:val="24"/>
          <w:szCs w:val="24"/>
        </w:rPr>
        <w:t xml:space="preserve">алізаційній </w:t>
      </w:r>
      <w:r w:rsidRPr="00F8306C">
        <w:rPr>
          <w:rFonts w:ascii="Times New Roman" w:hAnsi="Times New Roman" w:cs="Times New Roman"/>
          <w:sz w:val="24"/>
          <w:szCs w:val="24"/>
        </w:rPr>
        <w:t>мережі у нічний час -6</w:t>
      </w:r>
    </w:p>
    <w:p w:rsidR="00F8306C" w:rsidRPr="00F8306C" w:rsidRDefault="00F8306C" w:rsidP="00F830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06C">
        <w:rPr>
          <w:rFonts w:ascii="Times New Roman" w:hAnsi="Times New Roman" w:cs="Times New Roman"/>
          <w:sz w:val="24"/>
          <w:szCs w:val="24"/>
        </w:rPr>
        <w:t>5.</w:t>
      </w:r>
      <w:r w:rsidRPr="00F8306C">
        <w:rPr>
          <w:rFonts w:ascii="Times New Roman" w:hAnsi="Times New Roman" w:cs="Times New Roman"/>
          <w:sz w:val="24"/>
          <w:szCs w:val="24"/>
        </w:rPr>
        <w:tab/>
        <w:t>Дали дозвіл на розпломбування -  5</w:t>
      </w:r>
    </w:p>
    <w:p w:rsidR="00F8306C" w:rsidRPr="00F8306C" w:rsidRDefault="00F8306C" w:rsidP="00F830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06C">
        <w:rPr>
          <w:rFonts w:ascii="Times New Roman" w:hAnsi="Times New Roman" w:cs="Times New Roman"/>
          <w:sz w:val="24"/>
          <w:szCs w:val="24"/>
        </w:rPr>
        <w:t>6.</w:t>
      </w:r>
      <w:r w:rsidRPr="00F8306C">
        <w:rPr>
          <w:rFonts w:ascii="Times New Roman" w:hAnsi="Times New Roman" w:cs="Times New Roman"/>
          <w:sz w:val="24"/>
          <w:szCs w:val="24"/>
        </w:rPr>
        <w:tab/>
        <w:t>Накрито колодязів - 2</w:t>
      </w:r>
    </w:p>
    <w:p w:rsidR="00F8306C" w:rsidRPr="00F8306C" w:rsidRDefault="00F8306C" w:rsidP="00F830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06C" w:rsidRPr="00F8306C" w:rsidRDefault="00F8306C" w:rsidP="00F830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06C">
        <w:rPr>
          <w:rFonts w:ascii="Times New Roman" w:hAnsi="Times New Roman" w:cs="Times New Roman"/>
          <w:sz w:val="24"/>
          <w:szCs w:val="24"/>
        </w:rPr>
        <w:t>Водомережа.</w:t>
      </w:r>
    </w:p>
    <w:p w:rsidR="00F8306C" w:rsidRPr="00F8306C" w:rsidRDefault="00F8306C" w:rsidP="00F830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06C">
        <w:rPr>
          <w:rFonts w:ascii="Times New Roman" w:hAnsi="Times New Roman" w:cs="Times New Roman"/>
          <w:sz w:val="24"/>
          <w:szCs w:val="24"/>
        </w:rPr>
        <w:t>1.</w:t>
      </w:r>
      <w:r w:rsidRPr="00F8306C">
        <w:rPr>
          <w:rFonts w:ascii="Times New Roman" w:hAnsi="Times New Roman" w:cs="Times New Roman"/>
          <w:sz w:val="24"/>
          <w:szCs w:val="24"/>
        </w:rPr>
        <w:tab/>
        <w:t>Ліквідовано поривів з розриттям - 4</w:t>
      </w:r>
    </w:p>
    <w:p w:rsidR="00F8306C" w:rsidRPr="00F8306C" w:rsidRDefault="00F8306C" w:rsidP="00F830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06C">
        <w:rPr>
          <w:rFonts w:ascii="Times New Roman" w:hAnsi="Times New Roman" w:cs="Times New Roman"/>
          <w:sz w:val="24"/>
          <w:szCs w:val="24"/>
        </w:rPr>
        <w:t>2.</w:t>
      </w:r>
      <w:r w:rsidRPr="00F8306C">
        <w:rPr>
          <w:rFonts w:ascii="Times New Roman" w:hAnsi="Times New Roman" w:cs="Times New Roman"/>
          <w:sz w:val="24"/>
          <w:szCs w:val="24"/>
        </w:rPr>
        <w:tab/>
        <w:t>Благоустрій місць розриття  - 5</w:t>
      </w:r>
    </w:p>
    <w:p w:rsidR="00F8306C" w:rsidRPr="00F8306C" w:rsidRDefault="00F8306C" w:rsidP="00F830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06C">
        <w:rPr>
          <w:rFonts w:ascii="Times New Roman" w:hAnsi="Times New Roman" w:cs="Times New Roman"/>
          <w:sz w:val="24"/>
          <w:szCs w:val="24"/>
        </w:rPr>
        <w:t>3.</w:t>
      </w:r>
      <w:r w:rsidRPr="00F8306C">
        <w:rPr>
          <w:rFonts w:ascii="Times New Roman" w:hAnsi="Times New Roman" w:cs="Times New Roman"/>
          <w:sz w:val="24"/>
          <w:szCs w:val="24"/>
        </w:rPr>
        <w:tab/>
        <w:t>Заміна засувки-1</w:t>
      </w:r>
    </w:p>
    <w:p w:rsidR="00F8306C" w:rsidRPr="00F8306C" w:rsidRDefault="00F8306C" w:rsidP="00F830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06C">
        <w:rPr>
          <w:rFonts w:ascii="Times New Roman" w:hAnsi="Times New Roman" w:cs="Times New Roman"/>
          <w:sz w:val="24"/>
          <w:szCs w:val="24"/>
        </w:rPr>
        <w:t>4.</w:t>
      </w:r>
      <w:r w:rsidRPr="00F8306C">
        <w:rPr>
          <w:rFonts w:ascii="Times New Roman" w:hAnsi="Times New Roman" w:cs="Times New Roman"/>
          <w:sz w:val="24"/>
          <w:szCs w:val="24"/>
        </w:rPr>
        <w:tab/>
        <w:t>Відремонтовано водорозбірних колонок - 2</w:t>
      </w:r>
    </w:p>
    <w:p w:rsidR="00F8306C" w:rsidRPr="00F8306C" w:rsidRDefault="00F8306C" w:rsidP="00F830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06C">
        <w:rPr>
          <w:rFonts w:ascii="Times New Roman" w:hAnsi="Times New Roman" w:cs="Times New Roman"/>
          <w:sz w:val="24"/>
          <w:szCs w:val="24"/>
        </w:rPr>
        <w:t>5.</w:t>
      </w:r>
      <w:r w:rsidRPr="00F8306C">
        <w:rPr>
          <w:rFonts w:ascii="Times New Roman" w:hAnsi="Times New Roman" w:cs="Times New Roman"/>
          <w:sz w:val="24"/>
          <w:szCs w:val="24"/>
        </w:rPr>
        <w:tab/>
        <w:t>Ліквідовано поривів в колодязях -  2</w:t>
      </w:r>
    </w:p>
    <w:p w:rsidR="00F8306C" w:rsidRPr="00F8306C" w:rsidRDefault="00F8306C" w:rsidP="00F830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06C">
        <w:rPr>
          <w:rFonts w:ascii="Times New Roman" w:hAnsi="Times New Roman" w:cs="Times New Roman"/>
          <w:sz w:val="24"/>
          <w:szCs w:val="24"/>
        </w:rPr>
        <w:t>6.</w:t>
      </w:r>
      <w:r w:rsidRPr="00F8306C">
        <w:rPr>
          <w:rFonts w:ascii="Times New Roman" w:hAnsi="Times New Roman" w:cs="Times New Roman"/>
          <w:sz w:val="24"/>
          <w:szCs w:val="24"/>
        </w:rPr>
        <w:tab/>
        <w:t>Обстежено колодязів - 40</w:t>
      </w:r>
    </w:p>
    <w:p w:rsidR="00F8306C" w:rsidRPr="00F8306C" w:rsidRDefault="00F8306C" w:rsidP="00F830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06C">
        <w:rPr>
          <w:rFonts w:ascii="Times New Roman" w:hAnsi="Times New Roman" w:cs="Times New Roman"/>
          <w:sz w:val="24"/>
          <w:szCs w:val="24"/>
        </w:rPr>
        <w:t>7.</w:t>
      </w:r>
      <w:r w:rsidRPr="00F8306C">
        <w:rPr>
          <w:rFonts w:ascii="Times New Roman" w:hAnsi="Times New Roman" w:cs="Times New Roman"/>
          <w:sz w:val="24"/>
          <w:szCs w:val="24"/>
        </w:rPr>
        <w:tab/>
        <w:t>Відремонтовано засувок - 4</w:t>
      </w:r>
    </w:p>
    <w:p w:rsidR="00F8306C" w:rsidRPr="00F8306C" w:rsidRDefault="00F8306C" w:rsidP="00F830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06C">
        <w:rPr>
          <w:rFonts w:ascii="Times New Roman" w:hAnsi="Times New Roman" w:cs="Times New Roman"/>
          <w:sz w:val="24"/>
          <w:szCs w:val="24"/>
        </w:rPr>
        <w:t>8.</w:t>
      </w:r>
      <w:r w:rsidRPr="00F8306C">
        <w:rPr>
          <w:rFonts w:ascii="Times New Roman" w:hAnsi="Times New Roman" w:cs="Times New Roman"/>
          <w:sz w:val="24"/>
          <w:szCs w:val="24"/>
        </w:rPr>
        <w:tab/>
        <w:t>Заміна ПГ - 1</w:t>
      </w:r>
    </w:p>
    <w:p w:rsidR="00F8306C" w:rsidRPr="00F8306C" w:rsidRDefault="00F8306C" w:rsidP="00F830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06C">
        <w:rPr>
          <w:rFonts w:ascii="Times New Roman" w:hAnsi="Times New Roman" w:cs="Times New Roman"/>
          <w:sz w:val="24"/>
          <w:szCs w:val="24"/>
        </w:rPr>
        <w:t>9.</w:t>
      </w:r>
      <w:r w:rsidRPr="00F8306C">
        <w:rPr>
          <w:rFonts w:ascii="Times New Roman" w:hAnsi="Times New Roman" w:cs="Times New Roman"/>
          <w:sz w:val="24"/>
          <w:szCs w:val="24"/>
        </w:rPr>
        <w:tab/>
        <w:t>Відремонтовано  колодязів -1</w:t>
      </w:r>
    </w:p>
    <w:p w:rsidR="00F8306C" w:rsidRPr="00F8306C" w:rsidRDefault="00F8306C" w:rsidP="00F830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06C">
        <w:rPr>
          <w:rFonts w:ascii="Times New Roman" w:hAnsi="Times New Roman" w:cs="Times New Roman"/>
          <w:sz w:val="24"/>
          <w:szCs w:val="24"/>
        </w:rPr>
        <w:t>10.</w:t>
      </w:r>
      <w:r w:rsidRPr="00F8306C">
        <w:rPr>
          <w:rFonts w:ascii="Times New Roman" w:hAnsi="Times New Roman" w:cs="Times New Roman"/>
          <w:sz w:val="24"/>
          <w:szCs w:val="24"/>
        </w:rPr>
        <w:tab/>
        <w:t>Очистка колодязів - 2</w:t>
      </w:r>
    </w:p>
    <w:p w:rsidR="00F8306C" w:rsidRPr="00F8306C" w:rsidRDefault="00F8306C" w:rsidP="00F830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06C">
        <w:rPr>
          <w:rFonts w:ascii="Times New Roman" w:hAnsi="Times New Roman" w:cs="Times New Roman"/>
          <w:sz w:val="24"/>
          <w:szCs w:val="24"/>
        </w:rPr>
        <w:t>11.</w:t>
      </w:r>
      <w:r w:rsidRPr="00F8306C">
        <w:rPr>
          <w:rFonts w:ascii="Times New Roman" w:hAnsi="Times New Roman" w:cs="Times New Roman"/>
          <w:sz w:val="24"/>
          <w:szCs w:val="24"/>
        </w:rPr>
        <w:tab/>
        <w:t>Відремонтовано люків - 1</w:t>
      </w:r>
    </w:p>
    <w:p w:rsidR="00F8306C" w:rsidRPr="00F8306C" w:rsidRDefault="00DA71FA" w:rsidP="00F830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F8306C" w:rsidRPr="00F8306C">
        <w:rPr>
          <w:rFonts w:ascii="Times New Roman" w:hAnsi="Times New Roman" w:cs="Times New Roman"/>
          <w:sz w:val="24"/>
          <w:szCs w:val="24"/>
        </w:rPr>
        <w:t>.</w:t>
      </w:r>
      <w:r w:rsidR="00F8306C" w:rsidRPr="00F8306C">
        <w:rPr>
          <w:rFonts w:ascii="Times New Roman" w:hAnsi="Times New Roman" w:cs="Times New Roman"/>
          <w:sz w:val="24"/>
          <w:szCs w:val="24"/>
        </w:rPr>
        <w:tab/>
        <w:t>Врізка водопроводу - 2</w:t>
      </w:r>
    </w:p>
    <w:p w:rsidR="00F8306C" w:rsidRPr="00F8306C" w:rsidRDefault="00DA71FA" w:rsidP="00F830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F8306C" w:rsidRPr="00F8306C">
        <w:rPr>
          <w:rFonts w:ascii="Times New Roman" w:hAnsi="Times New Roman" w:cs="Times New Roman"/>
          <w:sz w:val="24"/>
          <w:szCs w:val="24"/>
        </w:rPr>
        <w:t>.</w:t>
      </w:r>
      <w:r w:rsidR="00F8306C" w:rsidRPr="00F8306C">
        <w:rPr>
          <w:rFonts w:ascii="Times New Roman" w:hAnsi="Times New Roman" w:cs="Times New Roman"/>
          <w:sz w:val="24"/>
          <w:szCs w:val="24"/>
        </w:rPr>
        <w:tab/>
        <w:t>ППР -  засувка Ø500 -6шт; Ø200 - 4шт; Ø100 -16шт; Ø150 - 8 шт.</w:t>
      </w:r>
    </w:p>
    <w:p w:rsidR="00F8306C" w:rsidRPr="00F8306C" w:rsidRDefault="00F8306C" w:rsidP="00F830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06C" w:rsidRPr="00F8306C" w:rsidRDefault="00F8306C" w:rsidP="00F830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06C" w:rsidRPr="00F8306C" w:rsidRDefault="00F8306C" w:rsidP="00F830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06C">
        <w:rPr>
          <w:rFonts w:ascii="Times New Roman" w:hAnsi="Times New Roman" w:cs="Times New Roman"/>
          <w:sz w:val="24"/>
          <w:szCs w:val="24"/>
        </w:rPr>
        <w:tab/>
        <w:t>Канмережа.</w:t>
      </w:r>
    </w:p>
    <w:p w:rsidR="00F8306C" w:rsidRPr="00F8306C" w:rsidRDefault="00F8306C" w:rsidP="00F830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06C">
        <w:rPr>
          <w:rFonts w:ascii="Times New Roman" w:hAnsi="Times New Roman" w:cs="Times New Roman"/>
          <w:sz w:val="24"/>
          <w:szCs w:val="24"/>
        </w:rPr>
        <w:t>1.</w:t>
      </w:r>
      <w:r w:rsidRPr="00F8306C">
        <w:rPr>
          <w:rFonts w:ascii="Times New Roman" w:hAnsi="Times New Roman" w:cs="Times New Roman"/>
          <w:sz w:val="24"/>
          <w:szCs w:val="24"/>
        </w:rPr>
        <w:tab/>
        <w:t>Промито кан</w:t>
      </w:r>
      <w:r w:rsidR="00DA71FA">
        <w:rPr>
          <w:rFonts w:ascii="Times New Roman" w:hAnsi="Times New Roman" w:cs="Times New Roman"/>
          <w:sz w:val="24"/>
          <w:szCs w:val="24"/>
        </w:rPr>
        <w:t xml:space="preserve">алізаційні </w:t>
      </w:r>
      <w:r w:rsidRPr="00F8306C">
        <w:rPr>
          <w:rFonts w:ascii="Times New Roman" w:hAnsi="Times New Roman" w:cs="Times New Roman"/>
          <w:sz w:val="24"/>
          <w:szCs w:val="24"/>
        </w:rPr>
        <w:t xml:space="preserve">мережі спецавтомобілем КО 504 </w:t>
      </w:r>
      <w:r w:rsidR="00DA71FA">
        <w:rPr>
          <w:rFonts w:ascii="Times New Roman" w:hAnsi="Times New Roman" w:cs="Times New Roman"/>
          <w:sz w:val="24"/>
          <w:szCs w:val="24"/>
        </w:rPr>
        <w:t>–</w:t>
      </w:r>
      <w:r w:rsidRPr="00F8306C">
        <w:rPr>
          <w:rFonts w:ascii="Times New Roman" w:hAnsi="Times New Roman" w:cs="Times New Roman"/>
          <w:sz w:val="24"/>
          <w:szCs w:val="24"/>
        </w:rPr>
        <w:t xml:space="preserve"> 860</w:t>
      </w:r>
      <w:r w:rsidR="00DA71FA">
        <w:rPr>
          <w:rFonts w:ascii="Times New Roman" w:hAnsi="Times New Roman" w:cs="Times New Roman"/>
          <w:sz w:val="24"/>
          <w:szCs w:val="24"/>
        </w:rPr>
        <w:t xml:space="preserve"> </w:t>
      </w:r>
      <w:r w:rsidRPr="00F8306C">
        <w:rPr>
          <w:rFonts w:ascii="Times New Roman" w:hAnsi="Times New Roman" w:cs="Times New Roman"/>
          <w:sz w:val="24"/>
          <w:szCs w:val="24"/>
        </w:rPr>
        <w:t>м</w:t>
      </w:r>
      <w:r w:rsidR="003D79AF">
        <w:rPr>
          <w:rFonts w:ascii="Times New Roman" w:hAnsi="Times New Roman" w:cs="Times New Roman"/>
          <w:sz w:val="24"/>
          <w:szCs w:val="24"/>
        </w:rPr>
        <w:t>.п</w:t>
      </w:r>
    </w:p>
    <w:p w:rsidR="00F8306C" w:rsidRPr="00F8306C" w:rsidRDefault="00F8306C" w:rsidP="00F830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06C">
        <w:rPr>
          <w:rFonts w:ascii="Times New Roman" w:hAnsi="Times New Roman" w:cs="Times New Roman"/>
          <w:sz w:val="24"/>
          <w:szCs w:val="24"/>
        </w:rPr>
        <w:t>2.</w:t>
      </w:r>
      <w:r w:rsidRPr="00F8306C">
        <w:rPr>
          <w:rFonts w:ascii="Times New Roman" w:hAnsi="Times New Roman" w:cs="Times New Roman"/>
          <w:sz w:val="24"/>
          <w:szCs w:val="24"/>
        </w:rPr>
        <w:tab/>
        <w:t>Очищено  колодязів -46</w:t>
      </w:r>
    </w:p>
    <w:p w:rsidR="00F8306C" w:rsidRPr="00F8306C" w:rsidRDefault="00F8306C" w:rsidP="00F830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06C">
        <w:rPr>
          <w:rFonts w:ascii="Times New Roman" w:hAnsi="Times New Roman" w:cs="Times New Roman"/>
          <w:sz w:val="24"/>
          <w:szCs w:val="24"/>
        </w:rPr>
        <w:t>3.</w:t>
      </w:r>
      <w:r w:rsidRPr="00F8306C">
        <w:rPr>
          <w:rFonts w:ascii="Times New Roman" w:hAnsi="Times New Roman" w:cs="Times New Roman"/>
          <w:sz w:val="24"/>
          <w:szCs w:val="24"/>
        </w:rPr>
        <w:tab/>
        <w:t>Накрито колодязів -4</w:t>
      </w:r>
    </w:p>
    <w:p w:rsidR="00F8306C" w:rsidRPr="00F8306C" w:rsidRDefault="00F8306C" w:rsidP="00F830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06C">
        <w:rPr>
          <w:rFonts w:ascii="Times New Roman" w:hAnsi="Times New Roman" w:cs="Times New Roman"/>
          <w:sz w:val="24"/>
          <w:szCs w:val="24"/>
        </w:rPr>
        <w:t>4.</w:t>
      </w:r>
      <w:r w:rsidRPr="00F8306C">
        <w:rPr>
          <w:rFonts w:ascii="Times New Roman" w:hAnsi="Times New Roman" w:cs="Times New Roman"/>
          <w:sz w:val="24"/>
          <w:szCs w:val="24"/>
        </w:rPr>
        <w:tab/>
        <w:t>Благоустрій - 3</w:t>
      </w:r>
    </w:p>
    <w:p w:rsidR="00F8306C" w:rsidRPr="00F8306C" w:rsidRDefault="00F8306C" w:rsidP="00F830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06C">
        <w:rPr>
          <w:rFonts w:ascii="Times New Roman" w:hAnsi="Times New Roman" w:cs="Times New Roman"/>
          <w:sz w:val="24"/>
          <w:szCs w:val="24"/>
        </w:rPr>
        <w:t>5.</w:t>
      </w:r>
      <w:r w:rsidRPr="00F8306C">
        <w:rPr>
          <w:rFonts w:ascii="Times New Roman" w:hAnsi="Times New Roman" w:cs="Times New Roman"/>
          <w:sz w:val="24"/>
          <w:szCs w:val="24"/>
        </w:rPr>
        <w:tab/>
        <w:t>Обстежено колодязів - 5</w:t>
      </w:r>
    </w:p>
    <w:p w:rsidR="00F8306C" w:rsidRPr="00F8306C" w:rsidRDefault="00F8306C" w:rsidP="00F830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06C">
        <w:rPr>
          <w:rFonts w:ascii="Times New Roman" w:hAnsi="Times New Roman" w:cs="Times New Roman"/>
          <w:sz w:val="24"/>
          <w:szCs w:val="24"/>
        </w:rPr>
        <w:t>6.</w:t>
      </w:r>
      <w:r w:rsidRPr="00F8306C">
        <w:rPr>
          <w:rFonts w:ascii="Times New Roman" w:hAnsi="Times New Roman" w:cs="Times New Roman"/>
          <w:sz w:val="24"/>
          <w:szCs w:val="24"/>
        </w:rPr>
        <w:tab/>
        <w:t>Підсипано просідань - 2</w:t>
      </w:r>
    </w:p>
    <w:p w:rsidR="00F8306C" w:rsidRPr="00F8306C" w:rsidRDefault="00DA71FA" w:rsidP="00F830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8306C" w:rsidRPr="00F8306C">
        <w:rPr>
          <w:rFonts w:ascii="Times New Roman" w:hAnsi="Times New Roman" w:cs="Times New Roman"/>
          <w:sz w:val="24"/>
          <w:szCs w:val="24"/>
        </w:rPr>
        <w:t>.</w:t>
      </w:r>
      <w:r w:rsidR="00F8306C" w:rsidRPr="00F8306C">
        <w:rPr>
          <w:rFonts w:ascii="Times New Roman" w:hAnsi="Times New Roman" w:cs="Times New Roman"/>
          <w:sz w:val="24"/>
          <w:szCs w:val="24"/>
        </w:rPr>
        <w:tab/>
        <w:t>Переврізка НК з КНС -12</w:t>
      </w:r>
    </w:p>
    <w:p w:rsidR="00F8306C" w:rsidRPr="00F8306C" w:rsidRDefault="00DA71FA" w:rsidP="00F830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8306C" w:rsidRPr="00F8306C">
        <w:rPr>
          <w:rFonts w:ascii="Times New Roman" w:hAnsi="Times New Roman" w:cs="Times New Roman"/>
          <w:sz w:val="24"/>
          <w:szCs w:val="24"/>
        </w:rPr>
        <w:t>.</w:t>
      </w:r>
      <w:r w:rsidR="00F8306C" w:rsidRPr="00F8306C">
        <w:rPr>
          <w:rFonts w:ascii="Times New Roman" w:hAnsi="Times New Roman" w:cs="Times New Roman"/>
          <w:sz w:val="24"/>
          <w:szCs w:val="24"/>
        </w:rPr>
        <w:tab/>
        <w:t>Ліквідація провалу СК Ø1400мм на ГКНС</w:t>
      </w:r>
    </w:p>
    <w:p w:rsidR="00F8306C" w:rsidRPr="00F8306C" w:rsidRDefault="00F8306C" w:rsidP="00F830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06C" w:rsidRPr="00F8306C" w:rsidRDefault="00F8306C" w:rsidP="00F830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06C" w:rsidRPr="00F8306C" w:rsidRDefault="00F8306C" w:rsidP="00F8306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Дільниці</w:t>
      </w:r>
      <w:r w:rsidRPr="00F8306C">
        <w:rPr>
          <w:rFonts w:ascii="Times New Roman" w:hAnsi="Times New Roman" w:cs="Times New Roman"/>
          <w:sz w:val="24"/>
          <w:szCs w:val="24"/>
        </w:rPr>
        <w:t xml:space="preserve"> КВП і А </w:t>
      </w:r>
    </w:p>
    <w:p w:rsidR="00F8306C" w:rsidRPr="00F8306C" w:rsidRDefault="00F8306C" w:rsidP="00F830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06C" w:rsidRPr="00F8306C" w:rsidRDefault="00F8306C" w:rsidP="00F830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06C">
        <w:rPr>
          <w:rFonts w:ascii="Times New Roman" w:hAnsi="Times New Roman" w:cs="Times New Roman"/>
          <w:sz w:val="24"/>
          <w:szCs w:val="24"/>
        </w:rPr>
        <w:t>1.</w:t>
      </w:r>
      <w:r w:rsidRPr="00F8306C">
        <w:rPr>
          <w:rFonts w:ascii="Times New Roman" w:hAnsi="Times New Roman" w:cs="Times New Roman"/>
          <w:sz w:val="24"/>
          <w:szCs w:val="24"/>
        </w:rPr>
        <w:tab/>
        <w:t>КНС -12 -  Скидання сигналу аварії та перезапуск системи автоматики НА №5</w:t>
      </w:r>
    </w:p>
    <w:p w:rsidR="00F8306C" w:rsidRPr="00F8306C" w:rsidRDefault="00F8306C" w:rsidP="00F830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06C">
        <w:rPr>
          <w:rFonts w:ascii="Times New Roman" w:hAnsi="Times New Roman" w:cs="Times New Roman"/>
          <w:sz w:val="24"/>
          <w:szCs w:val="24"/>
        </w:rPr>
        <w:t>2.</w:t>
      </w:r>
      <w:r w:rsidRPr="00F8306C">
        <w:rPr>
          <w:rFonts w:ascii="Times New Roman" w:hAnsi="Times New Roman" w:cs="Times New Roman"/>
          <w:sz w:val="24"/>
          <w:szCs w:val="24"/>
        </w:rPr>
        <w:tab/>
        <w:t>КНС- 2 Демонтаж плавного пуска “АВВ” НА№1 для проведення ремонтних робіт.</w:t>
      </w:r>
    </w:p>
    <w:p w:rsidR="00F8306C" w:rsidRPr="00F8306C" w:rsidRDefault="00F8306C" w:rsidP="00F830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06C">
        <w:rPr>
          <w:rFonts w:ascii="Times New Roman" w:hAnsi="Times New Roman" w:cs="Times New Roman"/>
          <w:sz w:val="24"/>
          <w:szCs w:val="24"/>
        </w:rPr>
        <w:t>3.</w:t>
      </w:r>
      <w:r w:rsidRPr="00F8306C">
        <w:rPr>
          <w:rFonts w:ascii="Times New Roman" w:hAnsi="Times New Roman" w:cs="Times New Roman"/>
          <w:sz w:val="24"/>
          <w:szCs w:val="24"/>
        </w:rPr>
        <w:tab/>
        <w:t xml:space="preserve">КНС- 6 Технічне обслуговування системи автоматики: чистка електродів. </w:t>
      </w:r>
    </w:p>
    <w:p w:rsidR="00F8306C" w:rsidRPr="00F8306C" w:rsidRDefault="00F8306C" w:rsidP="00F830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06C">
        <w:rPr>
          <w:rFonts w:ascii="Times New Roman" w:hAnsi="Times New Roman" w:cs="Times New Roman"/>
          <w:sz w:val="24"/>
          <w:szCs w:val="24"/>
        </w:rPr>
        <w:t>4.</w:t>
      </w:r>
      <w:r w:rsidRPr="00F8306C">
        <w:rPr>
          <w:rFonts w:ascii="Times New Roman" w:hAnsi="Times New Roman" w:cs="Times New Roman"/>
          <w:sz w:val="24"/>
          <w:szCs w:val="24"/>
        </w:rPr>
        <w:tab/>
        <w:t xml:space="preserve">КНС- 21 Ремонт системи автоматики , заміна пошкодженого </w:t>
      </w:r>
      <w:r w:rsidR="00DA71FA" w:rsidRPr="00F8306C">
        <w:rPr>
          <w:rFonts w:ascii="Times New Roman" w:hAnsi="Times New Roman" w:cs="Times New Roman"/>
          <w:sz w:val="24"/>
          <w:szCs w:val="24"/>
        </w:rPr>
        <w:t>кабелю</w:t>
      </w:r>
      <w:r w:rsidRPr="00F8306C">
        <w:rPr>
          <w:rFonts w:ascii="Times New Roman" w:hAnsi="Times New Roman" w:cs="Times New Roman"/>
          <w:sz w:val="24"/>
          <w:szCs w:val="24"/>
        </w:rPr>
        <w:t>.</w:t>
      </w:r>
    </w:p>
    <w:p w:rsidR="00F8306C" w:rsidRPr="00F8306C" w:rsidRDefault="00F8306C" w:rsidP="00F830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06C">
        <w:rPr>
          <w:rFonts w:ascii="Times New Roman" w:hAnsi="Times New Roman" w:cs="Times New Roman"/>
          <w:sz w:val="24"/>
          <w:szCs w:val="24"/>
        </w:rPr>
        <w:t>5.</w:t>
      </w:r>
      <w:r w:rsidRPr="00F8306C">
        <w:rPr>
          <w:rFonts w:ascii="Times New Roman" w:hAnsi="Times New Roman" w:cs="Times New Roman"/>
          <w:sz w:val="24"/>
          <w:szCs w:val="24"/>
        </w:rPr>
        <w:tab/>
        <w:t>ПНС вул. Львівське шосе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8306C">
        <w:rPr>
          <w:rFonts w:ascii="Times New Roman" w:hAnsi="Times New Roman" w:cs="Times New Roman"/>
          <w:sz w:val="24"/>
          <w:szCs w:val="24"/>
        </w:rPr>
        <w:t xml:space="preserve"> 43,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8306C">
        <w:rPr>
          <w:rFonts w:ascii="Times New Roman" w:hAnsi="Times New Roman" w:cs="Times New Roman"/>
          <w:sz w:val="24"/>
          <w:szCs w:val="24"/>
        </w:rPr>
        <w:t>ереналаштування ПЧТ “LS” НА № 1; №2 для заміни вихідного тиску.</w:t>
      </w:r>
    </w:p>
    <w:p w:rsidR="00F8306C" w:rsidRPr="00F8306C" w:rsidRDefault="00F8306C" w:rsidP="00F830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06C">
        <w:rPr>
          <w:rFonts w:ascii="Times New Roman" w:hAnsi="Times New Roman" w:cs="Times New Roman"/>
          <w:sz w:val="24"/>
          <w:szCs w:val="24"/>
        </w:rPr>
        <w:t>6.</w:t>
      </w:r>
      <w:r w:rsidRPr="00F8306C">
        <w:rPr>
          <w:rFonts w:ascii="Times New Roman" w:hAnsi="Times New Roman" w:cs="Times New Roman"/>
          <w:sz w:val="24"/>
          <w:szCs w:val="24"/>
        </w:rPr>
        <w:tab/>
        <w:t>ВНС -10 Ремонт системи дистанційного керування НА свердловин.</w:t>
      </w:r>
    </w:p>
    <w:p w:rsidR="000C2A4A" w:rsidRPr="00E73F6A" w:rsidRDefault="000C2A4A" w:rsidP="00CB32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BF5" w:rsidRDefault="00967BF5" w:rsidP="00CB32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F6A">
        <w:rPr>
          <w:rFonts w:ascii="Times New Roman" w:hAnsi="Times New Roman" w:cs="Times New Roman"/>
          <w:b/>
          <w:sz w:val="24"/>
          <w:szCs w:val="24"/>
        </w:rPr>
        <w:t>МКП «Хмельницьктеплокомуненерго»</w:t>
      </w:r>
    </w:p>
    <w:p w:rsidR="000C2A4A" w:rsidRPr="000C2A4A" w:rsidRDefault="000C2A4A" w:rsidP="000C2A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A4A">
        <w:rPr>
          <w:rFonts w:ascii="Times New Roman" w:hAnsi="Times New Roman" w:cs="Times New Roman"/>
          <w:sz w:val="24"/>
          <w:szCs w:val="24"/>
        </w:rPr>
        <w:t>Для надання послуг з опалення та гарячого водопостачання на підприємстві знаходиться в роботі:</w:t>
      </w:r>
    </w:p>
    <w:p w:rsidR="000C2A4A" w:rsidRPr="000C2A4A" w:rsidRDefault="000C2A4A" w:rsidP="000C2A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A4A">
        <w:rPr>
          <w:rFonts w:ascii="Times New Roman" w:hAnsi="Times New Roman" w:cs="Times New Roman"/>
          <w:sz w:val="24"/>
          <w:szCs w:val="24"/>
        </w:rPr>
        <w:t>-</w:t>
      </w:r>
      <w:r w:rsidRPr="000C2A4A">
        <w:rPr>
          <w:rFonts w:ascii="Times New Roman" w:hAnsi="Times New Roman" w:cs="Times New Roman"/>
          <w:sz w:val="24"/>
          <w:szCs w:val="24"/>
        </w:rPr>
        <w:tab/>
        <w:t>65 газових котелень;</w:t>
      </w:r>
    </w:p>
    <w:p w:rsidR="000C2A4A" w:rsidRPr="000C2A4A" w:rsidRDefault="000C2A4A" w:rsidP="000C2A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A4A">
        <w:rPr>
          <w:rFonts w:ascii="Times New Roman" w:hAnsi="Times New Roman" w:cs="Times New Roman"/>
          <w:sz w:val="24"/>
          <w:szCs w:val="24"/>
        </w:rPr>
        <w:t>-</w:t>
      </w:r>
      <w:r w:rsidRPr="000C2A4A">
        <w:rPr>
          <w:rFonts w:ascii="Times New Roman" w:hAnsi="Times New Roman" w:cs="Times New Roman"/>
          <w:sz w:val="24"/>
          <w:szCs w:val="24"/>
        </w:rPr>
        <w:tab/>
        <w:t>2 твердопаливна котельня;</w:t>
      </w:r>
    </w:p>
    <w:p w:rsidR="000C2A4A" w:rsidRPr="000C2A4A" w:rsidRDefault="000C2A4A" w:rsidP="000C2A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A4A">
        <w:rPr>
          <w:rFonts w:ascii="Times New Roman" w:hAnsi="Times New Roman" w:cs="Times New Roman"/>
          <w:sz w:val="24"/>
          <w:szCs w:val="24"/>
        </w:rPr>
        <w:t>-</w:t>
      </w:r>
      <w:r w:rsidRPr="000C2A4A">
        <w:rPr>
          <w:rFonts w:ascii="Times New Roman" w:hAnsi="Times New Roman" w:cs="Times New Roman"/>
          <w:sz w:val="24"/>
          <w:szCs w:val="24"/>
        </w:rPr>
        <w:tab/>
        <w:t>76 центральних теплових пунктів;</w:t>
      </w:r>
    </w:p>
    <w:p w:rsidR="000C2A4A" w:rsidRPr="000C2A4A" w:rsidRDefault="003D79AF" w:rsidP="000C2A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12 когенераційних установок.</w:t>
      </w:r>
    </w:p>
    <w:p w:rsidR="000C2A4A" w:rsidRPr="000C2A4A" w:rsidRDefault="000C2A4A" w:rsidP="000C2A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A4A">
        <w:rPr>
          <w:rFonts w:ascii="Times New Roman" w:hAnsi="Times New Roman" w:cs="Times New Roman"/>
          <w:sz w:val="24"/>
          <w:szCs w:val="24"/>
        </w:rPr>
        <w:t>Котельні:</w:t>
      </w:r>
    </w:p>
    <w:p w:rsidR="000C2A4A" w:rsidRPr="000C2A4A" w:rsidRDefault="000C2A4A" w:rsidP="000C2A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A4A">
        <w:rPr>
          <w:rFonts w:ascii="Times New Roman" w:hAnsi="Times New Roman" w:cs="Times New Roman"/>
          <w:sz w:val="24"/>
          <w:szCs w:val="24"/>
        </w:rPr>
        <w:t>- демонтаж водопідігрівачів в котельні за адресою: вул. Північна, 103-А;</w:t>
      </w:r>
    </w:p>
    <w:p w:rsidR="000C2A4A" w:rsidRPr="000C2A4A" w:rsidRDefault="000C2A4A" w:rsidP="000C2A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A4A">
        <w:rPr>
          <w:rFonts w:ascii="Times New Roman" w:hAnsi="Times New Roman" w:cs="Times New Roman"/>
          <w:sz w:val="24"/>
          <w:szCs w:val="24"/>
        </w:rPr>
        <w:t>- модернізація котла ДЕ-10/14 із заміною пальників та комплексу автоматики в котельні за адресою: вул. Шухевича, 8/1Г;</w:t>
      </w:r>
    </w:p>
    <w:p w:rsidR="000C2A4A" w:rsidRPr="000C2A4A" w:rsidRDefault="000C2A4A" w:rsidP="000C2A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A4A">
        <w:rPr>
          <w:rFonts w:ascii="Times New Roman" w:hAnsi="Times New Roman" w:cs="Times New Roman"/>
          <w:sz w:val="24"/>
          <w:szCs w:val="24"/>
        </w:rPr>
        <w:t>- монтаж насоса розчину солі в котельні за адресою: вул. Молодіжна, 2;</w:t>
      </w:r>
    </w:p>
    <w:p w:rsidR="000C2A4A" w:rsidRPr="000C2A4A" w:rsidRDefault="000C2A4A" w:rsidP="000C2A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A4A">
        <w:rPr>
          <w:rFonts w:ascii="Times New Roman" w:hAnsi="Times New Roman" w:cs="Times New Roman"/>
          <w:sz w:val="24"/>
          <w:szCs w:val="24"/>
        </w:rPr>
        <w:t>- повне внутрішнє очищення твердопаливних котлів підприємства;</w:t>
      </w:r>
    </w:p>
    <w:p w:rsidR="000C2A4A" w:rsidRPr="000C2A4A" w:rsidRDefault="000C2A4A" w:rsidP="000C2A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A4A">
        <w:rPr>
          <w:rFonts w:ascii="Times New Roman" w:hAnsi="Times New Roman" w:cs="Times New Roman"/>
          <w:sz w:val="24"/>
          <w:szCs w:val="24"/>
        </w:rPr>
        <w:t>- прибирання території котелень;</w:t>
      </w:r>
    </w:p>
    <w:p w:rsidR="000C2A4A" w:rsidRPr="000C2A4A" w:rsidRDefault="000C2A4A" w:rsidP="000C2A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A4A">
        <w:rPr>
          <w:rFonts w:ascii="Times New Roman" w:hAnsi="Times New Roman" w:cs="Times New Roman"/>
          <w:sz w:val="24"/>
          <w:szCs w:val="24"/>
        </w:rPr>
        <w:t>К</w:t>
      </w:r>
      <w:r w:rsidR="003D79AF">
        <w:rPr>
          <w:rFonts w:ascii="Times New Roman" w:hAnsi="Times New Roman" w:cs="Times New Roman"/>
          <w:sz w:val="24"/>
          <w:szCs w:val="24"/>
        </w:rPr>
        <w:t>огенераційні установки</w:t>
      </w:r>
      <w:r w:rsidRPr="000C2A4A">
        <w:rPr>
          <w:rFonts w:ascii="Times New Roman" w:hAnsi="Times New Roman" w:cs="Times New Roman"/>
          <w:sz w:val="24"/>
          <w:szCs w:val="24"/>
        </w:rPr>
        <w:t>:</w:t>
      </w:r>
    </w:p>
    <w:p w:rsidR="000C2A4A" w:rsidRPr="000C2A4A" w:rsidRDefault="000C2A4A" w:rsidP="000C2A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A4A">
        <w:rPr>
          <w:rFonts w:ascii="Times New Roman" w:hAnsi="Times New Roman" w:cs="Times New Roman"/>
          <w:sz w:val="24"/>
          <w:szCs w:val="24"/>
        </w:rPr>
        <w:t>- монтаж когенераційної установки в котельні за адресою: вул. Зарічанська, 30;</w:t>
      </w:r>
    </w:p>
    <w:p w:rsidR="000C2A4A" w:rsidRPr="000C2A4A" w:rsidRDefault="000C2A4A" w:rsidP="000C2A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A4A">
        <w:rPr>
          <w:rFonts w:ascii="Times New Roman" w:hAnsi="Times New Roman" w:cs="Times New Roman"/>
          <w:sz w:val="24"/>
          <w:szCs w:val="24"/>
        </w:rPr>
        <w:t>- обслуговування теплообмінника системи охолодження когенераційної установки за адресою:                 вул. Свободи, 44;</w:t>
      </w:r>
    </w:p>
    <w:p w:rsidR="000C2A4A" w:rsidRPr="000C2A4A" w:rsidRDefault="000C2A4A" w:rsidP="000C2A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A4A">
        <w:rPr>
          <w:rFonts w:ascii="Times New Roman" w:hAnsi="Times New Roman" w:cs="Times New Roman"/>
          <w:sz w:val="24"/>
          <w:szCs w:val="24"/>
        </w:rPr>
        <w:t>ЦТП:</w:t>
      </w:r>
    </w:p>
    <w:p w:rsidR="000C2A4A" w:rsidRPr="000C2A4A" w:rsidRDefault="000C2A4A" w:rsidP="000C2A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A4A">
        <w:rPr>
          <w:rFonts w:ascii="Times New Roman" w:hAnsi="Times New Roman" w:cs="Times New Roman"/>
          <w:sz w:val="24"/>
          <w:szCs w:val="24"/>
        </w:rPr>
        <w:t>- обслуговування теплообмінників в центральному тепловому пункті за адресою:                           вул. Водопровідна, 48;</w:t>
      </w:r>
    </w:p>
    <w:p w:rsidR="000C2A4A" w:rsidRPr="000C2A4A" w:rsidRDefault="000C2A4A" w:rsidP="000C2A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A4A">
        <w:rPr>
          <w:rFonts w:ascii="Times New Roman" w:hAnsi="Times New Roman" w:cs="Times New Roman"/>
          <w:sz w:val="24"/>
          <w:szCs w:val="24"/>
        </w:rPr>
        <w:t>Теплові мережі:</w:t>
      </w:r>
    </w:p>
    <w:p w:rsidR="000C2A4A" w:rsidRPr="000C2A4A" w:rsidRDefault="000C2A4A" w:rsidP="000C2A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A4A">
        <w:rPr>
          <w:rFonts w:ascii="Times New Roman" w:hAnsi="Times New Roman" w:cs="Times New Roman"/>
          <w:sz w:val="24"/>
          <w:szCs w:val="24"/>
        </w:rPr>
        <w:t>- ремонт (усунення пориву) мереж опалення та гарячого водопостачання за адресами:                                        вул. Львівське шосе, 39, вул. Бандери, 32/1;</w:t>
      </w:r>
    </w:p>
    <w:p w:rsidR="000C2A4A" w:rsidRPr="000C2A4A" w:rsidRDefault="000C2A4A" w:rsidP="000C2A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A4A">
        <w:rPr>
          <w:rFonts w:ascii="Times New Roman" w:hAnsi="Times New Roman" w:cs="Times New Roman"/>
          <w:sz w:val="24"/>
          <w:szCs w:val="24"/>
        </w:rPr>
        <w:t>- обстеження теплових мереж на предмет витоків і робочого стану запірної арматури, а також теплових камер щодо їх закриття;</w:t>
      </w:r>
    </w:p>
    <w:p w:rsidR="000C2A4A" w:rsidRPr="000C2A4A" w:rsidRDefault="000C2A4A" w:rsidP="000C2A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A4A">
        <w:rPr>
          <w:rFonts w:ascii="Times New Roman" w:hAnsi="Times New Roman" w:cs="Times New Roman"/>
          <w:sz w:val="24"/>
          <w:szCs w:val="24"/>
        </w:rPr>
        <w:t>Житлові будинки:</w:t>
      </w:r>
    </w:p>
    <w:p w:rsidR="000C2A4A" w:rsidRPr="000C2A4A" w:rsidRDefault="000C2A4A" w:rsidP="000C2A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A4A">
        <w:rPr>
          <w:rFonts w:ascii="Times New Roman" w:hAnsi="Times New Roman" w:cs="Times New Roman"/>
          <w:sz w:val="24"/>
          <w:szCs w:val="24"/>
        </w:rPr>
        <w:t>-</w:t>
      </w:r>
      <w:r w:rsidR="003D79AF">
        <w:rPr>
          <w:rFonts w:ascii="Times New Roman" w:hAnsi="Times New Roman" w:cs="Times New Roman"/>
          <w:sz w:val="24"/>
          <w:szCs w:val="24"/>
        </w:rPr>
        <w:t xml:space="preserve"> </w:t>
      </w:r>
      <w:r w:rsidRPr="000C2A4A">
        <w:rPr>
          <w:rFonts w:ascii="Times New Roman" w:hAnsi="Times New Roman" w:cs="Times New Roman"/>
          <w:sz w:val="24"/>
          <w:szCs w:val="24"/>
        </w:rPr>
        <w:t>ремонт трубопроводів, запірної арматури внутрішньобудинкової системи опалення житлового будинку за адресою:  вул. Водопровідна, 57, вул. Героїв Маріуполя, 34,                                  вул. Зарічанська, 14/1, 40;</w:t>
      </w:r>
    </w:p>
    <w:p w:rsidR="000C2A4A" w:rsidRPr="000C2A4A" w:rsidRDefault="000C2A4A" w:rsidP="000C2A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A4A">
        <w:rPr>
          <w:rFonts w:ascii="Times New Roman" w:hAnsi="Times New Roman" w:cs="Times New Roman"/>
          <w:sz w:val="24"/>
          <w:szCs w:val="24"/>
        </w:rPr>
        <w:t>- усунення технологічних відхилень в роботі внутрішньобудинкової системи опалення та гарячого водопостачання</w:t>
      </w:r>
      <w:r w:rsidR="003D79AF">
        <w:rPr>
          <w:rFonts w:ascii="Times New Roman" w:hAnsi="Times New Roman" w:cs="Times New Roman"/>
          <w:sz w:val="24"/>
          <w:szCs w:val="24"/>
        </w:rPr>
        <w:t>,</w:t>
      </w:r>
      <w:r w:rsidRPr="000C2A4A">
        <w:rPr>
          <w:rFonts w:ascii="Times New Roman" w:hAnsi="Times New Roman" w:cs="Times New Roman"/>
          <w:sz w:val="24"/>
          <w:szCs w:val="24"/>
        </w:rPr>
        <w:t xml:space="preserve"> відповідно до заяв споживачів;</w:t>
      </w:r>
    </w:p>
    <w:p w:rsidR="000C2A4A" w:rsidRPr="000C2A4A" w:rsidRDefault="000C2A4A" w:rsidP="000C2A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A4A">
        <w:rPr>
          <w:rFonts w:ascii="Times New Roman" w:hAnsi="Times New Roman" w:cs="Times New Roman"/>
          <w:sz w:val="24"/>
          <w:szCs w:val="24"/>
        </w:rPr>
        <w:t>Лічильники тепла та ГВП:</w:t>
      </w:r>
    </w:p>
    <w:p w:rsidR="000C2A4A" w:rsidRPr="003D79AF" w:rsidRDefault="000C2A4A" w:rsidP="003D79AF">
      <w:pPr>
        <w:pStyle w:val="a3"/>
        <w:numPr>
          <w:ilvl w:val="0"/>
          <w:numId w:val="4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9AF">
        <w:rPr>
          <w:rFonts w:ascii="Times New Roman" w:hAnsi="Times New Roman" w:cs="Times New Roman"/>
          <w:sz w:val="24"/>
          <w:szCs w:val="24"/>
        </w:rPr>
        <w:t>замінено 51 лічильник гарячої води, в яких закінчився термін чергової повірки;</w:t>
      </w:r>
    </w:p>
    <w:p w:rsidR="000C2A4A" w:rsidRPr="000C2A4A" w:rsidRDefault="000C2A4A" w:rsidP="000C2A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A4A">
        <w:rPr>
          <w:rFonts w:ascii="Times New Roman" w:hAnsi="Times New Roman" w:cs="Times New Roman"/>
          <w:sz w:val="24"/>
          <w:szCs w:val="24"/>
        </w:rPr>
        <w:t>Сервісний центр:</w:t>
      </w:r>
    </w:p>
    <w:p w:rsidR="000C2A4A" w:rsidRDefault="000C2A4A" w:rsidP="000C2A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робота з боржниками</w:t>
      </w:r>
    </w:p>
    <w:p w:rsidR="000C2A4A" w:rsidRPr="000C2A4A" w:rsidRDefault="000C2A4A" w:rsidP="000C2A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BF5" w:rsidRDefault="00967BF5" w:rsidP="00CB32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F6A">
        <w:rPr>
          <w:rFonts w:ascii="Times New Roman" w:hAnsi="Times New Roman" w:cs="Times New Roman"/>
          <w:b/>
          <w:sz w:val="24"/>
          <w:szCs w:val="24"/>
        </w:rPr>
        <w:t>Комунальне підприємство по будівництву, ремонту та експлуатації доріг</w:t>
      </w:r>
    </w:p>
    <w:p w:rsidR="00CA061B" w:rsidRDefault="00CA061B" w:rsidP="00CB32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61B" w:rsidRPr="00CA061B" w:rsidRDefault="00CA061B" w:rsidP="00CA06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61B">
        <w:rPr>
          <w:rFonts w:ascii="Times New Roman" w:hAnsi="Times New Roman" w:cs="Times New Roman"/>
          <w:sz w:val="24"/>
          <w:szCs w:val="24"/>
        </w:rPr>
        <w:t>Ямковий ремонт холодним асфальтобетоном – 18,9 м</w:t>
      </w:r>
      <w:r w:rsidRPr="003D79A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CA061B" w:rsidRPr="00CA061B" w:rsidRDefault="00CA061B" w:rsidP="00CA06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61B">
        <w:rPr>
          <w:rFonts w:ascii="Times New Roman" w:hAnsi="Times New Roman" w:cs="Times New Roman"/>
          <w:sz w:val="24"/>
          <w:szCs w:val="24"/>
        </w:rPr>
        <w:t>Вул. Бандери - 3 м</w:t>
      </w:r>
      <w:r w:rsidRPr="003D79A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CA061B" w:rsidRPr="00CA061B" w:rsidRDefault="00CA061B" w:rsidP="00CA06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61B">
        <w:rPr>
          <w:rFonts w:ascii="Times New Roman" w:hAnsi="Times New Roman" w:cs="Times New Roman"/>
          <w:sz w:val="24"/>
          <w:szCs w:val="24"/>
        </w:rPr>
        <w:t>Вул. Болохівська - 4,2 м</w:t>
      </w:r>
      <w:r w:rsidRPr="003D79A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CA061B" w:rsidRPr="00CA061B" w:rsidRDefault="00CA061B" w:rsidP="00CA06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61B">
        <w:rPr>
          <w:rFonts w:ascii="Times New Roman" w:hAnsi="Times New Roman" w:cs="Times New Roman"/>
          <w:sz w:val="24"/>
          <w:szCs w:val="24"/>
        </w:rPr>
        <w:t>Вул. Верхня Берегова - 1,5 м</w:t>
      </w:r>
      <w:r w:rsidRPr="003D79A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CA061B" w:rsidRPr="00CA061B" w:rsidRDefault="00CA061B" w:rsidP="00CA06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61B">
        <w:rPr>
          <w:rFonts w:ascii="Times New Roman" w:hAnsi="Times New Roman" w:cs="Times New Roman"/>
          <w:sz w:val="24"/>
          <w:szCs w:val="24"/>
        </w:rPr>
        <w:t>Вул. Грушевського - 0,63 м</w:t>
      </w:r>
      <w:r w:rsidRPr="003D79A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CA061B" w:rsidRPr="00CA061B" w:rsidRDefault="00CA061B" w:rsidP="00CA06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61B">
        <w:rPr>
          <w:rFonts w:ascii="Times New Roman" w:hAnsi="Times New Roman" w:cs="Times New Roman"/>
          <w:sz w:val="24"/>
          <w:szCs w:val="24"/>
        </w:rPr>
        <w:t>Вул. Зарічанська - 1,0 м</w:t>
      </w:r>
      <w:r w:rsidRPr="003D79A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CA061B" w:rsidRPr="00CA061B" w:rsidRDefault="00CA061B" w:rsidP="00CA06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61B">
        <w:rPr>
          <w:rFonts w:ascii="Times New Roman" w:hAnsi="Times New Roman" w:cs="Times New Roman"/>
          <w:sz w:val="24"/>
          <w:szCs w:val="24"/>
        </w:rPr>
        <w:t>Вул. І.Франка - 0,42 м</w:t>
      </w:r>
      <w:r w:rsidRPr="003D79A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CA061B" w:rsidRPr="00CA061B" w:rsidRDefault="00CA061B" w:rsidP="00CA06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61B">
        <w:rPr>
          <w:rFonts w:ascii="Times New Roman" w:hAnsi="Times New Roman" w:cs="Times New Roman"/>
          <w:sz w:val="24"/>
          <w:szCs w:val="24"/>
        </w:rPr>
        <w:t>Вул. Озерна - 2,9 м</w:t>
      </w:r>
      <w:r w:rsidRPr="003D79A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CA061B" w:rsidRPr="00CA061B" w:rsidRDefault="00CA061B" w:rsidP="00CA06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61B">
        <w:rPr>
          <w:rFonts w:ascii="Times New Roman" w:hAnsi="Times New Roman" w:cs="Times New Roman"/>
          <w:sz w:val="24"/>
          <w:szCs w:val="24"/>
        </w:rPr>
        <w:t>Вул. Пилипчука - 2,52 м</w:t>
      </w:r>
      <w:r w:rsidRPr="003D79A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CA061B" w:rsidRPr="00CA061B" w:rsidRDefault="00CA061B" w:rsidP="00CA06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61B">
        <w:rPr>
          <w:rFonts w:ascii="Times New Roman" w:hAnsi="Times New Roman" w:cs="Times New Roman"/>
          <w:sz w:val="24"/>
          <w:szCs w:val="24"/>
        </w:rPr>
        <w:t>Вул. Прибузька - 1,26 м</w:t>
      </w:r>
      <w:r w:rsidRPr="003D79A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CA061B" w:rsidRPr="00CA061B" w:rsidRDefault="00CA061B" w:rsidP="00CA06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61B">
        <w:rPr>
          <w:rFonts w:ascii="Times New Roman" w:hAnsi="Times New Roman" w:cs="Times New Roman"/>
          <w:sz w:val="24"/>
          <w:szCs w:val="24"/>
        </w:rPr>
        <w:t>Вул. Проскурівського Підпілля - 0,42 м</w:t>
      </w:r>
      <w:r w:rsidRPr="003D79A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CA061B" w:rsidRPr="00CA061B" w:rsidRDefault="00CA061B" w:rsidP="00CA06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61B">
        <w:rPr>
          <w:rFonts w:ascii="Times New Roman" w:hAnsi="Times New Roman" w:cs="Times New Roman"/>
          <w:sz w:val="24"/>
          <w:szCs w:val="24"/>
        </w:rPr>
        <w:t>Вул. Свободи - 0,21 м</w:t>
      </w:r>
      <w:r w:rsidRPr="003D79A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CA061B" w:rsidRPr="00CA061B" w:rsidRDefault="00CA061B" w:rsidP="00CA06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61B">
        <w:rPr>
          <w:rFonts w:ascii="Times New Roman" w:hAnsi="Times New Roman" w:cs="Times New Roman"/>
          <w:sz w:val="24"/>
          <w:szCs w:val="24"/>
        </w:rPr>
        <w:t>Вул. Старокостянтинівське шосе - 0,42 м</w:t>
      </w:r>
      <w:r w:rsidRPr="003D79A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CA061B" w:rsidRPr="00CA061B" w:rsidRDefault="00CA061B" w:rsidP="00CA06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61B">
        <w:rPr>
          <w:rFonts w:ascii="Times New Roman" w:hAnsi="Times New Roman" w:cs="Times New Roman"/>
          <w:sz w:val="24"/>
          <w:szCs w:val="24"/>
        </w:rPr>
        <w:t>Вул. Шевченка - 0,42 м</w:t>
      </w:r>
      <w:r w:rsidRPr="003D79A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CA061B" w:rsidRPr="00CA061B" w:rsidRDefault="00CA061B" w:rsidP="00CA06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61B" w:rsidRPr="00CA061B" w:rsidRDefault="00CA061B" w:rsidP="00CA06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61B">
        <w:rPr>
          <w:rFonts w:ascii="Times New Roman" w:hAnsi="Times New Roman" w:cs="Times New Roman"/>
          <w:sz w:val="24"/>
          <w:szCs w:val="24"/>
        </w:rPr>
        <w:t>Ямковий ремонт за допомогою машини «Bagela» - 144 м</w:t>
      </w:r>
      <w:r w:rsidRPr="003D79A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CA061B" w:rsidRPr="00CA061B" w:rsidRDefault="00CA061B" w:rsidP="00CA06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61B">
        <w:rPr>
          <w:rFonts w:ascii="Times New Roman" w:hAnsi="Times New Roman" w:cs="Times New Roman"/>
          <w:sz w:val="24"/>
          <w:szCs w:val="24"/>
        </w:rPr>
        <w:t>Вул. Гальчевського- 12 м</w:t>
      </w:r>
      <w:r w:rsidRPr="003D79A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CA061B" w:rsidRPr="00CA061B" w:rsidRDefault="00CA061B" w:rsidP="00CA06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61B">
        <w:rPr>
          <w:rFonts w:ascii="Times New Roman" w:hAnsi="Times New Roman" w:cs="Times New Roman"/>
          <w:sz w:val="24"/>
          <w:szCs w:val="24"/>
        </w:rPr>
        <w:t>Вул. Героїв Маріуполя - 9 м</w:t>
      </w:r>
      <w:r w:rsidRPr="003D79A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CA061B" w:rsidRPr="00CA061B" w:rsidRDefault="00CA061B" w:rsidP="00CA06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61B">
        <w:rPr>
          <w:rFonts w:ascii="Times New Roman" w:hAnsi="Times New Roman" w:cs="Times New Roman"/>
          <w:sz w:val="24"/>
          <w:szCs w:val="24"/>
        </w:rPr>
        <w:t>Вул. Грушевського- 2 м</w:t>
      </w:r>
      <w:r w:rsidRPr="003D79A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CA061B" w:rsidRPr="00CA061B" w:rsidRDefault="00CA061B" w:rsidP="00CA06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61B">
        <w:rPr>
          <w:rFonts w:ascii="Times New Roman" w:hAnsi="Times New Roman" w:cs="Times New Roman"/>
          <w:sz w:val="24"/>
          <w:szCs w:val="24"/>
        </w:rPr>
        <w:t>Вул. Європейська- 2 м</w:t>
      </w:r>
      <w:r w:rsidRPr="003D79A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CA061B" w:rsidRPr="00CA061B" w:rsidRDefault="00CA061B" w:rsidP="00CA06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61B">
        <w:rPr>
          <w:rFonts w:ascii="Times New Roman" w:hAnsi="Times New Roman" w:cs="Times New Roman"/>
          <w:sz w:val="24"/>
          <w:szCs w:val="24"/>
        </w:rPr>
        <w:t>Вул. Кам’янецька - 20 м</w:t>
      </w:r>
      <w:r w:rsidRPr="003D79A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CA061B" w:rsidRPr="00CA061B" w:rsidRDefault="00CA061B" w:rsidP="00CA06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61B">
        <w:rPr>
          <w:rFonts w:ascii="Times New Roman" w:hAnsi="Times New Roman" w:cs="Times New Roman"/>
          <w:sz w:val="24"/>
          <w:szCs w:val="24"/>
        </w:rPr>
        <w:t>Вул. Мазепи- 4 м</w:t>
      </w:r>
      <w:r w:rsidRPr="003D79A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CA061B" w:rsidRPr="00CA061B" w:rsidRDefault="00CA061B" w:rsidP="00CA06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61B">
        <w:rPr>
          <w:rFonts w:ascii="Times New Roman" w:hAnsi="Times New Roman" w:cs="Times New Roman"/>
          <w:sz w:val="24"/>
          <w:szCs w:val="24"/>
        </w:rPr>
        <w:t>Вул. Молдавська - 56 м</w:t>
      </w:r>
      <w:r w:rsidRPr="003D79A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CA061B" w:rsidRPr="00CA061B" w:rsidRDefault="00CA061B" w:rsidP="00CA06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61B">
        <w:rPr>
          <w:rFonts w:ascii="Times New Roman" w:hAnsi="Times New Roman" w:cs="Times New Roman"/>
          <w:sz w:val="24"/>
          <w:szCs w:val="24"/>
        </w:rPr>
        <w:t>Вул. Пілотська- 4,5 м</w:t>
      </w:r>
      <w:r w:rsidRPr="003D79A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CA061B" w:rsidRPr="00CA061B" w:rsidRDefault="00CA061B" w:rsidP="00CA06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61B">
        <w:rPr>
          <w:rFonts w:ascii="Times New Roman" w:hAnsi="Times New Roman" w:cs="Times New Roman"/>
          <w:sz w:val="24"/>
          <w:szCs w:val="24"/>
        </w:rPr>
        <w:t>Вул. Подільська- 2 м</w:t>
      </w:r>
      <w:r w:rsidRPr="003D79A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CA061B" w:rsidRPr="00CA061B" w:rsidRDefault="00CA061B" w:rsidP="00CA06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61B">
        <w:rPr>
          <w:rFonts w:ascii="Times New Roman" w:hAnsi="Times New Roman" w:cs="Times New Roman"/>
          <w:sz w:val="24"/>
          <w:szCs w:val="24"/>
        </w:rPr>
        <w:t>Вул. Старокостянтинівське шосе - 21 м</w:t>
      </w:r>
      <w:r w:rsidRPr="003D79A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CA061B" w:rsidRPr="00CA061B" w:rsidRDefault="00CA061B" w:rsidP="00CA06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61B">
        <w:rPr>
          <w:rFonts w:ascii="Times New Roman" w:hAnsi="Times New Roman" w:cs="Times New Roman"/>
          <w:sz w:val="24"/>
          <w:szCs w:val="24"/>
        </w:rPr>
        <w:t>Перехрестя вул. Бандери та вул. Зарічанської- 8 м</w:t>
      </w:r>
      <w:r w:rsidRPr="003D79A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CA061B" w:rsidRPr="00CA061B" w:rsidRDefault="00CA061B" w:rsidP="00CA06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61B">
        <w:rPr>
          <w:rFonts w:ascii="Times New Roman" w:hAnsi="Times New Roman" w:cs="Times New Roman"/>
          <w:sz w:val="24"/>
          <w:szCs w:val="24"/>
        </w:rPr>
        <w:t>Перехрестя вул. Петлюри та вул. Козацької- 3,5 м</w:t>
      </w:r>
      <w:r w:rsidRPr="003D79A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CA061B" w:rsidRPr="00CA061B" w:rsidRDefault="00CA061B" w:rsidP="00CA06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61B" w:rsidRPr="00CA061B" w:rsidRDefault="00CA061B" w:rsidP="00CA06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61B">
        <w:rPr>
          <w:rFonts w:ascii="Times New Roman" w:hAnsi="Times New Roman" w:cs="Times New Roman"/>
          <w:sz w:val="24"/>
          <w:szCs w:val="24"/>
        </w:rPr>
        <w:t>Ремонт щебеневого покриття піщано-щебеневою сумішшю - 8995 м</w:t>
      </w:r>
      <w:r w:rsidRPr="003D79A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CA061B" w:rsidRPr="00CA061B" w:rsidRDefault="00CA061B" w:rsidP="00CA06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61B">
        <w:rPr>
          <w:rFonts w:ascii="Times New Roman" w:hAnsi="Times New Roman" w:cs="Times New Roman"/>
          <w:sz w:val="24"/>
          <w:szCs w:val="24"/>
        </w:rPr>
        <w:t>Вул. Гунашевського – 2 695,5 м</w:t>
      </w:r>
      <w:r w:rsidRPr="003D79A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CA061B" w:rsidRPr="00CA061B" w:rsidRDefault="00CA061B" w:rsidP="00CA06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61B">
        <w:rPr>
          <w:rFonts w:ascii="Times New Roman" w:hAnsi="Times New Roman" w:cs="Times New Roman"/>
          <w:sz w:val="24"/>
          <w:szCs w:val="24"/>
        </w:rPr>
        <w:t>Вул. Лісогринівецька  - 1 018,3 м</w:t>
      </w:r>
      <w:r w:rsidRPr="003D79A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CA061B" w:rsidRPr="00CA061B" w:rsidRDefault="00CA061B" w:rsidP="00CA06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61B">
        <w:rPr>
          <w:rFonts w:ascii="Times New Roman" w:hAnsi="Times New Roman" w:cs="Times New Roman"/>
          <w:sz w:val="24"/>
          <w:szCs w:val="24"/>
        </w:rPr>
        <w:t>Вул. Молдавська- 1 427,6 м</w:t>
      </w:r>
      <w:r w:rsidRPr="003D79A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CA061B" w:rsidRPr="00CA061B" w:rsidRDefault="00CA061B" w:rsidP="00CA06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61B">
        <w:rPr>
          <w:rFonts w:ascii="Times New Roman" w:hAnsi="Times New Roman" w:cs="Times New Roman"/>
          <w:sz w:val="24"/>
          <w:szCs w:val="24"/>
        </w:rPr>
        <w:t>Вул. Проектна  - 2 096,5 м</w:t>
      </w:r>
      <w:r w:rsidRPr="003D79A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CA061B" w:rsidRPr="00CA061B" w:rsidRDefault="00CA061B" w:rsidP="00CA06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61B">
        <w:rPr>
          <w:rFonts w:ascii="Times New Roman" w:hAnsi="Times New Roman" w:cs="Times New Roman"/>
          <w:sz w:val="24"/>
          <w:szCs w:val="24"/>
        </w:rPr>
        <w:t>Вул. Січових Стрільців - 898,5 м</w:t>
      </w:r>
      <w:r w:rsidRPr="003D79A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CA061B" w:rsidRPr="00CA061B" w:rsidRDefault="00CA061B" w:rsidP="00CA06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61B">
        <w:rPr>
          <w:rFonts w:ascii="Times New Roman" w:hAnsi="Times New Roman" w:cs="Times New Roman"/>
          <w:sz w:val="24"/>
          <w:szCs w:val="24"/>
        </w:rPr>
        <w:t>Пров. Світанковий - 858,6 м</w:t>
      </w:r>
      <w:r w:rsidRPr="003D79A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CA061B" w:rsidRPr="00CA061B" w:rsidRDefault="00CA061B" w:rsidP="00CA06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61B" w:rsidRPr="00CA061B" w:rsidRDefault="00CA061B" w:rsidP="00CA06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61B">
        <w:rPr>
          <w:rFonts w:ascii="Times New Roman" w:hAnsi="Times New Roman" w:cs="Times New Roman"/>
          <w:sz w:val="24"/>
          <w:szCs w:val="24"/>
        </w:rPr>
        <w:t xml:space="preserve">Встановлення бортових каменів </w:t>
      </w:r>
    </w:p>
    <w:p w:rsidR="00CA061B" w:rsidRPr="00CA061B" w:rsidRDefault="00CA061B" w:rsidP="00CA06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61B">
        <w:rPr>
          <w:rFonts w:ascii="Times New Roman" w:hAnsi="Times New Roman" w:cs="Times New Roman"/>
          <w:sz w:val="24"/>
          <w:szCs w:val="24"/>
        </w:rPr>
        <w:t xml:space="preserve">Вул. Болбочана - 18 м.п. </w:t>
      </w:r>
    </w:p>
    <w:p w:rsidR="00CA061B" w:rsidRPr="00CA061B" w:rsidRDefault="00CA061B" w:rsidP="00CA06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61B" w:rsidRPr="00CA061B" w:rsidRDefault="00CA061B" w:rsidP="00CA06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61B">
        <w:rPr>
          <w:rFonts w:ascii="Times New Roman" w:hAnsi="Times New Roman" w:cs="Times New Roman"/>
          <w:sz w:val="24"/>
          <w:szCs w:val="24"/>
        </w:rPr>
        <w:t>Підсипання основи піщано-щебеневою сумішшю - 2 т</w:t>
      </w:r>
    </w:p>
    <w:p w:rsidR="00CA061B" w:rsidRPr="00CA061B" w:rsidRDefault="00CA061B" w:rsidP="00CA06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61B">
        <w:rPr>
          <w:rFonts w:ascii="Times New Roman" w:hAnsi="Times New Roman" w:cs="Times New Roman"/>
          <w:sz w:val="24"/>
          <w:szCs w:val="24"/>
        </w:rPr>
        <w:t>Вул. Болбочана - 2 т</w:t>
      </w:r>
    </w:p>
    <w:p w:rsidR="00CA061B" w:rsidRPr="00CA061B" w:rsidRDefault="00CA061B" w:rsidP="00CA06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61B" w:rsidRPr="00CA061B" w:rsidRDefault="00CA061B" w:rsidP="00CA06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61B">
        <w:rPr>
          <w:rFonts w:ascii="Times New Roman" w:hAnsi="Times New Roman" w:cs="Times New Roman"/>
          <w:sz w:val="24"/>
          <w:szCs w:val="24"/>
        </w:rPr>
        <w:t xml:space="preserve">Влаштування оглядового колодязя </w:t>
      </w:r>
    </w:p>
    <w:p w:rsidR="00CA061B" w:rsidRPr="00CA061B" w:rsidRDefault="00CA061B" w:rsidP="00CA06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61B">
        <w:rPr>
          <w:rFonts w:ascii="Times New Roman" w:hAnsi="Times New Roman" w:cs="Times New Roman"/>
          <w:sz w:val="24"/>
          <w:szCs w:val="24"/>
        </w:rPr>
        <w:t>Вул. Геологів- 1 шт</w:t>
      </w:r>
    </w:p>
    <w:p w:rsidR="00CA061B" w:rsidRPr="00CA061B" w:rsidRDefault="00CA061B" w:rsidP="00CA06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61B" w:rsidRPr="00CA061B" w:rsidRDefault="00CA061B" w:rsidP="00CA06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61B">
        <w:rPr>
          <w:rFonts w:ascii="Times New Roman" w:hAnsi="Times New Roman" w:cs="Times New Roman"/>
          <w:sz w:val="24"/>
          <w:szCs w:val="24"/>
        </w:rPr>
        <w:t xml:space="preserve">Очистка водовідвідного лотка вручну </w:t>
      </w:r>
    </w:p>
    <w:p w:rsidR="00CA061B" w:rsidRPr="00CA061B" w:rsidRDefault="00CA061B" w:rsidP="00CA06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61B">
        <w:rPr>
          <w:rFonts w:ascii="Times New Roman" w:hAnsi="Times New Roman" w:cs="Times New Roman"/>
          <w:sz w:val="24"/>
          <w:szCs w:val="24"/>
        </w:rPr>
        <w:t>Вул. Південна- 0,5 м3</w:t>
      </w:r>
    </w:p>
    <w:p w:rsidR="00CA061B" w:rsidRPr="00CA061B" w:rsidRDefault="00CA061B" w:rsidP="00CA06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61B" w:rsidRPr="00CA061B" w:rsidRDefault="00CA061B" w:rsidP="00CA06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61B">
        <w:rPr>
          <w:rFonts w:ascii="Times New Roman" w:hAnsi="Times New Roman" w:cs="Times New Roman"/>
          <w:sz w:val="24"/>
          <w:szCs w:val="24"/>
        </w:rPr>
        <w:t>Очистка та промивання водостічних мереж</w:t>
      </w:r>
    </w:p>
    <w:p w:rsidR="00CA061B" w:rsidRPr="00CA061B" w:rsidRDefault="00CA061B" w:rsidP="00CA06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61B">
        <w:rPr>
          <w:rFonts w:ascii="Times New Roman" w:hAnsi="Times New Roman" w:cs="Times New Roman"/>
          <w:sz w:val="24"/>
          <w:szCs w:val="24"/>
        </w:rPr>
        <w:t>Вул. Зарічанська</w:t>
      </w:r>
    </w:p>
    <w:p w:rsidR="00CA061B" w:rsidRPr="00CA061B" w:rsidRDefault="00CA061B" w:rsidP="00CA06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61B">
        <w:rPr>
          <w:rFonts w:ascii="Times New Roman" w:hAnsi="Times New Roman" w:cs="Times New Roman"/>
          <w:sz w:val="24"/>
          <w:szCs w:val="24"/>
        </w:rPr>
        <w:t>- колодязі - 3 шт;</w:t>
      </w:r>
    </w:p>
    <w:p w:rsidR="00CA061B" w:rsidRPr="00CA061B" w:rsidRDefault="00CA061B" w:rsidP="00CA06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61B">
        <w:rPr>
          <w:rFonts w:ascii="Times New Roman" w:hAnsi="Times New Roman" w:cs="Times New Roman"/>
          <w:sz w:val="24"/>
          <w:szCs w:val="24"/>
        </w:rPr>
        <w:t>- колектор - 70 м.п.</w:t>
      </w:r>
    </w:p>
    <w:p w:rsidR="00CA061B" w:rsidRPr="00CA061B" w:rsidRDefault="00CA061B" w:rsidP="00CA06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61B">
        <w:rPr>
          <w:rFonts w:ascii="Times New Roman" w:hAnsi="Times New Roman" w:cs="Times New Roman"/>
          <w:sz w:val="24"/>
          <w:szCs w:val="24"/>
        </w:rPr>
        <w:t>Вул. Геологів</w:t>
      </w:r>
    </w:p>
    <w:p w:rsidR="00CA061B" w:rsidRPr="00CA061B" w:rsidRDefault="00CA061B" w:rsidP="00CA06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61B">
        <w:rPr>
          <w:rFonts w:ascii="Times New Roman" w:hAnsi="Times New Roman" w:cs="Times New Roman"/>
          <w:sz w:val="24"/>
          <w:szCs w:val="24"/>
        </w:rPr>
        <w:t>- колодязі - 4 шт;</w:t>
      </w:r>
    </w:p>
    <w:p w:rsidR="00CA061B" w:rsidRPr="00CA061B" w:rsidRDefault="00CA061B" w:rsidP="00CA06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61B">
        <w:rPr>
          <w:rFonts w:ascii="Times New Roman" w:hAnsi="Times New Roman" w:cs="Times New Roman"/>
          <w:sz w:val="24"/>
          <w:szCs w:val="24"/>
        </w:rPr>
        <w:t>- колектор - 58 м.п.</w:t>
      </w:r>
    </w:p>
    <w:p w:rsidR="00CA061B" w:rsidRPr="00CA061B" w:rsidRDefault="00CA061B" w:rsidP="00CA06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61B">
        <w:rPr>
          <w:rFonts w:ascii="Times New Roman" w:hAnsi="Times New Roman" w:cs="Times New Roman"/>
          <w:sz w:val="24"/>
          <w:szCs w:val="24"/>
        </w:rPr>
        <w:t>Вул. Львівське шосе</w:t>
      </w:r>
    </w:p>
    <w:p w:rsidR="00CA061B" w:rsidRPr="00CA061B" w:rsidRDefault="00CA061B" w:rsidP="00CA06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61B">
        <w:rPr>
          <w:rFonts w:ascii="Times New Roman" w:hAnsi="Times New Roman" w:cs="Times New Roman"/>
          <w:sz w:val="24"/>
          <w:szCs w:val="24"/>
        </w:rPr>
        <w:t>- колодязі - 14 шт;</w:t>
      </w:r>
    </w:p>
    <w:p w:rsidR="00CA061B" w:rsidRPr="00CA061B" w:rsidRDefault="00CA061B" w:rsidP="00CA06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61B">
        <w:rPr>
          <w:rFonts w:ascii="Times New Roman" w:hAnsi="Times New Roman" w:cs="Times New Roman"/>
          <w:sz w:val="24"/>
          <w:szCs w:val="24"/>
        </w:rPr>
        <w:t>Вул. Зарічанська</w:t>
      </w:r>
    </w:p>
    <w:p w:rsidR="00CA061B" w:rsidRPr="00CA061B" w:rsidRDefault="00CA061B" w:rsidP="00CA06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61B">
        <w:rPr>
          <w:rFonts w:ascii="Times New Roman" w:hAnsi="Times New Roman" w:cs="Times New Roman"/>
          <w:sz w:val="24"/>
          <w:szCs w:val="24"/>
        </w:rPr>
        <w:t>- колодязі - 3 шт;</w:t>
      </w:r>
    </w:p>
    <w:p w:rsidR="00CA061B" w:rsidRPr="00CA061B" w:rsidRDefault="00CA061B" w:rsidP="00CA06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61B">
        <w:rPr>
          <w:rFonts w:ascii="Times New Roman" w:hAnsi="Times New Roman" w:cs="Times New Roman"/>
          <w:sz w:val="24"/>
          <w:szCs w:val="24"/>
        </w:rPr>
        <w:t>- колектор - 90 м.п.</w:t>
      </w:r>
    </w:p>
    <w:p w:rsidR="00CA061B" w:rsidRPr="00CA061B" w:rsidRDefault="00CA061B" w:rsidP="00CA06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61B" w:rsidRPr="00CA061B" w:rsidRDefault="00CA061B" w:rsidP="00CA06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61B">
        <w:rPr>
          <w:rFonts w:ascii="Times New Roman" w:hAnsi="Times New Roman" w:cs="Times New Roman"/>
          <w:sz w:val="24"/>
          <w:szCs w:val="24"/>
        </w:rPr>
        <w:t>Заміна зварної решітки</w:t>
      </w:r>
      <w:r w:rsidR="003D79AF">
        <w:rPr>
          <w:rFonts w:ascii="Times New Roman" w:hAnsi="Times New Roman" w:cs="Times New Roman"/>
          <w:sz w:val="24"/>
          <w:szCs w:val="24"/>
        </w:rPr>
        <w:t>:</w:t>
      </w:r>
    </w:p>
    <w:p w:rsidR="00CA061B" w:rsidRPr="00CA061B" w:rsidRDefault="00CA061B" w:rsidP="00CA06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61B">
        <w:rPr>
          <w:rFonts w:ascii="Times New Roman" w:hAnsi="Times New Roman" w:cs="Times New Roman"/>
          <w:sz w:val="24"/>
          <w:szCs w:val="24"/>
        </w:rPr>
        <w:t>Перехрестя вул. Б</w:t>
      </w:r>
      <w:r>
        <w:rPr>
          <w:rFonts w:ascii="Times New Roman" w:hAnsi="Times New Roman" w:cs="Times New Roman"/>
          <w:sz w:val="24"/>
          <w:szCs w:val="24"/>
        </w:rPr>
        <w:t>узької та вул. Проскурівського п</w:t>
      </w:r>
      <w:r w:rsidRPr="00CA061B">
        <w:rPr>
          <w:rFonts w:ascii="Times New Roman" w:hAnsi="Times New Roman" w:cs="Times New Roman"/>
          <w:sz w:val="24"/>
          <w:szCs w:val="24"/>
        </w:rPr>
        <w:t>ідпілля - 1 шт</w:t>
      </w:r>
    </w:p>
    <w:p w:rsidR="00CA061B" w:rsidRPr="00CA061B" w:rsidRDefault="00CA061B" w:rsidP="00CA06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61B">
        <w:rPr>
          <w:rFonts w:ascii="Times New Roman" w:hAnsi="Times New Roman" w:cs="Times New Roman"/>
          <w:sz w:val="24"/>
          <w:szCs w:val="24"/>
        </w:rPr>
        <w:t>Вул. Шевченка</w:t>
      </w:r>
      <w:r w:rsidR="003D79AF">
        <w:rPr>
          <w:rFonts w:ascii="Times New Roman" w:hAnsi="Times New Roman" w:cs="Times New Roman"/>
          <w:sz w:val="24"/>
          <w:szCs w:val="24"/>
        </w:rPr>
        <w:t>, поблизу</w:t>
      </w:r>
      <w:r w:rsidRPr="00CA061B">
        <w:rPr>
          <w:rFonts w:ascii="Times New Roman" w:hAnsi="Times New Roman" w:cs="Times New Roman"/>
          <w:sz w:val="24"/>
          <w:szCs w:val="24"/>
        </w:rPr>
        <w:t xml:space="preserve"> автовокзалу №2 - 2 шт</w:t>
      </w:r>
    </w:p>
    <w:p w:rsidR="00CA061B" w:rsidRPr="00CA061B" w:rsidRDefault="00CA061B" w:rsidP="00CA06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61B">
        <w:rPr>
          <w:rFonts w:ascii="Times New Roman" w:hAnsi="Times New Roman" w:cs="Times New Roman"/>
          <w:sz w:val="24"/>
          <w:szCs w:val="24"/>
        </w:rPr>
        <w:t>Вул. Бандери</w:t>
      </w:r>
      <w:r w:rsidR="003D79AF">
        <w:rPr>
          <w:rFonts w:ascii="Times New Roman" w:hAnsi="Times New Roman" w:cs="Times New Roman"/>
          <w:sz w:val="24"/>
          <w:szCs w:val="24"/>
        </w:rPr>
        <w:t>, поблизу</w:t>
      </w:r>
      <w:r w:rsidRPr="00CA061B">
        <w:rPr>
          <w:rFonts w:ascii="Times New Roman" w:hAnsi="Times New Roman" w:cs="Times New Roman"/>
          <w:sz w:val="24"/>
          <w:szCs w:val="24"/>
        </w:rPr>
        <w:t xml:space="preserve"> прс. Миру - 2 шт</w:t>
      </w:r>
    </w:p>
    <w:p w:rsidR="00CA061B" w:rsidRPr="00CA061B" w:rsidRDefault="00CA061B" w:rsidP="00CA06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61B" w:rsidRPr="00CA061B" w:rsidRDefault="00CA061B" w:rsidP="00CA06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61B">
        <w:rPr>
          <w:rFonts w:ascii="Times New Roman" w:hAnsi="Times New Roman" w:cs="Times New Roman"/>
          <w:sz w:val="24"/>
          <w:szCs w:val="24"/>
        </w:rPr>
        <w:t>Вивезення сміття та бруду – 140 м</w:t>
      </w:r>
      <w:r w:rsidRPr="003D79AF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CA061B" w:rsidRPr="00CA061B" w:rsidRDefault="00CA061B" w:rsidP="00CA06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61B">
        <w:rPr>
          <w:rFonts w:ascii="Times New Roman" w:hAnsi="Times New Roman" w:cs="Times New Roman"/>
          <w:sz w:val="24"/>
          <w:szCs w:val="24"/>
        </w:rPr>
        <w:t>Підмітання та посипання проїжджої частини дороги і тротуарів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61B">
        <w:rPr>
          <w:rFonts w:ascii="Times New Roman" w:hAnsi="Times New Roman" w:cs="Times New Roman"/>
          <w:sz w:val="24"/>
          <w:szCs w:val="24"/>
        </w:rPr>
        <w:t>805 125 м</w:t>
      </w:r>
      <w:r w:rsidRPr="003D79A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CA061B" w:rsidRPr="00CA061B" w:rsidRDefault="00CA061B" w:rsidP="00CA06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61B" w:rsidRPr="00CA061B" w:rsidRDefault="00CA061B" w:rsidP="00CA06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61B">
        <w:rPr>
          <w:rFonts w:ascii="Times New Roman" w:hAnsi="Times New Roman" w:cs="Times New Roman"/>
          <w:sz w:val="24"/>
          <w:szCs w:val="24"/>
        </w:rPr>
        <w:t xml:space="preserve">Місячне  технічне обслуговування світлофорних об’єктів – 25 об.  </w:t>
      </w:r>
    </w:p>
    <w:p w:rsidR="00CA061B" w:rsidRPr="00CA061B" w:rsidRDefault="00CA061B" w:rsidP="00CA06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61B">
        <w:rPr>
          <w:rFonts w:ascii="Times New Roman" w:hAnsi="Times New Roman" w:cs="Times New Roman"/>
          <w:sz w:val="24"/>
          <w:szCs w:val="24"/>
        </w:rPr>
        <w:t xml:space="preserve">Квартальне обслуговування світлофорів – 12 об.  </w:t>
      </w:r>
    </w:p>
    <w:p w:rsidR="00CA061B" w:rsidRPr="00CA061B" w:rsidRDefault="00CA061B" w:rsidP="00CA06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61B">
        <w:rPr>
          <w:rFonts w:ascii="Times New Roman" w:hAnsi="Times New Roman" w:cs="Times New Roman"/>
          <w:sz w:val="24"/>
          <w:szCs w:val="24"/>
        </w:rPr>
        <w:t xml:space="preserve">Зняття  показників лічильників – 120 об.  </w:t>
      </w:r>
    </w:p>
    <w:p w:rsidR="00CA061B" w:rsidRPr="00CA061B" w:rsidRDefault="00CA061B" w:rsidP="00CA06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6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61B" w:rsidRPr="00CA061B" w:rsidRDefault="00CA061B" w:rsidP="00CA06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61B">
        <w:rPr>
          <w:rFonts w:ascii="Times New Roman" w:hAnsi="Times New Roman" w:cs="Times New Roman"/>
          <w:sz w:val="24"/>
          <w:szCs w:val="24"/>
        </w:rPr>
        <w:t>Заміна дорожніх знаків – 36 шт.</w:t>
      </w:r>
    </w:p>
    <w:p w:rsidR="00CA061B" w:rsidRPr="00CA061B" w:rsidRDefault="00CA061B" w:rsidP="00CA06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61B">
        <w:rPr>
          <w:rFonts w:ascii="Times New Roman" w:hAnsi="Times New Roman" w:cs="Times New Roman"/>
          <w:sz w:val="24"/>
          <w:szCs w:val="24"/>
        </w:rPr>
        <w:t>Встановлення дорожніх знаків – 8 шт.</w:t>
      </w:r>
    </w:p>
    <w:p w:rsidR="00A87684" w:rsidRPr="00CA061B" w:rsidRDefault="00A87684" w:rsidP="00A876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7684" w:rsidRPr="00CA06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  <w:lang w:val="ru-RU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ahoma" w:hAnsi="Times New Roman" w:cs="Times New Roman"/>
        <w:b w:val="0"/>
        <w:bCs w:val="0"/>
        <w:sz w:val="24"/>
        <w:szCs w:val="29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ahoma" w:hAnsi="Times New Roman" w:cs="Times New Roman"/>
        <w:b w:val="0"/>
        <w:bCs w:val="0"/>
        <w:sz w:val="24"/>
        <w:szCs w:val="29"/>
        <w:lang w:val="uk-U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ahoma" w:hAnsi="Times New Roman" w:cs="Times New Roman"/>
        <w:b w:val="0"/>
        <w:bCs w:val="0"/>
        <w:sz w:val="24"/>
        <w:szCs w:val="29"/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ahoma" w:hAnsi="Times New Roman" w:cs="Times New Roman"/>
        <w:b w:val="0"/>
        <w:bCs w:val="0"/>
        <w:sz w:val="24"/>
        <w:szCs w:val="29"/>
        <w:lang w:val="uk-U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ahoma" w:hAnsi="Times New Roman" w:cs="Times New Roman"/>
        <w:b w:val="0"/>
        <w:bCs w:val="0"/>
        <w:sz w:val="24"/>
        <w:szCs w:val="29"/>
        <w:lang w:val="uk-U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ahoma" w:hAnsi="Times New Roman" w:cs="Times New Roman"/>
        <w:b w:val="0"/>
        <w:bCs w:val="0"/>
        <w:sz w:val="24"/>
        <w:szCs w:val="29"/>
        <w:lang w:val="uk-U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ahoma" w:hAnsi="Times New Roman" w:cs="Times New Roman"/>
        <w:b w:val="0"/>
        <w:bCs w:val="0"/>
        <w:sz w:val="24"/>
        <w:szCs w:val="29"/>
        <w:lang w:val="uk-U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ahoma" w:hAnsi="Times New Roman" w:cs="Times New Roman"/>
        <w:b w:val="0"/>
        <w:bCs w:val="0"/>
        <w:sz w:val="24"/>
        <w:szCs w:val="29"/>
        <w:lang w:val="uk-U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ahoma" w:hAnsi="Times New Roman" w:cs="Times New Roman"/>
        <w:b w:val="0"/>
        <w:bCs w:val="0"/>
        <w:sz w:val="24"/>
        <w:szCs w:val="29"/>
        <w:lang w:val="uk-UA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4"/>
        <w:szCs w:val="29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4"/>
        <w:szCs w:val="29"/>
        <w:lang w:val="uk-U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4"/>
        <w:szCs w:val="29"/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z w:val="24"/>
        <w:szCs w:val="29"/>
        <w:lang w:val="uk-U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z w:val="24"/>
        <w:szCs w:val="29"/>
        <w:lang w:val="uk-U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z w:val="24"/>
        <w:szCs w:val="29"/>
        <w:lang w:val="uk-U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z w:val="24"/>
        <w:szCs w:val="29"/>
        <w:lang w:val="uk-U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z w:val="24"/>
        <w:szCs w:val="29"/>
        <w:lang w:val="uk-U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z w:val="24"/>
        <w:szCs w:val="29"/>
        <w:lang w:val="uk-UA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ahoma" w:hAnsi="Times New Roman" w:cs="Times New Roman"/>
        <w:b w:val="0"/>
        <w:bCs w:val="0"/>
        <w:color w:val="000000"/>
        <w:sz w:val="24"/>
        <w:szCs w:val="29"/>
        <w:shd w:val="clear" w:color="auto" w:fill="FFFFFF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ahoma" w:hAnsi="Times New Roman" w:cs="Times New Roman"/>
        <w:b w:val="0"/>
        <w:bCs w:val="0"/>
        <w:color w:val="000000"/>
        <w:sz w:val="24"/>
        <w:szCs w:val="29"/>
        <w:shd w:val="clear" w:color="auto" w:fill="FFFFFF"/>
        <w:lang w:val="uk-U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ahoma" w:hAnsi="Times New Roman" w:cs="Times New Roman"/>
        <w:b w:val="0"/>
        <w:bCs w:val="0"/>
        <w:color w:val="000000"/>
        <w:sz w:val="24"/>
        <w:szCs w:val="29"/>
        <w:shd w:val="clear" w:color="auto" w:fill="FFFFFF"/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ahoma" w:hAnsi="Times New Roman" w:cs="Times New Roman"/>
        <w:b w:val="0"/>
        <w:bCs w:val="0"/>
        <w:color w:val="000000"/>
        <w:sz w:val="24"/>
        <w:szCs w:val="29"/>
        <w:shd w:val="clear" w:color="auto" w:fill="FFFFFF"/>
        <w:lang w:val="uk-U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ahoma" w:hAnsi="Times New Roman" w:cs="Times New Roman"/>
        <w:b w:val="0"/>
        <w:bCs w:val="0"/>
        <w:color w:val="000000"/>
        <w:sz w:val="24"/>
        <w:szCs w:val="29"/>
        <w:shd w:val="clear" w:color="auto" w:fill="FFFFFF"/>
        <w:lang w:val="uk-U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ahoma" w:hAnsi="Times New Roman" w:cs="Times New Roman"/>
        <w:b w:val="0"/>
        <w:bCs w:val="0"/>
        <w:color w:val="000000"/>
        <w:sz w:val="24"/>
        <w:szCs w:val="29"/>
        <w:shd w:val="clear" w:color="auto" w:fill="FFFFFF"/>
        <w:lang w:val="uk-U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ahoma" w:hAnsi="Times New Roman" w:cs="Times New Roman"/>
        <w:b w:val="0"/>
        <w:bCs w:val="0"/>
        <w:color w:val="000000"/>
        <w:sz w:val="24"/>
        <w:szCs w:val="29"/>
        <w:shd w:val="clear" w:color="auto" w:fill="FFFFFF"/>
        <w:lang w:val="uk-U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ahoma" w:hAnsi="Times New Roman" w:cs="Times New Roman"/>
        <w:b w:val="0"/>
        <w:bCs w:val="0"/>
        <w:color w:val="000000"/>
        <w:sz w:val="24"/>
        <w:szCs w:val="29"/>
        <w:shd w:val="clear" w:color="auto" w:fill="FFFFFF"/>
        <w:lang w:val="uk-U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ahoma" w:hAnsi="Times New Roman" w:cs="Times New Roman"/>
        <w:b w:val="0"/>
        <w:bCs w:val="0"/>
        <w:color w:val="000000"/>
        <w:sz w:val="24"/>
        <w:szCs w:val="29"/>
        <w:shd w:val="clear" w:color="auto" w:fill="FFFFFF"/>
        <w:lang w:val="uk-UA"/>
      </w:rPr>
    </w:lvl>
  </w:abstractNum>
  <w:abstractNum w:abstractNumId="4" w15:restartNumberingAfterBreak="0">
    <w:nsid w:val="01000250"/>
    <w:multiLevelType w:val="hybridMultilevel"/>
    <w:tmpl w:val="D0DAC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8F5F64"/>
    <w:multiLevelType w:val="hybridMultilevel"/>
    <w:tmpl w:val="5044AE02"/>
    <w:lvl w:ilvl="0" w:tplc="AB4C06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302112"/>
    <w:multiLevelType w:val="hybridMultilevel"/>
    <w:tmpl w:val="AF443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6359C3"/>
    <w:multiLevelType w:val="hybridMultilevel"/>
    <w:tmpl w:val="06403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518FC"/>
    <w:multiLevelType w:val="hybridMultilevel"/>
    <w:tmpl w:val="67A24346"/>
    <w:lvl w:ilvl="0" w:tplc="0422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9" w15:restartNumberingAfterBreak="0">
    <w:nsid w:val="13153030"/>
    <w:multiLevelType w:val="hybridMultilevel"/>
    <w:tmpl w:val="CBDEA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5E222A"/>
    <w:multiLevelType w:val="hybridMultilevel"/>
    <w:tmpl w:val="DC867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187EF3"/>
    <w:multiLevelType w:val="hybridMultilevel"/>
    <w:tmpl w:val="2A8832AE"/>
    <w:lvl w:ilvl="0" w:tplc="0422000F">
      <w:start w:val="1"/>
      <w:numFmt w:val="decimal"/>
      <w:lvlText w:val="%1."/>
      <w:lvlJc w:val="left"/>
      <w:pPr>
        <w:ind w:left="4472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BDA2940"/>
    <w:multiLevelType w:val="hybridMultilevel"/>
    <w:tmpl w:val="FB7ED616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 w15:restartNumberingAfterBreak="0">
    <w:nsid w:val="22D27800"/>
    <w:multiLevelType w:val="hybridMultilevel"/>
    <w:tmpl w:val="6A166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6E6AC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073BC3"/>
    <w:multiLevelType w:val="hybridMultilevel"/>
    <w:tmpl w:val="71E28772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5" w15:restartNumberingAfterBreak="0">
    <w:nsid w:val="2EBC17E5"/>
    <w:multiLevelType w:val="hybridMultilevel"/>
    <w:tmpl w:val="DFDA4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C83267"/>
    <w:multiLevelType w:val="hybridMultilevel"/>
    <w:tmpl w:val="C4FC7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8214F"/>
    <w:multiLevelType w:val="hybridMultilevel"/>
    <w:tmpl w:val="1A06D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893596"/>
    <w:multiLevelType w:val="hybridMultilevel"/>
    <w:tmpl w:val="09460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DA29A4"/>
    <w:multiLevelType w:val="hybridMultilevel"/>
    <w:tmpl w:val="97203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C21055"/>
    <w:multiLevelType w:val="hybridMultilevel"/>
    <w:tmpl w:val="B5DC31B4"/>
    <w:lvl w:ilvl="0" w:tplc="6708206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4319643C"/>
    <w:multiLevelType w:val="hybridMultilevel"/>
    <w:tmpl w:val="9C165D30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2" w15:restartNumberingAfterBreak="0">
    <w:nsid w:val="4822030C"/>
    <w:multiLevelType w:val="hybridMultilevel"/>
    <w:tmpl w:val="3342E8D4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3" w15:restartNumberingAfterBreak="0">
    <w:nsid w:val="4A736633"/>
    <w:multiLevelType w:val="hybridMultilevel"/>
    <w:tmpl w:val="DC264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C6388C"/>
    <w:multiLevelType w:val="hybridMultilevel"/>
    <w:tmpl w:val="64AEC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F7745"/>
    <w:multiLevelType w:val="hybridMultilevel"/>
    <w:tmpl w:val="9A8ED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55812"/>
    <w:multiLevelType w:val="hybridMultilevel"/>
    <w:tmpl w:val="4BBCD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85A17"/>
    <w:multiLevelType w:val="hybridMultilevel"/>
    <w:tmpl w:val="03EA8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C83D08"/>
    <w:multiLevelType w:val="hybridMultilevel"/>
    <w:tmpl w:val="309AF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055DBA"/>
    <w:multiLevelType w:val="hybridMultilevel"/>
    <w:tmpl w:val="DB2E3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1C01DA"/>
    <w:multiLevelType w:val="hybridMultilevel"/>
    <w:tmpl w:val="9190CFE8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1" w15:restartNumberingAfterBreak="0">
    <w:nsid w:val="67A57F77"/>
    <w:multiLevelType w:val="hybridMultilevel"/>
    <w:tmpl w:val="7E60B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7D5522"/>
    <w:multiLevelType w:val="hybridMultilevel"/>
    <w:tmpl w:val="64545236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3" w15:restartNumberingAfterBreak="0">
    <w:nsid w:val="6FA56AB3"/>
    <w:multiLevelType w:val="hybridMultilevel"/>
    <w:tmpl w:val="6EF8B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B233C6"/>
    <w:multiLevelType w:val="hybridMultilevel"/>
    <w:tmpl w:val="730E7DC0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5" w15:restartNumberingAfterBreak="0">
    <w:nsid w:val="73EA1948"/>
    <w:multiLevelType w:val="hybridMultilevel"/>
    <w:tmpl w:val="C7720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1FF0A06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E109CD"/>
    <w:multiLevelType w:val="hybridMultilevel"/>
    <w:tmpl w:val="C2B89FDE"/>
    <w:lvl w:ilvl="0" w:tplc="96AE3E64">
      <w:start w:val="1"/>
      <w:numFmt w:val="bullet"/>
      <w:lvlText w:val=""/>
      <w:lvlJc w:val="left"/>
      <w:pPr>
        <w:ind w:left="23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37" w15:restartNumberingAfterBreak="0">
    <w:nsid w:val="76295DED"/>
    <w:multiLevelType w:val="hybridMultilevel"/>
    <w:tmpl w:val="31DE921C"/>
    <w:lvl w:ilvl="0" w:tplc="0422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8" w15:restartNumberingAfterBreak="0">
    <w:nsid w:val="774F55A1"/>
    <w:multiLevelType w:val="hybridMultilevel"/>
    <w:tmpl w:val="7D1E5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7339D6"/>
    <w:multiLevelType w:val="hybridMultilevel"/>
    <w:tmpl w:val="6ADE5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2C4D33"/>
    <w:multiLevelType w:val="hybridMultilevel"/>
    <w:tmpl w:val="68202A76"/>
    <w:lvl w:ilvl="0" w:tplc="FC98192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201E45"/>
    <w:multiLevelType w:val="hybridMultilevel"/>
    <w:tmpl w:val="D4F66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860786">
    <w:abstractNumId w:val="38"/>
  </w:num>
  <w:num w:numId="2" w16cid:durableId="183130463">
    <w:abstractNumId w:val="13"/>
  </w:num>
  <w:num w:numId="3" w16cid:durableId="658315256">
    <w:abstractNumId w:val="10"/>
  </w:num>
  <w:num w:numId="4" w16cid:durableId="1763378087">
    <w:abstractNumId w:val="6"/>
  </w:num>
  <w:num w:numId="5" w16cid:durableId="594097623">
    <w:abstractNumId w:val="18"/>
  </w:num>
  <w:num w:numId="6" w16cid:durableId="1888566223">
    <w:abstractNumId w:val="26"/>
  </w:num>
  <w:num w:numId="7" w16cid:durableId="38095179">
    <w:abstractNumId w:val="28"/>
  </w:num>
  <w:num w:numId="8" w16cid:durableId="2054306773">
    <w:abstractNumId w:val="41"/>
  </w:num>
  <w:num w:numId="9" w16cid:durableId="1937903346">
    <w:abstractNumId w:val="15"/>
  </w:num>
  <w:num w:numId="10" w16cid:durableId="1364162468">
    <w:abstractNumId w:val="17"/>
  </w:num>
  <w:num w:numId="11" w16cid:durableId="1874687054">
    <w:abstractNumId w:val="35"/>
  </w:num>
  <w:num w:numId="12" w16cid:durableId="258568329">
    <w:abstractNumId w:val="4"/>
  </w:num>
  <w:num w:numId="13" w16cid:durableId="752118189">
    <w:abstractNumId w:val="27"/>
  </w:num>
  <w:num w:numId="14" w16cid:durableId="1946497262">
    <w:abstractNumId w:val="23"/>
  </w:num>
  <w:num w:numId="15" w16cid:durableId="1400057722">
    <w:abstractNumId w:val="25"/>
  </w:num>
  <w:num w:numId="16" w16cid:durableId="986588816">
    <w:abstractNumId w:val="8"/>
  </w:num>
  <w:num w:numId="17" w16cid:durableId="149827842">
    <w:abstractNumId w:val="11"/>
  </w:num>
  <w:num w:numId="18" w16cid:durableId="309788993">
    <w:abstractNumId w:val="37"/>
  </w:num>
  <w:num w:numId="19" w16cid:durableId="1866400256">
    <w:abstractNumId w:val="0"/>
  </w:num>
  <w:num w:numId="20" w16cid:durableId="1958441839">
    <w:abstractNumId w:val="1"/>
  </w:num>
  <w:num w:numId="21" w16cid:durableId="748962220">
    <w:abstractNumId w:val="2"/>
  </w:num>
  <w:num w:numId="22" w16cid:durableId="1968581931">
    <w:abstractNumId w:val="3"/>
  </w:num>
  <w:num w:numId="23" w16cid:durableId="743768712">
    <w:abstractNumId w:val="20"/>
  </w:num>
  <w:num w:numId="24" w16cid:durableId="698316087">
    <w:abstractNumId w:val="5"/>
  </w:num>
  <w:num w:numId="25" w16cid:durableId="1475295438">
    <w:abstractNumId w:val="37"/>
  </w:num>
  <w:num w:numId="26" w16cid:durableId="14045979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16867373">
    <w:abstractNumId w:val="12"/>
  </w:num>
  <w:num w:numId="28" w16cid:durableId="383791509">
    <w:abstractNumId w:val="21"/>
  </w:num>
  <w:num w:numId="29" w16cid:durableId="1321420051">
    <w:abstractNumId w:val="14"/>
  </w:num>
  <w:num w:numId="30" w16cid:durableId="10955786">
    <w:abstractNumId w:val="32"/>
  </w:num>
  <w:num w:numId="31" w16cid:durableId="451871557">
    <w:abstractNumId w:val="36"/>
  </w:num>
  <w:num w:numId="32" w16cid:durableId="550576692">
    <w:abstractNumId w:val="34"/>
  </w:num>
  <w:num w:numId="33" w16cid:durableId="578711979">
    <w:abstractNumId w:val="22"/>
  </w:num>
  <w:num w:numId="34" w16cid:durableId="1686130913">
    <w:abstractNumId w:val="30"/>
  </w:num>
  <w:num w:numId="35" w16cid:durableId="1176461564">
    <w:abstractNumId w:val="9"/>
  </w:num>
  <w:num w:numId="36" w16cid:durableId="946546192">
    <w:abstractNumId w:val="24"/>
  </w:num>
  <w:num w:numId="37" w16cid:durableId="319307695">
    <w:abstractNumId w:val="16"/>
  </w:num>
  <w:num w:numId="38" w16cid:durableId="1400786024">
    <w:abstractNumId w:val="7"/>
  </w:num>
  <w:num w:numId="39" w16cid:durableId="852306401">
    <w:abstractNumId w:val="39"/>
  </w:num>
  <w:num w:numId="40" w16cid:durableId="852911631">
    <w:abstractNumId w:val="31"/>
  </w:num>
  <w:num w:numId="41" w16cid:durableId="976181945">
    <w:abstractNumId w:val="33"/>
  </w:num>
  <w:num w:numId="42" w16cid:durableId="1820606879">
    <w:abstractNumId w:val="29"/>
  </w:num>
  <w:num w:numId="43" w16cid:durableId="202669908">
    <w:abstractNumId w:val="19"/>
  </w:num>
  <w:num w:numId="44" w16cid:durableId="199401922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A4"/>
    <w:rsid w:val="00035FE7"/>
    <w:rsid w:val="0004593F"/>
    <w:rsid w:val="000C2A4A"/>
    <w:rsid w:val="001752B9"/>
    <w:rsid w:val="001A5237"/>
    <w:rsid w:val="001B2D57"/>
    <w:rsid w:val="001E220B"/>
    <w:rsid w:val="00220180"/>
    <w:rsid w:val="00251933"/>
    <w:rsid w:val="00275AFF"/>
    <w:rsid w:val="0031522B"/>
    <w:rsid w:val="00320FD6"/>
    <w:rsid w:val="003443D4"/>
    <w:rsid w:val="00350307"/>
    <w:rsid w:val="00362BBE"/>
    <w:rsid w:val="0036344C"/>
    <w:rsid w:val="0037063B"/>
    <w:rsid w:val="003D5BA7"/>
    <w:rsid w:val="003D79AF"/>
    <w:rsid w:val="00444E9C"/>
    <w:rsid w:val="00460DF7"/>
    <w:rsid w:val="00472705"/>
    <w:rsid w:val="004811BF"/>
    <w:rsid w:val="00496C05"/>
    <w:rsid w:val="004A4C00"/>
    <w:rsid w:val="004D632F"/>
    <w:rsid w:val="004D6FB7"/>
    <w:rsid w:val="004E455C"/>
    <w:rsid w:val="004F4F84"/>
    <w:rsid w:val="00500500"/>
    <w:rsid w:val="0051363D"/>
    <w:rsid w:val="00544B49"/>
    <w:rsid w:val="00592171"/>
    <w:rsid w:val="005C5960"/>
    <w:rsid w:val="005D5468"/>
    <w:rsid w:val="006232A6"/>
    <w:rsid w:val="006431ED"/>
    <w:rsid w:val="006A07C1"/>
    <w:rsid w:val="006C2AA2"/>
    <w:rsid w:val="00715912"/>
    <w:rsid w:val="00773378"/>
    <w:rsid w:val="00821F1D"/>
    <w:rsid w:val="00881AEB"/>
    <w:rsid w:val="008D09E2"/>
    <w:rsid w:val="008F3FF1"/>
    <w:rsid w:val="00931ADF"/>
    <w:rsid w:val="00932B31"/>
    <w:rsid w:val="00954231"/>
    <w:rsid w:val="009672B7"/>
    <w:rsid w:val="00967BF5"/>
    <w:rsid w:val="00997D0A"/>
    <w:rsid w:val="009C50C9"/>
    <w:rsid w:val="00A43E55"/>
    <w:rsid w:val="00A4440B"/>
    <w:rsid w:val="00A87684"/>
    <w:rsid w:val="00AB4267"/>
    <w:rsid w:val="00AB5D1A"/>
    <w:rsid w:val="00B229AE"/>
    <w:rsid w:val="00B305BF"/>
    <w:rsid w:val="00B370AB"/>
    <w:rsid w:val="00B9774D"/>
    <w:rsid w:val="00BB6E09"/>
    <w:rsid w:val="00C76BE5"/>
    <w:rsid w:val="00CA061B"/>
    <w:rsid w:val="00CB3229"/>
    <w:rsid w:val="00CB3E80"/>
    <w:rsid w:val="00CB48DF"/>
    <w:rsid w:val="00CD11DD"/>
    <w:rsid w:val="00CE5DA9"/>
    <w:rsid w:val="00D216E6"/>
    <w:rsid w:val="00D31ABD"/>
    <w:rsid w:val="00D514E9"/>
    <w:rsid w:val="00D53E6D"/>
    <w:rsid w:val="00D60195"/>
    <w:rsid w:val="00D7089F"/>
    <w:rsid w:val="00DA11DF"/>
    <w:rsid w:val="00DA71FA"/>
    <w:rsid w:val="00E14282"/>
    <w:rsid w:val="00E20E72"/>
    <w:rsid w:val="00E4239D"/>
    <w:rsid w:val="00E73F6A"/>
    <w:rsid w:val="00EA5FD8"/>
    <w:rsid w:val="00EB7F85"/>
    <w:rsid w:val="00EE21C5"/>
    <w:rsid w:val="00F74C5D"/>
    <w:rsid w:val="00F8306C"/>
    <w:rsid w:val="00F95C55"/>
    <w:rsid w:val="00FE0BA4"/>
    <w:rsid w:val="00FE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F9D47-77CA-4C65-A4CB-00F61417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uiPriority w:val="99"/>
    <w:semiHidden/>
    <w:unhideWhenUsed/>
    <w:rsid w:val="0036344C"/>
    <w:pPr>
      <w:ind w:left="566" w:hanging="283"/>
      <w:contextualSpacing/>
    </w:pPr>
  </w:style>
  <w:style w:type="paragraph" w:styleId="a3">
    <w:name w:val="List Paragraph"/>
    <w:basedOn w:val="a"/>
    <w:uiPriority w:val="34"/>
    <w:qFormat/>
    <w:rsid w:val="00D60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14500</Words>
  <Characters>8266</Characters>
  <Application>Microsoft Office Word</Application>
  <DocSecurity>0</DocSecurity>
  <Lines>68</Lines>
  <Paragraphs>45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Воронка Наталія Василівна</dc:creator>
  <cp:keywords/>
  <dc:description/>
  <cp:lastModifiedBy>nvv285@gmail.com</cp:lastModifiedBy>
  <cp:revision>2</cp:revision>
  <dcterms:created xsi:type="dcterms:W3CDTF">2024-02-26T12:04:00Z</dcterms:created>
  <dcterms:modified xsi:type="dcterms:W3CDTF">2024-02-26T12:04:00Z</dcterms:modified>
</cp:coreProperties>
</file>