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2A30FF" w14:textId="77777777" w:rsidR="00D02816" w:rsidRDefault="00D02816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</w:p>
    <w:p w14:paraId="49A66893" w14:textId="77777777"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  <w:lang w:val="uk-UA"/>
        </w:rPr>
      </w:pPr>
      <w:r w:rsidRPr="004F1591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F2206BD" wp14:editId="7769491D">
            <wp:extent cx="457200" cy="609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06A340" w14:textId="77777777"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14:paraId="69B18B8A" w14:textId="77777777"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 w:rsidRPr="004F1591"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14:paraId="5B431D4D" w14:textId="77777777" w:rsidR="005D1825" w:rsidRPr="004F1591" w:rsidRDefault="005D1825" w:rsidP="005D1825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 w:rsidRPr="004F1591"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14:paraId="38C7E997" w14:textId="142D701C" w:rsidR="005D1825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</w:t>
      </w:r>
      <w:r w:rsidR="000C6F92">
        <w:rPr>
          <w:rFonts w:ascii="Times New Roman CYR" w:hAnsi="Times New Roman CYR" w:cs="Times New Roman CYR"/>
          <w:b/>
          <w:bCs/>
        </w:rPr>
        <w:t>23.04.2026</w:t>
      </w:r>
      <w:r>
        <w:rPr>
          <w:rFonts w:ascii="Times New Roman CYR" w:hAnsi="Times New Roman CYR" w:cs="Times New Roman CYR"/>
          <w:b/>
          <w:bCs/>
          <w:lang w:val="uk-UA"/>
        </w:rPr>
        <w:t>___</w:t>
      </w:r>
      <w:r w:rsidRPr="004F1591">
        <w:rPr>
          <w:rFonts w:ascii="Times New Roman CYR" w:hAnsi="Times New Roman CYR" w:cs="Times New Roman CYR"/>
          <w:b/>
          <w:bCs/>
          <w:lang w:val="uk-UA"/>
        </w:rPr>
        <w:t>№____</w:t>
      </w:r>
      <w:r w:rsidR="000C6F92">
        <w:rPr>
          <w:rFonts w:ascii="Times New Roman CYR" w:hAnsi="Times New Roman CYR" w:cs="Times New Roman CYR"/>
          <w:b/>
          <w:bCs/>
          <w:lang w:val="uk-UA"/>
        </w:rPr>
        <w:t>692</w:t>
      </w:r>
      <w:bookmarkStart w:id="0" w:name="_GoBack"/>
      <w:bookmarkEnd w:id="0"/>
      <w:r w:rsidRPr="004F1591">
        <w:rPr>
          <w:rFonts w:ascii="Times New Roman CYR" w:hAnsi="Times New Roman CYR" w:cs="Times New Roman CYR"/>
          <w:b/>
          <w:bCs/>
          <w:lang w:val="uk-UA"/>
        </w:rPr>
        <w:t>____</w:t>
      </w:r>
    </w:p>
    <w:p w14:paraId="68591ECB" w14:textId="77777777" w:rsidR="005D1825" w:rsidRPr="004F1591" w:rsidRDefault="005D1825" w:rsidP="005D1825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</w:p>
    <w:p w14:paraId="258E311F" w14:textId="797FB12D" w:rsidR="00BA0720" w:rsidRPr="00BA0720" w:rsidRDefault="00C30EDE" w:rsidP="00B46FA4">
      <w:pPr>
        <w:pStyle w:val="31"/>
        <w:tabs>
          <w:tab w:val="left" w:pos="4536"/>
          <w:tab w:val="left" w:pos="6480"/>
        </w:tabs>
        <w:ind w:right="4961"/>
        <w:rPr>
          <w:color w:val="000000"/>
          <w:spacing w:val="-1"/>
        </w:rPr>
      </w:pPr>
      <w:r>
        <w:t>Про внесення на розгляд сесії міської ради пропозиції</w:t>
      </w:r>
      <w:r>
        <w:rPr>
          <w:color w:val="000000"/>
          <w:spacing w:val="-1"/>
        </w:rPr>
        <w:t xml:space="preserve"> про </w:t>
      </w:r>
      <w:r w:rsidR="00BA0720">
        <w:rPr>
          <w:color w:val="000000"/>
          <w:spacing w:val="-1"/>
        </w:rPr>
        <w:t xml:space="preserve">внесення змін </w:t>
      </w:r>
      <w:r w:rsidR="00BA0720" w:rsidRPr="00BA0720">
        <w:rPr>
          <w:color w:val="000000"/>
          <w:spacing w:val="-1"/>
        </w:rPr>
        <w:t>до рішення позачергової двадцять п’ятої сесії Хмельницької міської ради від 28.03.2023 №</w:t>
      </w:r>
      <w:r w:rsidR="002408DE">
        <w:rPr>
          <w:color w:val="000000"/>
          <w:spacing w:val="-1"/>
        </w:rPr>
        <w:t> </w:t>
      </w:r>
      <w:r w:rsidR="00BA0720" w:rsidRPr="00BA0720">
        <w:rPr>
          <w:color w:val="000000"/>
          <w:spacing w:val="-1"/>
        </w:rPr>
        <w:t>74 (зі змінами)</w:t>
      </w:r>
    </w:p>
    <w:p w14:paraId="3DFF42E3" w14:textId="5AFF2C8E" w:rsidR="00C30EDE" w:rsidRPr="002A3666" w:rsidRDefault="00C30EDE" w:rsidP="00C30EDE">
      <w:pPr>
        <w:pStyle w:val="31"/>
        <w:tabs>
          <w:tab w:val="left" w:pos="4536"/>
          <w:tab w:val="left" w:pos="6480"/>
        </w:tabs>
        <w:ind w:right="4961"/>
        <w:rPr>
          <w:color w:val="000000"/>
        </w:rPr>
      </w:pPr>
    </w:p>
    <w:p w14:paraId="04B5E2F3" w14:textId="77777777" w:rsidR="00C93034" w:rsidRPr="00DD60CC" w:rsidRDefault="00C93034" w:rsidP="006807CE">
      <w:pPr>
        <w:pStyle w:val="31"/>
        <w:tabs>
          <w:tab w:val="left" w:pos="720"/>
          <w:tab w:val="left" w:pos="4387"/>
          <w:tab w:val="left" w:pos="9360"/>
        </w:tabs>
        <w:ind w:left="540" w:right="4900"/>
        <w:rPr>
          <w:color w:val="000000"/>
        </w:rPr>
      </w:pPr>
    </w:p>
    <w:p w14:paraId="5C8DB497" w14:textId="19BE8E8E" w:rsidR="00DD4B44" w:rsidRDefault="00BA0720" w:rsidP="001F681B">
      <w:pPr>
        <w:tabs>
          <w:tab w:val="left" w:pos="0"/>
        </w:tabs>
        <w:ind w:firstLine="567"/>
        <w:jc w:val="both"/>
        <w:rPr>
          <w:color w:val="000000"/>
          <w:lang w:val="uk-UA" w:eastAsia="uk-UA"/>
        </w:rPr>
      </w:pPr>
      <w:r w:rsidRPr="00BA0720">
        <w:rPr>
          <w:color w:val="000000"/>
          <w:lang w:val="uk-UA" w:eastAsia="uk-UA"/>
        </w:rPr>
        <w:t>Розглянувши клопотання управління житлової політики і майна</w:t>
      </w:r>
      <w:r w:rsidR="001F681B">
        <w:rPr>
          <w:color w:val="000000"/>
          <w:lang w:val="uk-UA" w:eastAsia="uk-UA"/>
        </w:rPr>
        <w:t xml:space="preserve">, лист </w:t>
      </w:r>
      <w:r w:rsidR="001F681B" w:rsidRPr="00BA0720">
        <w:rPr>
          <w:color w:val="000000"/>
          <w:lang w:val="uk-UA" w:eastAsia="uk-UA"/>
        </w:rPr>
        <w:t>Північної екологічної фінансової корпорації (НЕФКО)</w:t>
      </w:r>
      <w:r w:rsidRPr="00BA0720">
        <w:rPr>
          <w:color w:val="000000"/>
          <w:lang w:val="uk-UA" w:eastAsia="uk-UA"/>
        </w:rPr>
        <w:t xml:space="preserve">, щодо додаткового фінансування </w:t>
      </w:r>
      <w:r w:rsidR="00B46FA4" w:rsidRPr="00B46FA4">
        <w:rPr>
          <w:color w:val="000000"/>
          <w:lang w:val="uk-UA" w:eastAsia="uk-UA"/>
        </w:rPr>
        <w:t>інвестиційного проєкту «Нове будівництво багатоквартирних житлових будинків для внутрішньо переміщених о</w:t>
      </w:r>
      <w:r w:rsidR="00786C67">
        <w:rPr>
          <w:color w:val="000000"/>
          <w:lang w:val="uk-UA" w:eastAsia="uk-UA"/>
        </w:rPr>
        <w:t xml:space="preserve">сіб на </w:t>
      </w:r>
      <w:r w:rsidR="00B46FA4" w:rsidRPr="00B46FA4">
        <w:rPr>
          <w:color w:val="000000"/>
          <w:lang w:val="uk-UA" w:eastAsia="uk-UA"/>
        </w:rPr>
        <w:t>вул.</w:t>
      </w:r>
      <w:r w:rsidR="00B46FA4">
        <w:rPr>
          <w:color w:val="000000"/>
          <w:lang w:val="uk-UA" w:eastAsia="uk-UA"/>
        </w:rPr>
        <w:t xml:space="preserve"> </w:t>
      </w:r>
      <w:r w:rsidR="00B46FA4" w:rsidRPr="00B46FA4">
        <w:rPr>
          <w:color w:val="000000"/>
          <w:lang w:eastAsia="uk-UA"/>
        </w:rPr>
        <w:t xml:space="preserve">Озерна, 6/2-Г у м. </w:t>
      </w:r>
      <w:proofErr w:type="spellStart"/>
      <w:r w:rsidR="00B46FA4" w:rsidRPr="00B46FA4">
        <w:rPr>
          <w:color w:val="000000"/>
          <w:lang w:eastAsia="uk-UA"/>
        </w:rPr>
        <w:t>Хмельницькому</w:t>
      </w:r>
      <w:proofErr w:type="spellEnd"/>
      <w:r w:rsidR="00B46FA4" w:rsidRPr="00B46FA4">
        <w:rPr>
          <w:color w:val="000000"/>
          <w:lang w:eastAsia="uk-UA"/>
        </w:rPr>
        <w:t>»</w:t>
      </w:r>
      <w:r w:rsidRPr="00BA0720">
        <w:rPr>
          <w:color w:val="000000"/>
          <w:lang w:val="uk-UA" w:eastAsia="uk-UA"/>
        </w:rPr>
        <w:t>, керуючись Законом України «Про місцеве самоврядування в Україні», виконав</w:t>
      </w:r>
      <w:r w:rsidR="002408DE">
        <w:rPr>
          <w:color w:val="000000"/>
          <w:lang w:val="uk-UA" w:eastAsia="uk-UA"/>
        </w:rPr>
        <w:t>чий комітет міської ради</w:t>
      </w:r>
    </w:p>
    <w:p w14:paraId="7167F147" w14:textId="77777777" w:rsidR="00BA0720" w:rsidRPr="00BA0720" w:rsidRDefault="00BA0720" w:rsidP="00BA0720">
      <w:pPr>
        <w:tabs>
          <w:tab w:val="left" w:pos="0"/>
        </w:tabs>
        <w:jc w:val="both"/>
        <w:rPr>
          <w:color w:val="000000"/>
          <w:lang w:val="uk-UA"/>
        </w:rPr>
      </w:pPr>
    </w:p>
    <w:p w14:paraId="4355E1EB" w14:textId="77777777" w:rsidR="00DD4B44" w:rsidRPr="00DD60CC" w:rsidRDefault="00DD4B44" w:rsidP="00DD4B44">
      <w:pPr>
        <w:tabs>
          <w:tab w:val="left" w:pos="0"/>
        </w:tabs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>В</w:t>
      </w:r>
      <w:r w:rsidR="009773DF">
        <w:rPr>
          <w:color w:val="000000"/>
          <w:lang w:val="uk-UA"/>
        </w:rPr>
        <w:t>ИРІШИВ</w:t>
      </w:r>
      <w:r w:rsidRPr="00DD60CC">
        <w:rPr>
          <w:color w:val="000000"/>
          <w:lang w:val="uk-UA"/>
        </w:rPr>
        <w:t>:</w:t>
      </w:r>
    </w:p>
    <w:p w14:paraId="50C8BEC6" w14:textId="77777777" w:rsidR="00D15E83" w:rsidRDefault="00D15E83" w:rsidP="00D15E83">
      <w:pPr>
        <w:pStyle w:val="10"/>
        <w:ind w:left="0" w:right="0" w:firstLine="0"/>
        <w:jc w:val="both"/>
        <w:rPr>
          <w:color w:val="000000"/>
        </w:rPr>
      </w:pPr>
    </w:p>
    <w:p w14:paraId="091285DE" w14:textId="26A65617" w:rsidR="001F681B" w:rsidRDefault="00D15035" w:rsidP="002408DE">
      <w:pPr>
        <w:pStyle w:val="10"/>
        <w:numPr>
          <w:ilvl w:val="0"/>
          <w:numId w:val="5"/>
        </w:numPr>
        <w:ind w:left="0" w:right="0" w:firstLine="709"/>
        <w:jc w:val="both"/>
      </w:pPr>
      <w:r w:rsidRPr="00F43A9B">
        <w:t>Внести на розгляд сесії міської ради пропозиці</w:t>
      </w:r>
      <w:r w:rsidR="001F681B">
        <w:t>ї:</w:t>
      </w:r>
    </w:p>
    <w:p w14:paraId="01CDA2EE" w14:textId="21E98300" w:rsidR="00683000" w:rsidRDefault="001F681B" w:rsidP="002408DE">
      <w:pPr>
        <w:pStyle w:val="10"/>
        <w:ind w:left="0" w:right="0" w:firstLine="709"/>
        <w:jc w:val="both"/>
      </w:pPr>
      <w:r>
        <w:t>1.1</w:t>
      </w:r>
      <w:r w:rsidR="00611AB2">
        <w:t>.</w:t>
      </w:r>
      <w:r w:rsidR="00D15035" w:rsidRPr="00F43A9B">
        <w:t xml:space="preserve"> про </w:t>
      </w:r>
      <w:r w:rsidR="00683000" w:rsidRPr="00683000">
        <w:t>внесення змін до рішення позачергової двадцять п’ятої сесії Хмельницької міської ради від 28.03.2023 №</w:t>
      </w:r>
      <w:r w:rsidR="00611AB2">
        <w:t xml:space="preserve"> </w:t>
      </w:r>
      <w:r w:rsidR="00683000" w:rsidRPr="00683000">
        <w:t>74</w:t>
      </w:r>
      <w:r>
        <w:t xml:space="preserve"> «Про залучення гранту від </w:t>
      </w:r>
      <w:r w:rsidRPr="00BA0720">
        <w:rPr>
          <w:color w:val="000000"/>
          <w:lang w:eastAsia="uk-UA"/>
        </w:rPr>
        <w:t>Північної екологічної фінансової корпорації (НЕФКО)</w:t>
      </w:r>
      <w:r>
        <w:rPr>
          <w:color w:val="000000"/>
          <w:lang w:eastAsia="uk-UA"/>
        </w:rPr>
        <w:t xml:space="preserve"> для фінансування</w:t>
      </w:r>
      <w:r w:rsidR="00786C67">
        <w:rPr>
          <w:color w:val="000000"/>
          <w:lang w:eastAsia="uk-UA"/>
        </w:rPr>
        <w:t xml:space="preserve"> </w:t>
      </w:r>
      <w:r w:rsidR="00786C67" w:rsidRPr="00B46FA4">
        <w:rPr>
          <w:color w:val="000000"/>
          <w:lang w:eastAsia="uk-UA"/>
        </w:rPr>
        <w:t>інвестиційного проєкту «Нове будівництво багатоквартирних житлових будинків для внутрішньо переміщених о</w:t>
      </w:r>
      <w:r w:rsidR="00786C67">
        <w:rPr>
          <w:color w:val="000000"/>
          <w:lang w:eastAsia="uk-UA"/>
        </w:rPr>
        <w:t xml:space="preserve">сіб на  </w:t>
      </w:r>
      <w:r w:rsidR="00786C67" w:rsidRPr="00B46FA4">
        <w:rPr>
          <w:color w:val="000000"/>
          <w:lang w:eastAsia="uk-UA"/>
        </w:rPr>
        <w:t>вул.</w:t>
      </w:r>
      <w:r w:rsidR="00786C67">
        <w:rPr>
          <w:color w:val="000000"/>
          <w:lang w:eastAsia="uk-UA"/>
        </w:rPr>
        <w:t xml:space="preserve"> </w:t>
      </w:r>
      <w:r w:rsidR="00786C67" w:rsidRPr="00B46FA4">
        <w:rPr>
          <w:color w:val="000000"/>
          <w:lang w:eastAsia="uk-UA"/>
        </w:rPr>
        <w:t>Озерна, 6/2-</w:t>
      </w:r>
      <w:r w:rsidR="002408DE">
        <w:rPr>
          <w:color w:val="000000"/>
          <w:lang w:eastAsia="uk-UA"/>
        </w:rPr>
        <w:t> </w:t>
      </w:r>
      <w:r w:rsidR="00E3696F">
        <w:rPr>
          <w:color w:val="000000"/>
          <w:lang w:eastAsia="uk-UA"/>
        </w:rPr>
        <w:t xml:space="preserve">Г </w:t>
      </w:r>
      <w:r w:rsidR="00786C67" w:rsidRPr="00B46FA4">
        <w:rPr>
          <w:color w:val="000000"/>
          <w:lang w:eastAsia="uk-UA"/>
        </w:rPr>
        <w:t>у м. Хмельницькому»</w:t>
      </w:r>
      <w:r>
        <w:rPr>
          <w:color w:val="000000"/>
          <w:lang w:eastAsia="uk-UA"/>
        </w:rPr>
        <w:t xml:space="preserve"> </w:t>
      </w:r>
      <w:r w:rsidR="00786C67">
        <w:rPr>
          <w:color w:val="000000"/>
          <w:lang w:eastAsia="uk-UA"/>
        </w:rPr>
        <w:t xml:space="preserve"> із внесеними змінами рішеннями міської ради від 28.07.</w:t>
      </w:r>
      <w:r w:rsidR="002408DE">
        <w:rPr>
          <w:color w:val="000000"/>
          <w:lang w:eastAsia="uk-UA"/>
        </w:rPr>
        <w:t>20</w:t>
      </w:r>
      <w:r w:rsidR="00786C67">
        <w:rPr>
          <w:color w:val="000000"/>
          <w:lang w:eastAsia="uk-UA"/>
        </w:rPr>
        <w:t>23 № 67, від 09.05.2025 № 1</w:t>
      </w:r>
      <w:r w:rsidR="00683000">
        <w:t>, виклавши підпункт 1.2 пункту 1 в новій редакції:</w:t>
      </w:r>
    </w:p>
    <w:p w14:paraId="2747ACC2" w14:textId="21BF7369" w:rsidR="00683000" w:rsidRDefault="00683000" w:rsidP="002408DE">
      <w:pPr>
        <w:pStyle w:val="10"/>
        <w:ind w:left="0" w:right="0" w:firstLine="709"/>
        <w:jc w:val="both"/>
      </w:pPr>
      <w:r>
        <w:rPr>
          <w:color w:val="000000" w:themeColor="text1"/>
        </w:rPr>
        <w:t>«1.</w:t>
      </w:r>
      <w:r>
        <w:t>2. розмір та валюта гранту – до 9 400 000 євро (</w:t>
      </w:r>
      <w:proofErr w:type="spellStart"/>
      <w:r>
        <w:t>дев</w:t>
      </w:r>
      <w:proofErr w:type="spellEnd"/>
      <w:r w:rsidRPr="00683000">
        <w:rPr>
          <w:lang w:val="ru-RU"/>
        </w:rPr>
        <w:t>’</w:t>
      </w:r>
      <w:r>
        <w:t>ять мільйонів чотириста тисяч євро)</w:t>
      </w:r>
      <w:r w:rsidR="00EA5882">
        <w:t>»</w:t>
      </w:r>
      <w:r w:rsidR="001F681B">
        <w:t>;</w:t>
      </w:r>
    </w:p>
    <w:p w14:paraId="206C61EF" w14:textId="12CB6C72" w:rsidR="00550284" w:rsidRPr="00550284" w:rsidRDefault="001F681B" w:rsidP="002408DE">
      <w:pPr>
        <w:pStyle w:val="10"/>
        <w:ind w:left="0" w:right="0" w:firstLine="709"/>
        <w:jc w:val="both"/>
      </w:pPr>
      <w:r w:rsidRPr="00550284">
        <w:rPr>
          <w:color w:val="000000" w:themeColor="text1"/>
        </w:rPr>
        <w:t>1.</w:t>
      </w:r>
      <w:r w:rsidRPr="00550284">
        <w:t>2</w:t>
      </w:r>
      <w:r w:rsidR="00611AB2">
        <w:t>.</w:t>
      </w:r>
      <w:r w:rsidRPr="00550284">
        <w:t xml:space="preserve"> </w:t>
      </w:r>
      <w:r w:rsidR="00550284" w:rsidRPr="00550284">
        <w:t>п</w:t>
      </w:r>
      <w:r w:rsidRPr="00550284">
        <w:t>ро уповнова</w:t>
      </w:r>
      <w:r w:rsidR="00AD01AD" w:rsidRPr="00550284">
        <w:t>ж</w:t>
      </w:r>
      <w:r w:rsidRPr="00550284">
        <w:t xml:space="preserve">ення міського голови Симчишина О.С. на підписання </w:t>
      </w:r>
      <w:r w:rsidR="00611AB2">
        <w:t xml:space="preserve">відповідного </w:t>
      </w:r>
      <w:r w:rsidRPr="00DC4F92">
        <w:rPr>
          <w:color w:val="000000" w:themeColor="text1"/>
        </w:rPr>
        <w:t>Додатково</w:t>
      </w:r>
      <w:r w:rsidR="00611AB2" w:rsidRPr="00DC4F92">
        <w:rPr>
          <w:color w:val="000000" w:themeColor="text1"/>
        </w:rPr>
        <w:t>го договору</w:t>
      </w:r>
      <w:r w:rsidRPr="00DC4F92">
        <w:rPr>
          <w:color w:val="000000" w:themeColor="text1"/>
        </w:rPr>
        <w:t xml:space="preserve"> </w:t>
      </w:r>
      <w:r w:rsidRPr="00550284">
        <w:t>пр</w:t>
      </w:r>
      <w:r w:rsidR="00AD01AD" w:rsidRPr="00550284">
        <w:t>о</w:t>
      </w:r>
      <w:r w:rsidRPr="00550284">
        <w:t xml:space="preserve"> внесення зазначених в пунк</w:t>
      </w:r>
      <w:r w:rsidR="00AD01AD" w:rsidRPr="00550284">
        <w:t>т</w:t>
      </w:r>
      <w:r w:rsidRPr="00550284">
        <w:t xml:space="preserve">і 1.1 змін </w:t>
      </w:r>
      <w:r w:rsidR="00550284" w:rsidRPr="00550284">
        <w:t>до Договору про грант</w:t>
      </w:r>
      <w:r w:rsidR="00611AB2">
        <w:t xml:space="preserve"> </w:t>
      </w:r>
      <w:r w:rsidR="002408DE">
        <w:t>№ </w:t>
      </w:r>
      <w:r w:rsidR="00550284" w:rsidRPr="00550284">
        <w:t>EU03-2022-226 від 17 серпня 2023 року, укладеного з Північною екологічною фінансовою корпорацією (НЕФКО) для фінансування проєкту «Нове будівництво багатоквартирних житлових будинків для внутрішньо переміщених осіб на вул. Озерна, 6/2-Г в</w:t>
      </w:r>
      <w:r w:rsidR="002408DE">
        <w:t xml:space="preserve"> м. </w:t>
      </w:r>
      <w:r w:rsidR="00550284" w:rsidRPr="00550284">
        <w:t>Хмельницькому»</w:t>
      </w:r>
      <w:r w:rsidR="00611AB2">
        <w:t xml:space="preserve"> із внесеними змінами № 1</w:t>
      </w:r>
      <w:r w:rsidR="00550284">
        <w:t>.</w:t>
      </w:r>
    </w:p>
    <w:p w14:paraId="2F5D1DCC" w14:textId="338C1773" w:rsidR="00224412" w:rsidRPr="00922F68" w:rsidRDefault="002B7182" w:rsidP="002408DE">
      <w:pPr>
        <w:pStyle w:val="10"/>
        <w:ind w:left="0" w:right="0" w:firstLine="709"/>
        <w:jc w:val="both"/>
      </w:pPr>
      <w:r w:rsidRPr="00922F68">
        <w:t>2. Контроль за виконанням рішення покласти на заступника міського голови - директора депа</w:t>
      </w:r>
      <w:r w:rsidR="00B95E77" w:rsidRPr="00922F68">
        <w:t>ртам</w:t>
      </w:r>
      <w:r w:rsidR="00FF7DC5" w:rsidRPr="00922F68">
        <w:t>енту інфраструктури міста В.</w:t>
      </w:r>
      <w:r w:rsidRPr="00922F68">
        <w:t> Новачка</w:t>
      </w:r>
      <w:r w:rsidR="005D59F7" w:rsidRPr="00922F68">
        <w:t>.</w:t>
      </w:r>
    </w:p>
    <w:p w14:paraId="224CE8E3" w14:textId="77777777" w:rsidR="00F35DAB" w:rsidRDefault="00F35DAB" w:rsidP="00DD4B44">
      <w:pPr>
        <w:ind w:firstLine="540"/>
        <w:jc w:val="both"/>
        <w:rPr>
          <w:color w:val="000000"/>
          <w:lang w:val="uk-UA"/>
        </w:rPr>
      </w:pPr>
    </w:p>
    <w:p w14:paraId="7B8F14C4" w14:textId="77777777" w:rsidR="005D59F7" w:rsidRDefault="005D59F7" w:rsidP="00DD4B44">
      <w:pPr>
        <w:ind w:firstLine="540"/>
        <w:jc w:val="both"/>
        <w:rPr>
          <w:color w:val="000000"/>
          <w:lang w:val="uk-UA"/>
        </w:rPr>
      </w:pPr>
    </w:p>
    <w:p w14:paraId="3B1CAE45" w14:textId="77777777" w:rsidR="00C93034" w:rsidRDefault="00C93034" w:rsidP="00DD4B44">
      <w:pPr>
        <w:ind w:firstLine="540"/>
        <w:jc w:val="both"/>
        <w:rPr>
          <w:color w:val="000000"/>
          <w:lang w:val="uk-UA"/>
        </w:rPr>
      </w:pPr>
    </w:p>
    <w:p w14:paraId="56566BB3" w14:textId="77777777" w:rsidR="00636B7C" w:rsidRPr="00DD60CC" w:rsidRDefault="00636B7C" w:rsidP="00DD4B44">
      <w:pPr>
        <w:ind w:firstLine="540"/>
        <w:jc w:val="both"/>
        <w:rPr>
          <w:color w:val="000000"/>
          <w:lang w:val="uk-UA"/>
        </w:rPr>
      </w:pPr>
    </w:p>
    <w:p w14:paraId="4C6E9BAD" w14:textId="77777777" w:rsidR="003A1FC3" w:rsidRDefault="003A1FC3" w:rsidP="003A1FC3">
      <w:pPr>
        <w:jc w:val="both"/>
        <w:rPr>
          <w:color w:val="000000"/>
          <w:lang w:val="uk-UA"/>
        </w:rPr>
      </w:pPr>
      <w:r w:rsidRPr="00DD60CC">
        <w:rPr>
          <w:color w:val="000000"/>
          <w:lang w:val="uk-UA"/>
        </w:rPr>
        <w:t xml:space="preserve">Міський голова </w:t>
      </w:r>
      <w:r w:rsidRPr="00DD60CC"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</w:r>
      <w:r w:rsidR="00B95E77">
        <w:rPr>
          <w:color w:val="000000"/>
          <w:lang w:val="uk-UA"/>
        </w:rPr>
        <w:tab/>
        <w:t>Олександр</w:t>
      </w:r>
      <w:r w:rsidRPr="00DD60CC">
        <w:rPr>
          <w:color w:val="000000"/>
          <w:lang w:val="uk-UA"/>
        </w:rPr>
        <w:t> </w:t>
      </w:r>
      <w:r>
        <w:rPr>
          <w:color w:val="000000"/>
          <w:lang w:val="uk-UA"/>
        </w:rPr>
        <w:t>СИМЧИШИН</w:t>
      </w:r>
    </w:p>
    <w:p w14:paraId="4A571A08" w14:textId="77777777" w:rsidR="003A1FC3" w:rsidRDefault="003A1FC3" w:rsidP="003A1FC3">
      <w:pPr>
        <w:jc w:val="both"/>
        <w:rPr>
          <w:color w:val="000000"/>
          <w:lang w:val="uk-UA"/>
        </w:rPr>
      </w:pPr>
    </w:p>
    <w:p w14:paraId="0A8E8B1D" w14:textId="77777777" w:rsidR="00364D92" w:rsidRDefault="00364D92" w:rsidP="003A1FC3">
      <w:pPr>
        <w:jc w:val="both"/>
        <w:rPr>
          <w:color w:val="000000"/>
          <w:lang w:val="uk-UA"/>
        </w:rPr>
      </w:pPr>
    </w:p>
    <w:p w14:paraId="197B81B9" w14:textId="77777777" w:rsidR="00364D92" w:rsidRDefault="00364D92" w:rsidP="003A1FC3">
      <w:pPr>
        <w:jc w:val="both"/>
        <w:rPr>
          <w:color w:val="000000"/>
          <w:lang w:val="uk-UA"/>
        </w:rPr>
      </w:pPr>
    </w:p>
    <w:sectPr w:rsidR="00364D92" w:rsidSect="00572155">
      <w:pgSz w:w="11906" w:h="16838"/>
      <w:pgMar w:top="1134" w:right="567" w:bottom="1134" w:left="1701" w:header="1134" w:footer="107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2">
    <w:nsid w:val="00000003"/>
    <w:multiLevelType w:val="singleLevel"/>
    <w:tmpl w:val="DC6A87AC"/>
    <w:name w:val="WW8Num3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4">
    <w:nsid w:val="193F4D13"/>
    <w:multiLevelType w:val="hybridMultilevel"/>
    <w:tmpl w:val="34CE0A22"/>
    <w:lvl w:ilvl="0" w:tplc="D610D0AE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44"/>
    <w:rsid w:val="00027F0E"/>
    <w:rsid w:val="00041409"/>
    <w:rsid w:val="00045C62"/>
    <w:rsid w:val="00055224"/>
    <w:rsid w:val="00057156"/>
    <w:rsid w:val="00074146"/>
    <w:rsid w:val="0007797D"/>
    <w:rsid w:val="00085176"/>
    <w:rsid w:val="00087BC6"/>
    <w:rsid w:val="00090E2D"/>
    <w:rsid w:val="0009217D"/>
    <w:rsid w:val="000C5864"/>
    <w:rsid w:val="000C6F92"/>
    <w:rsid w:val="000D6C63"/>
    <w:rsid w:val="00103238"/>
    <w:rsid w:val="00110D55"/>
    <w:rsid w:val="0012033C"/>
    <w:rsid w:val="001540A4"/>
    <w:rsid w:val="001637A7"/>
    <w:rsid w:val="00171F83"/>
    <w:rsid w:val="00172DC3"/>
    <w:rsid w:val="00176E02"/>
    <w:rsid w:val="00194847"/>
    <w:rsid w:val="001A0D3E"/>
    <w:rsid w:val="001C4E92"/>
    <w:rsid w:val="001C7686"/>
    <w:rsid w:val="001E7537"/>
    <w:rsid w:val="001F1342"/>
    <w:rsid w:val="001F681B"/>
    <w:rsid w:val="001F6EA0"/>
    <w:rsid w:val="001F73C3"/>
    <w:rsid w:val="0020122E"/>
    <w:rsid w:val="00224412"/>
    <w:rsid w:val="002251CE"/>
    <w:rsid w:val="00226A3F"/>
    <w:rsid w:val="00231562"/>
    <w:rsid w:val="00235814"/>
    <w:rsid w:val="002408DE"/>
    <w:rsid w:val="00246E2B"/>
    <w:rsid w:val="002507B6"/>
    <w:rsid w:val="00255B66"/>
    <w:rsid w:val="00262DD8"/>
    <w:rsid w:val="00297929"/>
    <w:rsid w:val="002A3666"/>
    <w:rsid w:val="002B5B80"/>
    <w:rsid w:val="002B7182"/>
    <w:rsid w:val="003133EA"/>
    <w:rsid w:val="00313D97"/>
    <w:rsid w:val="00320EE9"/>
    <w:rsid w:val="003436D8"/>
    <w:rsid w:val="003437F0"/>
    <w:rsid w:val="0034523C"/>
    <w:rsid w:val="003601B7"/>
    <w:rsid w:val="00364D92"/>
    <w:rsid w:val="00366B4C"/>
    <w:rsid w:val="00374159"/>
    <w:rsid w:val="00375F3E"/>
    <w:rsid w:val="003A1FC3"/>
    <w:rsid w:val="003D19E0"/>
    <w:rsid w:val="004064F2"/>
    <w:rsid w:val="00423601"/>
    <w:rsid w:val="00450A30"/>
    <w:rsid w:val="004510AA"/>
    <w:rsid w:val="0046696F"/>
    <w:rsid w:val="004732CC"/>
    <w:rsid w:val="00473927"/>
    <w:rsid w:val="004834C4"/>
    <w:rsid w:val="004E3616"/>
    <w:rsid w:val="004F0F43"/>
    <w:rsid w:val="004F3E19"/>
    <w:rsid w:val="00502799"/>
    <w:rsid w:val="0050754D"/>
    <w:rsid w:val="00550284"/>
    <w:rsid w:val="00562521"/>
    <w:rsid w:val="00572155"/>
    <w:rsid w:val="0057333C"/>
    <w:rsid w:val="00590245"/>
    <w:rsid w:val="00597BBE"/>
    <w:rsid w:val="005A3727"/>
    <w:rsid w:val="005C21D3"/>
    <w:rsid w:val="005D1825"/>
    <w:rsid w:val="005D3603"/>
    <w:rsid w:val="005D59F7"/>
    <w:rsid w:val="005E6B0D"/>
    <w:rsid w:val="005F2598"/>
    <w:rsid w:val="005F3BCA"/>
    <w:rsid w:val="00605E0B"/>
    <w:rsid w:val="00611AB2"/>
    <w:rsid w:val="006132A1"/>
    <w:rsid w:val="0062059D"/>
    <w:rsid w:val="00632496"/>
    <w:rsid w:val="00636B7C"/>
    <w:rsid w:val="006551D1"/>
    <w:rsid w:val="0066452C"/>
    <w:rsid w:val="0067499D"/>
    <w:rsid w:val="006801A5"/>
    <w:rsid w:val="006807CE"/>
    <w:rsid w:val="00683000"/>
    <w:rsid w:val="00685831"/>
    <w:rsid w:val="00687F1F"/>
    <w:rsid w:val="006A032E"/>
    <w:rsid w:val="006B1A80"/>
    <w:rsid w:val="006B2C15"/>
    <w:rsid w:val="006C237C"/>
    <w:rsid w:val="006E5BA2"/>
    <w:rsid w:val="006F3843"/>
    <w:rsid w:val="006F4B26"/>
    <w:rsid w:val="006F681B"/>
    <w:rsid w:val="0071602C"/>
    <w:rsid w:val="0073619E"/>
    <w:rsid w:val="00753C00"/>
    <w:rsid w:val="00765B6B"/>
    <w:rsid w:val="007661C1"/>
    <w:rsid w:val="007676F5"/>
    <w:rsid w:val="00775D17"/>
    <w:rsid w:val="00786C67"/>
    <w:rsid w:val="007A0AC3"/>
    <w:rsid w:val="007A38BA"/>
    <w:rsid w:val="007C5EC8"/>
    <w:rsid w:val="007C7F7B"/>
    <w:rsid w:val="007D1B05"/>
    <w:rsid w:val="00817EEC"/>
    <w:rsid w:val="00821C48"/>
    <w:rsid w:val="008369E0"/>
    <w:rsid w:val="00840D7C"/>
    <w:rsid w:val="00856C82"/>
    <w:rsid w:val="0086049A"/>
    <w:rsid w:val="00876CE7"/>
    <w:rsid w:val="008B617C"/>
    <w:rsid w:val="008D24AB"/>
    <w:rsid w:val="008E2E69"/>
    <w:rsid w:val="008F6C31"/>
    <w:rsid w:val="008F6D04"/>
    <w:rsid w:val="00915E57"/>
    <w:rsid w:val="00922F68"/>
    <w:rsid w:val="00943F8A"/>
    <w:rsid w:val="009756D1"/>
    <w:rsid w:val="009773DF"/>
    <w:rsid w:val="0099165F"/>
    <w:rsid w:val="009A6781"/>
    <w:rsid w:val="009B383E"/>
    <w:rsid w:val="009B776A"/>
    <w:rsid w:val="009C5900"/>
    <w:rsid w:val="009D0874"/>
    <w:rsid w:val="009D7B3A"/>
    <w:rsid w:val="00A56BB9"/>
    <w:rsid w:val="00A56F6F"/>
    <w:rsid w:val="00A600FD"/>
    <w:rsid w:val="00A7728B"/>
    <w:rsid w:val="00A835B0"/>
    <w:rsid w:val="00A83E64"/>
    <w:rsid w:val="00A856B9"/>
    <w:rsid w:val="00A92359"/>
    <w:rsid w:val="00A94EAD"/>
    <w:rsid w:val="00AA5052"/>
    <w:rsid w:val="00AA6218"/>
    <w:rsid w:val="00AC59EF"/>
    <w:rsid w:val="00AD01AD"/>
    <w:rsid w:val="00AD50A7"/>
    <w:rsid w:val="00AE285E"/>
    <w:rsid w:val="00B0262F"/>
    <w:rsid w:val="00B02EE1"/>
    <w:rsid w:val="00B4288A"/>
    <w:rsid w:val="00B46FA4"/>
    <w:rsid w:val="00B4727A"/>
    <w:rsid w:val="00B47C29"/>
    <w:rsid w:val="00B54152"/>
    <w:rsid w:val="00B67411"/>
    <w:rsid w:val="00B84A59"/>
    <w:rsid w:val="00B94F77"/>
    <w:rsid w:val="00B95AFD"/>
    <w:rsid w:val="00B95E77"/>
    <w:rsid w:val="00BA0720"/>
    <w:rsid w:val="00BA2611"/>
    <w:rsid w:val="00BB1505"/>
    <w:rsid w:val="00BC3CA4"/>
    <w:rsid w:val="00BD1FAF"/>
    <w:rsid w:val="00BE6C8C"/>
    <w:rsid w:val="00BF18A4"/>
    <w:rsid w:val="00C00C10"/>
    <w:rsid w:val="00C04523"/>
    <w:rsid w:val="00C13005"/>
    <w:rsid w:val="00C1657B"/>
    <w:rsid w:val="00C30EDE"/>
    <w:rsid w:val="00C43A29"/>
    <w:rsid w:val="00C4564E"/>
    <w:rsid w:val="00C47F27"/>
    <w:rsid w:val="00C56C07"/>
    <w:rsid w:val="00C8155A"/>
    <w:rsid w:val="00C93034"/>
    <w:rsid w:val="00CA0943"/>
    <w:rsid w:val="00CA3147"/>
    <w:rsid w:val="00CA3DC4"/>
    <w:rsid w:val="00CA42C9"/>
    <w:rsid w:val="00CA6EAD"/>
    <w:rsid w:val="00CC7B7E"/>
    <w:rsid w:val="00CD09B7"/>
    <w:rsid w:val="00CE39A2"/>
    <w:rsid w:val="00CF1744"/>
    <w:rsid w:val="00CF7AC6"/>
    <w:rsid w:val="00D00C48"/>
    <w:rsid w:val="00D02816"/>
    <w:rsid w:val="00D15035"/>
    <w:rsid w:val="00D15E83"/>
    <w:rsid w:val="00D22925"/>
    <w:rsid w:val="00D42174"/>
    <w:rsid w:val="00D644C3"/>
    <w:rsid w:val="00D67632"/>
    <w:rsid w:val="00D70BCC"/>
    <w:rsid w:val="00D80C60"/>
    <w:rsid w:val="00D820D7"/>
    <w:rsid w:val="00DA0FEA"/>
    <w:rsid w:val="00DB1515"/>
    <w:rsid w:val="00DB5FD0"/>
    <w:rsid w:val="00DB625C"/>
    <w:rsid w:val="00DC4F92"/>
    <w:rsid w:val="00DD4B44"/>
    <w:rsid w:val="00DD5E73"/>
    <w:rsid w:val="00DD60CC"/>
    <w:rsid w:val="00DF0316"/>
    <w:rsid w:val="00DF0838"/>
    <w:rsid w:val="00DF0AA1"/>
    <w:rsid w:val="00DF6949"/>
    <w:rsid w:val="00E0186C"/>
    <w:rsid w:val="00E14600"/>
    <w:rsid w:val="00E20869"/>
    <w:rsid w:val="00E21FB3"/>
    <w:rsid w:val="00E227F9"/>
    <w:rsid w:val="00E3696F"/>
    <w:rsid w:val="00E36B30"/>
    <w:rsid w:val="00E61831"/>
    <w:rsid w:val="00E66862"/>
    <w:rsid w:val="00E87B0F"/>
    <w:rsid w:val="00E977A8"/>
    <w:rsid w:val="00EA5882"/>
    <w:rsid w:val="00EC1407"/>
    <w:rsid w:val="00EF3680"/>
    <w:rsid w:val="00F041E9"/>
    <w:rsid w:val="00F35DAB"/>
    <w:rsid w:val="00F41EE0"/>
    <w:rsid w:val="00F53C04"/>
    <w:rsid w:val="00F53CEE"/>
    <w:rsid w:val="00F62411"/>
    <w:rsid w:val="00F87007"/>
    <w:rsid w:val="00F96C37"/>
    <w:rsid w:val="00FB596D"/>
    <w:rsid w:val="00FC65B0"/>
    <w:rsid w:val="00FD3998"/>
    <w:rsid w:val="00FF7A90"/>
    <w:rsid w:val="00FF7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4B9F"/>
  <w15:docId w15:val="{C923A387-8532-4E3B-BD6E-D41DA65F8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B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DD4B44"/>
    <w:pPr>
      <w:keepNext/>
      <w:tabs>
        <w:tab w:val="num" w:pos="0"/>
      </w:tabs>
      <w:ind w:firstLine="708"/>
      <w:jc w:val="center"/>
      <w:outlineLvl w:val="3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DD4B44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customStyle="1" w:styleId="1">
    <w:name w:val="Заголовок1"/>
    <w:basedOn w:val="a"/>
    <w:next w:val="a3"/>
    <w:rsid w:val="00DD4B44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DD4B44"/>
    <w:pPr>
      <w:jc w:val="both"/>
    </w:pPr>
  </w:style>
  <w:style w:type="character" w:customStyle="1" w:styleId="a4">
    <w:name w:val="Основний текст Знак"/>
    <w:basedOn w:val="a0"/>
    <w:link w:val="a3"/>
    <w:rsid w:val="00DD4B4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DD4B44"/>
    <w:rPr>
      <w:sz w:val="26"/>
      <w:lang w:val="uk-UA"/>
    </w:rPr>
  </w:style>
  <w:style w:type="paragraph" w:customStyle="1" w:styleId="10">
    <w:name w:val="Цитата1"/>
    <w:basedOn w:val="a"/>
    <w:rsid w:val="00DD4B44"/>
    <w:pPr>
      <w:ind w:left="180" w:right="5040" w:hanging="180"/>
    </w:pPr>
    <w:rPr>
      <w:lang w:val="uk-UA"/>
    </w:rPr>
  </w:style>
  <w:style w:type="paragraph" w:customStyle="1" w:styleId="31">
    <w:name w:val="Основной текст 31"/>
    <w:basedOn w:val="a"/>
    <w:rsid w:val="00DD4B44"/>
    <w:pPr>
      <w:ind w:right="5760"/>
      <w:jc w:val="both"/>
    </w:pPr>
    <w:rPr>
      <w:lang w:val="uk-UA"/>
    </w:rPr>
  </w:style>
  <w:style w:type="paragraph" w:styleId="a5">
    <w:name w:val="Body Text Indent"/>
    <w:basedOn w:val="a"/>
    <w:link w:val="a6"/>
    <w:rsid w:val="00DD4B44"/>
    <w:pPr>
      <w:ind w:firstLine="708"/>
    </w:pPr>
    <w:rPr>
      <w:b/>
      <w:bCs/>
      <w:sz w:val="28"/>
    </w:rPr>
  </w:style>
  <w:style w:type="character" w:customStyle="1" w:styleId="a6">
    <w:name w:val="Основний текст з відступом Знак"/>
    <w:basedOn w:val="a0"/>
    <w:link w:val="a5"/>
    <w:rsid w:val="00DD4B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D4B44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DD4B44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 Spacing"/>
    <w:uiPriority w:val="1"/>
    <w:qFormat/>
    <w:rsid w:val="004732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4732CC"/>
    <w:pPr>
      <w:ind w:left="720"/>
      <w:contextualSpacing/>
    </w:pPr>
  </w:style>
  <w:style w:type="character" w:styleId="ab">
    <w:name w:val="Strong"/>
    <w:uiPriority w:val="22"/>
    <w:qFormat/>
    <w:rsid w:val="003D19E0"/>
    <w:rPr>
      <w:b/>
      <w:bCs/>
    </w:rPr>
  </w:style>
  <w:style w:type="paragraph" w:customStyle="1" w:styleId="rtecenter">
    <w:name w:val="rtecenter"/>
    <w:basedOn w:val="a"/>
    <w:rsid w:val="003D19E0"/>
    <w:pPr>
      <w:suppressAutoHyphens w:val="0"/>
      <w:spacing w:before="100" w:beforeAutospacing="1" w:after="100" w:afterAutospacing="1"/>
    </w:pPr>
    <w:rPr>
      <w:lang w:val="uk-UA" w:eastAsia="uk-UA"/>
    </w:rPr>
  </w:style>
  <w:style w:type="character" w:customStyle="1" w:styleId="WW-Absatz-Standardschriftart11111">
    <w:name w:val="WW-Absatz-Standardschriftart11111"/>
    <w:rsid w:val="00D15035"/>
  </w:style>
  <w:style w:type="paragraph" w:styleId="ac">
    <w:name w:val="Intense Quote"/>
    <w:basedOn w:val="a"/>
    <w:next w:val="a"/>
    <w:link w:val="ad"/>
    <w:uiPriority w:val="30"/>
    <w:qFormat/>
    <w:rsid w:val="00C56C0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d">
    <w:name w:val="Насичена цитата Знак"/>
    <w:basedOn w:val="a0"/>
    <w:link w:val="ac"/>
    <w:uiPriority w:val="30"/>
    <w:rsid w:val="00C56C07"/>
    <w:rPr>
      <w:rFonts w:ascii="Times New Roman" w:eastAsia="Times New Roman" w:hAnsi="Times New Roman" w:cs="Times New Roman"/>
      <w:i/>
      <w:i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1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B69A-7164-452D-BA6E-F622D35E8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1238</Words>
  <Characters>707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Кірічук Оксана Володимирівна</cp:lastModifiedBy>
  <cp:revision>4</cp:revision>
  <cp:lastPrinted>2026-04-21T13:24:00Z</cp:lastPrinted>
  <dcterms:created xsi:type="dcterms:W3CDTF">2026-04-21T13:56:00Z</dcterms:created>
  <dcterms:modified xsi:type="dcterms:W3CDTF">2026-04-29T10:51:00Z</dcterms:modified>
</cp:coreProperties>
</file>