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</w:t>
      </w:r>
      <w:r w:rsidR="000C4A7A" w:rsidRPr="000C4A7A">
        <w:rPr>
          <w:rFonts w:ascii="Times New Roman CYR" w:hAnsi="Times New Roman CYR" w:cs="Times New Roman CYR"/>
          <w:bCs/>
          <w:u w:val="single"/>
          <w:lang w:val="uk-UA"/>
        </w:rPr>
        <w:t>08.01.2026</w:t>
      </w:r>
      <w:r>
        <w:rPr>
          <w:rFonts w:ascii="Times New Roman CYR" w:hAnsi="Times New Roman CYR" w:cs="Times New Roman CYR"/>
          <w:b/>
          <w:bCs/>
          <w:lang w:val="uk-UA"/>
        </w:rPr>
        <w:t>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</w:t>
      </w:r>
      <w:r w:rsidR="000C4A7A" w:rsidRPr="000C4A7A">
        <w:rPr>
          <w:rFonts w:ascii="Times New Roman CYR" w:hAnsi="Times New Roman CYR" w:cs="Times New Roman CYR"/>
          <w:bCs/>
          <w:u w:val="single"/>
          <w:lang w:val="uk-UA"/>
        </w:rPr>
        <w:t>74</w:t>
      </w:r>
      <w:r w:rsidRPr="004F1591">
        <w:rPr>
          <w:rFonts w:ascii="Times New Roman CYR" w:hAnsi="Times New Roman CYR" w:cs="Times New Roman CYR"/>
          <w:b/>
          <w:bCs/>
          <w:lang w:val="uk-UA"/>
        </w:rPr>
        <w:t>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8F7FD8" w:rsidRPr="002A3666" w:rsidRDefault="00115BAB" w:rsidP="008F7FD8">
      <w:pPr>
        <w:pStyle w:val="31"/>
        <w:tabs>
          <w:tab w:val="left" w:pos="6480"/>
        </w:tabs>
        <w:ind w:right="4960"/>
        <w:rPr>
          <w:color w:val="000000"/>
        </w:rPr>
      </w:pPr>
      <w:r w:rsidRPr="00D9394D">
        <w:t>Про створення комісії з</w:t>
      </w:r>
      <w:r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>
        <w:t xml:space="preserve"> </w:t>
      </w:r>
      <w:r w:rsidR="00F33889">
        <w:t xml:space="preserve">окремого </w:t>
      </w:r>
      <w:r w:rsidR="00F33889" w:rsidRPr="00AE5F6E">
        <w:t>індивідуально визначеного майна</w:t>
      </w:r>
    </w:p>
    <w:p w:rsidR="00C93034" w:rsidRPr="00DD60CC" w:rsidRDefault="00C93034" w:rsidP="008F7FD8">
      <w:pPr>
        <w:pStyle w:val="a4"/>
        <w:tabs>
          <w:tab w:val="left" w:pos="7560"/>
        </w:tabs>
        <w:ind w:right="4820"/>
        <w:rPr>
          <w:color w:val="000000"/>
        </w:rPr>
      </w:pPr>
    </w:p>
    <w:p w:rsidR="00DD4B44" w:rsidRPr="000C4A7A" w:rsidRDefault="00115BAB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рішення</w:t>
      </w:r>
      <w:r w:rsidR="00F33889">
        <w:t xml:space="preserve"> позачергової</w:t>
      </w:r>
      <w:r>
        <w:t xml:space="preserve"> </w:t>
      </w:r>
      <w:r w:rsidR="00F33889">
        <w:t>п’ятдесят сьомої</w:t>
      </w:r>
      <w:r>
        <w:t xml:space="preserve"> сесії Хмельницької міської ради від </w:t>
      </w:r>
      <w:r w:rsidR="00F33889">
        <w:t>20.11</w:t>
      </w:r>
      <w:r w:rsidR="00BA645E">
        <w:t>.</w:t>
      </w:r>
      <w:r>
        <w:t>202</w:t>
      </w:r>
      <w:r w:rsidR="00637ED7">
        <w:t>5</w:t>
      </w:r>
      <w:r>
        <w:t xml:space="preserve"> № </w:t>
      </w:r>
      <w:r w:rsidR="00F33889">
        <w:t>16</w:t>
      </w:r>
      <w:r>
        <w:t xml:space="preserve"> «</w:t>
      </w:r>
      <w:r w:rsidR="008F6BE7">
        <w:rPr>
          <w:color w:val="000000"/>
          <w:spacing w:val="-1"/>
        </w:rPr>
        <w:t xml:space="preserve">Про надання згоди на безоплатну передачу </w:t>
      </w:r>
      <w:r w:rsidR="008F6BE7">
        <w:t xml:space="preserve">в комунальну власність Хмельницької міської територіальної громади </w:t>
      </w:r>
      <w:r w:rsidR="00F33889">
        <w:t xml:space="preserve">окремого </w:t>
      </w:r>
      <w:r w:rsidR="00F33889" w:rsidRPr="00AE5F6E">
        <w:t>індивідуально визначеного майна</w:t>
      </w:r>
      <w:r w:rsidR="008F7FD8">
        <w:t>»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F33889" w:rsidRPr="00064BEC">
        <w:rPr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="00F33889" w:rsidRPr="000C4A7A">
        <w:rPr>
          <w:lang w:eastAsia="ru-RU"/>
        </w:rPr>
        <w:t>сорок другої сесії міської ради від 17.09.2014 року № 17, зі змінами,</w:t>
      </w:r>
      <w:r w:rsidR="00DD4B44" w:rsidRPr="000C4A7A">
        <w:rPr>
          <w:color w:val="000000"/>
        </w:rPr>
        <w:t xml:space="preserve"> виконавчий комітет </w:t>
      </w:r>
      <w:r w:rsidR="002B7182" w:rsidRPr="000C4A7A">
        <w:rPr>
          <w:color w:val="000000"/>
        </w:rPr>
        <w:t xml:space="preserve">Хмельницької </w:t>
      </w:r>
      <w:r w:rsidR="00DD4B44" w:rsidRPr="000C4A7A">
        <w:rPr>
          <w:color w:val="000000"/>
        </w:rPr>
        <w:t xml:space="preserve">міської ради </w:t>
      </w:r>
    </w:p>
    <w:p w:rsidR="00DD4B44" w:rsidRPr="000C4A7A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C4A7A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C4A7A">
        <w:rPr>
          <w:color w:val="000000"/>
          <w:lang w:val="uk-UA"/>
        </w:rPr>
        <w:t>В</w:t>
      </w:r>
      <w:r w:rsidR="009773DF" w:rsidRPr="000C4A7A">
        <w:rPr>
          <w:color w:val="000000"/>
          <w:lang w:val="uk-UA"/>
        </w:rPr>
        <w:t>ИРІШИВ</w:t>
      </w:r>
      <w:r w:rsidRPr="000C4A7A">
        <w:rPr>
          <w:color w:val="000000"/>
          <w:lang w:val="uk-UA"/>
        </w:rPr>
        <w:t>:</w:t>
      </w:r>
    </w:p>
    <w:p w:rsidR="00DD4B44" w:rsidRPr="000C4A7A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Pr="000C4A7A" w:rsidRDefault="00D46E2B" w:rsidP="00F33889">
      <w:pPr>
        <w:tabs>
          <w:tab w:val="left" w:pos="851"/>
        </w:tabs>
        <w:ind w:firstLine="567"/>
        <w:jc w:val="both"/>
        <w:rPr>
          <w:lang w:val="uk-UA"/>
        </w:rPr>
      </w:pPr>
      <w:r w:rsidRPr="000C4A7A">
        <w:rPr>
          <w:color w:val="000000" w:themeColor="text1"/>
          <w:lang w:val="uk-UA"/>
        </w:rPr>
        <w:t>1.</w:t>
      </w:r>
      <w:r w:rsidRPr="000C4A7A">
        <w:rPr>
          <w:color w:val="000000" w:themeColor="text1"/>
          <w:lang w:val="uk-UA"/>
        </w:rPr>
        <w:tab/>
      </w:r>
      <w:r w:rsidR="0022503E" w:rsidRPr="000C4A7A">
        <w:rPr>
          <w:lang w:val="uk-UA"/>
        </w:rPr>
        <w:t xml:space="preserve">Створити комісію з питань безоплатної передачі в комунальну власність Хмельницької міської територіальної громади </w:t>
      </w:r>
      <w:r w:rsidR="00F33889" w:rsidRPr="000C4A7A">
        <w:rPr>
          <w:lang w:val="uk-UA"/>
        </w:rPr>
        <w:t xml:space="preserve">окремого індивідуально визначеного майна - </w:t>
      </w:r>
      <w:proofErr w:type="spellStart"/>
      <w:r w:rsidR="00F33889" w:rsidRPr="000C4A7A">
        <w:rPr>
          <w:lang w:val="uk-UA"/>
        </w:rPr>
        <w:t>відеоекран</w:t>
      </w:r>
      <w:proofErr w:type="spellEnd"/>
      <w:r w:rsidR="00F33889" w:rsidRPr="000C4A7A">
        <w:rPr>
          <w:lang w:val="uk-UA"/>
        </w:rPr>
        <w:t xml:space="preserve"> LED P 10 у кількості 2 шт.,</w:t>
      </w:r>
      <w:r w:rsidR="008F7FD8" w:rsidRPr="000C4A7A">
        <w:rPr>
          <w:lang w:val="uk-UA"/>
        </w:rPr>
        <w:t xml:space="preserve"> у складі згідно з додатком.</w:t>
      </w:r>
    </w:p>
    <w:p w:rsidR="00DD4B44" w:rsidRPr="000C4A7A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0C4A7A">
        <w:t xml:space="preserve">2. </w:t>
      </w:r>
      <w:r w:rsidRPr="000C4A7A">
        <w:rPr>
          <w:color w:val="000000"/>
        </w:rPr>
        <w:t>Контроль за виконанням рішення покласти на заступника міського голови - директора департаменту інфраструктури міста В. Новачка</w:t>
      </w:r>
      <w:r w:rsidR="002251CE" w:rsidRPr="000C4A7A">
        <w:rPr>
          <w:color w:val="000000" w:themeColor="text1"/>
        </w:rPr>
        <w:t>.</w:t>
      </w:r>
    </w:p>
    <w:p w:rsidR="00224412" w:rsidRPr="000C4A7A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Default="00C93034" w:rsidP="00DD4B44">
      <w:pPr>
        <w:ind w:firstLine="540"/>
        <w:jc w:val="both"/>
        <w:rPr>
          <w:color w:val="000000"/>
          <w:lang w:val="uk-UA"/>
        </w:rPr>
      </w:pPr>
    </w:p>
    <w:p w:rsidR="002E7976" w:rsidRPr="00DD60CC" w:rsidRDefault="002E7976" w:rsidP="00DD4B44">
      <w:pPr>
        <w:ind w:firstLine="540"/>
        <w:jc w:val="both"/>
        <w:rPr>
          <w:color w:val="000000"/>
          <w:lang w:val="uk-UA"/>
        </w:rPr>
      </w:pPr>
    </w:p>
    <w:p w:rsidR="0022503E" w:rsidRDefault="0022503E" w:rsidP="0022503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22503E" w:rsidRDefault="0022503E" w:rsidP="0022503E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241073" w:rsidRDefault="00241073" w:rsidP="003668FE">
      <w:pPr>
        <w:jc w:val="both"/>
        <w:rPr>
          <w:color w:val="000000"/>
        </w:rPr>
      </w:pPr>
    </w:p>
    <w:p w:rsidR="00241073" w:rsidRDefault="00241073" w:rsidP="003668FE">
      <w:pPr>
        <w:jc w:val="both"/>
        <w:rPr>
          <w:color w:val="000000"/>
        </w:rPr>
      </w:pPr>
    </w:p>
    <w:p w:rsidR="00BA287E" w:rsidRDefault="00BA287E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125DD" w:rsidRDefault="000125DD" w:rsidP="00ED71A0">
      <w:pPr>
        <w:jc w:val="both"/>
        <w:rPr>
          <w:lang w:val="uk-UA"/>
        </w:rPr>
      </w:pPr>
    </w:p>
    <w:p w:rsidR="00CC453E" w:rsidRPr="000C4908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CC453E" w:rsidRPr="000C4908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від </w:t>
      </w:r>
      <w:r w:rsidR="000C4A7A">
        <w:rPr>
          <w:lang w:val="uk-UA"/>
        </w:rPr>
        <w:t>08.01.</w:t>
      </w:r>
      <w:r w:rsidRPr="000C4908">
        <w:rPr>
          <w:lang w:val="uk-UA"/>
        </w:rPr>
        <w:t xml:space="preserve"> 20</w:t>
      </w:r>
      <w:r w:rsidR="000C4A7A">
        <w:rPr>
          <w:lang w:val="uk-UA"/>
        </w:rPr>
        <w:t>26 року</w:t>
      </w:r>
    </w:p>
    <w:p w:rsidR="00CC453E" w:rsidRDefault="00CC453E" w:rsidP="00CC453E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0C4A7A">
        <w:rPr>
          <w:lang w:val="uk-UA"/>
        </w:rPr>
        <w:t>74</w:t>
      </w:r>
    </w:p>
    <w:p w:rsidR="00CC453E" w:rsidRPr="000C4A7A" w:rsidRDefault="00CC453E" w:rsidP="00CC453E">
      <w:pPr>
        <w:ind w:left="5760"/>
        <w:jc w:val="both"/>
        <w:rPr>
          <w:lang w:val="uk-UA"/>
        </w:rPr>
      </w:pPr>
    </w:p>
    <w:p w:rsidR="00CC453E" w:rsidRPr="000C4A7A" w:rsidRDefault="00CC453E" w:rsidP="00CC453E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A7A">
        <w:rPr>
          <w:b w:val="0"/>
          <w:bCs w:val="0"/>
        </w:rPr>
        <w:t>Склад</w:t>
      </w:r>
    </w:p>
    <w:p w:rsidR="00070456" w:rsidRPr="000C4A7A" w:rsidRDefault="00070456" w:rsidP="00070456">
      <w:pPr>
        <w:rPr>
          <w:lang w:val="uk-UA"/>
        </w:rPr>
      </w:pPr>
    </w:p>
    <w:p w:rsidR="00554A41" w:rsidRPr="000C4A7A" w:rsidRDefault="00CC453E" w:rsidP="00554A41">
      <w:pPr>
        <w:pStyle w:val="31"/>
        <w:tabs>
          <w:tab w:val="left" w:pos="4536"/>
          <w:tab w:val="left" w:pos="6480"/>
        </w:tabs>
        <w:ind w:right="0"/>
        <w:rPr>
          <w:color w:val="000000"/>
        </w:rPr>
      </w:pPr>
      <w:r w:rsidRPr="000C4A7A">
        <w:t xml:space="preserve">комісії з питань безоплатної передачі в комунальну власність Хмельницької міської територіальної громади </w:t>
      </w:r>
      <w:r w:rsidR="00554A41" w:rsidRPr="000C4A7A">
        <w:t xml:space="preserve">окремого індивідуально визначеного майна - </w:t>
      </w:r>
      <w:proofErr w:type="spellStart"/>
      <w:r w:rsidR="00554A41" w:rsidRPr="000C4A7A">
        <w:t>відеоекран</w:t>
      </w:r>
      <w:proofErr w:type="spellEnd"/>
      <w:r w:rsidR="00554A41" w:rsidRPr="000C4A7A">
        <w:t xml:space="preserve"> LED P 10 у кількості 2 шт. </w:t>
      </w:r>
    </w:p>
    <w:p w:rsidR="00554A41" w:rsidRPr="000C4A7A" w:rsidRDefault="00554A41" w:rsidP="00554A41">
      <w:pPr>
        <w:pStyle w:val="31"/>
        <w:tabs>
          <w:tab w:val="left" w:pos="6480"/>
          <w:tab w:val="left" w:pos="9356"/>
        </w:tabs>
        <w:ind w:right="-1"/>
      </w:pPr>
    </w:p>
    <w:p w:rsidR="008344D2" w:rsidRPr="000C4A7A" w:rsidRDefault="008344D2" w:rsidP="008344D2">
      <w:pPr>
        <w:jc w:val="both"/>
        <w:rPr>
          <w:lang w:val="uk-UA"/>
        </w:rPr>
      </w:pPr>
    </w:p>
    <w:p w:rsidR="008344D2" w:rsidRPr="000C4A7A" w:rsidRDefault="008344D2" w:rsidP="008344D2">
      <w:pPr>
        <w:jc w:val="both"/>
        <w:rPr>
          <w:lang w:val="uk-UA"/>
        </w:rPr>
      </w:pPr>
      <w:r w:rsidRPr="000C4A7A">
        <w:rPr>
          <w:lang w:val="uk-UA"/>
        </w:rPr>
        <w:t>Голова комісії:</w:t>
      </w:r>
    </w:p>
    <w:p w:rsidR="008344D2" w:rsidRPr="000C4A7A" w:rsidRDefault="0040407F" w:rsidP="008344D2">
      <w:pPr>
        <w:jc w:val="both"/>
        <w:rPr>
          <w:lang w:val="uk-UA"/>
        </w:rPr>
      </w:pPr>
      <w:r w:rsidRPr="000C4A7A">
        <w:rPr>
          <w:lang w:val="uk-UA"/>
        </w:rPr>
        <w:t>НОВАЧОК</w:t>
      </w:r>
    </w:p>
    <w:p w:rsidR="008344D2" w:rsidRPr="000C4A7A" w:rsidRDefault="008344D2" w:rsidP="0040407F">
      <w:pPr>
        <w:ind w:left="4680" w:hanging="4680"/>
        <w:jc w:val="both"/>
        <w:rPr>
          <w:lang w:val="uk-UA"/>
        </w:rPr>
      </w:pPr>
      <w:r w:rsidRPr="000C4A7A">
        <w:rPr>
          <w:lang w:val="uk-UA"/>
        </w:rPr>
        <w:t>Василь Пилипович -</w:t>
      </w:r>
      <w:r w:rsidRPr="000C4A7A">
        <w:rPr>
          <w:lang w:val="uk-UA"/>
        </w:rPr>
        <w:tab/>
        <w:t>з</w:t>
      </w:r>
      <w:r w:rsidRPr="000C4A7A">
        <w:rPr>
          <w:color w:val="000000"/>
          <w:lang w:val="uk-UA"/>
        </w:rPr>
        <w:t>аступник міського голови - директор департаменту інфраструктури міста</w:t>
      </w:r>
      <w:r w:rsidRPr="000C4A7A">
        <w:rPr>
          <w:lang w:val="uk-UA"/>
        </w:rPr>
        <w:t>.</w:t>
      </w:r>
    </w:p>
    <w:p w:rsidR="008344D2" w:rsidRPr="000C4A7A" w:rsidRDefault="008344D2" w:rsidP="008344D2">
      <w:pPr>
        <w:jc w:val="both"/>
        <w:rPr>
          <w:lang w:val="uk-UA"/>
        </w:rPr>
      </w:pPr>
      <w:r w:rsidRPr="000C4A7A">
        <w:rPr>
          <w:lang w:val="uk-UA"/>
        </w:rPr>
        <w:t>Заступник голови комісії:</w:t>
      </w:r>
      <w:bookmarkStart w:id="0" w:name="_GoBack"/>
      <w:bookmarkEnd w:id="0"/>
    </w:p>
    <w:p w:rsidR="008344D2" w:rsidRPr="000C4A7A" w:rsidRDefault="0040407F" w:rsidP="008344D2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ВІТКОВСЬКА</w:t>
      </w:r>
    </w:p>
    <w:p w:rsidR="008344D2" w:rsidRPr="000C4A7A" w:rsidRDefault="008344D2" w:rsidP="008344D2">
      <w:pPr>
        <w:ind w:left="4680" w:hanging="4680"/>
        <w:jc w:val="both"/>
        <w:rPr>
          <w:lang w:val="uk-UA"/>
        </w:rPr>
      </w:pPr>
      <w:r w:rsidRPr="000C4A7A">
        <w:rPr>
          <w:lang w:val="uk-UA"/>
        </w:rPr>
        <w:t>Наталія Володимирівна -</w:t>
      </w:r>
      <w:r w:rsidRPr="000C4A7A">
        <w:rPr>
          <w:lang w:val="uk-UA"/>
        </w:rPr>
        <w:tab/>
        <w:t>з</w:t>
      </w:r>
      <w:r w:rsidRPr="000C4A7A">
        <w:rPr>
          <w:color w:val="000000"/>
          <w:lang w:val="uk-UA"/>
        </w:rPr>
        <w:t>аступник директора департаменту інфраструктури міста - начальник управління житлової політики і майна.</w:t>
      </w:r>
    </w:p>
    <w:p w:rsidR="008344D2" w:rsidRPr="000C4A7A" w:rsidRDefault="008344D2" w:rsidP="008344D2">
      <w:pPr>
        <w:jc w:val="both"/>
        <w:rPr>
          <w:lang w:val="uk-UA"/>
        </w:rPr>
      </w:pPr>
      <w:r w:rsidRPr="000C4A7A">
        <w:rPr>
          <w:lang w:val="uk-UA"/>
        </w:rPr>
        <w:t>Секретар комісії:</w:t>
      </w:r>
    </w:p>
    <w:p w:rsidR="008344D2" w:rsidRPr="000C4A7A" w:rsidRDefault="0040407F" w:rsidP="008344D2">
      <w:pPr>
        <w:jc w:val="both"/>
        <w:rPr>
          <w:lang w:val="uk-UA"/>
        </w:rPr>
      </w:pPr>
      <w:r w:rsidRPr="000C4A7A">
        <w:rPr>
          <w:lang w:val="uk-UA"/>
        </w:rPr>
        <w:t>КУШТА</w:t>
      </w:r>
      <w:r w:rsidR="008344D2" w:rsidRPr="000C4A7A">
        <w:rPr>
          <w:lang w:val="uk-UA"/>
        </w:rPr>
        <w:t xml:space="preserve"> </w:t>
      </w:r>
    </w:p>
    <w:p w:rsidR="008344D2" w:rsidRPr="000C4A7A" w:rsidRDefault="008344D2" w:rsidP="008344D2">
      <w:pPr>
        <w:ind w:left="4680" w:hanging="4680"/>
        <w:jc w:val="both"/>
        <w:rPr>
          <w:lang w:val="uk-UA"/>
        </w:rPr>
      </w:pPr>
      <w:r w:rsidRPr="000C4A7A">
        <w:rPr>
          <w:lang w:val="uk-UA"/>
        </w:rPr>
        <w:t>Ольга Олександрівна -</w:t>
      </w:r>
      <w:r w:rsidRPr="000C4A7A">
        <w:rPr>
          <w:lang w:val="uk-UA"/>
        </w:rPr>
        <w:tab/>
        <w:t>головний спеціаліст відділу оренди та приватизації управління житлової політики і майна.</w:t>
      </w:r>
    </w:p>
    <w:p w:rsidR="008344D2" w:rsidRPr="000C4A7A" w:rsidRDefault="008344D2" w:rsidP="008344D2">
      <w:pPr>
        <w:pStyle w:val="a6"/>
        <w:ind w:firstLine="0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Члени комісії:</w:t>
      </w:r>
    </w:p>
    <w:p w:rsidR="008344D2" w:rsidRPr="000C4A7A" w:rsidRDefault="0040407F" w:rsidP="008344D2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АНДРЕЄВА</w:t>
      </w:r>
      <w:r w:rsidR="008344D2" w:rsidRPr="000C4A7A">
        <w:rPr>
          <w:b w:val="0"/>
          <w:bCs w:val="0"/>
          <w:sz w:val="24"/>
          <w:lang w:val="uk-UA"/>
        </w:rPr>
        <w:t xml:space="preserve"> </w:t>
      </w:r>
    </w:p>
    <w:p w:rsidR="00430CFE" w:rsidRPr="000C4A7A" w:rsidRDefault="008344D2" w:rsidP="0040407F">
      <w:pPr>
        <w:ind w:left="4680" w:hanging="4680"/>
        <w:jc w:val="both"/>
        <w:rPr>
          <w:lang w:val="uk-UA"/>
        </w:rPr>
      </w:pPr>
      <w:r w:rsidRPr="000C4A7A">
        <w:rPr>
          <w:lang w:val="uk-UA"/>
        </w:rPr>
        <w:t>Лариса Євгеніївна -</w:t>
      </w:r>
      <w:r w:rsidRPr="000C4A7A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40407F" w:rsidRPr="000C4A7A" w:rsidRDefault="0040407F" w:rsidP="008344D2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ВОРОНЮК</w:t>
      </w:r>
      <w:r w:rsidR="008344D2" w:rsidRPr="000C4A7A">
        <w:rPr>
          <w:b w:val="0"/>
          <w:bCs w:val="0"/>
          <w:sz w:val="24"/>
          <w:lang w:val="uk-UA"/>
        </w:rPr>
        <w:t xml:space="preserve"> </w:t>
      </w:r>
    </w:p>
    <w:p w:rsidR="008344D2" w:rsidRPr="000C4A7A" w:rsidRDefault="008344D2" w:rsidP="0040407F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Наталія Володимирівна -</w:t>
      </w:r>
      <w:r w:rsidRPr="000C4A7A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40407F" w:rsidRPr="000C4A7A" w:rsidRDefault="0040407F" w:rsidP="0040407F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КОТ</w:t>
      </w:r>
    </w:p>
    <w:p w:rsidR="00430CFE" w:rsidRPr="000C4A7A" w:rsidRDefault="0040407F" w:rsidP="0040407F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Аліна Володимирівна -</w:t>
      </w:r>
      <w:r w:rsidRPr="000C4A7A">
        <w:rPr>
          <w:b w:val="0"/>
          <w:bCs w:val="0"/>
          <w:sz w:val="24"/>
          <w:lang w:val="uk-UA"/>
        </w:rPr>
        <w:tab/>
        <w:t>фахівець з питань утримання нежитлових приміщень;</w:t>
      </w:r>
    </w:p>
    <w:p w:rsidR="00554A41" w:rsidRPr="000C4A7A" w:rsidRDefault="0040407F" w:rsidP="00554A41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ШКОДЯК</w:t>
      </w:r>
      <w:r w:rsidR="00554A41" w:rsidRPr="000C4A7A">
        <w:rPr>
          <w:b w:val="0"/>
          <w:bCs w:val="0"/>
          <w:sz w:val="24"/>
          <w:lang w:val="uk-UA"/>
        </w:rPr>
        <w:t xml:space="preserve"> Володимир</w:t>
      </w:r>
    </w:p>
    <w:p w:rsidR="008344D2" w:rsidRPr="000C4A7A" w:rsidRDefault="00554A41" w:rsidP="0040407F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 w:rsidRPr="000C4A7A">
        <w:rPr>
          <w:b w:val="0"/>
          <w:bCs w:val="0"/>
          <w:sz w:val="24"/>
          <w:lang w:val="uk-UA"/>
        </w:rPr>
        <w:t>Володимирович -</w:t>
      </w:r>
      <w:r w:rsidRPr="000C4A7A">
        <w:rPr>
          <w:b w:val="0"/>
          <w:bCs w:val="0"/>
          <w:sz w:val="24"/>
          <w:lang w:val="uk-UA"/>
        </w:rPr>
        <w:tab/>
      </w:r>
      <w:r w:rsidR="004A0FF8" w:rsidRPr="000C4A7A">
        <w:rPr>
          <w:b w:val="0"/>
          <w:bCs w:val="0"/>
          <w:sz w:val="24"/>
          <w:lang w:val="uk-UA"/>
        </w:rPr>
        <w:t>заявник</w:t>
      </w:r>
      <w:r w:rsidRPr="000C4A7A">
        <w:rPr>
          <w:b w:val="0"/>
          <w:bCs w:val="0"/>
          <w:sz w:val="24"/>
          <w:lang w:val="uk-UA"/>
        </w:rPr>
        <w:t>;</w:t>
      </w:r>
    </w:p>
    <w:p w:rsidR="0040407F" w:rsidRPr="000C4A7A" w:rsidRDefault="0040407F" w:rsidP="0040407F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</w:p>
    <w:p w:rsidR="008344D2" w:rsidRPr="000C4A7A" w:rsidRDefault="0040407F" w:rsidP="008344D2">
      <w:pPr>
        <w:ind w:left="4680" w:hanging="4680"/>
        <w:jc w:val="both"/>
        <w:rPr>
          <w:lang w:val="uk-UA"/>
        </w:rPr>
      </w:pPr>
      <w:r w:rsidRPr="000C4A7A">
        <w:rPr>
          <w:lang w:val="uk-UA"/>
        </w:rPr>
        <w:t>ЯНИЦЬКИЙ</w:t>
      </w:r>
      <w:r w:rsidR="008344D2" w:rsidRPr="000C4A7A">
        <w:rPr>
          <w:lang w:val="uk-UA"/>
        </w:rPr>
        <w:t xml:space="preserve"> Олег</w:t>
      </w:r>
    </w:p>
    <w:p w:rsidR="008344D2" w:rsidRPr="000C4A7A" w:rsidRDefault="008344D2" w:rsidP="008344D2">
      <w:pPr>
        <w:ind w:left="4680" w:hanging="4680"/>
        <w:jc w:val="both"/>
        <w:rPr>
          <w:lang w:val="uk-UA"/>
        </w:rPr>
      </w:pPr>
      <w:r w:rsidRPr="000C4A7A">
        <w:rPr>
          <w:lang w:val="uk-UA"/>
        </w:rPr>
        <w:t xml:space="preserve">Казимирович - </w:t>
      </w:r>
      <w:r w:rsidRPr="000C4A7A">
        <w:rPr>
          <w:lang w:val="uk-UA"/>
        </w:rPr>
        <w:tab/>
        <w:t xml:space="preserve">заступник </w:t>
      </w:r>
      <w:r w:rsidRPr="000C4A7A">
        <w:rPr>
          <w:bCs/>
          <w:lang w:val="uk-UA"/>
        </w:rPr>
        <w:t xml:space="preserve">голови </w:t>
      </w:r>
      <w:r w:rsidRPr="000C4A7A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(за згодою)</w:t>
      </w:r>
      <w:r w:rsidR="00430CFE" w:rsidRPr="000C4A7A">
        <w:rPr>
          <w:lang w:val="uk-UA"/>
        </w:rPr>
        <w:t>.</w:t>
      </w:r>
    </w:p>
    <w:p w:rsidR="008344D2" w:rsidRPr="000C4A7A" w:rsidRDefault="008344D2" w:rsidP="008344D2">
      <w:pPr>
        <w:ind w:left="4680" w:hanging="4680"/>
        <w:jc w:val="both"/>
        <w:rPr>
          <w:lang w:val="uk-UA"/>
        </w:rPr>
      </w:pPr>
    </w:p>
    <w:p w:rsidR="00CC453E" w:rsidRPr="000C4A7A" w:rsidRDefault="00CC453E" w:rsidP="00430CFE">
      <w:pPr>
        <w:jc w:val="both"/>
        <w:rPr>
          <w:lang w:val="uk-UA"/>
        </w:rPr>
      </w:pPr>
    </w:p>
    <w:p w:rsidR="00E36C04" w:rsidRPr="000C4A7A" w:rsidRDefault="00E36C04" w:rsidP="00E36C04">
      <w:pPr>
        <w:tabs>
          <w:tab w:val="left" w:pos="6804"/>
        </w:tabs>
        <w:jc w:val="both"/>
        <w:rPr>
          <w:lang w:val="uk-UA"/>
        </w:rPr>
      </w:pPr>
      <w:r w:rsidRPr="000C4A7A">
        <w:rPr>
          <w:lang w:val="uk-UA"/>
        </w:rPr>
        <w:t>Заступник міського г</w:t>
      </w:r>
      <w:r w:rsidR="008344D2" w:rsidRPr="000C4A7A">
        <w:rPr>
          <w:lang w:val="uk-UA"/>
        </w:rPr>
        <w:t xml:space="preserve">олови </w:t>
      </w:r>
      <w:r w:rsidR="008344D2" w:rsidRPr="000C4A7A">
        <w:rPr>
          <w:lang w:val="uk-UA"/>
        </w:rPr>
        <w:tab/>
      </w:r>
      <w:r w:rsidRPr="000C4A7A">
        <w:rPr>
          <w:lang w:val="uk-UA"/>
        </w:rPr>
        <w:t>Михайло КРИВАК</w:t>
      </w:r>
    </w:p>
    <w:p w:rsidR="00E36C04" w:rsidRPr="000C4A7A" w:rsidRDefault="00E36C04" w:rsidP="00E36C0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E36C04" w:rsidRPr="000C4A7A" w:rsidRDefault="00E36C04" w:rsidP="00E36C04">
      <w:pPr>
        <w:jc w:val="both"/>
        <w:rPr>
          <w:color w:val="000000"/>
          <w:lang w:val="uk-UA"/>
        </w:rPr>
      </w:pPr>
      <w:r w:rsidRPr="000C4A7A">
        <w:rPr>
          <w:color w:val="000000"/>
          <w:lang w:val="uk-UA"/>
        </w:rPr>
        <w:t>Заступник   директора   департаменту</w:t>
      </w:r>
    </w:p>
    <w:p w:rsidR="00E36C04" w:rsidRPr="000C4A7A" w:rsidRDefault="00E36C04" w:rsidP="00E36C04">
      <w:pPr>
        <w:jc w:val="both"/>
        <w:rPr>
          <w:color w:val="000000"/>
          <w:lang w:val="uk-UA"/>
        </w:rPr>
      </w:pPr>
      <w:r w:rsidRPr="000C4A7A">
        <w:rPr>
          <w:color w:val="000000"/>
          <w:lang w:val="uk-UA"/>
        </w:rPr>
        <w:t xml:space="preserve">інфраструктури   міста   -   начальник </w:t>
      </w:r>
    </w:p>
    <w:p w:rsidR="00CC453E" w:rsidRPr="00554A41" w:rsidRDefault="00E36C04" w:rsidP="00554A41">
      <w:pPr>
        <w:tabs>
          <w:tab w:val="left" w:pos="6804"/>
        </w:tabs>
        <w:jc w:val="both"/>
        <w:rPr>
          <w:color w:val="000000"/>
          <w:lang w:val="uk-UA"/>
        </w:rPr>
      </w:pPr>
      <w:r w:rsidRPr="000C4A7A">
        <w:rPr>
          <w:color w:val="000000"/>
          <w:lang w:val="uk-UA"/>
        </w:rPr>
        <w:t>управління житлово</w:t>
      </w:r>
      <w:r w:rsidR="008344D2" w:rsidRPr="000C4A7A">
        <w:rPr>
          <w:color w:val="000000"/>
          <w:lang w:val="uk-UA"/>
        </w:rPr>
        <w:t>ї політики і майна</w:t>
      </w:r>
      <w:r w:rsidR="008344D2" w:rsidRPr="000C4A7A">
        <w:rPr>
          <w:color w:val="000000"/>
          <w:lang w:val="uk-UA"/>
        </w:rPr>
        <w:tab/>
      </w:r>
      <w:r>
        <w:rPr>
          <w:color w:val="000000"/>
          <w:lang w:val="uk-UA"/>
        </w:rPr>
        <w:t>Наталія ВІТКОВСЬКА</w:t>
      </w:r>
    </w:p>
    <w:sectPr w:rsidR="00CC453E" w:rsidRPr="00554A41" w:rsidSect="00F33889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46C37A35"/>
    <w:multiLevelType w:val="hybridMultilevel"/>
    <w:tmpl w:val="F998BE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14069"/>
    <w:multiLevelType w:val="hybridMultilevel"/>
    <w:tmpl w:val="6A3A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125DD"/>
    <w:rsid w:val="00017466"/>
    <w:rsid w:val="00027F0E"/>
    <w:rsid w:val="00045C62"/>
    <w:rsid w:val="00057156"/>
    <w:rsid w:val="00070456"/>
    <w:rsid w:val="00074146"/>
    <w:rsid w:val="0007797D"/>
    <w:rsid w:val="00085176"/>
    <w:rsid w:val="00087BC6"/>
    <w:rsid w:val="00090A70"/>
    <w:rsid w:val="00090E2D"/>
    <w:rsid w:val="000A0B0C"/>
    <w:rsid w:val="000B1104"/>
    <w:rsid w:val="000C4A7A"/>
    <w:rsid w:val="000C5864"/>
    <w:rsid w:val="000D2DEC"/>
    <w:rsid w:val="000D6AB9"/>
    <w:rsid w:val="000D6C63"/>
    <w:rsid w:val="000D7C3B"/>
    <w:rsid w:val="000E7623"/>
    <w:rsid w:val="000F474A"/>
    <w:rsid w:val="00103238"/>
    <w:rsid w:val="00110D55"/>
    <w:rsid w:val="00115BAB"/>
    <w:rsid w:val="00171F83"/>
    <w:rsid w:val="00172DC3"/>
    <w:rsid w:val="00176E02"/>
    <w:rsid w:val="001774F9"/>
    <w:rsid w:val="001A0D3E"/>
    <w:rsid w:val="001C4E92"/>
    <w:rsid w:val="001C5C89"/>
    <w:rsid w:val="001C7686"/>
    <w:rsid w:val="001F1342"/>
    <w:rsid w:val="001F6EA0"/>
    <w:rsid w:val="0020122E"/>
    <w:rsid w:val="00214781"/>
    <w:rsid w:val="00224412"/>
    <w:rsid w:val="00224A4C"/>
    <w:rsid w:val="0022503E"/>
    <w:rsid w:val="002251CE"/>
    <w:rsid w:val="00226A3F"/>
    <w:rsid w:val="00231562"/>
    <w:rsid w:val="00235814"/>
    <w:rsid w:val="00241073"/>
    <w:rsid w:val="00246E2B"/>
    <w:rsid w:val="002507B6"/>
    <w:rsid w:val="00262DD8"/>
    <w:rsid w:val="00297929"/>
    <w:rsid w:val="002B7182"/>
    <w:rsid w:val="002E7976"/>
    <w:rsid w:val="003133EA"/>
    <w:rsid w:val="00313D97"/>
    <w:rsid w:val="003436D8"/>
    <w:rsid w:val="003437F0"/>
    <w:rsid w:val="0034523C"/>
    <w:rsid w:val="003601B7"/>
    <w:rsid w:val="00364327"/>
    <w:rsid w:val="00364D92"/>
    <w:rsid w:val="003668FE"/>
    <w:rsid w:val="00374159"/>
    <w:rsid w:val="00375C1E"/>
    <w:rsid w:val="00382E39"/>
    <w:rsid w:val="00387926"/>
    <w:rsid w:val="003A1FC3"/>
    <w:rsid w:val="003D19E0"/>
    <w:rsid w:val="00400A0E"/>
    <w:rsid w:val="0040407F"/>
    <w:rsid w:val="004064F2"/>
    <w:rsid w:val="00410FB5"/>
    <w:rsid w:val="00414A2E"/>
    <w:rsid w:val="00423601"/>
    <w:rsid w:val="00430857"/>
    <w:rsid w:val="00430CFE"/>
    <w:rsid w:val="004409CC"/>
    <w:rsid w:val="0046696F"/>
    <w:rsid w:val="004732CC"/>
    <w:rsid w:val="00473927"/>
    <w:rsid w:val="004834C4"/>
    <w:rsid w:val="004A0FF8"/>
    <w:rsid w:val="004F0F43"/>
    <w:rsid w:val="00502799"/>
    <w:rsid w:val="00531029"/>
    <w:rsid w:val="00554A41"/>
    <w:rsid w:val="00562521"/>
    <w:rsid w:val="005701ED"/>
    <w:rsid w:val="0057333C"/>
    <w:rsid w:val="00582DF3"/>
    <w:rsid w:val="005A3727"/>
    <w:rsid w:val="005A7952"/>
    <w:rsid w:val="005D1825"/>
    <w:rsid w:val="005D3603"/>
    <w:rsid w:val="005F2598"/>
    <w:rsid w:val="005F56C4"/>
    <w:rsid w:val="005F6F95"/>
    <w:rsid w:val="00600B37"/>
    <w:rsid w:val="00605E0B"/>
    <w:rsid w:val="006112B6"/>
    <w:rsid w:val="00627D5D"/>
    <w:rsid w:val="00632496"/>
    <w:rsid w:val="00637ED7"/>
    <w:rsid w:val="006466A5"/>
    <w:rsid w:val="006551D1"/>
    <w:rsid w:val="0066452C"/>
    <w:rsid w:val="006807CE"/>
    <w:rsid w:val="00685831"/>
    <w:rsid w:val="006869F6"/>
    <w:rsid w:val="006A6DB5"/>
    <w:rsid w:val="006B2C15"/>
    <w:rsid w:val="006D436B"/>
    <w:rsid w:val="006E5BA2"/>
    <w:rsid w:val="006F0984"/>
    <w:rsid w:val="006F1777"/>
    <w:rsid w:val="006F3843"/>
    <w:rsid w:val="006F4B26"/>
    <w:rsid w:val="006F681B"/>
    <w:rsid w:val="007301BC"/>
    <w:rsid w:val="00735C08"/>
    <w:rsid w:val="0073619E"/>
    <w:rsid w:val="00764823"/>
    <w:rsid w:val="007676F5"/>
    <w:rsid w:val="00787868"/>
    <w:rsid w:val="007A0AC3"/>
    <w:rsid w:val="007C5EC8"/>
    <w:rsid w:val="00817EEC"/>
    <w:rsid w:val="00821C48"/>
    <w:rsid w:val="008344D2"/>
    <w:rsid w:val="008524D2"/>
    <w:rsid w:val="00856C82"/>
    <w:rsid w:val="00861B96"/>
    <w:rsid w:val="00895688"/>
    <w:rsid w:val="008B0FE1"/>
    <w:rsid w:val="008B617C"/>
    <w:rsid w:val="008D24AB"/>
    <w:rsid w:val="008D4401"/>
    <w:rsid w:val="008F04BB"/>
    <w:rsid w:val="008F0B46"/>
    <w:rsid w:val="008F4986"/>
    <w:rsid w:val="008F6BE7"/>
    <w:rsid w:val="008F6D04"/>
    <w:rsid w:val="008F7FD8"/>
    <w:rsid w:val="00915E57"/>
    <w:rsid w:val="00943990"/>
    <w:rsid w:val="00943F8A"/>
    <w:rsid w:val="009444AD"/>
    <w:rsid w:val="00964543"/>
    <w:rsid w:val="009756D1"/>
    <w:rsid w:val="009773DF"/>
    <w:rsid w:val="0099165F"/>
    <w:rsid w:val="009A6781"/>
    <w:rsid w:val="009B383E"/>
    <w:rsid w:val="009B776A"/>
    <w:rsid w:val="009D7B3A"/>
    <w:rsid w:val="00A600FD"/>
    <w:rsid w:val="00A60B47"/>
    <w:rsid w:val="00A75B95"/>
    <w:rsid w:val="00A7728B"/>
    <w:rsid w:val="00A835B0"/>
    <w:rsid w:val="00A94EAD"/>
    <w:rsid w:val="00AA5052"/>
    <w:rsid w:val="00AB5678"/>
    <w:rsid w:val="00AB6399"/>
    <w:rsid w:val="00AC59EF"/>
    <w:rsid w:val="00AC7DBA"/>
    <w:rsid w:val="00AD0D8A"/>
    <w:rsid w:val="00AD50A7"/>
    <w:rsid w:val="00AE2020"/>
    <w:rsid w:val="00AE373B"/>
    <w:rsid w:val="00AE4968"/>
    <w:rsid w:val="00B0262F"/>
    <w:rsid w:val="00B02EE1"/>
    <w:rsid w:val="00B4288A"/>
    <w:rsid w:val="00B4727A"/>
    <w:rsid w:val="00B47C29"/>
    <w:rsid w:val="00B84A59"/>
    <w:rsid w:val="00B94F77"/>
    <w:rsid w:val="00B95AFD"/>
    <w:rsid w:val="00BA287E"/>
    <w:rsid w:val="00BA645E"/>
    <w:rsid w:val="00BA7B14"/>
    <w:rsid w:val="00BB1505"/>
    <w:rsid w:val="00BB727E"/>
    <w:rsid w:val="00BC3CA4"/>
    <w:rsid w:val="00BD1FAF"/>
    <w:rsid w:val="00BF792D"/>
    <w:rsid w:val="00C04523"/>
    <w:rsid w:val="00C1071C"/>
    <w:rsid w:val="00C13005"/>
    <w:rsid w:val="00C14EDA"/>
    <w:rsid w:val="00C15082"/>
    <w:rsid w:val="00C1657B"/>
    <w:rsid w:val="00C3194B"/>
    <w:rsid w:val="00C43A29"/>
    <w:rsid w:val="00C56C07"/>
    <w:rsid w:val="00C61DB4"/>
    <w:rsid w:val="00C8155A"/>
    <w:rsid w:val="00C93034"/>
    <w:rsid w:val="00CA0943"/>
    <w:rsid w:val="00CA3147"/>
    <w:rsid w:val="00CA3DC4"/>
    <w:rsid w:val="00CA3DEF"/>
    <w:rsid w:val="00CA42C9"/>
    <w:rsid w:val="00CA49D8"/>
    <w:rsid w:val="00CA6EAD"/>
    <w:rsid w:val="00CC453E"/>
    <w:rsid w:val="00CC7B7E"/>
    <w:rsid w:val="00CE39A2"/>
    <w:rsid w:val="00CF4331"/>
    <w:rsid w:val="00CF7AC6"/>
    <w:rsid w:val="00D00C48"/>
    <w:rsid w:val="00D02816"/>
    <w:rsid w:val="00D06B3C"/>
    <w:rsid w:val="00D15035"/>
    <w:rsid w:val="00D42174"/>
    <w:rsid w:val="00D46E2B"/>
    <w:rsid w:val="00D63774"/>
    <w:rsid w:val="00D644C3"/>
    <w:rsid w:val="00D67632"/>
    <w:rsid w:val="00D820D7"/>
    <w:rsid w:val="00DA0FEA"/>
    <w:rsid w:val="00DA28AC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36C04"/>
    <w:rsid w:val="00E61831"/>
    <w:rsid w:val="00E66862"/>
    <w:rsid w:val="00EA10A7"/>
    <w:rsid w:val="00EB79B2"/>
    <w:rsid w:val="00EC1407"/>
    <w:rsid w:val="00ED71A0"/>
    <w:rsid w:val="00ED7C6A"/>
    <w:rsid w:val="00EF3680"/>
    <w:rsid w:val="00F041E9"/>
    <w:rsid w:val="00F33889"/>
    <w:rsid w:val="00F35DAB"/>
    <w:rsid w:val="00F41EE0"/>
    <w:rsid w:val="00F53C04"/>
    <w:rsid w:val="00F53CEE"/>
    <w:rsid w:val="00F57801"/>
    <w:rsid w:val="00F77F5C"/>
    <w:rsid w:val="00F96C37"/>
    <w:rsid w:val="00FB596D"/>
    <w:rsid w:val="00FC789C"/>
    <w:rsid w:val="00FC7E3C"/>
    <w:rsid w:val="00FD3998"/>
    <w:rsid w:val="00FE5A78"/>
    <w:rsid w:val="00FF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AA4D1-FC25-4F40-9A2B-6A4964D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54FA-8DA0-4D0B-9952-6D62ED85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Кушнірук Вікторія Миколаївна</cp:lastModifiedBy>
  <cp:revision>76</cp:revision>
  <cp:lastPrinted>2025-12-09T06:27:00Z</cp:lastPrinted>
  <dcterms:created xsi:type="dcterms:W3CDTF">2023-04-19T06:38:00Z</dcterms:created>
  <dcterms:modified xsi:type="dcterms:W3CDTF">2026-01-13T11:51:00Z</dcterms:modified>
</cp:coreProperties>
</file>