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-32385</wp:posOffset>
            </wp:positionH>
            <wp:positionV relativeFrom="margin">
              <wp:posOffset>-53340</wp:posOffset>
            </wp:positionV>
            <wp:extent cx="5315585" cy="1853565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F545AF" w:rsidP="00F545AF">
      <w:pPr>
        <w:tabs>
          <w:tab w:val="left" w:pos="705"/>
          <w:tab w:val="left" w:pos="1170"/>
          <w:tab w:val="left" w:pos="33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08.01.2026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72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F3392" w:rsidRDefault="002F339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21438" w:rsidRDefault="00921438" w:rsidP="00921438">
      <w:pPr>
        <w:tabs>
          <w:tab w:val="left" w:pos="0"/>
          <w:tab w:val="left" w:pos="900"/>
        </w:tabs>
        <w:suppressAutoHyphens/>
        <w:spacing w:after="0" w:line="240" w:lineRule="auto"/>
        <w:ind w:left="7" w:right="14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C745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уклад</w:t>
      </w:r>
      <w:r w:rsidR="00AB7927">
        <w:rPr>
          <w:rFonts w:ascii="Times New Roman" w:eastAsia="Times New Roman" w:hAnsi="Times New Roman" w:cs="Times New Roman"/>
          <w:sz w:val="24"/>
          <w:szCs w:val="20"/>
          <w:lang w:eastAsia="ar-SA"/>
        </w:rPr>
        <w:t>е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ння договору відповідального</w:t>
      </w:r>
    </w:p>
    <w:p w:rsidR="00921438" w:rsidRDefault="00921438" w:rsidP="00921438">
      <w:pPr>
        <w:tabs>
          <w:tab w:val="left" w:pos="0"/>
          <w:tab w:val="left" w:pos="900"/>
        </w:tabs>
        <w:suppressAutoHyphens/>
        <w:spacing w:after="0" w:line="240" w:lineRule="auto"/>
        <w:ind w:left="7" w:right="14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збері</w:t>
      </w:r>
      <w:r w:rsidR="00971BE3">
        <w:rPr>
          <w:rFonts w:ascii="Times New Roman" w:eastAsia="Times New Roman" w:hAnsi="Times New Roman" w:cs="Times New Roman"/>
          <w:sz w:val="24"/>
          <w:szCs w:val="20"/>
          <w:lang w:eastAsia="ar-SA"/>
        </w:rPr>
        <w:t>г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ання з правом користування </w:t>
      </w:r>
    </w:p>
    <w:p w:rsidR="00921438" w:rsidRDefault="00921438" w:rsidP="00921438">
      <w:pPr>
        <w:tabs>
          <w:tab w:val="left" w:pos="0"/>
          <w:tab w:val="left" w:pos="900"/>
        </w:tabs>
        <w:suppressAutoHyphens/>
        <w:spacing w:after="0" w:line="240" w:lineRule="auto"/>
        <w:ind w:left="7" w:right="14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автоматизованого робочого місця</w:t>
      </w:r>
    </w:p>
    <w:p w:rsidR="00921438" w:rsidRDefault="00921438" w:rsidP="00921438">
      <w:pPr>
        <w:tabs>
          <w:tab w:val="left" w:pos="0"/>
          <w:tab w:val="left" w:pos="900"/>
        </w:tabs>
        <w:suppressAutoHyphens/>
        <w:spacing w:after="0" w:line="240" w:lineRule="auto"/>
        <w:ind w:left="7" w:right="14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Територіальної автоматизованої </w:t>
      </w:r>
    </w:p>
    <w:p w:rsidR="00921438" w:rsidRDefault="00921438" w:rsidP="009214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системи централізованого оповіщення</w:t>
      </w:r>
    </w:p>
    <w:p w:rsidR="003F0C32" w:rsidRDefault="003F0C3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5F13" w:rsidRPr="008E5F13" w:rsidRDefault="00C93BE4" w:rsidP="008E5F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клопотання </w:t>
      </w:r>
      <w:r w:rsidR="008629DC">
        <w:rPr>
          <w:rFonts w:ascii="Times New Roman" w:eastAsia="Times New Roman" w:hAnsi="Times New Roman" w:cs="Times New Roman"/>
          <w:sz w:val="24"/>
          <w:szCs w:val="20"/>
          <w:lang w:eastAsia="ru-RU"/>
        </w:rPr>
        <w:t>Хмельницької обласної військової адміністрації</w:t>
      </w:r>
      <w:r w:rsid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2866A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E5F13" w:rsidRP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>керуючись Законом України «Про місцеве самоврядування в Україні»</w:t>
      </w:r>
      <w:r w:rsid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8E5F13" w:rsidRP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Кодексом цивільного захисту України,</w:t>
      </w:r>
      <w:r w:rsidR="008E5F13" w:rsidRPr="008E5F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E5F13" w:rsidRP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постановою Кабінету Міністрів України від 27 вересня 2017 року №733 «</w:t>
      </w:r>
      <w:r w:rsid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 затвердження </w:t>
      </w:r>
      <w:r w:rsidR="008E5F13" w:rsidRP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Положення про організацію оповіщення про загрозу виникнення або виникнення надзвичайних ситуацій та організації зв’язку у сфері цивільного захисту», виконавчий комітет міської ради</w:t>
      </w:r>
    </w:p>
    <w:p w:rsidR="00E560B3" w:rsidRPr="00DC48EC" w:rsidRDefault="00E560B3" w:rsidP="00AB61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03DC1" w:rsidRPr="00AA5FB9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714C35" w:rsidRDefault="00714C35" w:rsidP="00AA5FB9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4B7EAA" w:rsidRDefault="00AB7927" w:rsidP="00921438">
      <w:pPr>
        <w:numPr>
          <w:ilvl w:val="0"/>
          <w:numId w:val="5"/>
        </w:numPr>
        <w:tabs>
          <w:tab w:val="clear" w:pos="1211"/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Укласти</w:t>
      </w:r>
      <w:r w:rsidR="008629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договір</w:t>
      </w:r>
      <w:r w:rsidR="00AE73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відповідального зберігання з правом користування автоматизованого робочого місця Територіальної автоматизованої системи централізованого оповіщення.</w:t>
      </w:r>
    </w:p>
    <w:p w:rsidR="00794DDB" w:rsidRDefault="00794DDB" w:rsidP="00794D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Уповноважити заступника міського голови М. Кривака на підписання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договору відповідального зберігання обладнання з правом користування, згідно з додатком.</w:t>
      </w:r>
    </w:p>
    <w:p w:rsidR="003D5D00" w:rsidRPr="00794DDB" w:rsidRDefault="00AE738D" w:rsidP="00794D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DD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Відділу бухгалтерського обліку, планування та звітності </w:t>
      </w:r>
      <w:r w:rsidR="00921438" w:rsidRPr="00794DD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прийняти на позабалансовий облік обладнання згідно акту приймання-передачі.</w:t>
      </w:r>
    </w:p>
    <w:p w:rsidR="00EE5024" w:rsidRPr="00921438" w:rsidRDefault="00796543" w:rsidP="009214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14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виконанням рішення покласти на заступника міського голови </w:t>
      </w:r>
      <w:r w:rsidR="001062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921438">
        <w:rPr>
          <w:rFonts w:ascii="Times New Roman" w:eastAsia="Times New Roman" w:hAnsi="Times New Roman" w:cs="Times New Roman"/>
          <w:sz w:val="24"/>
          <w:szCs w:val="24"/>
          <w:lang w:eastAsia="uk-UA"/>
        </w:rPr>
        <w:t>М. Кривака.</w:t>
      </w:r>
    </w:p>
    <w:p w:rsidR="00EE5024" w:rsidRDefault="00EE5024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A724B" w:rsidRDefault="008A724B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96543" w:rsidRDefault="00796543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96543" w:rsidRDefault="00796543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F3392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</w:t>
      </w:r>
      <w:r w:rsidR="00BB7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</w:t>
      </w:r>
      <w:r w:rsidR="001031AB">
        <w:rPr>
          <w:rFonts w:ascii="Times New Roman" w:eastAsia="Times New Roman" w:hAnsi="Times New Roman" w:cs="Times New Roman"/>
          <w:sz w:val="24"/>
          <w:szCs w:val="20"/>
          <w:lang w:eastAsia="ar-SA"/>
        </w:rPr>
        <w:t>лександр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СИМЧИШИН    </w:t>
      </w:r>
    </w:p>
    <w:p w:rsidR="006008E1" w:rsidRDefault="006008E1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21438" w:rsidRDefault="00921438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0623D" w:rsidRDefault="0010623D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0623D" w:rsidRDefault="0010623D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0623D" w:rsidRDefault="0010623D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0623D" w:rsidRDefault="0010623D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0623D" w:rsidRDefault="0010623D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0623D" w:rsidRDefault="0010623D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0623D" w:rsidRDefault="0010623D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77D03" w:rsidRDefault="00A77D03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Pr="005241B9" w:rsidRDefault="005241B9" w:rsidP="005241B9">
      <w:pPr>
        <w:tabs>
          <w:tab w:val="left" w:pos="1290"/>
        </w:tabs>
        <w:rPr>
          <w:rFonts w:ascii="Times New Roman" w:eastAsia="Times New Roman" w:hAnsi="Times New Roman" w:cs="Times New Roman"/>
          <w:sz w:val="24"/>
          <w:szCs w:val="20"/>
          <w:lang w:eastAsia="ar-SA"/>
        </w:rPr>
        <w:sectPr w:rsidR="000E0DE9" w:rsidRPr="005241B9" w:rsidSect="00EE5024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ab/>
      </w:r>
    </w:p>
    <w:p w:rsidR="005241B9" w:rsidRPr="004B407B" w:rsidRDefault="005241B9" w:rsidP="005241B9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407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Додаток </w:t>
      </w:r>
    </w:p>
    <w:p w:rsidR="005241B9" w:rsidRPr="004B407B" w:rsidRDefault="005241B9" w:rsidP="005241B9">
      <w:pPr>
        <w:suppressAutoHyphens/>
        <w:spacing w:after="0" w:line="240" w:lineRule="auto"/>
        <w:ind w:left="3962" w:firstLine="311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40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рішення виконавчого комітету </w:t>
      </w:r>
    </w:p>
    <w:p w:rsidR="005241B9" w:rsidRPr="00DC48EC" w:rsidRDefault="005241B9" w:rsidP="005241B9">
      <w:pPr>
        <w:suppressAutoHyphens/>
        <w:spacing w:after="0" w:line="240" w:lineRule="auto"/>
        <w:ind w:left="3962" w:firstLine="311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40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від </w:t>
      </w:r>
      <w:r w:rsidR="00F545AF">
        <w:rPr>
          <w:rFonts w:ascii="Times New Roman" w:eastAsia="Times New Roman" w:hAnsi="Times New Roman" w:cs="Times New Roman"/>
          <w:sz w:val="24"/>
          <w:szCs w:val="24"/>
          <w:lang w:eastAsia="ar-SA"/>
        </w:rPr>
        <w:t>08.01.2026</w:t>
      </w:r>
      <w:r w:rsidRPr="004B40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F545AF">
        <w:rPr>
          <w:rFonts w:ascii="Times New Roman" w:eastAsia="Times New Roman" w:hAnsi="Times New Roman" w:cs="Times New Roman"/>
          <w:sz w:val="24"/>
          <w:szCs w:val="24"/>
          <w:lang w:eastAsia="ar-SA"/>
        </w:rPr>
        <w:t>72</w:t>
      </w:r>
    </w:p>
    <w:p w:rsidR="000E0DE9" w:rsidRDefault="000E0DE9" w:rsidP="005241B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241B9" w:rsidRDefault="005241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241B9" w:rsidRDefault="005241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241B9" w:rsidRDefault="005241B9" w:rsidP="005241B9">
      <w:pPr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241B9" w:rsidRDefault="005241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9579" w:type="dxa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3628"/>
        <w:gridCol w:w="1134"/>
        <w:gridCol w:w="1276"/>
        <w:gridCol w:w="1417"/>
        <w:gridCol w:w="1560"/>
      </w:tblGrid>
      <w:tr w:rsidR="005241B9" w:rsidRPr="0036616C" w:rsidTr="005241B9">
        <w:trPr>
          <w:trHeight w:val="58"/>
        </w:trPr>
        <w:tc>
          <w:tcPr>
            <w:tcW w:w="564" w:type="dxa"/>
            <w:shd w:val="clear" w:color="auto" w:fill="auto"/>
          </w:tcPr>
          <w:p w:rsidR="005241B9" w:rsidRPr="005241B9" w:rsidRDefault="005241B9" w:rsidP="009F3340">
            <w:pPr>
              <w:pStyle w:val="TableParagraph"/>
              <w:ind w:left="34" w:right="108"/>
              <w:jc w:val="center"/>
              <w:rPr>
                <w:sz w:val="24"/>
                <w:szCs w:val="24"/>
                <w:lang w:eastAsia="zh-CN"/>
              </w:rPr>
            </w:pPr>
            <w:r w:rsidRPr="005241B9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628" w:type="dxa"/>
            <w:shd w:val="clear" w:color="auto" w:fill="auto"/>
          </w:tcPr>
          <w:p w:rsidR="005241B9" w:rsidRPr="005241B9" w:rsidRDefault="005241B9" w:rsidP="009F3340">
            <w:pPr>
              <w:pStyle w:val="TableParagraph"/>
              <w:ind w:left="34" w:right="108"/>
              <w:jc w:val="center"/>
              <w:rPr>
                <w:sz w:val="24"/>
                <w:szCs w:val="24"/>
                <w:lang w:eastAsia="zh-CN"/>
              </w:rPr>
            </w:pPr>
            <w:r w:rsidRPr="005241B9">
              <w:rPr>
                <w:sz w:val="24"/>
                <w:szCs w:val="24"/>
                <w:lang w:eastAsia="zh-CN"/>
              </w:rPr>
              <w:t>Найменування майна</w:t>
            </w:r>
          </w:p>
        </w:tc>
        <w:tc>
          <w:tcPr>
            <w:tcW w:w="1134" w:type="dxa"/>
            <w:shd w:val="clear" w:color="auto" w:fill="auto"/>
          </w:tcPr>
          <w:p w:rsidR="005241B9" w:rsidRPr="005241B9" w:rsidRDefault="005241B9" w:rsidP="009F3340">
            <w:pPr>
              <w:pStyle w:val="TableParagraph"/>
              <w:ind w:left="34" w:right="108"/>
              <w:jc w:val="center"/>
              <w:rPr>
                <w:sz w:val="24"/>
                <w:szCs w:val="24"/>
                <w:lang w:eastAsia="zh-CN"/>
              </w:rPr>
            </w:pPr>
            <w:r w:rsidRPr="005241B9">
              <w:rPr>
                <w:sz w:val="24"/>
                <w:szCs w:val="24"/>
                <w:lang w:eastAsia="zh-CN"/>
              </w:rPr>
              <w:t>Одиниця виміру</w:t>
            </w:r>
          </w:p>
        </w:tc>
        <w:tc>
          <w:tcPr>
            <w:tcW w:w="1276" w:type="dxa"/>
            <w:shd w:val="clear" w:color="auto" w:fill="auto"/>
          </w:tcPr>
          <w:p w:rsidR="005241B9" w:rsidRPr="005241B9" w:rsidRDefault="005241B9" w:rsidP="009F3340">
            <w:pPr>
              <w:pStyle w:val="TableParagraph"/>
              <w:ind w:left="34" w:right="108"/>
              <w:jc w:val="center"/>
              <w:rPr>
                <w:sz w:val="24"/>
                <w:szCs w:val="24"/>
                <w:lang w:eastAsia="zh-CN"/>
              </w:rPr>
            </w:pPr>
            <w:r w:rsidRPr="005241B9">
              <w:rPr>
                <w:sz w:val="24"/>
                <w:szCs w:val="24"/>
                <w:lang w:eastAsia="zh-CN"/>
              </w:rPr>
              <w:t>Кількість</w:t>
            </w:r>
          </w:p>
        </w:tc>
        <w:tc>
          <w:tcPr>
            <w:tcW w:w="1417" w:type="dxa"/>
            <w:shd w:val="clear" w:color="auto" w:fill="auto"/>
          </w:tcPr>
          <w:p w:rsidR="005241B9" w:rsidRPr="005241B9" w:rsidRDefault="005241B9" w:rsidP="009F3340">
            <w:pPr>
              <w:pStyle w:val="TableParagraph"/>
              <w:ind w:left="34" w:right="108"/>
              <w:jc w:val="center"/>
              <w:rPr>
                <w:sz w:val="24"/>
                <w:szCs w:val="24"/>
                <w:lang w:eastAsia="zh-CN"/>
              </w:rPr>
            </w:pPr>
            <w:r w:rsidRPr="005241B9">
              <w:rPr>
                <w:sz w:val="24"/>
                <w:szCs w:val="24"/>
                <w:lang w:eastAsia="zh-CN"/>
              </w:rPr>
              <w:t>Вартість, грн</w:t>
            </w:r>
          </w:p>
        </w:tc>
        <w:tc>
          <w:tcPr>
            <w:tcW w:w="1560" w:type="dxa"/>
            <w:shd w:val="clear" w:color="auto" w:fill="auto"/>
          </w:tcPr>
          <w:p w:rsidR="005241B9" w:rsidRPr="005241B9" w:rsidRDefault="005241B9" w:rsidP="009F3340">
            <w:pPr>
              <w:pStyle w:val="TableParagraph"/>
              <w:ind w:left="34" w:right="108"/>
              <w:jc w:val="center"/>
              <w:rPr>
                <w:sz w:val="24"/>
                <w:szCs w:val="24"/>
                <w:lang w:eastAsia="zh-CN"/>
              </w:rPr>
            </w:pPr>
            <w:r w:rsidRPr="005241B9">
              <w:rPr>
                <w:sz w:val="24"/>
                <w:szCs w:val="24"/>
                <w:lang w:eastAsia="zh-CN"/>
              </w:rPr>
              <w:t>Примітки</w:t>
            </w:r>
          </w:p>
        </w:tc>
      </w:tr>
      <w:tr w:rsidR="005241B9" w:rsidRPr="0036616C" w:rsidTr="005241B9">
        <w:trPr>
          <w:trHeight w:val="58"/>
        </w:trPr>
        <w:tc>
          <w:tcPr>
            <w:tcW w:w="564" w:type="dxa"/>
            <w:shd w:val="clear" w:color="auto" w:fill="auto"/>
          </w:tcPr>
          <w:p w:rsidR="005241B9" w:rsidRPr="005241B9" w:rsidRDefault="005241B9" w:rsidP="009F3340">
            <w:pPr>
              <w:pStyle w:val="TableParagraph"/>
              <w:ind w:left="34" w:right="108"/>
              <w:jc w:val="center"/>
              <w:rPr>
                <w:sz w:val="24"/>
                <w:szCs w:val="24"/>
                <w:lang w:eastAsia="zh-CN"/>
              </w:rPr>
            </w:pPr>
            <w:r w:rsidRPr="005241B9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628" w:type="dxa"/>
            <w:shd w:val="clear" w:color="auto" w:fill="auto"/>
          </w:tcPr>
          <w:p w:rsidR="00657639" w:rsidRPr="00657639" w:rsidRDefault="00657639" w:rsidP="00657639">
            <w:pPr>
              <w:pStyle w:val="TableParagraph"/>
              <w:ind w:left="34" w:right="108"/>
              <w:rPr>
                <w:rFonts w:eastAsia="Calibri"/>
                <w:sz w:val="24"/>
                <w:szCs w:val="24"/>
              </w:rPr>
            </w:pPr>
            <w:r w:rsidRPr="00657639">
              <w:rPr>
                <w:rFonts w:eastAsia="Calibri"/>
                <w:sz w:val="24"/>
                <w:szCs w:val="24"/>
              </w:rPr>
              <w:t>Ноутбук HP 250R-G9 15.6" FHD IPS AG, Inteli3 -1315U, 16GB, F512GB, UMA, DOS</w:t>
            </w:r>
          </w:p>
          <w:p w:rsidR="005241B9" w:rsidRPr="005241B9" w:rsidRDefault="00657639" w:rsidP="00657639">
            <w:pPr>
              <w:pStyle w:val="TableParagraph"/>
              <w:ind w:left="34" w:right="108"/>
              <w:rPr>
                <w:sz w:val="24"/>
                <w:szCs w:val="24"/>
                <w:lang w:eastAsia="zh-CN"/>
              </w:rPr>
            </w:pPr>
            <w:r w:rsidRPr="00657639">
              <w:rPr>
                <w:rFonts w:eastAsia="Calibri"/>
                <w:sz w:val="24"/>
                <w:szCs w:val="24"/>
              </w:rPr>
              <w:t>(S/N CND5280D0M)</w:t>
            </w:r>
          </w:p>
        </w:tc>
        <w:tc>
          <w:tcPr>
            <w:tcW w:w="1134" w:type="dxa"/>
            <w:shd w:val="clear" w:color="auto" w:fill="auto"/>
          </w:tcPr>
          <w:p w:rsidR="005241B9" w:rsidRPr="005241B9" w:rsidRDefault="005241B9" w:rsidP="009F3340">
            <w:pPr>
              <w:pStyle w:val="TableParagraph"/>
              <w:ind w:left="34" w:right="108"/>
              <w:jc w:val="center"/>
              <w:rPr>
                <w:sz w:val="24"/>
                <w:szCs w:val="24"/>
                <w:lang w:eastAsia="zh-CN"/>
              </w:rPr>
            </w:pPr>
            <w:r w:rsidRPr="005241B9">
              <w:rPr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5241B9" w:rsidRPr="005241B9" w:rsidRDefault="005241B9" w:rsidP="009F3340">
            <w:pPr>
              <w:pStyle w:val="TableParagraph"/>
              <w:ind w:left="34" w:right="108"/>
              <w:jc w:val="center"/>
              <w:rPr>
                <w:sz w:val="24"/>
                <w:szCs w:val="24"/>
                <w:lang w:eastAsia="zh-CN"/>
              </w:rPr>
            </w:pPr>
            <w:r w:rsidRPr="005241B9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241B9" w:rsidRPr="005241B9" w:rsidRDefault="005241B9" w:rsidP="009F3340">
            <w:pPr>
              <w:keepLines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41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22446,98</w:t>
            </w:r>
          </w:p>
          <w:p w:rsidR="005241B9" w:rsidRPr="005241B9" w:rsidRDefault="005241B9" w:rsidP="009F3340">
            <w:pPr>
              <w:pStyle w:val="TableParagraph"/>
              <w:ind w:left="34" w:right="10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241B9" w:rsidRPr="005241B9" w:rsidRDefault="005241B9" w:rsidP="009F3340">
            <w:pPr>
              <w:pStyle w:val="TableParagraph"/>
              <w:ind w:left="34" w:right="108"/>
              <w:rPr>
                <w:sz w:val="24"/>
                <w:szCs w:val="24"/>
                <w:lang w:eastAsia="zh-CN"/>
              </w:rPr>
            </w:pPr>
          </w:p>
        </w:tc>
      </w:tr>
      <w:tr w:rsidR="005241B9" w:rsidRPr="0036616C" w:rsidTr="005241B9">
        <w:trPr>
          <w:trHeight w:val="58"/>
        </w:trPr>
        <w:tc>
          <w:tcPr>
            <w:tcW w:w="564" w:type="dxa"/>
            <w:shd w:val="clear" w:color="auto" w:fill="auto"/>
          </w:tcPr>
          <w:p w:rsidR="005241B9" w:rsidRPr="005241B9" w:rsidRDefault="005241B9" w:rsidP="009F3340">
            <w:pPr>
              <w:pStyle w:val="TableParagraph"/>
              <w:ind w:left="34" w:right="108"/>
              <w:jc w:val="center"/>
              <w:rPr>
                <w:sz w:val="24"/>
                <w:szCs w:val="24"/>
                <w:lang w:eastAsia="zh-CN"/>
              </w:rPr>
            </w:pPr>
            <w:r w:rsidRPr="005241B9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628" w:type="dxa"/>
            <w:shd w:val="clear" w:color="auto" w:fill="auto"/>
          </w:tcPr>
          <w:p w:rsidR="00657639" w:rsidRPr="00657639" w:rsidRDefault="00657639" w:rsidP="00657639">
            <w:pPr>
              <w:pStyle w:val="TableParagraph"/>
              <w:ind w:left="34" w:right="108"/>
              <w:rPr>
                <w:rFonts w:eastAsia="Calibri"/>
                <w:sz w:val="24"/>
                <w:szCs w:val="24"/>
              </w:rPr>
            </w:pPr>
            <w:r w:rsidRPr="00657639">
              <w:rPr>
                <w:rFonts w:eastAsia="Calibri"/>
                <w:sz w:val="24"/>
                <w:szCs w:val="24"/>
              </w:rPr>
              <w:t xml:space="preserve">Маршрутизатор MikroTik L009UiGS-RM </w:t>
            </w:r>
          </w:p>
          <w:p w:rsidR="005241B9" w:rsidRPr="005241B9" w:rsidRDefault="00657639" w:rsidP="00657639">
            <w:pPr>
              <w:pStyle w:val="TableParagraph"/>
              <w:ind w:left="34" w:right="108"/>
              <w:rPr>
                <w:sz w:val="24"/>
                <w:szCs w:val="24"/>
                <w:lang w:eastAsia="zh-CN"/>
              </w:rPr>
            </w:pPr>
            <w:r w:rsidRPr="00657639">
              <w:rPr>
                <w:rFonts w:eastAsia="Calibri"/>
                <w:sz w:val="24"/>
                <w:szCs w:val="24"/>
              </w:rPr>
              <w:t>(SN: HK70AKK99ZG/r2)</w:t>
            </w:r>
          </w:p>
        </w:tc>
        <w:tc>
          <w:tcPr>
            <w:tcW w:w="1134" w:type="dxa"/>
            <w:shd w:val="clear" w:color="auto" w:fill="auto"/>
          </w:tcPr>
          <w:p w:rsidR="005241B9" w:rsidRPr="005241B9" w:rsidRDefault="005241B9" w:rsidP="009F3340">
            <w:pPr>
              <w:pStyle w:val="TableParagraph"/>
              <w:ind w:left="34" w:right="108"/>
              <w:jc w:val="center"/>
              <w:rPr>
                <w:sz w:val="24"/>
                <w:szCs w:val="24"/>
                <w:lang w:eastAsia="zh-CN"/>
              </w:rPr>
            </w:pPr>
            <w:r w:rsidRPr="005241B9">
              <w:rPr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5241B9" w:rsidRPr="005241B9" w:rsidRDefault="005241B9" w:rsidP="009F3340">
            <w:pPr>
              <w:pStyle w:val="TableParagraph"/>
              <w:ind w:left="34" w:right="108"/>
              <w:jc w:val="center"/>
              <w:rPr>
                <w:sz w:val="24"/>
                <w:szCs w:val="24"/>
                <w:lang w:eastAsia="zh-CN"/>
              </w:rPr>
            </w:pPr>
            <w:r w:rsidRPr="005241B9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241B9" w:rsidRPr="005241B9" w:rsidRDefault="005241B9" w:rsidP="009F3340">
            <w:pPr>
              <w:keepLines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41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5597,09</w:t>
            </w:r>
          </w:p>
          <w:p w:rsidR="005241B9" w:rsidRPr="005241B9" w:rsidRDefault="005241B9" w:rsidP="009F3340">
            <w:pPr>
              <w:pStyle w:val="TableParagraph"/>
              <w:ind w:left="34" w:right="10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241B9" w:rsidRPr="005241B9" w:rsidRDefault="005241B9" w:rsidP="009F3340">
            <w:pPr>
              <w:pStyle w:val="TableParagraph"/>
              <w:ind w:left="34" w:right="108"/>
              <w:rPr>
                <w:sz w:val="24"/>
                <w:szCs w:val="24"/>
                <w:lang w:eastAsia="zh-CN"/>
              </w:rPr>
            </w:pPr>
          </w:p>
        </w:tc>
      </w:tr>
      <w:tr w:rsidR="00657639" w:rsidRPr="0036616C" w:rsidTr="005241B9">
        <w:trPr>
          <w:trHeight w:val="58"/>
        </w:trPr>
        <w:tc>
          <w:tcPr>
            <w:tcW w:w="564" w:type="dxa"/>
            <w:shd w:val="clear" w:color="auto" w:fill="auto"/>
          </w:tcPr>
          <w:p w:rsidR="00657639" w:rsidRPr="0036616C" w:rsidRDefault="00657639" w:rsidP="00657639">
            <w:pPr>
              <w:pStyle w:val="TableParagraph"/>
              <w:ind w:left="34" w:right="108"/>
              <w:jc w:val="center"/>
              <w:rPr>
                <w:sz w:val="28"/>
                <w:szCs w:val="28"/>
                <w:lang w:eastAsia="zh-CN"/>
              </w:rPr>
            </w:pPr>
            <w:r w:rsidRPr="00657639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628" w:type="dxa"/>
            <w:shd w:val="clear" w:color="auto" w:fill="auto"/>
          </w:tcPr>
          <w:p w:rsidR="00657639" w:rsidRPr="001A1990" w:rsidRDefault="00657639" w:rsidP="00657639">
            <w:pPr>
              <w:pStyle w:val="TableParagraph"/>
              <w:ind w:left="34" w:right="108"/>
              <w:rPr>
                <w:rFonts w:eastAsia="Calibri"/>
                <w:sz w:val="28"/>
                <w:szCs w:val="28"/>
              </w:rPr>
            </w:pPr>
            <w:r w:rsidRPr="00657639">
              <w:rPr>
                <w:rFonts w:eastAsia="Calibri"/>
                <w:sz w:val="24"/>
                <w:szCs w:val="24"/>
              </w:rPr>
              <w:t>Патч-корд 2E Cat 6,UTP,RJ45, 26AWG, 7/0.16 Cu, 1.50 m, PVC, Blue</w:t>
            </w:r>
            <w:r w:rsidRPr="00F83625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57639" w:rsidRPr="001A1990" w:rsidRDefault="00657639" w:rsidP="00657639">
            <w:pPr>
              <w:pStyle w:val="TableParagraph"/>
              <w:ind w:left="34" w:right="108"/>
              <w:jc w:val="center"/>
              <w:rPr>
                <w:sz w:val="28"/>
                <w:szCs w:val="28"/>
                <w:lang w:eastAsia="zh-CN"/>
              </w:rPr>
            </w:pPr>
            <w:r w:rsidRPr="00657639">
              <w:rPr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657639" w:rsidRPr="001A1990" w:rsidRDefault="00657639" w:rsidP="00657639">
            <w:pPr>
              <w:pStyle w:val="TableParagraph"/>
              <w:ind w:left="34" w:right="108"/>
              <w:jc w:val="center"/>
              <w:rPr>
                <w:sz w:val="28"/>
                <w:szCs w:val="28"/>
                <w:lang w:eastAsia="zh-CN"/>
              </w:rPr>
            </w:pPr>
            <w:r w:rsidRPr="00657639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57639" w:rsidRPr="00657639" w:rsidRDefault="00657639" w:rsidP="00657639">
            <w:pPr>
              <w:keepLines/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76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66,00</w:t>
            </w:r>
          </w:p>
          <w:p w:rsidR="00657639" w:rsidRPr="001A1990" w:rsidRDefault="00657639" w:rsidP="00657639">
            <w:pPr>
              <w:keepLines/>
              <w:widowControl w:val="0"/>
              <w:autoSpaceDE w:val="0"/>
              <w:autoSpaceDN w:val="0"/>
              <w:jc w:val="center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657639" w:rsidRPr="005241B9" w:rsidRDefault="00657639" w:rsidP="00657639">
            <w:pPr>
              <w:pStyle w:val="TableParagraph"/>
              <w:ind w:left="34" w:right="108"/>
              <w:rPr>
                <w:sz w:val="24"/>
                <w:szCs w:val="24"/>
                <w:lang w:eastAsia="zh-CN"/>
              </w:rPr>
            </w:pPr>
          </w:p>
        </w:tc>
      </w:tr>
    </w:tbl>
    <w:p w:rsidR="005241B9" w:rsidRDefault="005241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241B9" w:rsidRDefault="005241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241B9" w:rsidRDefault="005241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241B9" w:rsidRPr="00451021" w:rsidRDefault="005241B9" w:rsidP="005241B9">
      <w:pPr>
        <w:tabs>
          <w:tab w:val="left" w:pos="7371"/>
        </w:tabs>
        <w:suppressAutoHyphens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Заступник міського голови</w:t>
      </w:r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</w:t>
      </w:r>
      <w:r w:rsidRPr="00451021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хайло КРИВАК</w:t>
      </w:r>
    </w:p>
    <w:p w:rsidR="005241B9" w:rsidRDefault="005241B9" w:rsidP="005241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241B9" w:rsidRDefault="005241B9" w:rsidP="005241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241B9" w:rsidRPr="006E1CC5" w:rsidRDefault="005241B9" w:rsidP="005241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241B9" w:rsidRPr="00451021" w:rsidRDefault="005241B9" w:rsidP="005241B9">
      <w:pPr>
        <w:suppressAutoHyphens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51021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ачальник управління з питань</w:t>
      </w:r>
    </w:p>
    <w:p w:rsidR="005241B9" w:rsidRPr="00451021" w:rsidRDefault="005241B9" w:rsidP="005241B9">
      <w:pPr>
        <w:tabs>
          <w:tab w:val="left" w:pos="7371"/>
        </w:tabs>
        <w:suppressAutoHyphens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цивільного захисту населення і охорони праці</w:t>
      </w:r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451021">
        <w:rPr>
          <w:rFonts w:ascii="Times New Roman" w:eastAsia="Times New Roman" w:hAnsi="Times New Roman" w:cs="Times New Roman"/>
          <w:sz w:val="24"/>
          <w:szCs w:val="24"/>
          <w:lang w:eastAsia="ar-SA"/>
        </w:rPr>
        <w:t>Богдан МОВЧАН</w:t>
      </w:r>
    </w:p>
    <w:p w:rsidR="005241B9" w:rsidRDefault="005241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5241B9" w:rsidSect="005241B9">
      <w:pgSz w:w="11906" w:h="16838"/>
      <w:pgMar w:top="1135" w:right="70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1786"/>
    <w:rsid w:val="00012F95"/>
    <w:rsid w:val="00015688"/>
    <w:rsid w:val="0003586E"/>
    <w:rsid w:val="000379B7"/>
    <w:rsid w:val="00060038"/>
    <w:rsid w:val="00061A45"/>
    <w:rsid w:val="0006278D"/>
    <w:rsid w:val="00067A00"/>
    <w:rsid w:val="0007038D"/>
    <w:rsid w:val="00076DD3"/>
    <w:rsid w:val="00081B9C"/>
    <w:rsid w:val="000909AF"/>
    <w:rsid w:val="00092B91"/>
    <w:rsid w:val="000A2878"/>
    <w:rsid w:val="000B4096"/>
    <w:rsid w:val="000C6830"/>
    <w:rsid w:val="000E0DE9"/>
    <w:rsid w:val="000E7FE5"/>
    <w:rsid w:val="000F3CAD"/>
    <w:rsid w:val="001031AB"/>
    <w:rsid w:val="00103F13"/>
    <w:rsid w:val="0010623D"/>
    <w:rsid w:val="001079A0"/>
    <w:rsid w:val="00116B32"/>
    <w:rsid w:val="001204AA"/>
    <w:rsid w:val="00122362"/>
    <w:rsid w:val="00132C33"/>
    <w:rsid w:val="00153CB1"/>
    <w:rsid w:val="00180A17"/>
    <w:rsid w:val="0018165C"/>
    <w:rsid w:val="001D0CCC"/>
    <w:rsid w:val="001D21A8"/>
    <w:rsid w:val="001F3181"/>
    <w:rsid w:val="001F348C"/>
    <w:rsid w:val="00224BF4"/>
    <w:rsid w:val="00265FAA"/>
    <w:rsid w:val="002866A7"/>
    <w:rsid w:val="00287666"/>
    <w:rsid w:val="002946BD"/>
    <w:rsid w:val="00294E97"/>
    <w:rsid w:val="00297203"/>
    <w:rsid w:val="002E5A19"/>
    <w:rsid w:val="002F3392"/>
    <w:rsid w:val="00306540"/>
    <w:rsid w:val="00310AD5"/>
    <w:rsid w:val="00311183"/>
    <w:rsid w:val="00314BA0"/>
    <w:rsid w:val="003150BA"/>
    <w:rsid w:val="0032306C"/>
    <w:rsid w:val="00341962"/>
    <w:rsid w:val="00346A46"/>
    <w:rsid w:val="0036176D"/>
    <w:rsid w:val="003721B5"/>
    <w:rsid w:val="00396CA2"/>
    <w:rsid w:val="003A2C42"/>
    <w:rsid w:val="003A7F91"/>
    <w:rsid w:val="003D4FB1"/>
    <w:rsid w:val="003D5D00"/>
    <w:rsid w:val="003E3ED6"/>
    <w:rsid w:val="003E42CA"/>
    <w:rsid w:val="003F0C32"/>
    <w:rsid w:val="003F1CA7"/>
    <w:rsid w:val="00404E6D"/>
    <w:rsid w:val="00435085"/>
    <w:rsid w:val="00442A54"/>
    <w:rsid w:val="00451C68"/>
    <w:rsid w:val="0047138D"/>
    <w:rsid w:val="004747A9"/>
    <w:rsid w:val="004859C3"/>
    <w:rsid w:val="00486E87"/>
    <w:rsid w:val="00487835"/>
    <w:rsid w:val="004933E0"/>
    <w:rsid w:val="00497D1F"/>
    <w:rsid w:val="004A7808"/>
    <w:rsid w:val="004B7EAA"/>
    <w:rsid w:val="004C661D"/>
    <w:rsid w:val="004E251D"/>
    <w:rsid w:val="004F770B"/>
    <w:rsid w:val="00516511"/>
    <w:rsid w:val="005241B9"/>
    <w:rsid w:val="005419D3"/>
    <w:rsid w:val="0054689F"/>
    <w:rsid w:val="005607E9"/>
    <w:rsid w:val="0056769D"/>
    <w:rsid w:val="0057582A"/>
    <w:rsid w:val="00577045"/>
    <w:rsid w:val="00577C8D"/>
    <w:rsid w:val="00580FBF"/>
    <w:rsid w:val="00586D60"/>
    <w:rsid w:val="00591814"/>
    <w:rsid w:val="00595E20"/>
    <w:rsid w:val="005A0FE5"/>
    <w:rsid w:val="005C15BB"/>
    <w:rsid w:val="005E0F48"/>
    <w:rsid w:val="006008E1"/>
    <w:rsid w:val="00642D81"/>
    <w:rsid w:val="00650919"/>
    <w:rsid w:val="00657639"/>
    <w:rsid w:val="006679D5"/>
    <w:rsid w:val="00683401"/>
    <w:rsid w:val="00687401"/>
    <w:rsid w:val="006B4FC9"/>
    <w:rsid w:val="006D6C5D"/>
    <w:rsid w:val="00705F19"/>
    <w:rsid w:val="00714C35"/>
    <w:rsid w:val="0071511C"/>
    <w:rsid w:val="00715EB1"/>
    <w:rsid w:val="00773D2B"/>
    <w:rsid w:val="00774494"/>
    <w:rsid w:val="00774844"/>
    <w:rsid w:val="007807F8"/>
    <w:rsid w:val="00790A55"/>
    <w:rsid w:val="007916A6"/>
    <w:rsid w:val="00794DDB"/>
    <w:rsid w:val="00795CA1"/>
    <w:rsid w:val="00796543"/>
    <w:rsid w:val="00797294"/>
    <w:rsid w:val="007A555F"/>
    <w:rsid w:val="007B4EDD"/>
    <w:rsid w:val="007D2B1D"/>
    <w:rsid w:val="007E1DAD"/>
    <w:rsid w:val="007F1D02"/>
    <w:rsid w:val="00822B97"/>
    <w:rsid w:val="008270D0"/>
    <w:rsid w:val="00843CEF"/>
    <w:rsid w:val="00856E6C"/>
    <w:rsid w:val="00861DA5"/>
    <w:rsid w:val="008629DC"/>
    <w:rsid w:val="008633D9"/>
    <w:rsid w:val="00876EFF"/>
    <w:rsid w:val="00892107"/>
    <w:rsid w:val="008A724B"/>
    <w:rsid w:val="008C745E"/>
    <w:rsid w:val="008E47C6"/>
    <w:rsid w:val="008E5F13"/>
    <w:rsid w:val="008F2B75"/>
    <w:rsid w:val="008F378E"/>
    <w:rsid w:val="00901FD6"/>
    <w:rsid w:val="00921438"/>
    <w:rsid w:val="00935177"/>
    <w:rsid w:val="00941900"/>
    <w:rsid w:val="00946935"/>
    <w:rsid w:val="009518F0"/>
    <w:rsid w:val="00960AB7"/>
    <w:rsid w:val="00960F91"/>
    <w:rsid w:val="00962B22"/>
    <w:rsid w:val="0096624B"/>
    <w:rsid w:val="00966F92"/>
    <w:rsid w:val="00971BE3"/>
    <w:rsid w:val="009745C2"/>
    <w:rsid w:val="009A1030"/>
    <w:rsid w:val="009A21AA"/>
    <w:rsid w:val="009D53AF"/>
    <w:rsid w:val="009E101E"/>
    <w:rsid w:val="009F276D"/>
    <w:rsid w:val="009F3F37"/>
    <w:rsid w:val="009F578F"/>
    <w:rsid w:val="009F6367"/>
    <w:rsid w:val="00A3222B"/>
    <w:rsid w:val="00A379C4"/>
    <w:rsid w:val="00A37CD0"/>
    <w:rsid w:val="00A42100"/>
    <w:rsid w:val="00A457F8"/>
    <w:rsid w:val="00A458B0"/>
    <w:rsid w:val="00A516A4"/>
    <w:rsid w:val="00A649E3"/>
    <w:rsid w:val="00A7628A"/>
    <w:rsid w:val="00A77D03"/>
    <w:rsid w:val="00A77DDE"/>
    <w:rsid w:val="00A819F1"/>
    <w:rsid w:val="00A842B3"/>
    <w:rsid w:val="00A91582"/>
    <w:rsid w:val="00A925C6"/>
    <w:rsid w:val="00AA0884"/>
    <w:rsid w:val="00AA567C"/>
    <w:rsid w:val="00AA5FB9"/>
    <w:rsid w:val="00AB1CCD"/>
    <w:rsid w:val="00AB618E"/>
    <w:rsid w:val="00AB7927"/>
    <w:rsid w:val="00AC05AE"/>
    <w:rsid w:val="00AD1239"/>
    <w:rsid w:val="00AE738D"/>
    <w:rsid w:val="00AF17B1"/>
    <w:rsid w:val="00AF19ED"/>
    <w:rsid w:val="00B01822"/>
    <w:rsid w:val="00B03DC1"/>
    <w:rsid w:val="00B10FE5"/>
    <w:rsid w:val="00B25FC0"/>
    <w:rsid w:val="00B261B1"/>
    <w:rsid w:val="00B27AC4"/>
    <w:rsid w:val="00B33003"/>
    <w:rsid w:val="00B34A75"/>
    <w:rsid w:val="00B404C9"/>
    <w:rsid w:val="00B74ADA"/>
    <w:rsid w:val="00B86445"/>
    <w:rsid w:val="00B95770"/>
    <w:rsid w:val="00B96671"/>
    <w:rsid w:val="00BA1FA4"/>
    <w:rsid w:val="00BA4460"/>
    <w:rsid w:val="00BA5F8C"/>
    <w:rsid w:val="00BB556C"/>
    <w:rsid w:val="00BB73EB"/>
    <w:rsid w:val="00BD5748"/>
    <w:rsid w:val="00BE1AA7"/>
    <w:rsid w:val="00BE2EDF"/>
    <w:rsid w:val="00BE73F3"/>
    <w:rsid w:val="00BF6DA2"/>
    <w:rsid w:val="00C165D5"/>
    <w:rsid w:val="00C176E5"/>
    <w:rsid w:val="00C247C3"/>
    <w:rsid w:val="00C25CA6"/>
    <w:rsid w:val="00C2704E"/>
    <w:rsid w:val="00C3025C"/>
    <w:rsid w:val="00C3172A"/>
    <w:rsid w:val="00C41F9F"/>
    <w:rsid w:val="00C52C8D"/>
    <w:rsid w:val="00C53AE6"/>
    <w:rsid w:val="00C642C8"/>
    <w:rsid w:val="00C6543B"/>
    <w:rsid w:val="00C70F41"/>
    <w:rsid w:val="00C738B2"/>
    <w:rsid w:val="00C769A2"/>
    <w:rsid w:val="00C82A49"/>
    <w:rsid w:val="00C83FB5"/>
    <w:rsid w:val="00C861F6"/>
    <w:rsid w:val="00C934D4"/>
    <w:rsid w:val="00C93BE4"/>
    <w:rsid w:val="00CA2774"/>
    <w:rsid w:val="00CA4AD9"/>
    <w:rsid w:val="00CB41FC"/>
    <w:rsid w:val="00CC162B"/>
    <w:rsid w:val="00CC165F"/>
    <w:rsid w:val="00CC1BB7"/>
    <w:rsid w:val="00CC3A29"/>
    <w:rsid w:val="00CD745D"/>
    <w:rsid w:val="00D04F56"/>
    <w:rsid w:val="00D06A08"/>
    <w:rsid w:val="00D1791B"/>
    <w:rsid w:val="00D2106B"/>
    <w:rsid w:val="00D2656C"/>
    <w:rsid w:val="00D573B0"/>
    <w:rsid w:val="00D60AD5"/>
    <w:rsid w:val="00D81D96"/>
    <w:rsid w:val="00D835BB"/>
    <w:rsid w:val="00D87EEE"/>
    <w:rsid w:val="00DA499D"/>
    <w:rsid w:val="00DB49F8"/>
    <w:rsid w:val="00DB5F80"/>
    <w:rsid w:val="00DC48EC"/>
    <w:rsid w:val="00DD26EE"/>
    <w:rsid w:val="00DD6D3F"/>
    <w:rsid w:val="00DE0A60"/>
    <w:rsid w:val="00DE2E1D"/>
    <w:rsid w:val="00DE5806"/>
    <w:rsid w:val="00DF65D6"/>
    <w:rsid w:val="00DF6639"/>
    <w:rsid w:val="00E02C37"/>
    <w:rsid w:val="00E04767"/>
    <w:rsid w:val="00E32963"/>
    <w:rsid w:val="00E40249"/>
    <w:rsid w:val="00E5193B"/>
    <w:rsid w:val="00E560B3"/>
    <w:rsid w:val="00E6261E"/>
    <w:rsid w:val="00E71A7D"/>
    <w:rsid w:val="00E71C31"/>
    <w:rsid w:val="00E74ADE"/>
    <w:rsid w:val="00E877CE"/>
    <w:rsid w:val="00EA5AF7"/>
    <w:rsid w:val="00ED7562"/>
    <w:rsid w:val="00EE5024"/>
    <w:rsid w:val="00F061B2"/>
    <w:rsid w:val="00F255F3"/>
    <w:rsid w:val="00F347FE"/>
    <w:rsid w:val="00F34833"/>
    <w:rsid w:val="00F34E4E"/>
    <w:rsid w:val="00F541E7"/>
    <w:rsid w:val="00F545AF"/>
    <w:rsid w:val="00F64346"/>
    <w:rsid w:val="00F6767F"/>
    <w:rsid w:val="00F7640B"/>
    <w:rsid w:val="00F84252"/>
    <w:rsid w:val="00F92342"/>
    <w:rsid w:val="00F94ABC"/>
    <w:rsid w:val="00F97B64"/>
    <w:rsid w:val="00FA1D5F"/>
    <w:rsid w:val="00FA3971"/>
    <w:rsid w:val="00FA6292"/>
    <w:rsid w:val="00FA6D0A"/>
    <w:rsid w:val="00FB1C18"/>
    <w:rsid w:val="00FB663D"/>
    <w:rsid w:val="00FC49C9"/>
    <w:rsid w:val="00FC4F87"/>
    <w:rsid w:val="00FC7DC6"/>
    <w:rsid w:val="00FD6282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6C3F6-9B5A-44AB-A04D-FEE3DB9C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524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ED959-361A-4EB0-88C2-EA3967BB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2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Кірічук Оксана Володимирівна</cp:lastModifiedBy>
  <cp:revision>38</cp:revision>
  <cp:lastPrinted>2026-01-12T14:02:00Z</cp:lastPrinted>
  <dcterms:created xsi:type="dcterms:W3CDTF">2023-02-21T15:22:00Z</dcterms:created>
  <dcterms:modified xsi:type="dcterms:W3CDTF">2026-01-14T06:46:00Z</dcterms:modified>
</cp:coreProperties>
</file>