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B46A0" w14:textId="77777777" w:rsidR="0016727B" w:rsidRPr="00233190" w:rsidRDefault="0016727B" w:rsidP="00A33325">
      <w:pPr>
        <w:jc w:val="both"/>
      </w:pPr>
    </w:p>
    <w:p w14:paraId="3BCE08F0" w14:textId="462B8FEB" w:rsidR="000B11AA" w:rsidRDefault="000B11AA" w:rsidP="000B11AA">
      <w:pPr>
        <w:ind w:left="6096" w:right="282"/>
        <w:jc w:val="right"/>
      </w:pPr>
      <w:r>
        <w:t xml:space="preserve">                    </w:t>
      </w:r>
      <w:r w:rsidR="00CF2FFA" w:rsidRPr="00233190">
        <w:t xml:space="preserve">Додаток 1 </w:t>
      </w:r>
    </w:p>
    <w:p w14:paraId="45C23F02" w14:textId="77777777" w:rsidR="000B11AA" w:rsidRDefault="000B11AA" w:rsidP="000B11AA">
      <w:pPr>
        <w:ind w:right="282"/>
      </w:pPr>
      <w:r>
        <w:t xml:space="preserve">                                                                                         д</w:t>
      </w:r>
      <w:r w:rsidR="00CF2FFA" w:rsidRPr="00233190">
        <w:t>о</w:t>
      </w:r>
      <w:r>
        <w:t xml:space="preserve"> </w:t>
      </w:r>
      <w:r w:rsidR="00CF2FFA" w:rsidRPr="00233190">
        <w:t xml:space="preserve">рішення </w:t>
      </w:r>
      <w:r>
        <w:t>виконавчого комітету</w:t>
      </w:r>
      <w:r w:rsidR="00CF2FFA" w:rsidRPr="00233190">
        <w:t xml:space="preserve"> </w:t>
      </w:r>
      <w:r>
        <w:t xml:space="preserve"> </w:t>
      </w:r>
    </w:p>
    <w:p w14:paraId="477184D3" w14:textId="39F0B2DA" w:rsidR="00CF2FFA" w:rsidRPr="00233190" w:rsidRDefault="000B11AA" w:rsidP="000B11AA">
      <w:pPr>
        <w:ind w:right="282"/>
      </w:pPr>
      <w:r>
        <w:t xml:space="preserve">                                                                                         </w:t>
      </w:r>
      <w:r w:rsidR="009C0339" w:rsidRPr="00233190">
        <w:t xml:space="preserve">від </w:t>
      </w:r>
      <w:r w:rsidR="004727C6">
        <w:t>11.12.2025</w:t>
      </w:r>
      <w:r w:rsidR="005352E0">
        <w:t xml:space="preserve"> </w:t>
      </w:r>
      <w:r w:rsidR="00CF2FFA" w:rsidRPr="00233190">
        <w:t xml:space="preserve">№ </w:t>
      </w:r>
      <w:r w:rsidR="004727C6">
        <w:t>1696</w:t>
      </w:r>
      <w:bookmarkStart w:id="0" w:name="_GoBack"/>
      <w:bookmarkEnd w:id="0"/>
    </w:p>
    <w:p w14:paraId="1BC14663" w14:textId="77777777" w:rsidR="00906532" w:rsidRPr="00233190" w:rsidRDefault="00906532" w:rsidP="00CF2FFA">
      <w:pPr>
        <w:ind w:left="7797"/>
        <w:jc w:val="both"/>
      </w:pPr>
    </w:p>
    <w:p w14:paraId="60B60AC5" w14:textId="77777777" w:rsidR="00906532" w:rsidRPr="00233190" w:rsidRDefault="00906532" w:rsidP="00CF2FFA">
      <w:pPr>
        <w:ind w:left="6663"/>
        <w:jc w:val="both"/>
      </w:pPr>
    </w:p>
    <w:p w14:paraId="42C81A5B" w14:textId="77777777" w:rsidR="00906532" w:rsidRPr="00233190" w:rsidRDefault="00906532" w:rsidP="00A33325">
      <w:pPr>
        <w:jc w:val="both"/>
      </w:pPr>
    </w:p>
    <w:p w14:paraId="11A7F964" w14:textId="77777777" w:rsidR="0016727B" w:rsidRPr="00233190" w:rsidRDefault="0016727B" w:rsidP="00005EA6">
      <w:pPr>
        <w:jc w:val="both"/>
      </w:pPr>
    </w:p>
    <w:p w14:paraId="74172D1E" w14:textId="77777777" w:rsidR="00005EA6" w:rsidRPr="00233190" w:rsidRDefault="00005EA6" w:rsidP="00005EA6">
      <w:pPr>
        <w:jc w:val="both"/>
      </w:pPr>
    </w:p>
    <w:p w14:paraId="382AD627" w14:textId="77777777" w:rsidR="00005EA6" w:rsidRPr="00233190" w:rsidRDefault="00005EA6" w:rsidP="00005EA6">
      <w:pPr>
        <w:jc w:val="both"/>
      </w:pPr>
    </w:p>
    <w:p w14:paraId="5E66728E" w14:textId="77777777" w:rsidR="00005EA6" w:rsidRPr="00233190" w:rsidRDefault="00005EA6" w:rsidP="00005EA6">
      <w:pPr>
        <w:jc w:val="both"/>
      </w:pPr>
    </w:p>
    <w:p w14:paraId="1B458A01" w14:textId="77777777" w:rsidR="00DF269E" w:rsidRPr="00233190" w:rsidRDefault="00DF269E" w:rsidP="00005EA6">
      <w:pPr>
        <w:jc w:val="both"/>
      </w:pPr>
    </w:p>
    <w:p w14:paraId="55CC08BA" w14:textId="0262F388" w:rsidR="00485C43" w:rsidRPr="00233190" w:rsidRDefault="008E28F7" w:rsidP="00C04CB9">
      <w:pPr>
        <w:tabs>
          <w:tab w:val="left" w:pos="9498"/>
        </w:tabs>
        <w:ind w:right="849"/>
        <w:jc w:val="center"/>
        <w:rPr>
          <w:b/>
          <w:sz w:val="28"/>
          <w:szCs w:val="28"/>
          <w:lang w:eastAsia="ru-RU"/>
        </w:rPr>
      </w:pPr>
      <w:r w:rsidRPr="00190C22">
        <w:rPr>
          <w:sz w:val="28"/>
          <w:szCs w:val="28"/>
          <w:lang w:eastAsia="ru-RU"/>
        </w:rPr>
        <w:t>Програма</w:t>
      </w:r>
      <w:r w:rsidR="00485C43" w:rsidRPr="00190C22">
        <w:rPr>
          <w:sz w:val="28"/>
          <w:szCs w:val="28"/>
          <w:lang w:eastAsia="ru-RU"/>
        </w:rPr>
        <w:t xml:space="preserve"> грантової підтримки </w:t>
      </w:r>
      <w:r w:rsidR="00B81FF6" w:rsidRPr="00190C22">
        <w:rPr>
          <w:sz w:val="28"/>
          <w:szCs w:val="28"/>
          <w:lang w:eastAsia="ru-RU"/>
        </w:rPr>
        <w:t xml:space="preserve">інноваційних </w:t>
      </w:r>
      <w:proofErr w:type="spellStart"/>
      <w:r w:rsidR="00B81FF6" w:rsidRPr="00190C22">
        <w:rPr>
          <w:sz w:val="28"/>
          <w:szCs w:val="28"/>
          <w:lang w:eastAsia="ru-RU"/>
        </w:rPr>
        <w:t>проєктів</w:t>
      </w:r>
      <w:proofErr w:type="spellEnd"/>
      <w:r w:rsidR="003F552E" w:rsidRPr="00190C22">
        <w:rPr>
          <w:sz w:val="28"/>
          <w:szCs w:val="28"/>
          <w:lang w:eastAsia="ru-RU"/>
        </w:rPr>
        <w:t xml:space="preserve"> для </w:t>
      </w:r>
      <w:r w:rsidR="00E657E9" w:rsidRPr="00190C22">
        <w:rPr>
          <w:sz w:val="28"/>
          <w:szCs w:val="28"/>
          <w:lang w:eastAsia="ru-RU"/>
        </w:rPr>
        <w:t>підвищення</w:t>
      </w:r>
      <w:r w:rsidR="00B81FF6" w:rsidRPr="00190C22">
        <w:rPr>
          <w:sz w:val="28"/>
          <w:szCs w:val="28"/>
          <w:lang w:eastAsia="ru-RU"/>
        </w:rPr>
        <w:t xml:space="preserve"> обороноздатності</w:t>
      </w:r>
      <w:r w:rsidR="00485C43" w:rsidRPr="00190C22">
        <w:rPr>
          <w:sz w:val="28"/>
          <w:szCs w:val="28"/>
          <w:lang w:eastAsia="ru-RU"/>
        </w:rPr>
        <w:t xml:space="preserve"> </w:t>
      </w:r>
      <w:r w:rsidR="003F552E" w:rsidRPr="00190C22">
        <w:rPr>
          <w:sz w:val="28"/>
          <w:szCs w:val="28"/>
          <w:lang w:eastAsia="ru-RU"/>
        </w:rPr>
        <w:t xml:space="preserve">України </w:t>
      </w:r>
      <w:r w:rsidR="00485C43" w:rsidRPr="00190C22">
        <w:rPr>
          <w:sz w:val="28"/>
          <w:szCs w:val="28"/>
          <w:lang w:eastAsia="ru-RU"/>
        </w:rPr>
        <w:t>на 202</w:t>
      </w:r>
      <w:r w:rsidR="00BA488E" w:rsidRPr="00190C22">
        <w:rPr>
          <w:sz w:val="28"/>
          <w:szCs w:val="28"/>
          <w:lang w:eastAsia="ru-RU"/>
        </w:rPr>
        <w:t>6 – 2027</w:t>
      </w:r>
      <w:r w:rsidR="00485C43" w:rsidRPr="00190C22">
        <w:rPr>
          <w:sz w:val="28"/>
          <w:szCs w:val="28"/>
          <w:lang w:eastAsia="ru-RU"/>
        </w:rPr>
        <w:t xml:space="preserve"> роки</w:t>
      </w:r>
    </w:p>
    <w:p w14:paraId="0F77A289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BA328E0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D6401AD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40A11DB1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FFCF2F4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6016ACF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1F6B5DE5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4FDD3BC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48B0C051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FCEC85B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AE9183B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5B539315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03E6C04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65C291B2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45C3500" w14:textId="77777777" w:rsidR="00485C43" w:rsidRPr="00233190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106A2AF4" w14:textId="77777777" w:rsidR="00485C43" w:rsidRPr="00233190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53FE801F" w14:textId="77777777" w:rsidR="00485C43" w:rsidRPr="00233190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658608EA" w14:textId="77777777" w:rsidR="00485C43" w:rsidRPr="00233190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6210E92C" w14:textId="77777777" w:rsidR="00485C43" w:rsidRPr="00233190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DCE39F7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B9291AC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0EB3E44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4BC074D1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14E6605" w14:textId="77777777" w:rsidR="00485C43" w:rsidRPr="00233190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421BB4B" w14:textId="77777777" w:rsidR="00C04CB9" w:rsidRPr="00233190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3D1AF6A7" w14:textId="77777777" w:rsidR="00C04CB9" w:rsidRPr="00233190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4E75264E" w14:textId="77777777" w:rsidR="00C04CB9" w:rsidRPr="00233190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7F4B5CAB" w14:textId="77777777" w:rsidR="00C04CB9" w:rsidRPr="00233190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092F0043" w14:textId="77777777" w:rsidR="00C04CB9" w:rsidRPr="00233190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6B29D2CB" w14:textId="77777777" w:rsidR="00C04CB9" w:rsidRPr="00233190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3E88A863" w14:textId="77777777" w:rsidR="00C04CB9" w:rsidRPr="00233190" w:rsidRDefault="00C04CB9" w:rsidP="00485C43">
      <w:pPr>
        <w:tabs>
          <w:tab w:val="left" w:pos="9498"/>
        </w:tabs>
        <w:jc w:val="center"/>
        <w:rPr>
          <w:lang w:eastAsia="ru-RU"/>
        </w:rPr>
      </w:pPr>
    </w:p>
    <w:p w14:paraId="1BB0B482" w14:textId="77777777" w:rsidR="00485C43" w:rsidRPr="00233190" w:rsidRDefault="00485C43" w:rsidP="00485C43">
      <w:pPr>
        <w:tabs>
          <w:tab w:val="left" w:pos="9498"/>
        </w:tabs>
        <w:jc w:val="center"/>
        <w:rPr>
          <w:lang w:eastAsia="ru-RU"/>
        </w:rPr>
      </w:pPr>
      <w:r w:rsidRPr="00233190">
        <w:rPr>
          <w:lang w:eastAsia="ru-RU"/>
        </w:rPr>
        <w:t>м. Хмельницький</w:t>
      </w:r>
    </w:p>
    <w:p w14:paraId="6509B132" w14:textId="0650879E" w:rsidR="00485C43" w:rsidRPr="00233190" w:rsidRDefault="00485C43" w:rsidP="00485C43">
      <w:pPr>
        <w:tabs>
          <w:tab w:val="left" w:pos="9498"/>
        </w:tabs>
        <w:jc w:val="center"/>
        <w:rPr>
          <w:lang w:eastAsia="ru-RU"/>
        </w:rPr>
      </w:pPr>
      <w:r w:rsidRPr="00233190">
        <w:rPr>
          <w:lang w:eastAsia="ru-RU"/>
        </w:rPr>
        <w:t>202</w:t>
      </w:r>
      <w:r w:rsidR="0061059F">
        <w:rPr>
          <w:lang w:val="en-US" w:eastAsia="ru-RU"/>
        </w:rPr>
        <w:t>5</w:t>
      </w:r>
      <w:r w:rsidR="00151156" w:rsidRPr="00233190">
        <w:rPr>
          <w:lang w:eastAsia="ru-RU"/>
        </w:rPr>
        <w:t xml:space="preserve"> р.</w:t>
      </w:r>
    </w:p>
    <w:p w14:paraId="31E6C48A" w14:textId="7E012DAC" w:rsidR="00233190" w:rsidRDefault="00233190">
      <w:pPr>
        <w:suppressAutoHyphens w:val="0"/>
        <w:rPr>
          <w:lang w:eastAsia="ru-RU"/>
        </w:rPr>
      </w:pPr>
      <w:r>
        <w:rPr>
          <w:lang w:eastAsia="ru-RU"/>
        </w:rPr>
        <w:br w:type="page"/>
      </w:r>
    </w:p>
    <w:p w14:paraId="0E422B3B" w14:textId="77777777" w:rsidR="00FB65F9" w:rsidRPr="00233190" w:rsidRDefault="00FB65F9" w:rsidP="00485C43">
      <w:pPr>
        <w:tabs>
          <w:tab w:val="left" w:pos="9498"/>
        </w:tabs>
        <w:jc w:val="center"/>
        <w:rPr>
          <w:lang w:eastAsia="ru-RU"/>
        </w:rPr>
      </w:pPr>
    </w:p>
    <w:p w14:paraId="1161E6D6" w14:textId="67E67D45" w:rsidR="002410CA" w:rsidRPr="00233190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73E15490" w14:textId="540182D7" w:rsidR="002410CA" w:rsidRPr="00233190" w:rsidRDefault="00895A11" w:rsidP="00895A11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ЗМІСТ</w:t>
      </w:r>
    </w:p>
    <w:p w14:paraId="26761AB1" w14:textId="77777777" w:rsidR="002410CA" w:rsidRPr="00233190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1BEAADE1" w14:textId="77777777" w:rsidR="002410CA" w:rsidRPr="00233190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7582"/>
        <w:gridCol w:w="919"/>
      </w:tblGrid>
      <w:tr w:rsidR="002410CA" w:rsidRPr="00233190" w14:paraId="13FF2B7F" w14:textId="77777777" w:rsidTr="00B21E7D">
        <w:trPr>
          <w:trHeight w:val="461"/>
        </w:trPr>
        <w:tc>
          <w:tcPr>
            <w:tcW w:w="576" w:type="dxa"/>
          </w:tcPr>
          <w:p w14:paraId="151D3F59" w14:textId="77777777" w:rsidR="002410CA" w:rsidRPr="00233190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  <w:r w:rsidRPr="00233190">
              <w:rPr>
                <w:rFonts w:eastAsia="Arial Unicode MS"/>
                <w:bCs/>
              </w:rPr>
              <w:t>1.</w:t>
            </w:r>
          </w:p>
        </w:tc>
        <w:tc>
          <w:tcPr>
            <w:tcW w:w="7839" w:type="dxa"/>
          </w:tcPr>
          <w:p w14:paraId="1E13EC10" w14:textId="77777777" w:rsidR="002410CA" w:rsidRPr="00233190" w:rsidRDefault="002410CA" w:rsidP="005547B4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  <w:r w:rsidRPr="00233190">
              <w:rPr>
                <w:rFonts w:eastAsia="Arial Unicode MS"/>
                <w:bCs/>
              </w:rPr>
              <w:t>Паспорт Програми</w:t>
            </w:r>
          </w:p>
        </w:tc>
        <w:tc>
          <w:tcPr>
            <w:tcW w:w="939" w:type="dxa"/>
          </w:tcPr>
          <w:p w14:paraId="7D53D429" w14:textId="77777777" w:rsidR="002410CA" w:rsidRPr="00233190" w:rsidRDefault="00F86F4B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eastAsia="Arial Unicode MS"/>
                <w:bCs/>
              </w:rPr>
            </w:pPr>
            <w:r w:rsidRPr="00233190">
              <w:rPr>
                <w:rFonts w:eastAsia="Arial Unicode MS"/>
                <w:bCs/>
              </w:rPr>
              <w:t>3</w:t>
            </w:r>
          </w:p>
        </w:tc>
      </w:tr>
      <w:tr w:rsidR="002410CA" w:rsidRPr="00233190" w14:paraId="7C35271E" w14:textId="77777777" w:rsidTr="00B21E7D">
        <w:tc>
          <w:tcPr>
            <w:tcW w:w="576" w:type="dxa"/>
          </w:tcPr>
          <w:p w14:paraId="3F3471B1" w14:textId="77777777" w:rsidR="002410CA" w:rsidRPr="00233190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  <w:r w:rsidRPr="00233190">
              <w:rPr>
                <w:rFonts w:eastAsia="Arial Unicode MS"/>
                <w:bCs/>
              </w:rPr>
              <w:t>2.</w:t>
            </w:r>
          </w:p>
        </w:tc>
        <w:tc>
          <w:tcPr>
            <w:tcW w:w="7839" w:type="dxa"/>
          </w:tcPr>
          <w:p w14:paraId="59FA62E0" w14:textId="77777777" w:rsidR="002410CA" w:rsidRPr="00233190" w:rsidRDefault="00151156" w:rsidP="005547B4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  <w:r w:rsidRPr="00233190">
              <w:rPr>
                <w:rFonts w:eastAsia="Arial Unicode MS"/>
                <w:bCs/>
              </w:rPr>
              <w:t>Мета і</w:t>
            </w:r>
            <w:r w:rsidR="002410CA" w:rsidRPr="00233190">
              <w:rPr>
                <w:rFonts w:eastAsia="Arial Unicode MS"/>
                <w:bCs/>
              </w:rPr>
              <w:t xml:space="preserve"> пріоритетні завдання Програми</w:t>
            </w:r>
          </w:p>
        </w:tc>
        <w:tc>
          <w:tcPr>
            <w:tcW w:w="939" w:type="dxa"/>
          </w:tcPr>
          <w:p w14:paraId="75B00177" w14:textId="77777777" w:rsidR="002410CA" w:rsidRPr="00233190" w:rsidRDefault="00332F88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eastAsia="Arial Unicode MS"/>
                <w:bCs/>
              </w:rPr>
            </w:pPr>
            <w:r w:rsidRPr="00233190">
              <w:rPr>
                <w:rFonts w:eastAsia="Arial Unicode MS"/>
                <w:bCs/>
              </w:rPr>
              <w:t>5</w:t>
            </w:r>
          </w:p>
        </w:tc>
      </w:tr>
      <w:tr w:rsidR="00B21E7D" w:rsidRPr="00233190" w14:paraId="61D4857D" w14:textId="77777777" w:rsidTr="00B21E7D">
        <w:tc>
          <w:tcPr>
            <w:tcW w:w="576" w:type="dxa"/>
          </w:tcPr>
          <w:p w14:paraId="1E2A9187" w14:textId="77777777" w:rsidR="00B21E7D" w:rsidRPr="00233190" w:rsidRDefault="00B21E7D" w:rsidP="00B21E7D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  <w:r w:rsidRPr="00233190">
              <w:rPr>
                <w:rFonts w:eastAsia="Arial Unicode MS"/>
                <w:bCs/>
              </w:rPr>
              <w:t>3.</w:t>
            </w:r>
          </w:p>
        </w:tc>
        <w:tc>
          <w:tcPr>
            <w:tcW w:w="7839" w:type="dxa"/>
          </w:tcPr>
          <w:p w14:paraId="621DA39C" w14:textId="77777777" w:rsidR="00B21E7D" w:rsidRPr="00233190" w:rsidRDefault="00B21E7D" w:rsidP="00B21E7D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  <w:r w:rsidRPr="00233190">
              <w:rPr>
                <w:rFonts w:eastAsia="Arial Unicode MS"/>
                <w:bCs/>
              </w:rPr>
              <w:t>Заходи щодо виконання завдань Програми</w:t>
            </w:r>
          </w:p>
        </w:tc>
        <w:tc>
          <w:tcPr>
            <w:tcW w:w="939" w:type="dxa"/>
          </w:tcPr>
          <w:p w14:paraId="261A8106" w14:textId="77777777" w:rsidR="00B21E7D" w:rsidRPr="00233190" w:rsidRDefault="0005203A" w:rsidP="00B21E7D">
            <w:pPr>
              <w:jc w:val="center"/>
            </w:pPr>
            <w:r w:rsidRPr="00233190">
              <w:rPr>
                <w:rFonts w:eastAsia="Arial Unicode MS"/>
                <w:bCs/>
              </w:rPr>
              <w:t>6</w:t>
            </w:r>
          </w:p>
        </w:tc>
      </w:tr>
      <w:tr w:rsidR="00B21E7D" w:rsidRPr="00233190" w14:paraId="03ED58EB" w14:textId="77777777" w:rsidTr="00B21E7D">
        <w:tc>
          <w:tcPr>
            <w:tcW w:w="576" w:type="dxa"/>
          </w:tcPr>
          <w:p w14:paraId="31120319" w14:textId="77777777" w:rsidR="00B21E7D" w:rsidRPr="00233190" w:rsidRDefault="00B21E7D" w:rsidP="00B21E7D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  <w:r w:rsidRPr="00233190">
              <w:rPr>
                <w:rFonts w:eastAsia="Arial Unicode MS"/>
                <w:bCs/>
              </w:rPr>
              <w:t>4.</w:t>
            </w:r>
          </w:p>
        </w:tc>
        <w:tc>
          <w:tcPr>
            <w:tcW w:w="7839" w:type="dxa"/>
          </w:tcPr>
          <w:p w14:paraId="1B0DA522" w14:textId="77777777" w:rsidR="00B21E7D" w:rsidRPr="00233190" w:rsidRDefault="00B21E7D" w:rsidP="00B21E7D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  <w:r w:rsidRPr="00233190">
              <w:rPr>
                <w:rFonts w:eastAsia="Arial Unicode MS"/>
                <w:bCs/>
              </w:rPr>
              <w:t>Фінансове забезпечення Програми</w:t>
            </w:r>
          </w:p>
        </w:tc>
        <w:tc>
          <w:tcPr>
            <w:tcW w:w="939" w:type="dxa"/>
          </w:tcPr>
          <w:p w14:paraId="7584D507" w14:textId="3D17B369" w:rsidR="00B21E7D" w:rsidRPr="00233190" w:rsidRDefault="00F86F4B" w:rsidP="00F60190">
            <w:pPr>
              <w:jc w:val="center"/>
            </w:pPr>
            <w:r w:rsidRPr="00233190">
              <w:rPr>
                <w:rFonts w:eastAsia="Arial Unicode MS"/>
                <w:bCs/>
              </w:rPr>
              <w:t>1</w:t>
            </w:r>
            <w:r w:rsidR="00F60190">
              <w:rPr>
                <w:rFonts w:eastAsia="Arial Unicode MS"/>
                <w:bCs/>
              </w:rPr>
              <w:t>0</w:t>
            </w:r>
          </w:p>
        </w:tc>
      </w:tr>
      <w:tr w:rsidR="002410CA" w:rsidRPr="00233190" w14:paraId="2C553041" w14:textId="77777777" w:rsidTr="00B21E7D">
        <w:tc>
          <w:tcPr>
            <w:tcW w:w="576" w:type="dxa"/>
          </w:tcPr>
          <w:p w14:paraId="4378EE16" w14:textId="77777777" w:rsidR="002410CA" w:rsidRPr="00233190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</w:p>
        </w:tc>
        <w:tc>
          <w:tcPr>
            <w:tcW w:w="7839" w:type="dxa"/>
          </w:tcPr>
          <w:p w14:paraId="11529D1C" w14:textId="77777777" w:rsidR="002410CA" w:rsidRPr="00233190" w:rsidRDefault="002410CA" w:rsidP="005547B4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</w:p>
        </w:tc>
        <w:tc>
          <w:tcPr>
            <w:tcW w:w="939" w:type="dxa"/>
          </w:tcPr>
          <w:p w14:paraId="2961E9DB" w14:textId="77777777" w:rsidR="002410CA" w:rsidRPr="00233190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eastAsia="Arial Unicode MS"/>
                <w:bCs/>
              </w:rPr>
            </w:pPr>
          </w:p>
        </w:tc>
      </w:tr>
      <w:tr w:rsidR="002410CA" w:rsidRPr="00233190" w14:paraId="598B12AC" w14:textId="77777777" w:rsidTr="00B21E7D">
        <w:tc>
          <w:tcPr>
            <w:tcW w:w="576" w:type="dxa"/>
          </w:tcPr>
          <w:p w14:paraId="5B290235" w14:textId="77777777" w:rsidR="002410CA" w:rsidRPr="00233190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eastAsia="Arial Unicode MS"/>
                <w:bCs/>
              </w:rPr>
            </w:pPr>
          </w:p>
        </w:tc>
        <w:tc>
          <w:tcPr>
            <w:tcW w:w="7839" w:type="dxa"/>
          </w:tcPr>
          <w:p w14:paraId="4F4687DD" w14:textId="77777777" w:rsidR="002410CA" w:rsidRPr="00233190" w:rsidRDefault="002410CA" w:rsidP="005547B4">
            <w:pPr>
              <w:tabs>
                <w:tab w:val="left" w:leader="dot" w:pos="8364"/>
              </w:tabs>
              <w:spacing w:line="360" w:lineRule="auto"/>
              <w:rPr>
                <w:rFonts w:eastAsia="Arial Unicode MS"/>
                <w:bCs/>
              </w:rPr>
            </w:pPr>
          </w:p>
        </w:tc>
        <w:tc>
          <w:tcPr>
            <w:tcW w:w="939" w:type="dxa"/>
          </w:tcPr>
          <w:p w14:paraId="5FD7169B" w14:textId="77777777" w:rsidR="002410CA" w:rsidRPr="00233190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eastAsia="Arial Unicode MS"/>
                <w:bCs/>
              </w:rPr>
            </w:pPr>
          </w:p>
        </w:tc>
      </w:tr>
    </w:tbl>
    <w:p w14:paraId="21A489FC" w14:textId="66C0C152" w:rsidR="00233190" w:rsidRDefault="00233190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0BC55490" w14:textId="77777777" w:rsidR="00233190" w:rsidRDefault="00233190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188CA5C9" w14:textId="5689DD23" w:rsidR="00ED2709" w:rsidRPr="00233190" w:rsidRDefault="007C6345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  <w:r w:rsidRPr="00233190">
        <w:rPr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9B089" wp14:editId="2061F072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5836174" cy="809625"/>
                <wp:effectExtent l="19050" t="19050" r="12700" b="2857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174" cy="809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14C39E" w14:textId="77777777" w:rsidR="00A25CEB" w:rsidRPr="009B4B5C" w:rsidRDefault="00A25CEB" w:rsidP="00B65A37">
                            <w:pPr>
                              <w:shd w:val="clear" w:color="auto" w:fill="8496B0" w:themeFill="text2" w:themeFillTint="99"/>
                              <w:ind w:left="1701" w:right="3149" w:firstLine="851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51947C0" w14:textId="77777777" w:rsidR="00A25CEB" w:rsidRPr="00233190" w:rsidRDefault="00A25CEB" w:rsidP="00116C3D">
                            <w:pPr>
                              <w:shd w:val="clear" w:color="auto" w:fill="8496B0" w:themeFill="text2" w:themeFillTint="99"/>
                              <w:ind w:left="1701" w:right="2616" w:firstLine="851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Паспорт Програми </w:t>
                            </w:r>
                          </w:p>
                          <w:p w14:paraId="3DA16A3A" w14:textId="77777777" w:rsidR="00A25CEB" w:rsidRPr="00485C43" w:rsidRDefault="00A25CEB" w:rsidP="00B65A37">
                            <w:pPr>
                              <w:shd w:val="clear" w:color="auto" w:fill="8496B0" w:themeFill="text2" w:themeFillTint="99"/>
                              <w:ind w:left="1701" w:right="3149" w:firstLine="851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5E275D3" w14:textId="77777777" w:rsidR="00A25CEB" w:rsidRDefault="00A25CEB" w:rsidP="00B65A37">
                            <w:pPr>
                              <w:ind w:left="1134" w:right="881" w:firstLine="8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B089" id="Прямокутник 1" o:spid="_x0000_s1026" style="position:absolute;margin-left:0;margin-top:7.4pt;width:459.55pt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" fillcolor="#8496b0 [1951]" strokecolor="#8496b0 [1951]" strokeweight="2.5pt">
                <v:shadow color="#868686"/>
                <v:textbox>
                  <w:txbxContent>
                    <w:p w14:paraId="3E14C39E" w14:textId="77777777" w:rsidR="00A25CEB" w:rsidRPr="009B4B5C" w:rsidRDefault="00A25CEB" w:rsidP="00B65A37">
                      <w:pPr>
                        <w:shd w:val="clear" w:color="auto" w:fill="8496B0" w:themeFill="text2" w:themeFillTint="99"/>
                        <w:ind w:left="1701" w:right="3149" w:firstLine="851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51947C0" w14:textId="77777777" w:rsidR="00A25CEB" w:rsidRPr="00233190" w:rsidRDefault="00A25CEB" w:rsidP="00116C3D">
                      <w:pPr>
                        <w:shd w:val="clear" w:color="auto" w:fill="8496B0" w:themeFill="text2" w:themeFillTint="99"/>
                        <w:ind w:left="1701" w:right="2616" w:firstLine="851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Паспорт Програми </w:t>
                      </w:r>
                    </w:p>
                    <w:p w14:paraId="3DA16A3A" w14:textId="77777777" w:rsidR="00A25CEB" w:rsidRPr="00485C43" w:rsidRDefault="00A25CEB" w:rsidP="00B65A37">
                      <w:pPr>
                        <w:shd w:val="clear" w:color="auto" w:fill="8496B0" w:themeFill="text2" w:themeFillTint="99"/>
                        <w:ind w:left="1701" w:right="3149" w:firstLine="851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5E275D3" w14:textId="77777777" w:rsidR="00A25CEB" w:rsidRDefault="00A25CEB" w:rsidP="00B65A37">
                      <w:pPr>
                        <w:ind w:left="1134" w:right="881" w:firstLine="851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D62269" w14:textId="74D2D031" w:rsidR="00C61DB6" w:rsidRPr="00233190" w:rsidRDefault="00C61DB6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03F30B43" w14:textId="77777777" w:rsidR="00C61DB6" w:rsidRPr="00233190" w:rsidRDefault="00C61DB6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C3287A1" w14:textId="77777777" w:rsidR="00ED2709" w:rsidRPr="00233190" w:rsidRDefault="00ED2709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798A0420" w14:textId="77777777" w:rsidR="00ED2709" w:rsidRPr="00233190" w:rsidRDefault="00ED2709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ECD3B42" w14:textId="77777777" w:rsidR="00ED2709" w:rsidRPr="00233190" w:rsidRDefault="00ED2709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843"/>
        <w:gridCol w:w="567"/>
        <w:gridCol w:w="2622"/>
        <w:gridCol w:w="2623"/>
      </w:tblGrid>
      <w:tr w:rsidR="00C61DB6" w:rsidRPr="00233190" w14:paraId="395CB2FC" w14:textId="77777777" w:rsidTr="004A1742">
        <w:trPr>
          <w:trHeight w:val="252"/>
        </w:trPr>
        <w:tc>
          <w:tcPr>
            <w:tcW w:w="559" w:type="dxa"/>
            <w:vMerge w:val="restart"/>
          </w:tcPr>
          <w:p w14:paraId="25B729F4" w14:textId="77777777" w:rsidR="00C61DB6" w:rsidRPr="00233190" w:rsidRDefault="00C61DB6" w:rsidP="005547B4">
            <w:pPr>
              <w:jc w:val="center"/>
              <w:rPr>
                <w:b/>
              </w:rPr>
            </w:pPr>
            <w:r w:rsidRPr="00233190">
              <w:rPr>
                <w:b/>
              </w:rPr>
              <w:t>1.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7ED12A9D" w14:textId="77777777" w:rsidR="00C61DB6" w:rsidRPr="00233190" w:rsidRDefault="00C61DB6" w:rsidP="00146F3C">
            <w:pPr>
              <w:rPr>
                <w:b/>
              </w:rPr>
            </w:pPr>
            <w:r w:rsidRPr="00233190">
              <w:rPr>
                <w:b/>
              </w:rPr>
              <w:t xml:space="preserve">Загальна характеристика </w:t>
            </w:r>
            <w:r w:rsidR="00146F3C" w:rsidRPr="00233190">
              <w:rPr>
                <w:b/>
              </w:rPr>
              <w:t>Хмельницької міської територіальної громади</w:t>
            </w:r>
          </w:p>
        </w:tc>
      </w:tr>
      <w:tr w:rsidR="00C61DB6" w:rsidRPr="00233190" w14:paraId="1E2AE851" w14:textId="77777777" w:rsidTr="004A1742">
        <w:trPr>
          <w:trHeight w:val="252"/>
        </w:trPr>
        <w:tc>
          <w:tcPr>
            <w:tcW w:w="559" w:type="dxa"/>
            <w:vMerge/>
          </w:tcPr>
          <w:p w14:paraId="344B4165" w14:textId="77777777" w:rsidR="00C61DB6" w:rsidRPr="00233190" w:rsidRDefault="00C61DB6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2843" w:type="dxa"/>
            <w:shd w:val="clear" w:color="auto" w:fill="auto"/>
          </w:tcPr>
          <w:p w14:paraId="46187CFC" w14:textId="77777777" w:rsidR="00C61DB6" w:rsidRPr="00233190" w:rsidRDefault="00C61DB6" w:rsidP="005547B4">
            <w:r w:rsidRPr="00233190">
              <w:t>Площа території (га)–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47F995A" w14:textId="77777777" w:rsidR="00C61DB6" w:rsidRPr="00233190" w:rsidRDefault="00C61DB6" w:rsidP="00DA0509">
            <w:pPr>
              <w:ind w:left="175"/>
            </w:pPr>
            <w:r w:rsidRPr="00233190">
              <w:t>49,5 тис. га, з них 9,3 тис. га - територія міста</w:t>
            </w:r>
          </w:p>
        </w:tc>
      </w:tr>
      <w:tr w:rsidR="00C61DB6" w:rsidRPr="00233190" w14:paraId="76C44B6B" w14:textId="77777777" w:rsidTr="004A1742">
        <w:trPr>
          <w:trHeight w:val="252"/>
        </w:trPr>
        <w:tc>
          <w:tcPr>
            <w:tcW w:w="559" w:type="dxa"/>
            <w:vMerge/>
          </w:tcPr>
          <w:p w14:paraId="6F1F1E00" w14:textId="77777777" w:rsidR="00C61DB6" w:rsidRPr="00233190" w:rsidRDefault="00C61DB6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2843" w:type="dxa"/>
            <w:shd w:val="clear" w:color="auto" w:fill="auto"/>
          </w:tcPr>
          <w:p w14:paraId="17CED725" w14:textId="77777777" w:rsidR="00C61DB6" w:rsidRPr="00233190" w:rsidRDefault="00C61DB6" w:rsidP="005547B4">
            <w:r w:rsidRPr="00233190">
              <w:t xml:space="preserve">Кількість населення (тис. </w:t>
            </w:r>
            <w:proofErr w:type="spellStart"/>
            <w:r w:rsidRPr="00233190">
              <w:t>чол</w:t>
            </w:r>
            <w:proofErr w:type="spellEnd"/>
            <w:r w:rsidRPr="00233190">
              <w:t>.) –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52064B4" w14:textId="7B582143" w:rsidR="00C61DB6" w:rsidRPr="00233190" w:rsidRDefault="00C61DB6" w:rsidP="00A34EBF">
            <w:pPr>
              <w:ind w:left="175"/>
            </w:pPr>
            <w:r w:rsidRPr="007F3639">
              <w:t>29</w:t>
            </w:r>
            <w:r w:rsidR="00A34EBF">
              <w:t>2</w:t>
            </w:r>
            <w:r w:rsidRPr="007F3639">
              <w:t>,</w:t>
            </w:r>
            <w:r w:rsidR="00A34EBF">
              <w:t>9</w:t>
            </w:r>
            <w:r w:rsidRPr="007F3639">
              <w:t xml:space="preserve"> тис. осіб</w:t>
            </w:r>
          </w:p>
        </w:tc>
      </w:tr>
      <w:tr w:rsidR="00C61DB6" w:rsidRPr="00233190" w14:paraId="05767464" w14:textId="77777777" w:rsidTr="004A1742">
        <w:trPr>
          <w:trHeight w:val="252"/>
        </w:trPr>
        <w:tc>
          <w:tcPr>
            <w:tcW w:w="559" w:type="dxa"/>
            <w:vMerge/>
          </w:tcPr>
          <w:p w14:paraId="638E35CA" w14:textId="77777777" w:rsidR="00C61DB6" w:rsidRPr="00233190" w:rsidRDefault="00C61DB6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2843" w:type="dxa"/>
            <w:shd w:val="clear" w:color="auto" w:fill="auto"/>
          </w:tcPr>
          <w:p w14:paraId="61B27234" w14:textId="77777777" w:rsidR="00C61DB6" w:rsidRPr="00233190" w:rsidRDefault="00C61DB6" w:rsidP="005547B4">
            <w:r w:rsidRPr="00233190">
              <w:t>Специфіка –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5D41D58" w14:textId="25A596A1" w:rsidR="00C61DB6" w:rsidRPr="00233190" w:rsidRDefault="00BC5EBB" w:rsidP="00E30BC3">
            <w:pPr>
              <w:ind w:left="175"/>
            </w:pPr>
            <w:r w:rsidRPr="00233190">
              <w:t xml:space="preserve">винаходи, технологічні розробки, </w:t>
            </w:r>
            <w:r w:rsidR="00E43BC3" w:rsidRPr="00233190">
              <w:t xml:space="preserve">виробництво виробів, </w:t>
            </w:r>
            <w:r w:rsidRPr="00233190">
              <w:t xml:space="preserve">які сприятимуть </w:t>
            </w:r>
            <w:r w:rsidR="00E30BC3" w:rsidRPr="00233190">
              <w:t>посиленню</w:t>
            </w:r>
            <w:r w:rsidRPr="00233190">
              <w:t xml:space="preserve"> обороноздатності України</w:t>
            </w:r>
          </w:p>
        </w:tc>
      </w:tr>
      <w:tr w:rsidR="00C61DB6" w:rsidRPr="00233190" w14:paraId="717DE2E1" w14:textId="77777777" w:rsidTr="004A1742">
        <w:trPr>
          <w:trHeight w:val="309"/>
        </w:trPr>
        <w:tc>
          <w:tcPr>
            <w:tcW w:w="559" w:type="dxa"/>
            <w:vMerge/>
          </w:tcPr>
          <w:p w14:paraId="2C5BD561" w14:textId="77777777" w:rsidR="00C61DB6" w:rsidRPr="00233190" w:rsidRDefault="00C61DB6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2843" w:type="dxa"/>
            <w:shd w:val="clear" w:color="auto" w:fill="auto"/>
          </w:tcPr>
          <w:p w14:paraId="5A15B4CA" w14:textId="77777777" w:rsidR="00C61DB6" w:rsidRPr="00233190" w:rsidRDefault="00C61DB6" w:rsidP="005547B4">
            <w:r w:rsidRPr="00233190">
              <w:t>Перелік територій, які відносяться до: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DC59F53" w14:textId="77777777" w:rsidR="00C61DB6" w:rsidRPr="00233190" w:rsidRDefault="00C61DB6" w:rsidP="00DA0509">
            <w:pPr>
              <w:ind w:left="175" w:firstLine="227"/>
            </w:pPr>
          </w:p>
        </w:tc>
      </w:tr>
      <w:tr w:rsidR="00C61DB6" w:rsidRPr="00233190" w14:paraId="611E4EB0" w14:textId="77777777" w:rsidTr="004A1742">
        <w:trPr>
          <w:trHeight w:val="252"/>
        </w:trPr>
        <w:tc>
          <w:tcPr>
            <w:tcW w:w="559" w:type="dxa"/>
            <w:vMerge/>
          </w:tcPr>
          <w:p w14:paraId="0575C6A1" w14:textId="77777777" w:rsidR="00C61DB6" w:rsidRPr="00233190" w:rsidRDefault="00C61DB6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2843" w:type="dxa"/>
            <w:shd w:val="clear" w:color="auto" w:fill="auto"/>
          </w:tcPr>
          <w:p w14:paraId="1251CFC1" w14:textId="77777777" w:rsidR="00C61DB6" w:rsidRPr="00233190" w:rsidRDefault="00C61DB6" w:rsidP="005547B4">
            <w:r w:rsidRPr="00233190">
              <w:t>зон інвестиційної привабливості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679BDA9B" w14:textId="77777777" w:rsidR="00C61DB6" w:rsidRPr="00233190" w:rsidRDefault="00C61DB6" w:rsidP="00DA0509">
            <w:pPr>
              <w:ind w:left="175"/>
            </w:pPr>
            <w:r w:rsidRPr="00233190">
              <w:t>Хмельницька міська територіальна громада</w:t>
            </w:r>
          </w:p>
        </w:tc>
      </w:tr>
      <w:tr w:rsidR="00C61DB6" w:rsidRPr="00233190" w14:paraId="73E00174" w14:textId="77777777" w:rsidTr="004A1742">
        <w:trPr>
          <w:trHeight w:val="252"/>
        </w:trPr>
        <w:tc>
          <w:tcPr>
            <w:tcW w:w="559" w:type="dxa"/>
            <w:vMerge w:val="restart"/>
            <w:shd w:val="clear" w:color="auto" w:fill="FFFFFF" w:themeFill="background1"/>
          </w:tcPr>
          <w:p w14:paraId="62BDA2BB" w14:textId="77777777" w:rsidR="00C61DB6" w:rsidRPr="00233190" w:rsidRDefault="00C61DB6" w:rsidP="005547B4">
            <w:pPr>
              <w:jc w:val="center"/>
              <w:rPr>
                <w:b/>
              </w:rPr>
            </w:pPr>
            <w:r w:rsidRPr="00233190">
              <w:rPr>
                <w:b/>
              </w:rPr>
              <w:t>2.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2018D63F" w14:textId="77777777" w:rsidR="00C61DB6" w:rsidRPr="00233190" w:rsidRDefault="00C61DB6" w:rsidP="00DA0509">
            <w:pPr>
              <w:ind w:left="175"/>
            </w:pPr>
            <w:r w:rsidRPr="00233190">
              <w:rPr>
                <w:b/>
              </w:rPr>
              <w:t>Дата затвердження Програми</w:t>
            </w:r>
          </w:p>
        </w:tc>
      </w:tr>
      <w:tr w:rsidR="00C61DB6" w:rsidRPr="00233190" w14:paraId="2D55F385" w14:textId="77777777" w:rsidTr="004A1742">
        <w:trPr>
          <w:trHeight w:val="692"/>
        </w:trPr>
        <w:tc>
          <w:tcPr>
            <w:tcW w:w="559" w:type="dxa"/>
            <w:vMerge/>
            <w:shd w:val="clear" w:color="auto" w:fill="FFFFFF" w:themeFill="background1"/>
          </w:tcPr>
          <w:p w14:paraId="73A4C5C9" w14:textId="77777777" w:rsidR="00C61DB6" w:rsidRPr="00233190" w:rsidRDefault="00C61DB6" w:rsidP="005547B4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14:paraId="13449999" w14:textId="77777777" w:rsidR="00C61DB6" w:rsidRPr="00233190" w:rsidRDefault="00C61DB6" w:rsidP="005547B4">
            <w:r w:rsidRPr="00233190">
              <w:t>(найменування і номер відповідного рішення)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49C53383" w14:textId="77777777" w:rsidR="00C61DB6" w:rsidRPr="00233190" w:rsidRDefault="00C61DB6" w:rsidP="00DA0509">
            <w:pPr>
              <w:ind w:left="175"/>
              <w:jc w:val="center"/>
            </w:pPr>
          </w:p>
        </w:tc>
      </w:tr>
      <w:tr w:rsidR="00C61DB6" w:rsidRPr="00233190" w14:paraId="0318DF67" w14:textId="77777777" w:rsidTr="004A1742">
        <w:trPr>
          <w:trHeight w:val="252"/>
        </w:trPr>
        <w:tc>
          <w:tcPr>
            <w:tcW w:w="559" w:type="dxa"/>
            <w:vMerge w:val="restart"/>
            <w:shd w:val="clear" w:color="auto" w:fill="auto"/>
          </w:tcPr>
          <w:p w14:paraId="556C015E" w14:textId="77777777" w:rsidR="00C61DB6" w:rsidRPr="00233190" w:rsidRDefault="00C61DB6" w:rsidP="005547B4">
            <w:pPr>
              <w:jc w:val="center"/>
              <w:rPr>
                <w:b/>
              </w:rPr>
            </w:pPr>
            <w:r w:rsidRPr="00233190">
              <w:rPr>
                <w:b/>
              </w:rPr>
              <w:t>3.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2B7D5B00" w14:textId="77777777" w:rsidR="00C61DB6" w:rsidRPr="00233190" w:rsidRDefault="00C61DB6" w:rsidP="00DA0509">
            <w:pPr>
              <w:ind w:left="175"/>
            </w:pPr>
            <w:r w:rsidRPr="00233190">
              <w:rPr>
                <w:b/>
              </w:rPr>
              <w:t>Розробники Програми:</w:t>
            </w:r>
          </w:p>
        </w:tc>
      </w:tr>
      <w:tr w:rsidR="00C61DB6" w:rsidRPr="00233190" w14:paraId="1C015F08" w14:textId="77777777" w:rsidTr="004A1742">
        <w:trPr>
          <w:trHeight w:val="252"/>
        </w:trPr>
        <w:tc>
          <w:tcPr>
            <w:tcW w:w="559" w:type="dxa"/>
            <w:vMerge/>
            <w:shd w:val="clear" w:color="auto" w:fill="FFFFFF" w:themeFill="background1"/>
          </w:tcPr>
          <w:p w14:paraId="6C3F2212" w14:textId="77777777" w:rsidR="00C61DB6" w:rsidRPr="00233190" w:rsidRDefault="00C61DB6" w:rsidP="005547B4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14:paraId="4D0AFA76" w14:textId="77777777" w:rsidR="00C61DB6" w:rsidRPr="00233190" w:rsidRDefault="00C61DB6" w:rsidP="005547B4">
            <w:r w:rsidRPr="00233190">
              <w:t>Головний розробник Програми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9375D41" w14:textId="77777777" w:rsidR="00C61DB6" w:rsidRPr="00233190" w:rsidRDefault="00C61DB6" w:rsidP="00DA0509">
            <w:pPr>
              <w:ind w:left="175"/>
            </w:pPr>
            <w:r w:rsidRPr="00233190">
              <w:t>Управління економіки Хмельницької міської ради</w:t>
            </w:r>
          </w:p>
        </w:tc>
      </w:tr>
      <w:tr w:rsidR="00C61DB6" w:rsidRPr="00233190" w14:paraId="35D87D22" w14:textId="77777777" w:rsidTr="004A1742">
        <w:trPr>
          <w:trHeight w:val="252"/>
        </w:trPr>
        <w:tc>
          <w:tcPr>
            <w:tcW w:w="559" w:type="dxa"/>
            <w:vMerge/>
            <w:shd w:val="clear" w:color="auto" w:fill="auto"/>
          </w:tcPr>
          <w:p w14:paraId="7BA77644" w14:textId="77777777" w:rsidR="00C61DB6" w:rsidRPr="00233190" w:rsidRDefault="00C61DB6" w:rsidP="005547B4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14:paraId="62711007" w14:textId="77777777" w:rsidR="00C61DB6" w:rsidRPr="00233190" w:rsidRDefault="00C61DB6" w:rsidP="005547B4">
            <w:proofErr w:type="spellStart"/>
            <w:r w:rsidRPr="00233190">
              <w:t>Співрозробники</w:t>
            </w:r>
            <w:proofErr w:type="spellEnd"/>
          </w:p>
        </w:tc>
        <w:tc>
          <w:tcPr>
            <w:tcW w:w="5812" w:type="dxa"/>
            <w:gridSpan w:val="3"/>
            <w:shd w:val="clear" w:color="auto" w:fill="auto"/>
          </w:tcPr>
          <w:p w14:paraId="2680CA2A" w14:textId="77777777" w:rsidR="00C61DB6" w:rsidRPr="00233190" w:rsidRDefault="00C61DB6" w:rsidP="00DA0509">
            <w:pPr>
              <w:ind w:left="175"/>
            </w:pPr>
            <w:r w:rsidRPr="00233190">
              <w:t>Виконавчі органи Хмельницької міської ради</w:t>
            </w:r>
          </w:p>
        </w:tc>
      </w:tr>
      <w:tr w:rsidR="00C61DB6" w:rsidRPr="00233190" w14:paraId="5BE8BC1E" w14:textId="77777777" w:rsidTr="004A1742">
        <w:trPr>
          <w:trHeight w:val="252"/>
        </w:trPr>
        <w:tc>
          <w:tcPr>
            <w:tcW w:w="559" w:type="dxa"/>
            <w:vMerge w:val="restart"/>
          </w:tcPr>
          <w:p w14:paraId="4D454CF4" w14:textId="77777777" w:rsidR="00C61DB6" w:rsidRPr="00233190" w:rsidRDefault="00C61DB6" w:rsidP="005547B4">
            <w:pPr>
              <w:jc w:val="center"/>
              <w:rPr>
                <w:b/>
              </w:rPr>
            </w:pPr>
            <w:r w:rsidRPr="00233190">
              <w:rPr>
                <w:b/>
              </w:rPr>
              <w:t>4.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76A6110B" w14:textId="77777777" w:rsidR="00C61DB6" w:rsidRPr="004A1742" w:rsidRDefault="00C61DB6" w:rsidP="00DA0509">
            <w:pPr>
              <w:ind w:left="175"/>
            </w:pPr>
            <w:r w:rsidRPr="004A1742">
              <w:rPr>
                <w:b/>
              </w:rPr>
              <w:t>Мета Програми</w:t>
            </w:r>
          </w:p>
        </w:tc>
      </w:tr>
      <w:tr w:rsidR="00C61DB6" w:rsidRPr="00233190" w14:paraId="280B72E3" w14:textId="77777777" w:rsidTr="00ED2709">
        <w:trPr>
          <w:trHeight w:val="252"/>
        </w:trPr>
        <w:tc>
          <w:tcPr>
            <w:tcW w:w="559" w:type="dxa"/>
            <w:vMerge/>
          </w:tcPr>
          <w:p w14:paraId="0A85C51C" w14:textId="77777777" w:rsidR="00C61DB6" w:rsidRPr="00233190" w:rsidRDefault="00C61DB6" w:rsidP="005547B4">
            <w:pPr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FFFFFF" w:themeFill="background1"/>
          </w:tcPr>
          <w:p w14:paraId="48E78077" w14:textId="77777777" w:rsidR="00C61DB6" w:rsidRPr="004A1742" w:rsidRDefault="00C61DB6" w:rsidP="005547B4">
            <w:pPr>
              <w:rPr>
                <w:b/>
              </w:rPr>
            </w:pPr>
          </w:p>
        </w:tc>
        <w:tc>
          <w:tcPr>
            <w:tcW w:w="5812" w:type="dxa"/>
            <w:gridSpan w:val="3"/>
            <w:shd w:val="clear" w:color="auto" w:fill="FFFFFF" w:themeFill="background1"/>
          </w:tcPr>
          <w:p w14:paraId="74381F08" w14:textId="383B1328" w:rsidR="00C61DB6" w:rsidRPr="004A1742" w:rsidRDefault="00C61DB6" w:rsidP="00330CDF">
            <w:pPr>
              <w:ind w:left="175"/>
            </w:pPr>
            <w:r w:rsidRPr="004A1742">
              <w:t xml:space="preserve">Метою Програми є стимулювання створення винаходів, технологічних розробок, які сприятимуть </w:t>
            </w:r>
            <w:r w:rsidR="00330CDF" w:rsidRPr="004A1742">
              <w:t>підвищенню</w:t>
            </w:r>
            <w:r w:rsidR="00E30BC3" w:rsidRPr="004A1742">
              <w:t xml:space="preserve"> </w:t>
            </w:r>
            <w:r w:rsidRPr="004A1742">
              <w:t xml:space="preserve">обороноздатності України через інвестиційну та фінансову підтримку винахідників, розробників та виробників Хмельницької міської територіальної громади. </w:t>
            </w:r>
          </w:p>
        </w:tc>
      </w:tr>
      <w:tr w:rsidR="00C61DB6" w:rsidRPr="00233190" w14:paraId="2DEEF16E" w14:textId="77777777" w:rsidTr="004A1742">
        <w:trPr>
          <w:trHeight w:val="252"/>
        </w:trPr>
        <w:tc>
          <w:tcPr>
            <w:tcW w:w="559" w:type="dxa"/>
            <w:vMerge w:val="restart"/>
            <w:shd w:val="clear" w:color="auto" w:fill="FFFFFF" w:themeFill="background1"/>
          </w:tcPr>
          <w:p w14:paraId="5A434767" w14:textId="77777777" w:rsidR="00C61DB6" w:rsidRPr="00233190" w:rsidRDefault="00C61DB6" w:rsidP="005547B4">
            <w:pPr>
              <w:jc w:val="center"/>
              <w:rPr>
                <w:b/>
              </w:rPr>
            </w:pPr>
            <w:r w:rsidRPr="00233190">
              <w:rPr>
                <w:b/>
              </w:rPr>
              <w:t>5.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62172B8F" w14:textId="77777777" w:rsidR="00C61DB6" w:rsidRPr="004A1742" w:rsidRDefault="00C61DB6" w:rsidP="005547B4">
            <w:pPr>
              <w:rPr>
                <w:b/>
              </w:rPr>
            </w:pPr>
            <w:r w:rsidRPr="004A1742">
              <w:rPr>
                <w:b/>
              </w:rPr>
              <w:t>Перелік пріоритетних завдань Програми</w:t>
            </w:r>
          </w:p>
        </w:tc>
      </w:tr>
      <w:tr w:rsidR="00C61DB6" w:rsidRPr="00233190" w14:paraId="682047E7" w14:textId="77777777" w:rsidTr="004A1742">
        <w:trPr>
          <w:trHeight w:val="905"/>
        </w:trPr>
        <w:tc>
          <w:tcPr>
            <w:tcW w:w="559" w:type="dxa"/>
            <w:vMerge/>
            <w:shd w:val="clear" w:color="auto" w:fill="FFFFFF" w:themeFill="background1"/>
          </w:tcPr>
          <w:p w14:paraId="42B0D2B1" w14:textId="77777777" w:rsidR="00C61DB6" w:rsidRPr="00233190" w:rsidRDefault="00C61DB6" w:rsidP="005547B4">
            <w:pPr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auto"/>
          </w:tcPr>
          <w:p w14:paraId="148F9FF4" w14:textId="77777777" w:rsidR="00C61DB6" w:rsidRPr="004A1742" w:rsidRDefault="00C61DB6" w:rsidP="005547B4">
            <w:pPr>
              <w:rPr>
                <w:b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64F80A56" w14:textId="61C94BAA" w:rsidR="00C61DB6" w:rsidRPr="004A1742" w:rsidRDefault="009D24F9" w:rsidP="00DA0509">
            <w:pPr>
              <w:pStyle w:val="aa"/>
              <w:numPr>
                <w:ilvl w:val="0"/>
                <w:numId w:val="15"/>
              </w:numPr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Стимулювання </w:t>
            </w:r>
            <w:r w:rsidR="00CE091E"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створення </w:t>
            </w:r>
            <w:r w:rsidR="003F552E"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програмного забезпечення для засобів протидії (оборони)</w:t>
            </w:r>
            <w:r w:rsidR="001752FF"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  <w:p w14:paraId="1AB17603" w14:textId="5A6E4F59" w:rsidR="001752FF" w:rsidRPr="004A1742" w:rsidRDefault="009D24F9" w:rsidP="00DA0509">
            <w:pPr>
              <w:pStyle w:val="aa"/>
              <w:numPr>
                <w:ilvl w:val="0"/>
                <w:numId w:val="15"/>
              </w:numPr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Стимулювання підприємницьких ініціатив до здійснення р</w:t>
            </w:r>
            <w:r w:rsidR="001752FF"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озроб</w:t>
            </w:r>
            <w:r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ок</w:t>
            </w:r>
            <w:r w:rsidR="001752FF"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та виготовлення спорядження, засобів індивідуального захисту та інших предметів речового майна військовослужбовців,</w:t>
            </w:r>
            <w:r w:rsidR="009342CB" w:rsidRPr="004A1742">
              <w:rPr>
                <w:lang w:val="uk-UA"/>
              </w:rPr>
              <w:t xml:space="preserve"> </w:t>
            </w:r>
            <w:r w:rsidR="009342CB"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 також засобів спеціального обладнання для оборони,</w:t>
            </w:r>
            <w:r w:rsidR="009342CB" w:rsidRPr="004A1742">
              <w:rPr>
                <w:lang w:val="uk-UA"/>
              </w:rPr>
              <w:t xml:space="preserve"> </w:t>
            </w:r>
            <w:r w:rsidR="001752FF"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яких потребують військові підрозділи.</w:t>
            </w:r>
          </w:p>
          <w:p w14:paraId="250912BB" w14:textId="723C10E7" w:rsidR="0061059F" w:rsidRPr="00E155C6" w:rsidRDefault="00BE1DB3" w:rsidP="00E155C6">
            <w:pPr>
              <w:pStyle w:val="aa"/>
              <w:numPr>
                <w:ilvl w:val="0"/>
                <w:numId w:val="15"/>
              </w:numPr>
              <w:ind w:left="24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Стимулювання до збільшення кількості </w:t>
            </w:r>
            <w:r w:rsidR="002A2AFC" w:rsidRPr="004A17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</w:tr>
      <w:tr w:rsidR="0060368B" w:rsidRPr="00233190" w14:paraId="251D1090" w14:textId="77777777" w:rsidTr="004A1742">
        <w:trPr>
          <w:trHeight w:val="387"/>
        </w:trPr>
        <w:tc>
          <w:tcPr>
            <w:tcW w:w="559" w:type="dxa"/>
            <w:vMerge w:val="restart"/>
          </w:tcPr>
          <w:p w14:paraId="39735D0F" w14:textId="4D7B1AEB" w:rsidR="0060368B" w:rsidRPr="00233190" w:rsidRDefault="0060368B" w:rsidP="005547B4">
            <w:pPr>
              <w:jc w:val="center"/>
            </w:pPr>
            <w:r w:rsidRPr="00233190">
              <w:rPr>
                <w:b/>
              </w:rPr>
              <w:t>6</w:t>
            </w:r>
            <w:r w:rsidRPr="00233190">
              <w:t>.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54E660D1" w14:textId="77777777" w:rsidR="0060368B" w:rsidRPr="004A1742" w:rsidRDefault="0060368B" w:rsidP="007B4445">
            <w:pPr>
              <w:pStyle w:val="ac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A1742">
              <w:rPr>
                <w:b/>
              </w:rPr>
              <w:t>Очікувані</w:t>
            </w:r>
            <w:proofErr w:type="spellEnd"/>
            <w:r w:rsidRPr="004A1742">
              <w:rPr>
                <w:b/>
              </w:rPr>
              <w:t xml:space="preserve"> </w:t>
            </w:r>
            <w:proofErr w:type="spellStart"/>
            <w:r w:rsidRPr="004A1742">
              <w:rPr>
                <w:b/>
              </w:rPr>
              <w:t>кінцеві</w:t>
            </w:r>
            <w:proofErr w:type="spellEnd"/>
            <w:r w:rsidRPr="004A1742">
              <w:rPr>
                <w:b/>
              </w:rPr>
              <w:t xml:space="preserve"> </w:t>
            </w:r>
            <w:proofErr w:type="spellStart"/>
            <w:r w:rsidRPr="004A1742">
              <w:rPr>
                <w:b/>
              </w:rPr>
              <w:t>результати</w:t>
            </w:r>
            <w:proofErr w:type="spellEnd"/>
            <w:r w:rsidRPr="004A1742">
              <w:rPr>
                <w:b/>
              </w:rPr>
              <w:t xml:space="preserve"> </w:t>
            </w:r>
            <w:proofErr w:type="spellStart"/>
            <w:r w:rsidRPr="004A1742">
              <w:rPr>
                <w:b/>
              </w:rPr>
              <w:t>від</w:t>
            </w:r>
            <w:proofErr w:type="spellEnd"/>
            <w:r w:rsidRPr="004A1742">
              <w:rPr>
                <w:b/>
              </w:rPr>
              <w:t xml:space="preserve"> </w:t>
            </w:r>
            <w:proofErr w:type="spellStart"/>
            <w:r w:rsidRPr="004A1742">
              <w:rPr>
                <w:b/>
              </w:rPr>
              <w:t>реалізації</w:t>
            </w:r>
            <w:proofErr w:type="spellEnd"/>
            <w:r w:rsidRPr="004A1742">
              <w:rPr>
                <w:b/>
              </w:rPr>
              <w:t xml:space="preserve"> </w:t>
            </w:r>
            <w:proofErr w:type="spellStart"/>
            <w:r w:rsidRPr="004A1742">
              <w:rPr>
                <w:b/>
              </w:rPr>
              <w:t>Програми</w:t>
            </w:r>
            <w:proofErr w:type="spellEnd"/>
          </w:p>
        </w:tc>
      </w:tr>
      <w:tr w:rsidR="0060368B" w:rsidRPr="00233190" w14:paraId="768FA367" w14:textId="77777777" w:rsidTr="00EC3858">
        <w:trPr>
          <w:trHeight w:val="252"/>
        </w:trPr>
        <w:tc>
          <w:tcPr>
            <w:tcW w:w="559" w:type="dxa"/>
            <w:vMerge/>
          </w:tcPr>
          <w:p w14:paraId="67112799" w14:textId="77777777" w:rsidR="0060368B" w:rsidRPr="00233190" w:rsidRDefault="0060368B" w:rsidP="005547B4">
            <w:pPr>
              <w:jc w:val="center"/>
            </w:pPr>
          </w:p>
        </w:tc>
        <w:tc>
          <w:tcPr>
            <w:tcW w:w="8655" w:type="dxa"/>
            <w:gridSpan w:val="4"/>
          </w:tcPr>
          <w:p w14:paraId="1828F6C5" w14:textId="77777777" w:rsidR="0060368B" w:rsidRPr="00233190" w:rsidRDefault="0060368B" w:rsidP="0060368B">
            <w:pPr>
              <w:jc w:val="both"/>
            </w:pPr>
            <w:r w:rsidRPr="00233190">
              <w:t>Збільшення кількості технічних (технологічних) розробок у Хмельницькій міській територіальній громаді з метою підтримки підприємств, суб’єктів підприємницької діяльності (винахідників, розробників, виробників) Хмельницької міської територіальної громади.</w:t>
            </w:r>
          </w:p>
        </w:tc>
      </w:tr>
      <w:tr w:rsidR="0060368B" w:rsidRPr="00233190" w14:paraId="773F5837" w14:textId="77777777" w:rsidTr="00EC3858">
        <w:trPr>
          <w:trHeight w:val="252"/>
        </w:trPr>
        <w:tc>
          <w:tcPr>
            <w:tcW w:w="559" w:type="dxa"/>
            <w:vMerge/>
          </w:tcPr>
          <w:p w14:paraId="7F7C9D53" w14:textId="77777777" w:rsidR="0060368B" w:rsidRPr="00233190" w:rsidRDefault="0060368B" w:rsidP="005547B4">
            <w:pPr>
              <w:jc w:val="center"/>
            </w:pPr>
          </w:p>
        </w:tc>
        <w:tc>
          <w:tcPr>
            <w:tcW w:w="8655" w:type="dxa"/>
            <w:gridSpan w:val="4"/>
          </w:tcPr>
          <w:p w14:paraId="6AAC838B" w14:textId="738CC391" w:rsidR="0060368B" w:rsidRPr="00233190" w:rsidRDefault="00FF10C2" w:rsidP="0060368B">
            <w:pPr>
              <w:jc w:val="both"/>
            </w:pPr>
            <w:r w:rsidRPr="00233190">
              <w:t>Посилення</w:t>
            </w:r>
            <w:r w:rsidR="0060368B" w:rsidRPr="00233190">
              <w:t xml:space="preserve"> обороноздатності України через інвестиційну та фінансову підтримку підприємств, суб’єктів підприємницької діяльності (винахідників, розробників, виробників) Хмельницької міської територіальної громади.</w:t>
            </w:r>
          </w:p>
        </w:tc>
      </w:tr>
      <w:tr w:rsidR="0060368B" w:rsidRPr="00233190" w14:paraId="059B791F" w14:textId="77777777" w:rsidTr="00EC3858">
        <w:trPr>
          <w:trHeight w:val="252"/>
        </w:trPr>
        <w:tc>
          <w:tcPr>
            <w:tcW w:w="559" w:type="dxa"/>
            <w:vMerge/>
          </w:tcPr>
          <w:p w14:paraId="54282553" w14:textId="77777777" w:rsidR="0060368B" w:rsidRPr="00233190" w:rsidRDefault="0060368B" w:rsidP="005547B4">
            <w:pPr>
              <w:jc w:val="center"/>
              <w:rPr>
                <w:highlight w:val="green"/>
              </w:rPr>
            </w:pPr>
          </w:p>
        </w:tc>
        <w:tc>
          <w:tcPr>
            <w:tcW w:w="8655" w:type="dxa"/>
            <w:gridSpan w:val="4"/>
          </w:tcPr>
          <w:p w14:paraId="232CB7FF" w14:textId="77777777" w:rsidR="0060368B" w:rsidRPr="00233190" w:rsidRDefault="0060368B" w:rsidP="0060368B">
            <w:r w:rsidRPr="00233190">
              <w:t>Підвищення ефективності цивільно-військового співробітництва.</w:t>
            </w:r>
          </w:p>
        </w:tc>
      </w:tr>
      <w:tr w:rsidR="0060368B" w:rsidRPr="00233190" w14:paraId="7CB3834D" w14:textId="77777777" w:rsidTr="00EC3858">
        <w:trPr>
          <w:trHeight w:val="252"/>
        </w:trPr>
        <w:tc>
          <w:tcPr>
            <w:tcW w:w="559" w:type="dxa"/>
            <w:vMerge/>
          </w:tcPr>
          <w:p w14:paraId="388258AE" w14:textId="77777777" w:rsidR="0060368B" w:rsidRPr="00233190" w:rsidRDefault="0060368B" w:rsidP="005547B4">
            <w:pPr>
              <w:jc w:val="center"/>
            </w:pPr>
          </w:p>
        </w:tc>
        <w:tc>
          <w:tcPr>
            <w:tcW w:w="8655" w:type="dxa"/>
            <w:gridSpan w:val="4"/>
          </w:tcPr>
          <w:p w14:paraId="7B90CA72" w14:textId="77777777" w:rsidR="0060368B" w:rsidRPr="00233190" w:rsidRDefault="0060368B" w:rsidP="007B4445">
            <w:pPr>
              <w:jc w:val="both"/>
            </w:pPr>
            <w:r w:rsidRPr="00233190">
              <w:t>Налагодження тісної взаємодії з середніми спеціальними закладами та закладами вищої освіти шляхом залучення студентів середніх спеціальних закладів та закладів вищої освіти до процесу створення технічних (технологічних) розробок.</w:t>
            </w:r>
          </w:p>
        </w:tc>
      </w:tr>
      <w:tr w:rsidR="002410CA" w:rsidRPr="00233190" w14:paraId="6B262B14" w14:textId="77777777" w:rsidTr="004A1742">
        <w:trPr>
          <w:trHeight w:val="263"/>
        </w:trPr>
        <w:tc>
          <w:tcPr>
            <w:tcW w:w="559" w:type="dxa"/>
            <w:vMerge w:val="restart"/>
            <w:shd w:val="clear" w:color="auto" w:fill="FFFFFF" w:themeFill="background1"/>
          </w:tcPr>
          <w:p w14:paraId="0DC125F9" w14:textId="40779288" w:rsidR="002410CA" w:rsidRPr="00233190" w:rsidRDefault="002410CA" w:rsidP="005547B4">
            <w:pPr>
              <w:jc w:val="center"/>
              <w:rPr>
                <w:b/>
              </w:rPr>
            </w:pPr>
            <w:r w:rsidRPr="00233190">
              <w:rPr>
                <w:b/>
              </w:rPr>
              <w:t>7.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45DA84D1" w14:textId="77777777" w:rsidR="002410CA" w:rsidRPr="00233190" w:rsidRDefault="002410CA" w:rsidP="007B4445">
            <w:r w:rsidRPr="00233190">
              <w:rPr>
                <w:b/>
              </w:rPr>
              <w:t>Терміни і етапи реалізації Програми</w:t>
            </w:r>
          </w:p>
        </w:tc>
      </w:tr>
      <w:tr w:rsidR="002410CA" w:rsidRPr="00233190" w14:paraId="02E18C54" w14:textId="77777777" w:rsidTr="004A1742">
        <w:trPr>
          <w:trHeight w:val="263"/>
        </w:trPr>
        <w:tc>
          <w:tcPr>
            <w:tcW w:w="559" w:type="dxa"/>
            <w:vMerge/>
            <w:shd w:val="clear" w:color="auto" w:fill="FFFFFF" w:themeFill="background1"/>
          </w:tcPr>
          <w:p w14:paraId="324F8059" w14:textId="77777777" w:rsidR="002410CA" w:rsidRPr="00233190" w:rsidRDefault="002410CA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  <w:shd w:val="clear" w:color="auto" w:fill="auto"/>
          </w:tcPr>
          <w:p w14:paraId="2EFBA755" w14:textId="77777777" w:rsidR="002410CA" w:rsidRPr="00233190" w:rsidRDefault="002410CA" w:rsidP="005547B4">
            <w:pPr>
              <w:pStyle w:val="ac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074F28EC" w14:textId="4DD2AF22" w:rsidR="002410CA" w:rsidRPr="00233190" w:rsidRDefault="002410CA" w:rsidP="00D15DBD">
            <w:pPr>
              <w:ind w:firstLine="224"/>
              <w:jc w:val="center"/>
            </w:pPr>
            <w:r w:rsidRPr="00233190">
              <w:t>202</w:t>
            </w:r>
            <w:r w:rsidR="00D15DBD">
              <w:t>6</w:t>
            </w:r>
            <w:r w:rsidRPr="00233190">
              <w:t>–202</w:t>
            </w:r>
            <w:r w:rsidR="00D15DBD">
              <w:t>7</w:t>
            </w:r>
            <w:r w:rsidRPr="00233190">
              <w:t xml:space="preserve"> роки</w:t>
            </w:r>
          </w:p>
        </w:tc>
      </w:tr>
      <w:tr w:rsidR="002410CA" w:rsidRPr="00233190" w14:paraId="3C839DC8" w14:textId="77777777" w:rsidTr="004A1742">
        <w:trPr>
          <w:trHeight w:val="341"/>
        </w:trPr>
        <w:tc>
          <w:tcPr>
            <w:tcW w:w="559" w:type="dxa"/>
          </w:tcPr>
          <w:p w14:paraId="21D11489" w14:textId="451CE50C" w:rsidR="002410CA" w:rsidRPr="00233190" w:rsidRDefault="002410CA" w:rsidP="005547B4">
            <w:pPr>
              <w:jc w:val="center"/>
              <w:rPr>
                <w:b/>
              </w:rPr>
            </w:pPr>
            <w:r w:rsidRPr="00233190">
              <w:rPr>
                <w:b/>
              </w:rPr>
              <w:t xml:space="preserve">8. 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6D0D9114" w14:textId="77777777" w:rsidR="002410CA" w:rsidRPr="00233190" w:rsidRDefault="002410CA" w:rsidP="005547B4">
            <w:r w:rsidRPr="00233190">
              <w:rPr>
                <w:b/>
              </w:rPr>
              <w:t>Виконавці Програми</w:t>
            </w:r>
          </w:p>
        </w:tc>
      </w:tr>
      <w:tr w:rsidR="002410CA" w:rsidRPr="00233190" w14:paraId="7D5FD08B" w14:textId="77777777" w:rsidTr="004A1742">
        <w:trPr>
          <w:trHeight w:val="537"/>
        </w:trPr>
        <w:tc>
          <w:tcPr>
            <w:tcW w:w="559" w:type="dxa"/>
          </w:tcPr>
          <w:p w14:paraId="2048E2B1" w14:textId="6A673222" w:rsidR="002410CA" w:rsidRPr="00233190" w:rsidRDefault="002410CA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  <w:shd w:val="clear" w:color="auto" w:fill="auto"/>
          </w:tcPr>
          <w:p w14:paraId="272D5C65" w14:textId="77777777" w:rsidR="002410CA" w:rsidRPr="00233190" w:rsidRDefault="002410CA" w:rsidP="005547B4">
            <w:pPr>
              <w:rPr>
                <w:b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123E5C18" w14:textId="2BD1131F" w:rsidR="002410CA" w:rsidRPr="00233190" w:rsidRDefault="002410CA" w:rsidP="009D76BF">
            <w:r w:rsidRPr="00233190">
              <w:t xml:space="preserve">Управління економіки </w:t>
            </w:r>
            <w:r w:rsidR="003552D6" w:rsidRPr="00233190">
              <w:t>та</w:t>
            </w:r>
            <w:r w:rsidR="003E7DDB" w:rsidRPr="00233190">
              <w:t xml:space="preserve"> </w:t>
            </w:r>
            <w:hyperlink r:id="rId8" w:history="1">
              <w:r w:rsidR="003E7DDB" w:rsidRPr="00233190">
                <w:t xml:space="preserve">відділ з питань оборонно-мобілізаційної і </w:t>
              </w:r>
              <w:proofErr w:type="spellStart"/>
              <w:r w:rsidR="003E7DDB" w:rsidRPr="00233190">
                <w:t>режимно</w:t>
              </w:r>
              <w:proofErr w:type="spellEnd"/>
              <w:r w:rsidR="003E7DDB" w:rsidRPr="00233190">
                <w:t>-секретної роботи та взаємодії з правоохоронними органами</w:t>
              </w:r>
            </w:hyperlink>
            <w:r w:rsidR="003552D6" w:rsidRPr="00233190">
              <w:t xml:space="preserve"> </w:t>
            </w:r>
            <w:r w:rsidR="009D76BF" w:rsidRPr="00233190">
              <w:t>Хмельницької міської ради</w:t>
            </w:r>
          </w:p>
        </w:tc>
      </w:tr>
      <w:tr w:rsidR="002410CA" w:rsidRPr="00233190" w14:paraId="6A0D9658" w14:textId="77777777" w:rsidTr="004A1742">
        <w:trPr>
          <w:trHeight w:val="347"/>
        </w:trPr>
        <w:tc>
          <w:tcPr>
            <w:tcW w:w="559" w:type="dxa"/>
          </w:tcPr>
          <w:p w14:paraId="5FD05DCE" w14:textId="613657E9" w:rsidR="002410CA" w:rsidRPr="00233190" w:rsidRDefault="002410CA" w:rsidP="005547B4">
            <w:pPr>
              <w:jc w:val="center"/>
              <w:rPr>
                <w:b/>
              </w:rPr>
            </w:pPr>
            <w:r w:rsidRPr="00233190">
              <w:rPr>
                <w:b/>
              </w:rPr>
              <w:t>9.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57AB84AC" w14:textId="77777777" w:rsidR="002410CA" w:rsidRPr="00233190" w:rsidRDefault="002410CA" w:rsidP="005547B4">
            <w:r w:rsidRPr="00233190">
              <w:rPr>
                <w:b/>
              </w:rPr>
              <w:t>Джерела фінансування Програми</w:t>
            </w:r>
          </w:p>
        </w:tc>
      </w:tr>
      <w:tr w:rsidR="002410CA" w:rsidRPr="00233190" w14:paraId="5AEE826C" w14:textId="77777777" w:rsidTr="004A1742">
        <w:trPr>
          <w:trHeight w:val="272"/>
        </w:trPr>
        <w:tc>
          <w:tcPr>
            <w:tcW w:w="559" w:type="dxa"/>
          </w:tcPr>
          <w:p w14:paraId="264DA256" w14:textId="6D72D723" w:rsidR="002410CA" w:rsidRPr="00233190" w:rsidRDefault="002410CA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  <w:shd w:val="clear" w:color="auto" w:fill="auto"/>
          </w:tcPr>
          <w:p w14:paraId="0B597418" w14:textId="77777777" w:rsidR="002410CA" w:rsidRPr="00233190" w:rsidRDefault="002410CA" w:rsidP="005547B4">
            <w:pPr>
              <w:rPr>
                <w:b/>
                <w:color w:val="FF0000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1C76EB3" w14:textId="77777777" w:rsidR="002410CA" w:rsidRPr="00233190" w:rsidRDefault="002410CA" w:rsidP="005547B4">
            <w:r w:rsidRPr="00233190">
              <w:t>Бюджет Хмельницької міської територіальної громади</w:t>
            </w:r>
            <w:r w:rsidR="009E012F" w:rsidRPr="00233190">
              <w:t>, інші джерела фінансування</w:t>
            </w:r>
            <w:r w:rsidR="00D56C15" w:rsidRPr="00233190">
              <w:t xml:space="preserve"> не заборонені діючим законодавством України.</w:t>
            </w:r>
            <w:r w:rsidRPr="00233190">
              <w:t xml:space="preserve"> </w:t>
            </w:r>
          </w:p>
        </w:tc>
      </w:tr>
      <w:tr w:rsidR="002410CA" w:rsidRPr="00233190" w14:paraId="206CAA70" w14:textId="77777777" w:rsidTr="00DC5C0E">
        <w:trPr>
          <w:trHeight w:val="358"/>
        </w:trPr>
        <w:tc>
          <w:tcPr>
            <w:tcW w:w="559" w:type="dxa"/>
            <w:shd w:val="clear" w:color="auto" w:fill="auto"/>
          </w:tcPr>
          <w:p w14:paraId="0B0E4853" w14:textId="76CCED11" w:rsidR="002410CA" w:rsidRPr="00233190" w:rsidRDefault="002410CA" w:rsidP="005547B4">
            <w:pPr>
              <w:jc w:val="center"/>
              <w:rPr>
                <w:b/>
              </w:rPr>
            </w:pPr>
            <w:r w:rsidRPr="00233190">
              <w:rPr>
                <w:b/>
              </w:rPr>
              <w:t>10.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3DF94F86" w14:textId="77777777" w:rsidR="002410CA" w:rsidRPr="00233190" w:rsidRDefault="002410CA" w:rsidP="005547B4">
            <w:pPr>
              <w:rPr>
                <w:b/>
              </w:rPr>
            </w:pPr>
            <w:r w:rsidRPr="00233190">
              <w:rPr>
                <w:b/>
              </w:rPr>
              <w:t>Контроль за виконанням Програми</w:t>
            </w:r>
          </w:p>
        </w:tc>
      </w:tr>
      <w:tr w:rsidR="00DC5C0E" w:rsidRPr="00233190" w14:paraId="4DE4CC31" w14:textId="77777777" w:rsidTr="00DC5C0E">
        <w:trPr>
          <w:trHeight w:val="1350"/>
        </w:trPr>
        <w:tc>
          <w:tcPr>
            <w:tcW w:w="559" w:type="dxa"/>
          </w:tcPr>
          <w:p w14:paraId="03D34D9A" w14:textId="12A99E7F" w:rsidR="00DC5C0E" w:rsidRPr="00233190" w:rsidRDefault="00DC5C0E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</w:tcPr>
          <w:p w14:paraId="5C54C84A" w14:textId="77777777" w:rsidR="00DC5C0E" w:rsidRPr="00233190" w:rsidRDefault="00DC5C0E" w:rsidP="005547B4">
            <w:pPr>
              <w:rPr>
                <w:b/>
              </w:rPr>
            </w:pPr>
          </w:p>
        </w:tc>
        <w:tc>
          <w:tcPr>
            <w:tcW w:w="5245" w:type="dxa"/>
            <w:gridSpan w:val="2"/>
          </w:tcPr>
          <w:p w14:paraId="316D59CB" w14:textId="77777777" w:rsidR="00DC5C0E" w:rsidRPr="006A09A1" w:rsidRDefault="00DC5C0E" w:rsidP="006A09A1">
            <w:pPr>
              <w:pStyle w:val="13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9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за виконанням Програми здійснюється управлінням економіки </w:t>
            </w:r>
            <w:r w:rsidRPr="006A09A1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hyperlink r:id="rId9" w:history="1">
              <w:r w:rsidRPr="006A09A1">
                <w:rPr>
                  <w:rFonts w:ascii="Times New Roman" w:hAnsi="Times New Roman" w:cs="Times New Roman"/>
                  <w:sz w:val="24"/>
                  <w:szCs w:val="24"/>
                </w:rPr>
                <w:t xml:space="preserve">відділом з питань оборонно-мобілізаційної і </w:t>
              </w:r>
              <w:proofErr w:type="spellStart"/>
              <w:r w:rsidRPr="006A09A1">
                <w:rPr>
                  <w:rFonts w:ascii="Times New Roman" w:hAnsi="Times New Roman" w:cs="Times New Roman"/>
                  <w:sz w:val="24"/>
                  <w:szCs w:val="24"/>
                </w:rPr>
                <w:t>режимно</w:t>
              </w:r>
              <w:proofErr w:type="spellEnd"/>
              <w:r w:rsidRPr="006A09A1">
                <w:rPr>
                  <w:rFonts w:ascii="Times New Roman" w:hAnsi="Times New Roman" w:cs="Times New Roman"/>
                  <w:sz w:val="24"/>
                  <w:szCs w:val="24"/>
                </w:rPr>
                <w:t>-секретної роботи та взаємодії з правоохоронними органами</w:t>
              </w:r>
            </w:hyperlink>
            <w:r w:rsidRPr="006A09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Хмельницької міської ради. </w:t>
            </w:r>
          </w:p>
          <w:p w14:paraId="3B949354" w14:textId="4B1A980A" w:rsidR="00DC5C0E" w:rsidRPr="006A09A1" w:rsidRDefault="00DC5C0E" w:rsidP="006A09A1">
            <w:pPr>
              <w:pStyle w:val="13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A09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Щопівроку</w:t>
            </w:r>
            <w:proofErr w:type="spellEnd"/>
            <w:r w:rsidRPr="006A09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15 числа, наступного за звітним півріччям, управління економіки формує звіт про стан виконання заходів Програми міської ради. </w:t>
            </w:r>
          </w:p>
        </w:tc>
      </w:tr>
      <w:tr w:rsidR="005A22C7" w:rsidRPr="00233190" w14:paraId="3CD6EC80" w14:textId="77777777" w:rsidTr="005A22C7">
        <w:trPr>
          <w:trHeight w:val="338"/>
        </w:trPr>
        <w:tc>
          <w:tcPr>
            <w:tcW w:w="559" w:type="dxa"/>
            <w:shd w:val="clear" w:color="auto" w:fill="auto"/>
          </w:tcPr>
          <w:p w14:paraId="7BA10DA4" w14:textId="6A50571E" w:rsidR="005A22C7" w:rsidRPr="00233190" w:rsidRDefault="005A22C7" w:rsidP="005547B4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655" w:type="dxa"/>
            <w:gridSpan w:val="4"/>
            <w:shd w:val="clear" w:color="auto" w:fill="auto"/>
          </w:tcPr>
          <w:p w14:paraId="37DD38C0" w14:textId="4F4A0E0D" w:rsidR="005A22C7" w:rsidRPr="00DC5C0E" w:rsidRDefault="005A22C7" w:rsidP="00DC5C0E">
            <w:pPr>
              <w:pStyle w:val="13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5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Загальна вартість реалізації Програми</w:t>
            </w:r>
          </w:p>
        </w:tc>
      </w:tr>
      <w:tr w:rsidR="00035AAE" w:rsidRPr="00233190" w14:paraId="1C9D02DE" w14:textId="77777777" w:rsidTr="0081196B">
        <w:trPr>
          <w:trHeight w:val="458"/>
        </w:trPr>
        <w:tc>
          <w:tcPr>
            <w:tcW w:w="559" w:type="dxa"/>
            <w:vMerge w:val="restart"/>
            <w:shd w:val="clear" w:color="auto" w:fill="auto"/>
          </w:tcPr>
          <w:p w14:paraId="7A7D1624" w14:textId="77777777" w:rsidR="00035AAE" w:rsidRDefault="00035AAE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  <w:vMerge w:val="restart"/>
            <w:shd w:val="clear" w:color="auto" w:fill="auto"/>
          </w:tcPr>
          <w:p w14:paraId="040BC11C" w14:textId="77777777" w:rsidR="00035AAE" w:rsidRPr="00DC5C0E" w:rsidRDefault="00035AAE" w:rsidP="00DC5C0E">
            <w:pPr>
              <w:pStyle w:val="13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2BC76C93" w14:textId="527F9372" w:rsidR="00035AAE" w:rsidRPr="0081196B" w:rsidRDefault="00035AAE" w:rsidP="00DC5C0E">
            <w:pPr>
              <w:pStyle w:val="13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C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Загальна вартість реалізації Програми становить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32000,0 тис. грн.</w:t>
            </w:r>
          </w:p>
        </w:tc>
      </w:tr>
      <w:tr w:rsidR="00035AAE" w:rsidRPr="00233190" w14:paraId="042D657C" w14:textId="77777777" w:rsidTr="00035AAE">
        <w:trPr>
          <w:trHeight w:val="375"/>
        </w:trPr>
        <w:tc>
          <w:tcPr>
            <w:tcW w:w="559" w:type="dxa"/>
            <w:vMerge/>
            <w:shd w:val="clear" w:color="auto" w:fill="auto"/>
          </w:tcPr>
          <w:p w14:paraId="3B067847" w14:textId="77777777" w:rsidR="00035AAE" w:rsidRDefault="00035AAE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  <w:vMerge/>
            <w:shd w:val="clear" w:color="auto" w:fill="auto"/>
          </w:tcPr>
          <w:p w14:paraId="0240FCAF" w14:textId="77777777" w:rsidR="00035AAE" w:rsidRPr="00DC5C0E" w:rsidRDefault="00035AAE" w:rsidP="00DC5C0E">
            <w:pPr>
              <w:pStyle w:val="13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22" w:type="dxa"/>
            <w:shd w:val="clear" w:color="auto" w:fill="auto"/>
          </w:tcPr>
          <w:p w14:paraId="2F4BBAAB" w14:textId="18434EAE" w:rsidR="00035AAE" w:rsidRPr="00190C22" w:rsidRDefault="00035AAE" w:rsidP="00035AAE">
            <w:pPr>
              <w:pStyle w:val="1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рік</w:t>
            </w:r>
          </w:p>
        </w:tc>
        <w:tc>
          <w:tcPr>
            <w:tcW w:w="2623" w:type="dxa"/>
            <w:shd w:val="clear" w:color="auto" w:fill="auto"/>
          </w:tcPr>
          <w:p w14:paraId="122A8498" w14:textId="692E1EB5" w:rsidR="00035AAE" w:rsidRPr="00190C22" w:rsidRDefault="00035AAE" w:rsidP="00035AAE">
            <w:pPr>
              <w:pStyle w:val="1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рік</w:t>
            </w:r>
          </w:p>
        </w:tc>
      </w:tr>
      <w:tr w:rsidR="00035AAE" w:rsidRPr="00233190" w14:paraId="3DF6C3E8" w14:textId="77777777" w:rsidTr="00A25CEB">
        <w:trPr>
          <w:trHeight w:val="375"/>
        </w:trPr>
        <w:tc>
          <w:tcPr>
            <w:tcW w:w="559" w:type="dxa"/>
            <w:vMerge/>
            <w:shd w:val="clear" w:color="auto" w:fill="auto"/>
          </w:tcPr>
          <w:p w14:paraId="26E48071" w14:textId="77777777" w:rsidR="00035AAE" w:rsidRDefault="00035AAE" w:rsidP="005547B4">
            <w:pPr>
              <w:jc w:val="center"/>
              <w:rPr>
                <w:b/>
              </w:rPr>
            </w:pPr>
          </w:p>
        </w:tc>
        <w:tc>
          <w:tcPr>
            <w:tcW w:w="3410" w:type="dxa"/>
            <w:gridSpan w:val="2"/>
            <w:vMerge/>
            <w:shd w:val="clear" w:color="auto" w:fill="auto"/>
          </w:tcPr>
          <w:p w14:paraId="272029CC" w14:textId="77777777" w:rsidR="00035AAE" w:rsidRPr="00DC5C0E" w:rsidRDefault="00035AAE" w:rsidP="00DC5C0E">
            <w:pPr>
              <w:pStyle w:val="13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22" w:type="dxa"/>
            <w:shd w:val="clear" w:color="auto" w:fill="auto"/>
          </w:tcPr>
          <w:p w14:paraId="17F03A2C" w14:textId="4E72147C" w:rsidR="00035AAE" w:rsidRDefault="00035AAE" w:rsidP="00035AAE">
            <w:pPr>
              <w:pStyle w:val="1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15 000,0 тис. грн.</w:t>
            </w:r>
          </w:p>
        </w:tc>
        <w:tc>
          <w:tcPr>
            <w:tcW w:w="2623" w:type="dxa"/>
            <w:shd w:val="clear" w:color="auto" w:fill="auto"/>
          </w:tcPr>
          <w:p w14:paraId="75F47343" w14:textId="01B5CB91" w:rsidR="00035AAE" w:rsidRDefault="00035AAE" w:rsidP="00035AAE">
            <w:pPr>
              <w:pStyle w:val="1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17 000,0 тис. грн.</w:t>
            </w:r>
          </w:p>
        </w:tc>
      </w:tr>
    </w:tbl>
    <w:p w14:paraId="26B42F34" w14:textId="5269A7D2" w:rsidR="00233190" w:rsidRDefault="00233190" w:rsidP="00005EA6">
      <w:pPr>
        <w:jc w:val="both"/>
      </w:pPr>
    </w:p>
    <w:p w14:paraId="791EA14A" w14:textId="03406CE4" w:rsidR="00233190" w:rsidRDefault="00233190">
      <w:pPr>
        <w:suppressAutoHyphens w:val="0"/>
      </w:pPr>
      <w:r>
        <w:br w:type="page"/>
      </w:r>
    </w:p>
    <w:p w14:paraId="10106304" w14:textId="69839CAE" w:rsidR="00430ED3" w:rsidRPr="00233190" w:rsidRDefault="00DA0509" w:rsidP="00005EA6">
      <w:pPr>
        <w:jc w:val="both"/>
      </w:pPr>
      <w:r w:rsidRPr="00233190">
        <w:rPr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E1373" wp14:editId="7CE89603">
                <wp:simplePos x="0" y="0"/>
                <wp:positionH relativeFrom="margin">
                  <wp:align>right</wp:align>
                </wp:positionH>
                <wp:positionV relativeFrom="paragraph">
                  <wp:posOffset>113941</wp:posOffset>
                </wp:positionV>
                <wp:extent cx="5756330" cy="890546"/>
                <wp:effectExtent l="19050" t="19050" r="15875" b="2413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330" cy="89054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36C409" w14:textId="77777777" w:rsidR="00A25CEB" w:rsidRDefault="00A25CEB" w:rsidP="00430ED3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40B46F6" w14:textId="77777777" w:rsidR="00A25CEB" w:rsidRPr="00233190" w:rsidRDefault="00A25CEB" w:rsidP="002219A6">
                            <w:pPr>
                              <w:shd w:val="clear" w:color="auto" w:fill="8496B0" w:themeFill="text2" w:themeFillTint="99"/>
                              <w:ind w:right="144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Мета і пріоритетні завдання Програми</w:t>
                            </w:r>
                          </w:p>
                          <w:p w14:paraId="1FAE4654" w14:textId="77777777" w:rsidR="00A25CEB" w:rsidRPr="00233190" w:rsidRDefault="00A25CEB" w:rsidP="00430E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E1373" id="Прямокутник 2" o:spid="_x0000_s1027" style="position:absolute;left:0;text-align:left;margin-left:402.05pt;margin-top:8.95pt;width:453.25pt;height:70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" fillcolor="#8496b0 [1951]" strokecolor="#8496b0 [1951]" strokeweight="2.5pt">
                <v:shadow color="#868686"/>
                <v:textbox>
                  <w:txbxContent>
                    <w:p w14:paraId="2436C409" w14:textId="77777777" w:rsidR="00A25CEB" w:rsidRDefault="00A25CEB" w:rsidP="00430ED3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40B46F6" w14:textId="77777777" w:rsidR="00A25CEB" w:rsidRPr="00233190" w:rsidRDefault="00A25CEB" w:rsidP="002219A6">
                      <w:pPr>
                        <w:shd w:val="clear" w:color="auto" w:fill="8496B0" w:themeFill="text2" w:themeFillTint="99"/>
                        <w:ind w:right="144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Мета і пріоритетні завдання Програми</w:t>
                      </w:r>
                    </w:p>
                    <w:p w14:paraId="1FAE4654" w14:textId="77777777" w:rsidR="00A25CEB" w:rsidRPr="00233190" w:rsidRDefault="00A25CEB" w:rsidP="00430ED3"/>
                  </w:txbxContent>
                </v:textbox>
                <w10:wrap anchorx="margin"/>
              </v:rect>
            </w:pict>
          </mc:Fallback>
        </mc:AlternateContent>
      </w:r>
    </w:p>
    <w:p w14:paraId="5FB33757" w14:textId="6DC98641" w:rsidR="00430ED3" w:rsidRPr="00233190" w:rsidRDefault="00430ED3" w:rsidP="00005EA6">
      <w:pPr>
        <w:jc w:val="both"/>
      </w:pPr>
    </w:p>
    <w:p w14:paraId="795EE8DB" w14:textId="5A6DF6C2" w:rsidR="00E741F7" w:rsidRPr="00233190" w:rsidRDefault="00E741F7" w:rsidP="00005EA6">
      <w:pPr>
        <w:jc w:val="both"/>
      </w:pPr>
    </w:p>
    <w:p w14:paraId="49181B1C" w14:textId="77777777" w:rsidR="00430ED3" w:rsidRPr="00233190" w:rsidRDefault="00430ED3" w:rsidP="00005EA6">
      <w:pPr>
        <w:jc w:val="both"/>
      </w:pPr>
    </w:p>
    <w:p w14:paraId="3CD4DD42" w14:textId="77777777" w:rsidR="00430ED3" w:rsidRPr="00233190" w:rsidRDefault="00430ED3" w:rsidP="00005EA6">
      <w:pPr>
        <w:jc w:val="both"/>
      </w:pPr>
    </w:p>
    <w:p w14:paraId="4D390FE2" w14:textId="77777777" w:rsidR="00430ED3" w:rsidRPr="00233190" w:rsidRDefault="00430ED3" w:rsidP="00430ED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676F6B7" w14:textId="77777777" w:rsidR="00DA0509" w:rsidRPr="00233190" w:rsidRDefault="00DA0509" w:rsidP="002219A6">
      <w:pPr>
        <w:tabs>
          <w:tab w:val="left" w:pos="9498"/>
        </w:tabs>
        <w:jc w:val="both"/>
        <w:rPr>
          <w:lang w:eastAsia="ru-RU"/>
        </w:rPr>
      </w:pPr>
    </w:p>
    <w:p w14:paraId="212321F4" w14:textId="4E055E78" w:rsidR="00430ED3" w:rsidRPr="00233190" w:rsidRDefault="000B11AA" w:rsidP="004163F1">
      <w:pPr>
        <w:tabs>
          <w:tab w:val="left" w:pos="9498"/>
        </w:tabs>
        <w:ind w:right="849"/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="004163F1" w:rsidRPr="00233190">
        <w:rPr>
          <w:lang w:eastAsia="ru-RU"/>
        </w:rPr>
        <w:t xml:space="preserve">Програма грантової підтримки інноваційних </w:t>
      </w:r>
      <w:proofErr w:type="spellStart"/>
      <w:r w:rsidR="004163F1" w:rsidRPr="00233190">
        <w:rPr>
          <w:lang w:eastAsia="ru-RU"/>
        </w:rPr>
        <w:t>проєктів</w:t>
      </w:r>
      <w:proofErr w:type="spellEnd"/>
      <w:r w:rsidR="004163F1" w:rsidRPr="00233190">
        <w:rPr>
          <w:lang w:eastAsia="ru-RU"/>
        </w:rPr>
        <w:t xml:space="preserve"> </w:t>
      </w:r>
      <w:r w:rsidR="00BA3541" w:rsidRPr="00FA4FD5">
        <w:rPr>
          <w:lang w:eastAsia="ru-RU"/>
        </w:rPr>
        <w:t xml:space="preserve">для підвищення </w:t>
      </w:r>
      <w:r w:rsidR="004163F1" w:rsidRPr="00FA4FD5">
        <w:rPr>
          <w:lang w:eastAsia="ru-RU"/>
        </w:rPr>
        <w:t>обороноздатності</w:t>
      </w:r>
      <w:r w:rsidR="004163F1" w:rsidRPr="00233190">
        <w:rPr>
          <w:lang w:eastAsia="ru-RU"/>
        </w:rPr>
        <w:t xml:space="preserve"> </w:t>
      </w:r>
      <w:r w:rsidR="00BA3541" w:rsidRPr="00233190">
        <w:rPr>
          <w:lang w:eastAsia="ru-RU"/>
        </w:rPr>
        <w:t xml:space="preserve">України </w:t>
      </w:r>
      <w:r w:rsidR="004163F1" w:rsidRPr="00233190">
        <w:rPr>
          <w:lang w:eastAsia="ru-RU"/>
        </w:rPr>
        <w:t>на 202</w:t>
      </w:r>
      <w:r w:rsidR="00D15DBD">
        <w:rPr>
          <w:lang w:eastAsia="ru-RU"/>
        </w:rPr>
        <w:t>6</w:t>
      </w:r>
      <w:r w:rsidR="004163F1" w:rsidRPr="00233190">
        <w:rPr>
          <w:lang w:eastAsia="ru-RU"/>
        </w:rPr>
        <w:t xml:space="preserve"> – 202</w:t>
      </w:r>
      <w:r w:rsidR="00D15DBD">
        <w:rPr>
          <w:lang w:eastAsia="ru-RU"/>
        </w:rPr>
        <w:t>7</w:t>
      </w:r>
      <w:r w:rsidR="004163F1" w:rsidRPr="00233190">
        <w:rPr>
          <w:lang w:eastAsia="ru-RU"/>
        </w:rPr>
        <w:t xml:space="preserve"> роки</w:t>
      </w:r>
      <w:r w:rsidR="004163F1" w:rsidRPr="00233190">
        <w:rPr>
          <w:sz w:val="28"/>
          <w:szCs w:val="28"/>
          <w:lang w:eastAsia="ru-RU"/>
        </w:rPr>
        <w:t xml:space="preserve"> </w:t>
      </w:r>
      <w:r w:rsidR="004163F1" w:rsidRPr="00233190">
        <w:rPr>
          <w:lang w:eastAsia="ru-RU"/>
        </w:rPr>
        <w:t xml:space="preserve"> </w:t>
      </w:r>
      <w:r w:rsidR="00430ED3" w:rsidRPr="00233190">
        <w:rPr>
          <w:lang w:eastAsia="ru-RU"/>
        </w:rPr>
        <w:t>(далі – Програма) розроблена з врахуванням та на засадах таких документів:</w:t>
      </w:r>
    </w:p>
    <w:p w14:paraId="5BDA40BE" w14:textId="77777777" w:rsidR="00E5468F" w:rsidRPr="00233190" w:rsidRDefault="00E5468F" w:rsidP="002219A6">
      <w:pPr>
        <w:tabs>
          <w:tab w:val="left" w:pos="9498"/>
        </w:tabs>
        <w:jc w:val="both"/>
        <w:rPr>
          <w:lang w:eastAsia="ru-RU"/>
        </w:rPr>
      </w:pPr>
    </w:p>
    <w:p w14:paraId="5EF28E37" w14:textId="77777777" w:rsidR="00E5468F" w:rsidRPr="00233190" w:rsidRDefault="00E5468F" w:rsidP="002219A6">
      <w:pPr>
        <w:tabs>
          <w:tab w:val="left" w:pos="9498"/>
        </w:tabs>
        <w:jc w:val="both"/>
        <w:rPr>
          <w:lang w:eastAsia="ru-RU"/>
        </w:rPr>
      </w:pPr>
    </w:p>
    <w:p w14:paraId="1A46C1FA" w14:textId="19B8ED7F" w:rsidR="00430ED3" w:rsidRPr="00233190" w:rsidRDefault="00430ED3" w:rsidP="001A586C">
      <w:pPr>
        <w:pStyle w:val="aa"/>
        <w:numPr>
          <w:ilvl w:val="0"/>
          <w:numId w:val="30"/>
        </w:numPr>
        <w:tabs>
          <w:tab w:val="left" w:pos="9498"/>
        </w:tabs>
        <w:spacing w:after="0"/>
        <w:rPr>
          <w:rFonts w:ascii="Times New Roman" w:hAnsi="Times New Roman"/>
          <w:sz w:val="24"/>
          <w:szCs w:val="24"/>
        </w:rPr>
      </w:pPr>
      <w:r w:rsidRPr="00233190">
        <w:rPr>
          <w:rFonts w:ascii="Times New Roman" w:hAnsi="Times New Roman"/>
          <w:sz w:val="24"/>
          <w:szCs w:val="24"/>
        </w:rPr>
        <w:t xml:space="preserve">Закону України </w:t>
      </w:r>
      <w:r w:rsidR="000B11AA">
        <w:rPr>
          <w:rFonts w:ascii="Times New Roman" w:hAnsi="Times New Roman"/>
          <w:sz w:val="24"/>
          <w:szCs w:val="24"/>
          <w:lang w:val="uk-UA"/>
        </w:rPr>
        <w:t>«</w:t>
      </w:r>
      <w:r w:rsidRPr="00233190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233190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23319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33190">
        <w:rPr>
          <w:rFonts w:ascii="Times New Roman" w:hAnsi="Times New Roman"/>
          <w:sz w:val="24"/>
          <w:szCs w:val="24"/>
        </w:rPr>
        <w:t>державну</w:t>
      </w:r>
      <w:proofErr w:type="spellEnd"/>
      <w:r w:rsidRPr="00233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190">
        <w:rPr>
          <w:rFonts w:ascii="Times New Roman" w:hAnsi="Times New Roman"/>
          <w:sz w:val="24"/>
          <w:szCs w:val="24"/>
        </w:rPr>
        <w:t>підтримку</w:t>
      </w:r>
      <w:proofErr w:type="spellEnd"/>
      <w:r w:rsidRPr="00233190">
        <w:rPr>
          <w:rFonts w:ascii="Times New Roman" w:hAnsi="Times New Roman"/>
          <w:sz w:val="24"/>
          <w:szCs w:val="24"/>
        </w:rPr>
        <w:t xml:space="preserve"> малого і </w:t>
      </w:r>
      <w:proofErr w:type="spellStart"/>
      <w:r w:rsidRPr="00233190">
        <w:rPr>
          <w:rFonts w:ascii="Times New Roman" w:hAnsi="Times New Roman"/>
          <w:sz w:val="24"/>
          <w:szCs w:val="24"/>
        </w:rPr>
        <w:t>середнього</w:t>
      </w:r>
      <w:proofErr w:type="spellEnd"/>
      <w:r w:rsidRPr="00233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190">
        <w:rPr>
          <w:rFonts w:ascii="Times New Roman" w:hAnsi="Times New Roman"/>
          <w:sz w:val="24"/>
          <w:szCs w:val="24"/>
        </w:rPr>
        <w:t>підприємництва</w:t>
      </w:r>
      <w:proofErr w:type="spellEnd"/>
      <w:r w:rsidRPr="0023319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33190">
        <w:rPr>
          <w:rFonts w:ascii="Times New Roman" w:hAnsi="Times New Roman"/>
          <w:sz w:val="24"/>
          <w:szCs w:val="24"/>
        </w:rPr>
        <w:t>Україні</w:t>
      </w:r>
      <w:proofErr w:type="spellEnd"/>
      <w:r w:rsidR="000B11AA">
        <w:rPr>
          <w:rFonts w:ascii="Times New Roman" w:hAnsi="Times New Roman"/>
          <w:sz w:val="24"/>
          <w:szCs w:val="24"/>
          <w:lang w:val="uk-UA"/>
        </w:rPr>
        <w:t>»</w:t>
      </w:r>
      <w:r w:rsidRPr="00233190">
        <w:rPr>
          <w:rFonts w:ascii="Times New Roman" w:hAnsi="Times New Roman"/>
          <w:sz w:val="24"/>
          <w:szCs w:val="24"/>
        </w:rPr>
        <w:t>;</w:t>
      </w:r>
    </w:p>
    <w:p w14:paraId="278C602D" w14:textId="380B54FB" w:rsidR="00430ED3" w:rsidRDefault="00430ED3" w:rsidP="001A586C">
      <w:pPr>
        <w:pStyle w:val="aa"/>
        <w:numPr>
          <w:ilvl w:val="0"/>
          <w:numId w:val="30"/>
        </w:numPr>
        <w:tabs>
          <w:tab w:val="left" w:pos="9498"/>
        </w:tabs>
        <w:spacing w:after="0"/>
        <w:rPr>
          <w:rFonts w:ascii="Times New Roman" w:hAnsi="Times New Roman"/>
          <w:sz w:val="24"/>
          <w:szCs w:val="24"/>
        </w:rPr>
      </w:pPr>
      <w:r w:rsidRPr="00233190">
        <w:rPr>
          <w:rFonts w:ascii="Times New Roman" w:hAnsi="Times New Roman"/>
          <w:sz w:val="24"/>
          <w:szCs w:val="24"/>
        </w:rPr>
        <w:t xml:space="preserve">Закону України </w:t>
      </w:r>
      <w:r w:rsidR="000B11AA">
        <w:rPr>
          <w:rFonts w:ascii="Times New Roman" w:hAnsi="Times New Roman"/>
          <w:sz w:val="24"/>
          <w:szCs w:val="24"/>
          <w:lang w:val="uk-UA"/>
        </w:rPr>
        <w:t>«</w:t>
      </w:r>
      <w:r w:rsidRPr="00233190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233190">
        <w:rPr>
          <w:rFonts w:ascii="Times New Roman" w:hAnsi="Times New Roman"/>
          <w:sz w:val="24"/>
          <w:szCs w:val="24"/>
        </w:rPr>
        <w:t>Національну</w:t>
      </w:r>
      <w:proofErr w:type="spellEnd"/>
      <w:r w:rsidRPr="00233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190">
        <w:rPr>
          <w:rFonts w:ascii="Times New Roman" w:hAnsi="Times New Roman"/>
          <w:sz w:val="24"/>
          <w:szCs w:val="24"/>
        </w:rPr>
        <w:t>програму</w:t>
      </w:r>
      <w:proofErr w:type="spellEnd"/>
      <w:r w:rsidRPr="00233190">
        <w:rPr>
          <w:rFonts w:ascii="Times New Roman" w:hAnsi="Times New Roman"/>
          <w:sz w:val="24"/>
          <w:szCs w:val="24"/>
        </w:rPr>
        <w:t xml:space="preserve"> сприяння розвитку малого </w:t>
      </w:r>
      <w:proofErr w:type="spellStart"/>
      <w:r w:rsidRPr="00233190">
        <w:rPr>
          <w:rFonts w:ascii="Times New Roman" w:hAnsi="Times New Roman"/>
          <w:sz w:val="24"/>
          <w:szCs w:val="24"/>
        </w:rPr>
        <w:t>підприємництва</w:t>
      </w:r>
      <w:proofErr w:type="spellEnd"/>
      <w:r w:rsidRPr="0023319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33190">
        <w:rPr>
          <w:rFonts w:ascii="Times New Roman" w:hAnsi="Times New Roman"/>
          <w:sz w:val="24"/>
          <w:szCs w:val="24"/>
        </w:rPr>
        <w:t>Україні</w:t>
      </w:r>
      <w:proofErr w:type="spellEnd"/>
      <w:r w:rsidR="000B11AA">
        <w:rPr>
          <w:rFonts w:ascii="Times New Roman" w:hAnsi="Times New Roman"/>
          <w:sz w:val="24"/>
          <w:szCs w:val="24"/>
          <w:lang w:val="uk-UA"/>
        </w:rPr>
        <w:t>»</w:t>
      </w:r>
      <w:r w:rsidRPr="00233190">
        <w:rPr>
          <w:rFonts w:ascii="Times New Roman" w:hAnsi="Times New Roman"/>
          <w:sz w:val="24"/>
          <w:szCs w:val="24"/>
        </w:rPr>
        <w:t>;</w:t>
      </w:r>
    </w:p>
    <w:p w14:paraId="3BD8F1F3" w14:textId="77777777" w:rsidR="00430ED3" w:rsidRPr="00233190" w:rsidRDefault="00430ED3" w:rsidP="00430ED3">
      <w:pPr>
        <w:pStyle w:val="aa"/>
        <w:tabs>
          <w:tab w:val="left" w:pos="9498"/>
        </w:tabs>
        <w:spacing w:after="0"/>
        <w:rPr>
          <w:rFonts w:ascii="Times New Roman" w:hAnsi="Times New Roman"/>
          <w:sz w:val="24"/>
          <w:szCs w:val="24"/>
        </w:rPr>
      </w:pPr>
    </w:p>
    <w:p w14:paraId="0CC6BD1D" w14:textId="3F060DCA" w:rsidR="00430ED3" w:rsidRPr="00233190" w:rsidRDefault="000B11AA" w:rsidP="00C04CB9">
      <w:pPr>
        <w:tabs>
          <w:tab w:val="left" w:pos="9354"/>
        </w:tabs>
        <w:jc w:val="both"/>
        <w:rPr>
          <w:lang w:eastAsia="ru-RU"/>
        </w:rPr>
      </w:pPr>
      <w:r>
        <w:t xml:space="preserve">          </w:t>
      </w:r>
      <w:r w:rsidR="002219A6" w:rsidRPr="00233190">
        <w:t>Метою Програми є стимулювання створення винаходів, технологічних розробок,</w:t>
      </w:r>
      <w:r w:rsidR="00EA48FA">
        <w:t xml:space="preserve"> що</w:t>
      </w:r>
      <w:r w:rsidR="002219A6" w:rsidRPr="00233190">
        <w:t xml:space="preserve"> сприятим</w:t>
      </w:r>
      <w:r w:rsidR="00EA48FA">
        <w:t>е</w:t>
      </w:r>
      <w:r w:rsidR="002219A6" w:rsidRPr="00233190">
        <w:t xml:space="preserve"> </w:t>
      </w:r>
      <w:r w:rsidR="00E30BC3" w:rsidRPr="00233190">
        <w:t>посиленню</w:t>
      </w:r>
      <w:r w:rsidR="002219A6" w:rsidRPr="00233190">
        <w:t xml:space="preserve"> обороноздатності України через інвестиційну та фінансову підтримку винахідників, розробників та виробників Хмельницької міської територіальної громади. </w:t>
      </w:r>
    </w:p>
    <w:p w14:paraId="3F51C01A" w14:textId="77777777" w:rsidR="002219A6" w:rsidRPr="00233190" w:rsidRDefault="002219A6" w:rsidP="00C04CB9">
      <w:pPr>
        <w:tabs>
          <w:tab w:val="left" w:pos="9354"/>
        </w:tabs>
      </w:pPr>
    </w:p>
    <w:p w14:paraId="3E43729F" w14:textId="0F9A7077" w:rsidR="00430ED3" w:rsidRPr="00233190" w:rsidRDefault="00430ED3" w:rsidP="00C04CB9">
      <w:pPr>
        <w:tabs>
          <w:tab w:val="left" w:pos="9354"/>
        </w:tabs>
        <w:jc w:val="both"/>
        <w:rPr>
          <w:lang w:eastAsia="ru-RU"/>
        </w:rPr>
      </w:pPr>
      <w:r w:rsidRPr="00233190">
        <w:t xml:space="preserve">Створення сприятливого середовища для </w:t>
      </w:r>
      <w:r w:rsidR="002219A6" w:rsidRPr="00233190">
        <w:t xml:space="preserve">винаходів, технологічних розробок, </w:t>
      </w:r>
      <w:r w:rsidR="00D44871" w:rsidRPr="00233190">
        <w:t xml:space="preserve">вдосконалення </w:t>
      </w:r>
      <w:r w:rsidR="00E61865" w:rsidRPr="00233190">
        <w:t>вже існуючих засобів протидії (оборони)</w:t>
      </w:r>
      <w:r w:rsidR="00D44871" w:rsidRPr="00233190">
        <w:t xml:space="preserve">, </w:t>
      </w:r>
      <w:r w:rsidR="002219A6" w:rsidRPr="00233190">
        <w:t>стимулювання ділової ініціативи підприємництва,</w:t>
      </w:r>
      <w:r w:rsidRPr="00233190">
        <w:t xml:space="preserve"> зміцнення позицій малого та середнього бізнесу</w:t>
      </w:r>
      <w:r w:rsidR="002219A6" w:rsidRPr="00233190">
        <w:t xml:space="preserve">, сприяння </w:t>
      </w:r>
      <w:r w:rsidR="00E30BC3" w:rsidRPr="00233190">
        <w:t>посиленню</w:t>
      </w:r>
      <w:r w:rsidR="002219A6" w:rsidRPr="00233190">
        <w:t xml:space="preserve"> обороноздатності України</w:t>
      </w:r>
      <w:r w:rsidRPr="00233190">
        <w:t xml:space="preserve"> розглядається міською владою як першочергові цілі.</w:t>
      </w:r>
    </w:p>
    <w:p w14:paraId="3C911B0C" w14:textId="77777777" w:rsidR="00F2418F" w:rsidRPr="00233190" w:rsidRDefault="00F2418F" w:rsidP="00C04CB9">
      <w:pPr>
        <w:tabs>
          <w:tab w:val="left" w:pos="9354"/>
        </w:tabs>
        <w:rPr>
          <w:lang w:eastAsia="ru-RU"/>
        </w:rPr>
      </w:pPr>
    </w:p>
    <w:p w14:paraId="25C77AAC" w14:textId="77777777" w:rsidR="00430ED3" w:rsidRPr="00233190" w:rsidRDefault="00430ED3" w:rsidP="00C04CB9">
      <w:pPr>
        <w:tabs>
          <w:tab w:val="left" w:pos="9354"/>
        </w:tabs>
        <w:rPr>
          <w:lang w:eastAsia="ru-RU"/>
        </w:rPr>
      </w:pPr>
      <w:r w:rsidRPr="00233190">
        <w:rPr>
          <w:lang w:eastAsia="ru-RU"/>
        </w:rPr>
        <w:t>Пріоритетні завдання Програми:</w:t>
      </w:r>
    </w:p>
    <w:p w14:paraId="70B9CDC1" w14:textId="77777777" w:rsidR="00430ED3" w:rsidRPr="00233190" w:rsidRDefault="00430ED3" w:rsidP="00C04CB9">
      <w:pPr>
        <w:tabs>
          <w:tab w:val="left" w:pos="9354"/>
        </w:tabs>
        <w:jc w:val="both"/>
      </w:pPr>
    </w:p>
    <w:p w14:paraId="294A8807" w14:textId="5B48D78C" w:rsidR="00D15DBD" w:rsidRPr="00D15DBD" w:rsidRDefault="00D15DBD" w:rsidP="00D15DBD">
      <w:pPr>
        <w:jc w:val="both"/>
      </w:pPr>
      <w:r>
        <w:t>- с</w:t>
      </w:r>
      <w:r w:rsidRPr="00D15DBD">
        <w:t>тимулювання створення програмного забезпечення для засобів протидії (оборони)</w:t>
      </w:r>
      <w:r>
        <w:t>;</w:t>
      </w:r>
    </w:p>
    <w:p w14:paraId="2B514997" w14:textId="2ED570A6" w:rsidR="00D15DBD" w:rsidRPr="00D15DBD" w:rsidRDefault="00D15DBD" w:rsidP="00D15DBD">
      <w:pPr>
        <w:jc w:val="both"/>
      </w:pPr>
      <w:r>
        <w:t>- с</w:t>
      </w:r>
      <w:r w:rsidRPr="00D15DBD">
        <w:t xml:space="preserve">тимулювання підприємницьких ініціатив до здійснення розробок та виготовлення спорядження, засобів індивідуального захисту та інших предметів речового майна військовослужбовців, а також засобів спеціального обладнання для оборони,  яких </w:t>
      </w:r>
      <w:r>
        <w:t>потребують військові підрозділи;</w:t>
      </w:r>
    </w:p>
    <w:p w14:paraId="7F2DF741" w14:textId="77777777" w:rsidR="00D15DBD" w:rsidRDefault="00D15DBD" w:rsidP="00D15DBD">
      <w:pPr>
        <w:jc w:val="both"/>
        <w:rPr>
          <w:lang w:val="ru-RU" w:eastAsia="ru-RU"/>
        </w:rPr>
      </w:pPr>
      <w:r>
        <w:t>- с</w:t>
      </w:r>
      <w:r w:rsidRPr="00D15DBD">
        <w:t xml:space="preserve">тимулювання до збільшення кількості розробок та виготовлення електронних компонентів, електронних приладів та інших механізмів для </w:t>
      </w:r>
      <w:r>
        <w:t>засобів протидії (оборони);</w:t>
      </w:r>
    </w:p>
    <w:p w14:paraId="6A21247D" w14:textId="77777777" w:rsidR="00DC3C14" w:rsidRDefault="00DC3C14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64BE34F" w14:textId="77777777" w:rsidR="003636D5" w:rsidRDefault="003636D5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85C413E" w14:textId="77777777" w:rsidR="003636D5" w:rsidRDefault="003636D5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63F9E72" w14:textId="77777777" w:rsidR="003636D5" w:rsidRPr="00233190" w:rsidRDefault="003636D5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128955E9" w14:textId="57DCE29D" w:rsidR="0005203A" w:rsidRDefault="0005203A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25AB5513" w14:textId="77777777" w:rsidR="000B11AA" w:rsidRDefault="000B11AA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38EB6EF4" w14:textId="77777777" w:rsidR="000B11AA" w:rsidRDefault="000B11AA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3B0C5132" w14:textId="77777777" w:rsidR="000B11AA" w:rsidRDefault="000B11AA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293BABC" w14:textId="77777777" w:rsidR="000B11AA" w:rsidRDefault="000B11AA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86FBAC0" w14:textId="77777777" w:rsidR="000B11AA" w:rsidRDefault="000B11AA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15C4CA3" w14:textId="77777777" w:rsidR="000B11AA" w:rsidRDefault="000B11AA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22596089" w14:textId="77777777" w:rsidR="001A3E50" w:rsidRDefault="001A3E50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CF4F0D7" w14:textId="77777777" w:rsidR="000B11AA" w:rsidRPr="00233190" w:rsidRDefault="000B11AA" w:rsidP="0005203A">
      <w:pPr>
        <w:pStyle w:val="aa"/>
        <w:tabs>
          <w:tab w:val="left" w:pos="935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2BC86AA" w14:textId="464B7869" w:rsidR="00EA48FA" w:rsidRDefault="00EA48FA" w:rsidP="00EA48FA">
      <w:pPr>
        <w:suppressAutoHyphens w:val="0"/>
        <w:rPr>
          <w:lang w:eastAsia="ru-RU"/>
        </w:rPr>
      </w:pPr>
    </w:p>
    <w:p w14:paraId="1586DFBB" w14:textId="50558576" w:rsidR="00EA48FA" w:rsidRDefault="00EA48FA" w:rsidP="00EA48FA">
      <w:pPr>
        <w:suppressAutoHyphens w:val="0"/>
        <w:rPr>
          <w:lang w:eastAsia="ru-RU"/>
        </w:rPr>
      </w:pPr>
      <w:r w:rsidRPr="00233190">
        <w:rPr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853D9" wp14:editId="3348E07F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828306" cy="819150"/>
                <wp:effectExtent l="19050" t="19050" r="20320" b="1905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306" cy="8191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D03A07" w14:textId="77777777" w:rsidR="00A25CEB" w:rsidRDefault="00A25CEB" w:rsidP="00FF2519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3569C60" w14:textId="4FA41EE9" w:rsidR="00A25CEB" w:rsidRPr="00233190" w:rsidRDefault="00A25CEB" w:rsidP="00FF2519">
                            <w:pPr>
                              <w:jc w:val="center"/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853D9" id="Прямокутник 6" o:spid="_x0000_s1028" style="position:absolute;margin-left:0;margin-top:2.35pt;width:458.9pt;height:64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" fillcolor="#8497b0" strokecolor="#8497b0" strokeweight="2.5pt">
                <v:shadow color="#868686"/>
                <v:textbox>
                  <w:txbxContent>
                    <w:p w14:paraId="30D03A07" w14:textId="77777777" w:rsidR="00A25CEB" w:rsidRDefault="00A25CEB" w:rsidP="00FF2519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3569C60" w14:textId="4FA41EE9" w:rsidR="00A25CEB" w:rsidRPr="00233190" w:rsidRDefault="00A25CEB" w:rsidP="00FF2519">
                      <w:pPr>
                        <w:jc w:val="center"/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D6B5" w14:textId="2962DA18" w:rsidR="00EA48FA" w:rsidRDefault="00EA48FA" w:rsidP="00EA48FA">
      <w:pPr>
        <w:suppressAutoHyphens w:val="0"/>
        <w:rPr>
          <w:lang w:eastAsia="ru-RU"/>
        </w:rPr>
      </w:pPr>
    </w:p>
    <w:p w14:paraId="62D6E36D" w14:textId="7C95C20A" w:rsidR="00EA48FA" w:rsidRDefault="00EA48FA" w:rsidP="00EA48FA">
      <w:pPr>
        <w:suppressAutoHyphens w:val="0"/>
        <w:rPr>
          <w:lang w:eastAsia="ru-RU"/>
        </w:rPr>
      </w:pPr>
    </w:p>
    <w:p w14:paraId="68DFA83C" w14:textId="33BB83B3" w:rsidR="00EA48FA" w:rsidRDefault="00EA48FA" w:rsidP="00EA48FA">
      <w:pPr>
        <w:suppressAutoHyphens w:val="0"/>
        <w:rPr>
          <w:lang w:eastAsia="ru-RU"/>
        </w:rPr>
      </w:pPr>
    </w:p>
    <w:p w14:paraId="530C44FC" w14:textId="4E74401C" w:rsidR="00915412" w:rsidRDefault="00915412" w:rsidP="00EA48FA">
      <w:pPr>
        <w:suppressAutoHyphens w:val="0"/>
        <w:rPr>
          <w:lang w:eastAsia="ru-RU"/>
        </w:rPr>
      </w:pPr>
    </w:p>
    <w:p w14:paraId="7EBD810C" w14:textId="23D2096A" w:rsidR="00046BE1" w:rsidRPr="00233190" w:rsidRDefault="00046BE1" w:rsidP="00046BE1">
      <w:pPr>
        <w:tabs>
          <w:tab w:val="left" w:pos="9498"/>
        </w:tabs>
        <w:rPr>
          <w:lang w:eastAsia="ru-RU"/>
        </w:rPr>
      </w:pPr>
      <w:r w:rsidRPr="00233190">
        <w:rPr>
          <w:lang w:eastAsia="ru-RU"/>
        </w:rPr>
        <w:t>Співвідношення пріоритетних завдань та заходів Програми (тис.</w:t>
      </w:r>
      <w:r w:rsidRPr="00233190">
        <w:rPr>
          <w:lang w:val="ru-RU" w:eastAsia="ru-RU"/>
        </w:rPr>
        <w:t xml:space="preserve"> </w:t>
      </w:r>
      <w:r w:rsidR="00711175" w:rsidRPr="00233190">
        <w:rPr>
          <w:lang w:eastAsia="ru-RU"/>
        </w:rPr>
        <w:t>грн</w:t>
      </w:r>
      <w:r w:rsidRPr="00233190">
        <w:rPr>
          <w:lang w:eastAsia="ru-RU"/>
        </w:rPr>
        <w:t>)</w:t>
      </w:r>
    </w:p>
    <w:p w14:paraId="3710BABD" w14:textId="0CFD74C3" w:rsidR="00233190" w:rsidRPr="00233190" w:rsidRDefault="00233190" w:rsidP="00046BE1">
      <w:pPr>
        <w:tabs>
          <w:tab w:val="left" w:pos="9498"/>
        </w:tabs>
        <w:rPr>
          <w:b/>
          <w:sz w:val="28"/>
          <w:szCs w:val="28"/>
          <w:lang w:eastAsia="ru-RU"/>
        </w:rPr>
      </w:pPr>
    </w:p>
    <w:tbl>
      <w:tblPr>
        <w:tblStyle w:val="ad"/>
        <w:tblW w:w="9209" w:type="dxa"/>
        <w:tblLayout w:type="fixed"/>
        <w:tblLook w:val="0480" w:firstRow="0" w:lastRow="0" w:firstColumn="1" w:lastColumn="0" w:noHBand="0" w:noVBand="1"/>
      </w:tblPr>
      <w:tblGrid>
        <w:gridCol w:w="3539"/>
        <w:gridCol w:w="3402"/>
        <w:gridCol w:w="1134"/>
        <w:gridCol w:w="1134"/>
      </w:tblGrid>
      <w:tr w:rsidR="00D32FAB" w:rsidRPr="00233190" w14:paraId="4C07F004" w14:textId="77777777" w:rsidTr="006A616E">
        <w:tc>
          <w:tcPr>
            <w:tcW w:w="3539" w:type="dxa"/>
            <w:shd w:val="clear" w:color="auto" w:fill="D5DCE4" w:themeFill="text2" w:themeFillTint="33"/>
          </w:tcPr>
          <w:p w14:paraId="4942688C" w14:textId="6B18DBA2" w:rsidR="00046BE1" w:rsidRPr="00233190" w:rsidRDefault="00046BE1" w:rsidP="005547B4">
            <w:pPr>
              <w:tabs>
                <w:tab w:val="left" w:pos="9498"/>
              </w:tabs>
              <w:rPr>
                <w:b/>
                <w:lang w:eastAsia="ru-RU"/>
              </w:rPr>
            </w:pPr>
            <w:r w:rsidRPr="00233190">
              <w:rPr>
                <w:b/>
                <w:lang w:eastAsia="ru-RU"/>
              </w:rPr>
              <w:t>Пріоритетні завдання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14:paraId="13B18FBD" w14:textId="77777777" w:rsidR="00046BE1" w:rsidRPr="00233190" w:rsidRDefault="00046BE1" w:rsidP="00FF2519">
            <w:pPr>
              <w:tabs>
                <w:tab w:val="left" w:pos="9498"/>
              </w:tabs>
              <w:jc w:val="center"/>
              <w:rPr>
                <w:b/>
                <w:lang w:eastAsia="ru-RU"/>
              </w:rPr>
            </w:pPr>
            <w:r w:rsidRPr="00233190">
              <w:rPr>
                <w:b/>
                <w:lang w:eastAsia="ru-RU"/>
              </w:rPr>
              <w:t>Заходи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DE40713" w14:textId="1DEF78C2" w:rsidR="00046BE1" w:rsidRPr="001A3E50" w:rsidRDefault="00046BE1" w:rsidP="00B77719">
            <w:pPr>
              <w:tabs>
                <w:tab w:val="left" w:pos="9498"/>
              </w:tabs>
              <w:jc w:val="center"/>
              <w:rPr>
                <w:b/>
                <w:lang w:eastAsia="ru-RU"/>
              </w:rPr>
            </w:pPr>
            <w:r w:rsidRPr="001A3E50">
              <w:rPr>
                <w:b/>
                <w:lang w:eastAsia="ru-RU"/>
              </w:rPr>
              <w:t>202</w:t>
            </w:r>
            <w:r w:rsidR="00B77719" w:rsidRPr="001A3E50">
              <w:rPr>
                <w:b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FF02D55" w14:textId="05E4F584" w:rsidR="00046BE1" w:rsidRPr="001A3E50" w:rsidRDefault="00046BE1" w:rsidP="00B77719">
            <w:pPr>
              <w:tabs>
                <w:tab w:val="left" w:pos="9498"/>
              </w:tabs>
              <w:jc w:val="center"/>
              <w:rPr>
                <w:b/>
                <w:lang w:eastAsia="ru-RU"/>
              </w:rPr>
            </w:pPr>
            <w:r w:rsidRPr="001A3E50">
              <w:rPr>
                <w:b/>
                <w:lang w:eastAsia="ru-RU"/>
              </w:rPr>
              <w:t>202</w:t>
            </w:r>
            <w:r w:rsidR="00B77719" w:rsidRPr="001A3E50">
              <w:rPr>
                <w:b/>
                <w:lang w:eastAsia="ru-RU"/>
              </w:rPr>
              <w:t>7</w:t>
            </w:r>
          </w:p>
        </w:tc>
      </w:tr>
      <w:tr w:rsidR="00046BE1" w:rsidRPr="00320237" w14:paraId="09CF5332" w14:textId="77777777" w:rsidTr="006A616E">
        <w:tc>
          <w:tcPr>
            <w:tcW w:w="3539" w:type="dxa"/>
          </w:tcPr>
          <w:p w14:paraId="0F6C43E9" w14:textId="40A8FACE" w:rsidR="003B4C2B" w:rsidRPr="00320237" w:rsidRDefault="00046BE1" w:rsidP="00320237">
            <w:pPr>
              <w:tabs>
                <w:tab w:val="left" w:pos="9498"/>
              </w:tabs>
            </w:pPr>
            <w:r w:rsidRPr="00320237">
              <w:rPr>
                <w:lang w:eastAsia="ru-RU"/>
              </w:rPr>
              <w:t>1.</w:t>
            </w:r>
            <w:r w:rsidR="00320237" w:rsidRPr="00320237">
              <w:t xml:space="preserve"> </w:t>
            </w:r>
            <w:r w:rsidR="00B77719">
              <w:t>С</w:t>
            </w:r>
            <w:r w:rsidR="00320237" w:rsidRPr="00320237">
              <w:t>тимулювання створення програмного забезпечення для засобів протидії (оборони)</w:t>
            </w:r>
          </w:p>
          <w:p w14:paraId="4775EB01" w14:textId="77777777" w:rsidR="003B4C2B" w:rsidRPr="00320237" w:rsidRDefault="003B4C2B" w:rsidP="00320237">
            <w:pPr>
              <w:tabs>
                <w:tab w:val="left" w:pos="9498"/>
              </w:tabs>
              <w:rPr>
                <w:lang w:eastAsia="ru-RU"/>
              </w:rPr>
            </w:pPr>
            <w:r w:rsidRPr="00320237">
              <w:t xml:space="preserve"> </w:t>
            </w:r>
          </w:p>
        </w:tc>
        <w:tc>
          <w:tcPr>
            <w:tcW w:w="3402" w:type="dxa"/>
          </w:tcPr>
          <w:p w14:paraId="11C56965" w14:textId="18DDB321" w:rsidR="00046BE1" w:rsidRPr="00320237" w:rsidRDefault="003B4C2B" w:rsidP="00320237">
            <w:r w:rsidRPr="00320237">
              <w:t>1.</w:t>
            </w:r>
            <w:r w:rsidR="00D74B09" w:rsidRPr="00320237">
              <w:t>1.</w:t>
            </w:r>
            <w:r w:rsidRPr="00320237">
              <w:t>Грантова підтримка</w:t>
            </w:r>
            <w:r w:rsidR="00046BE1" w:rsidRPr="00320237">
              <w:t xml:space="preserve"> розробок </w:t>
            </w:r>
            <w:r w:rsidRPr="00320237">
              <w:t xml:space="preserve">або вдосконалення програмного забезпечення для </w:t>
            </w:r>
            <w:r w:rsidR="00E61865" w:rsidRPr="00320237">
              <w:t>засобів протидії (оборони)</w:t>
            </w:r>
            <w:r w:rsidRPr="00320237">
              <w:t xml:space="preserve">. </w:t>
            </w:r>
            <w:r w:rsidR="00046BE1" w:rsidRPr="00320237">
              <w:t xml:space="preserve"> </w:t>
            </w:r>
          </w:p>
        </w:tc>
        <w:tc>
          <w:tcPr>
            <w:tcW w:w="1134" w:type="dxa"/>
          </w:tcPr>
          <w:p w14:paraId="5D690DF9" w14:textId="77777777" w:rsidR="00046BE1" w:rsidRPr="001A3E50" w:rsidRDefault="0057107E" w:rsidP="00320237">
            <w:pPr>
              <w:spacing w:line="276" w:lineRule="auto"/>
              <w:rPr>
                <w:lang w:eastAsia="ru-RU"/>
              </w:rPr>
            </w:pPr>
            <w:r w:rsidRPr="001A3E50">
              <w:rPr>
                <w:lang w:eastAsia="ru-RU"/>
              </w:rPr>
              <w:t>1500,00</w:t>
            </w:r>
          </w:p>
        </w:tc>
        <w:tc>
          <w:tcPr>
            <w:tcW w:w="1134" w:type="dxa"/>
          </w:tcPr>
          <w:p w14:paraId="2249F1D6" w14:textId="77777777" w:rsidR="00046BE1" w:rsidRPr="001A3E50" w:rsidRDefault="0057107E" w:rsidP="00320237">
            <w:pPr>
              <w:rPr>
                <w:lang w:eastAsia="ru-RU"/>
              </w:rPr>
            </w:pPr>
            <w:r w:rsidRPr="001A3E50">
              <w:rPr>
                <w:lang w:eastAsia="ru-RU"/>
              </w:rPr>
              <w:t>1500,00</w:t>
            </w:r>
          </w:p>
        </w:tc>
      </w:tr>
      <w:tr w:rsidR="00046BE1" w:rsidRPr="00320237" w14:paraId="567A6C6A" w14:textId="77777777" w:rsidTr="006A616E">
        <w:tc>
          <w:tcPr>
            <w:tcW w:w="3539" w:type="dxa"/>
          </w:tcPr>
          <w:p w14:paraId="71B75E55" w14:textId="732EE45B" w:rsidR="00046BE1" w:rsidRPr="00320237" w:rsidRDefault="00320237" w:rsidP="00B77719">
            <w:pPr>
              <w:pStyle w:val="aa"/>
              <w:tabs>
                <w:tab w:val="left" w:pos="949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023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B77719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32023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тимулювання підприємницьких ініціатив до здійснення розробок та виготовлення спорядження, засобів індивідуального захисту та інших предметів речового майна військовослужбовців,</w:t>
            </w:r>
            <w:r w:rsidRPr="003202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023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 також засобів спеціального обладнання для оборони,</w:t>
            </w:r>
            <w:r w:rsidRPr="003202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023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яких </w:t>
            </w:r>
            <w:proofErr w:type="spellStart"/>
            <w:r w:rsidRPr="00320237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320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rFonts w:ascii="Times New Roman" w:hAnsi="Times New Roman"/>
                <w:sz w:val="24"/>
                <w:szCs w:val="24"/>
              </w:rPr>
              <w:t>військові</w:t>
            </w:r>
            <w:proofErr w:type="spellEnd"/>
            <w:r w:rsidRPr="00320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rFonts w:ascii="Times New Roman" w:hAnsi="Times New Roman"/>
                <w:sz w:val="24"/>
                <w:szCs w:val="24"/>
              </w:rPr>
              <w:t>підрозділи</w:t>
            </w:r>
            <w:proofErr w:type="spellEnd"/>
            <w:r w:rsidRPr="0032023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2" w:type="dxa"/>
          </w:tcPr>
          <w:p w14:paraId="22AAD36C" w14:textId="75DD6F62" w:rsidR="00046BE1" w:rsidRPr="00320237" w:rsidRDefault="00D74B09" w:rsidP="00320237">
            <w:r w:rsidRPr="00320237">
              <w:t>1.</w:t>
            </w:r>
            <w:r w:rsidR="003B4C2B" w:rsidRPr="00320237">
              <w:t>2.Грантове фінансування</w:t>
            </w:r>
            <w:r w:rsidR="00046BE1" w:rsidRPr="00320237">
              <w:t xml:space="preserve"> розробок</w:t>
            </w:r>
            <w:r w:rsidR="003B4C2B" w:rsidRPr="00320237">
              <w:t xml:space="preserve"> та виготовлення спорядження</w:t>
            </w:r>
            <w:r w:rsidR="00046BE1" w:rsidRPr="00320237">
              <w:t xml:space="preserve">, </w:t>
            </w:r>
            <w:r w:rsidR="003B4C2B" w:rsidRPr="00320237">
              <w:t>засобів індивідуального захисту та інших предметів речового майна військовослужбовців,</w:t>
            </w:r>
            <w:r w:rsidR="009B670B" w:rsidRPr="00320237">
              <w:t xml:space="preserve"> а також засобів спеціального обладнання для оборони,</w:t>
            </w:r>
            <w:r w:rsidR="003B4C2B" w:rsidRPr="00320237">
              <w:t xml:space="preserve"> яких потребують військові підрозділи.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A97C" w14:textId="77777777" w:rsidR="00046BE1" w:rsidRPr="001A3E50" w:rsidRDefault="0057107E" w:rsidP="00320237">
            <w:pPr>
              <w:rPr>
                <w:lang w:eastAsia="ru-RU"/>
              </w:rPr>
            </w:pPr>
            <w:r w:rsidRPr="001A3E50">
              <w:rPr>
                <w:lang w:eastAsia="ru-RU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A5F5" w14:textId="77777777" w:rsidR="00046BE1" w:rsidRPr="001A3E50" w:rsidRDefault="0057107E" w:rsidP="00320237">
            <w:pPr>
              <w:rPr>
                <w:lang w:eastAsia="ru-RU"/>
              </w:rPr>
            </w:pPr>
            <w:r w:rsidRPr="001A3E50">
              <w:rPr>
                <w:lang w:eastAsia="ru-RU"/>
              </w:rPr>
              <w:t>1500,00</w:t>
            </w:r>
          </w:p>
        </w:tc>
      </w:tr>
      <w:tr w:rsidR="00320237" w:rsidRPr="00320237" w14:paraId="1AB20ABC" w14:textId="77777777" w:rsidTr="006A616E">
        <w:trPr>
          <w:trHeight w:val="1155"/>
        </w:trPr>
        <w:tc>
          <w:tcPr>
            <w:tcW w:w="3539" w:type="dxa"/>
          </w:tcPr>
          <w:p w14:paraId="785F2FE4" w14:textId="644FA904" w:rsidR="00320237" w:rsidRPr="00C147C1" w:rsidRDefault="00320237" w:rsidP="00320237">
            <w:pPr>
              <w:rPr>
                <w:lang w:val="ru-RU" w:eastAsia="ru-RU"/>
              </w:rPr>
            </w:pPr>
            <w:r w:rsidRPr="00C147C1">
              <w:t xml:space="preserve">3. </w:t>
            </w:r>
            <w:r w:rsidR="00B77719" w:rsidRPr="00C147C1">
              <w:t>С</w:t>
            </w:r>
            <w:r w:rsidRPr="00C147C1">
              <w:t>тимулювання до збільшення кількості розробок та виготовлення електронних компонентів, електронних приладів та інших механізмів для засобів протидії (оборони);</w:t>
            </w:r>
          </w:p>
          <w:p w14:paraId="319DF221" w14:textId="66BA092E" w:rsidR="00320237" w:rsidRPr="00C147C1" w:rsidRDefault="00320237" w:rsidP="00320237">
            <w:pPr>
              <w:pStyle w:val="aa"/>
              <w:tabs>
                <w:tab w:val="left" w:pos="949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135EAABE" w14:textId="00A2F9FF" w:rsidR="00320237" w:rsidRPr="00C147C1" w:rsidRDefault="00320237" w:rsidP="00320237">
            <w:pPr>
              <w:pStyle w:val="aa"/>
              <w:tabs>
                <w:tab w:val="left" w:pos="131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47C1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1.3.</w:t>
            </w:r>
            <w:proofErr w:type="spellStart"/>
            <w:r w:rsidRPr="00C147C1">
              <w:rPr>
                <w:rFonts w:ascii="Times New Roman" w:hAnsi="Times New Roman"/>
                <w:sz w:val="24"/>
                <w:szCs w:val="24"/>
              </w:rPr>
              <w:t>Грантова</w:t>
            </w:r>
            <w:proofErr w:type="spellEnd"/>
            <w:r w:rsidRPr="00C14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7C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підтримка 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8EAD4" w14:textId="62011278" w:rsidR="00320237" w:rsidRPr="001A3E50" w:rsidRDefault="00B77719" w:rsidP="00320237">
            <w:pPr>
              <w:rPr>
                <w:lang w:eastAsia="ru-RU"/>
              </w:rPr>
            </w:pPr>
            <w:r w:rsidRPr="001A3E50">
              <w:rPr>
                <w:lang w:eastAsia="ru-RU"/>
              </w:rPr>
              <w:t>12000,00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59C83" w14:textId="47E50903" w:rsidR="00320237" w:rsidRPr="001A3E50" w:rsidRDefault="00B77719" w:rsidP="00320237">
            <w:pPr>
              <w:rPr>
                <w:lang w:eastAsia="ru-RU"/>
              </w:rPr>
            </w:pPr>
            <w:r w:rsidRPr="001A3E50">
              <w:rPr>
                <w:lang w:eastAsia="ru-RU"/>
              </w:rPr>
              <w:t>14000,00</w:t>
            </w:r>
          </w:p>
        </w:tc>
      </w:tr>
      <w:tr w:rsidR="00046BE1" w:rsidRPr="00233190" w14:paraId="23C18B2E" w14:textId="77777777" w:rsidTr="00965EBD">
        <w:trPr>
          <w:trHeight w:val="321"/>
        </w:trPr>
        <w:tc>
          <w:tcPr>
            <w:tcW w:w="6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B528A2A" w14:textId="06103AD7" w:rsidR="00046BE1" w:rsidRPr="00233190" w:rsidRDefault="00046BE1" w:rsidP="005547B4">
            <w:pPr>
              <w:jc w:val="right"/>
              <w:rPr>
                <w:color w:val="000000"/>
                <w:sz w:val="22"/>
                <w:szCs w:val="22"/>
              </w:rPr>
            </w:pPr>
            <w:r w:rsidRPr="00233190">
              <w:rPr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4C1D" w14:textId="5F003B70" w:rsidR="00046BE1" w:rsidRPr="00233190" w:rsidRDefault="00E155C6" w:rsidP="002B1065">
            <w:pPr>
              <w:tabs>
                <w:tab w:val="left" w:pos="949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85B39" w:rsidRPr="00233190">
              <w:rPr>
                <w:color w:val="00000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F317" w14:textId="4E9E3169" w:rsidR="00046BE1" w:rsidRPr="00233190" w:rsidRDefault="00E155C6" w:rsidP="002B1065">
            <w:pPr>
              <w:tabs>
                <w:tab w:val="left" w:pos="949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685B39" w:rsidRPr="00233190">
              <w:rPr>
                <w:color w:val="000000"/>
              </w:rPr>
              <w:t>000,00</w:t>
            </w:r>
          </w:p>
        </w:tc>
      </w:tr>
    </w:tbl>
    <w:p w14:paraId="530524AC" w14:textId="21E0B8C7" w:rsidR="00046BE1" w:rsidRPr="00233190" w:rsidRDefault="00046BE1" w:rsidP="00046BE1">
      <w:pPr>
        <w:jc w:val="both"/>
      </w:pPr>
    </w:p>
    <w:p w14:paraId="0B2007E7" w14:textId="77777777" w:rsidR="00233190" w:rsidRDefault="00233190">
      <w:pPr>
        <w:suppressAutoHyphens w:val="0"/>
        <w:rPr>
          <w:lang w:eastAsia="ru-RU"/>
        </w:rPr>
      </w:pPr>
      <w:r>
        <w:rPr>
          <w:lang w:eastAsia="ru-RU"/>
        </w:rPr>
        <w:br w:type="page"/>
      </w:r>
    </w:p>
    <w:p w14:paraId="7A7A0E31" w14:textId="47D9D728" w:rsidR="00ED2F5F" w:rsidRPr="00233190" w:rsidRDefault="00807E20" w:rsidP="00ED2F5F">
      <w:pPr>
        <w:tabs>
          <w:tab w:val="left" w:pos="9498"/>
        </w:tabs>
        <w:rPr>
          <w:lang w:eastAsia="ru-RU"/>
        </w:rPr>
      </w:pPr>
      <w:r w:rsidRPr="00233190">
        <w:rPr>
          <w:b/>
          <w:noProof/>
          <w:sz w:val="28"/>
          <w:szCs w:val="28"/>
          <w:highlight w:val="green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5460C" wp14:editId="52ECDAA8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5749925" cy="781050"/>
                <wp:effectExtent l="19050" t="19050" r="22225" b="1905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9925" cy="7810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184C92" w14:textId="77777777" w:rsidR="00A25CEB" w:rsidRDefault="00A25CEB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825B828" w14:textId="77777777" w:rsidR="00A25CEB" w:rsidRPr="00233190" w:rsidRDefault="00A25CEB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  <w:p w14:paraId="045B95A4" w14:textId="77777777" w:rsidR="00A25CEB" w:rsidRDefault="00A25CEB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F3E4EA3" w14:textId="77777777" w:rsidR="00A25CEB" w:rsidRPr="00DC795E" w:rsidRDefault="00A25CEB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A16D755" w14:textId="77777777" w:rsidR="00A25CEB" w:rsidRPr="005076E5" w:rsidRDefault="00A25CEB" w:rsidP="00DC795E">
                            <w:pPr>
                              <w:shd w:val="clear" w:color="auto" w:fill="8496B0" w:themeFill="text2" w:themeFillTint="99"/>
                              <w:ind w:left="2552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5460C" id="Прямокутник 5" o:spid="_x0000_s1029" style="position:absolute;margin-left:0;margin-top:3.9pt;width:452.75pt;height:6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" fillcolor="#8497b0" strokecolor="#8497b0" strokeweight="2.5pt">
                <v:shadow color="#868686"/>
                <v:textbox>
                  <w:txbxContent>
                    <w:p w14:paraId="30184C92" w14:textId="77777777" w:rsidR="00A25CEB" w:rsidRDefault="00A25CEB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825B828" w14:textId="77777777" w:rsidR="00A25CEB" w:rsidRPr="00233190" w:rsidRDefault="00A25CEB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  <w:p w14:paraId="045B95A4" w14:textId="77777777" w:rsidR="00A25CEB" w:rsidRDefault="00A25CEB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F3E4EA3" w14:textId="77777777" w:rsidR="00A25CEB" w:rsidRPr="00DC795E" w:rsidRDefault="00A25CEB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A16D755" w14:textId="77777777" w:rsidR="00A25CEB" w:rsidRPr="005076E5" w:rsidRDefault="00A25CEB" w:rsidP="00DC795E">
                      <w:pPr>
                        <w:shd w:val="clear" w:color="auto" w:fill="8496B0" w:themeFill="text2" w:themeFillTint="99"/>
                        <w:ind w:left="2552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7F745F" w14:textId="77777777" w:rsidR="00ED2F5F" w:rsidRPr="00233190" w:rsidRDefault="00ED2F5F" w:rsidP="00ED2F5F">
      <w:pPr>
        <w:tabs>
          <w:tab w:val="left" w:pos="9498"/>
        </w:tabs>
        <w:rPr>
          <w:highlight w:val="green"/>
          <w:lang w:eastAsia="ru-RU"/>
        </w:rPr>
      </w:pPr>
    </w:p>
    <w:p w14:paraId="2FA0430B" w14:textId="77777777" w:rsidR="00ED2F5F" w:rsidRPr="00233190" w:rsidRDefault="00ED2F5F" w:rsidP="00ED2F5F">
      <w:pPr>
        <w:tabs>
          <w:tab w:val="left" w:pos="9498"/>
        </w:tabs>
        <w:rPr>
          <w:highlight w:val="green"/>
          <w:lang w:eastAsia="ru-RU"/>
        </w:rPr>
      </w:pPr>
    </w:p>
    <w:p w14:paraId="04600635" w14:textId="77777777" w:rsidR="00807E20" w:rsidRPr="00233190" w:rsidRDefault="00807E20" w:rsidP="00ED2F5F">
      <w:pPr>
        <w:tabs>
          <w:tab w:val="left" w:pos="9498"/>
        </w:tabs>
        <w:rPr>
          <w:highlight w:val="green"/>
          <w:lang w:eastAsia="ru-RU"/>
        </w:rPr>
      </w:pPr>
    </w:p>
    <w:p w14:paraId="3238D15E" w14:textId="77777777" w:rsidR="00ED2F5F" w:rsidRPr="00233190" w:rsidRDefault="00ED2F5F" w:rsidP="00ED2F5F">
      <w:pPr>
        <w:tabs>
          <w:tab w:val="left" w:pos="9498"/>
        </w:tabs>
        <w:rPr>
          <w:b/>
          <w:lang w:eastAsia="ru-RU"/>
        </w:rPr>
      </w:pPr>
    </w:p>
    <w:p w14:paraId="77873153" w14:textId="77777777" w:rsidR="00B15A00" w:rsidRPr="00233190" w:rsidRDefault="00B15A00" w:rsidP="00ED2F5F">
      <w:pPr>
        <w:tabs>
          <w:tab w:val="left" w:pos="9498"/>
        </w:tabs>
        <w:rPr>
          <w:b/>
          <w:lang w:eastAsia="ru-RU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ED2F5F" w:rsidRPr="00233190" w14:paraId="62BFBEFA" w14:textId="77777777" w:rsidTr="00ED2F5F">
        <w:tc>
          <w:tcPr>
            <w:tcW w:w="3114" w:type="dxa"/>
            <w:shd w:val="clear" w:color="auto" w:fill="D9D9D9" w:themeFill="background1" w:themeFillShade="D9"/>
          </w:tcPr>
          <w:p w14:paraId="48C4CADB" w14:textId="77777777" w:rsidR="00ED2F5F" w:rsidRPr="00233190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Пріоритетне завдання </w:t>
            </w:r>
          </w:p>
        </w:tc>
        <w:tc>
          <w:tcPr>
            <w:tcW w:w="5953" w:type="dxa"/>
            <w:gridSpan w:val="2"/>
            <w:shd w:val="clear" w:color="auto" w:fill="D9D9D9" w:themeFill="background1" w:themeFillShade="D9"/>
          </w:tcPr>
          <w:p w14:paraId="49161560" w14:textId="6F3EF0BE" w:rsidR="00570E82" w:rsidRPr="00320237" w:rsidRDefault="00DC318F" w:rsidP="00570E82">
            <w:pPr>
              <w:tabs>
                <w:tab w:val="left" w:pos="9498"/>
              </w:tabs>
            </w:pPr>
            <w:r w:rsidRPr="00233190">
              <w:rPr>
                <w:lang w:eastAsia="ru-RU"/>
              </w:rPr>
              <w:t xml:space="preserve">1. </w:t>
            </w:r>
            <w:r w:rsidR="00570E82">
              <w:t>С</w:t>
            </w:r>
            <w:r w:rsidR="00570E82" w:rsidRPr="00320237">
              <w:t>тимулювання створення програмного забезпечення для засобів протидії (оборони)</w:t>
            </w:r>
            <w:r w:rsidR="00570E82">
              <w:t>.</w:t>
            </w:r>
          </w:p>
          <w:p w14:paraId="40A706E1" w14:textId="7EF2F10A" w:rsidR="00ED2F5F" w:rsidRPr="00233190" w:rsidRDefault="00ED2F5F" w:rsidP="00807E20">
            <w:pPr>
              <w:tabs>
                <w:tab w:val="left" w:pos="9498"/>
              </w:tabs>
              <w:ind w:left="34" w:right="175"/>
              <w:jc w:val="both"/>
            </w:pPr>
          </w:p>
        </w:tc>
      </w:tr>
      <w:tr w:rsidR="00ED2F5F" w:rsidRPr="00233190" w14:paraId="4E3117F1" w14:textId="77777777" w:rsidTr="00ED2F5F">
        <w:tc>
          <w:tcPr>
            <w:tcW w:w="3114" w:type="dxa"/>
            <w:shd w:val="clear" w:color="auto" w:fill="D9D9D9" w:themeFill="background1" w:themeFillShade="D9"/>
          </w:tcPr>
          <w:p w14:paraId="710E6378" w14:textId="77777777" w:rsidR="00ED2F5F" w:rsidRPr="00233190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Назва заходу </w:t>
            </w:r>
          </w:p>
        </w:tc>
        <w:tc>
          <w:tcPr>
            <w:tcW w:w="5953" w:type="dxa"/>
            <w:gridSpan w:val="2"/>
            <w:shd w:val="clear" w:color="auto" w:fill="D9D9D9" w:themeFill="background1" w:themeFillShade="D9"/>
          </w:tcPr>
          <w:p w14:paraId="500AECF3" w14:textId="05647ABF" w:rsidR="00ED2F5F" w:rsidRPr="00233190" w:rsidRDefault="00807E20" w:rsidP="00DC318F">
            <w:pPr>
              <w:tabs>
                <w:tab w:val="left" w:pos="175"/>
                <w:tab w:val="left" w:pos="9498"/>
              </w:tabs>
              <w:ind w:left="34" w:right="175"/>
              <w:jc w:val="both"/>
            </w:pPr>
            <w:r w:rsidRPr="00233190">
              <w:t>1.1. Г</w:t>
            </w:r>
            <w:r w:rsidR="00D74B09" w:rsidRPr="00233190">
              <w:t xml:space="preserve">рантова підтримка розробок або вдосконалення програмного </w:t>
            </w:r>
            <w:r w:rsidR="005D75CB" w:rsidRPr="00233190">
              <w:t xml:space="preserve">забезпечення </w:t>
            </w:r>
            <w:r w:rsidR="00D74B09" w:rsidRPr="00233190">
              <w:t xml:space="preserve"> </w:t>
            </w:r>
            <w:r w:rsidR="005D75CB" w:rsidRPr="00233190">
              <w:t>для засобів протидії (оборони)</w:t>
            </w:r>
            <w:r w:rsidR="004638AC" w:rsidRPr="00233190">
              <w:t>.</w:t>
            </w:r>
            <w:r w:rsidR="001D2A15" w:rsidRPr="00233190">
              <w:t xml:space="preserve"> </w:t>
            </w:r>
          </w:p>
        </w:tc>
      </w:tr>
      <w:tr w:rsidR="00ED2F5F" w:rsidRPr="00233190" w14:paraId="7A111C4A" w14:textId="77777777" w:rsidTr="00ED2F5F">
        <w:tc>
          <w:tcPr>
            <w:tcW w:w="3114" w:type="dxa"/>
          </w:tcPr>
          <w:p w14:paraId="4BED0088" w14:textId="77777777" w:rsidR="00ED2F5F" w:rsidRPr="00233190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Стислий опис заходу </w:t>
            </w:r>
          </w:p>
        </w:tc>
        <w:tc>
          <w:tcPr>
            <w:tcW w:w="5953" w:type="dxa"/>
            <w:gridSpan w:val="2"/>
          </w:tcPr>
          <w:p w14:paraId="5E3A3506" w14:textId="32FA3473" w:rsidR="00ED2F5F" w:rsidRPr="00233190" w:rsidRDefault="008B26BB" w:rsidP="00384939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Фінансова підтримка </w:t>
            </w:r>
            <w:r w:rsidR="007955D9" w:rsidRPr="00233190">
              <w:t xml:space="preserve">розробок або вдосконалення програмного забезпечення для </w:t>
            </w:r>
            <w:r w:rsidR="00850455" w:rsidRPr="00233190">
              <w:t xml:space="preserve">засобів протидії (оборони) </w:t>
            </w:r>
            <w:r w:rsidR="004638AC" w:rsidRPr="00233190">
              <w:t xml:space="preserve">шляхом </w:t>
            </w:r>
            <w:r w:rsidR="00384939" w:rsidRPr="00233190">
              <w:t>надання гранту</w:t>
            </w:r>
            <w:r w:rsidR="004638AC" w:rsidRPr="00233190">
              <w:t xml:space="preserve">. </w:t>
            </w:r>
          </w:p>
        </w:tc>
      </w:tr>
      <w:tr w:rsidR="00ED2F5F" w:rsidRPr="00233190" w14:paraId="44F4F252" w14:textId="77777777" w:rsidTr="001A586C">
        <w:trPr>
          <w:trHeight w:val="401"/>
        </w:trPr>
        <w:tc>
          <w:tcPr>
            <w:tcW w:w="3114" w:type="dxa"/>
          </w:tcPr>
          <w:p w14:paraId="7D773F69" w14:textId="77777777" w:rsidR="00ED2F5F" w:rsidRPr="00233190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Виконавці</w:t>
            </w:r>
          </w:p>
        </w:tc>
        <w:tc>
          <w:tcPr>
            <w:tcW w:w="5953" w:type="dxa"/>
            <w:gridSpan w:val="2"/>
          </w:tcPr>
          <w:p w14:paraId="62C89B26" w14:textId="77777777" w:rsidR="00ED2F5F" w:rsidRPr="00233190" w:rsidRDefault="00ED2F5F" w:rsidP="005547B4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Управління економіки</w:t>
            </w:r>
          </w:p>
        </w:tc>
      </w:tr>
      <w:tr w:rsidR="00ED2F5F" w:rsidRPr="00233190" w14:paraId="3DDD0B02" w14:textId="77777777" w:rsidTr="00ED2F5F">
        <w:tc>
          <w:tcPr>
            <w:tcW w:w="3114" w:type="dxa"/>
          </w:tcPr>
          <w:p w14:paraId="040114C0" w14:textId="77777777" w:rsidR="00ED2F5F" w:rsidRPr="00233190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Індикатори виконання</w:t>
            </w:r>
          </w:p>
        </w:tc>
        <w:tc>
          <w:tcPr>
            <w:tcW w:w="5953" w:type="dxa"/>
            <w:gridSpan w:val="2"/>
          </w:tcPr>
          <w:p w14:paraId="7DF868E5" w14:textId="682D4092" w:rsidR="00ED2F5F" w:rsidRPr="00233190" w:rsidRDefault="00ED2F5F" w:rsidP="001275A2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Кількість учасників заход</w:t>
            </w:r>
            <w:r w:rsidR="001275A2" w:rsidRPr="00233190">
              <w:rPr>
                <w:lang w:eastAsia="ru-RU"/>
              </w:rPr>
              <w:t>у</w:t>
            </w:r>
            <w:r w:rsidRPr="00233190">
              <w:rPr>
                <w:lang w:eastAsia="ru-RU"/>
              </w:rPr>
              <w:t>, о</w:t>
            </w:r>
            <w:r w:rsidR="001275A2" w:rsidRPr="00233190">
              <w:rPr>
                <w:lang w:eastAsia="ru-RU"/>
              </w:rPr>
              <w:t>д.</w:t>
            </w:r>
          </w:p>
        </w:tc>
      </w:tr>
      <w:tr w:rsidR="00ED2F5F" w:rsidRPr="00233190" w14:paraId="669EE588" w14:textId="77777777" w:rsidTr="00ED2F5F">
        <w:tc>
          <w:tcPr>
            <w:tcW w:w="3114" w:type="dxa"/>
          </w:tcPr>
          <w:p w14:paraId="63FC2244" w14:textId="77777777" w:rsidR="00ED2F5F" w:rsidRPr="00233190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Очікувані результати</w:t>
            </w:r>
          </w:p>
        </w:tc>
        <w:tc>
          <w:tcPr>
            <w:tcW w:w="5953" w:type="dxa"/>
            <w:gridSpan w:val="2"/>
          </w:tcPr>
          <w:p w14:paraId="5ABB8309" w14:textId="6D4F8E45" w:rsidR="00ED2F5F" w:rsidRPr="00233190" w:rsidRDefault="00201732" w:rsidP="00850455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Створення фонду підтримки </w:t>
            </w:r>
            <w:r w:rsidR="00135AED" w:rsidRPr="00233190">
              <w:t xml:space="preserve">розробок або вдосконалення програмного забезпечення </w:t>
            </w:r>
            <w:r w:rsidR="00850455" w:rsidRPr="00233190">
              <w:t>для засобів протидії (оборони)</w:t>
            </w:r>
            <w:r w:rsidR="00135AED" w:rsidRPr="00233190">
              <w:rPr>
                <w:lang w:eastAsia="ru-RU"/>
              </w:rPr>
              <w:t>.</w:t>
            </w:r>
          </w:p>
        </w:tc>
      </w:tr>
      <w:tr w:rsidR="00D75D3A" w:rsidRPr="001A3E50" w14:paraId="36BF5C7B" w14:textId="77777777" w:rsidTr="001A3E50">
        <w:tc>
          <w:tcPr>
            <w:tcW w:w="3114" w:type="dxa"/>
            <w:vMerge w:val="restart"/>
          </w:tcPr>
          <w:p w14:paraId="78D87682" w14:textId="77777777" w:rsidR="00D75D3A" w:rsidRPr="00233190" w:rsidRDefault="00D75D3A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2977" w:type="dxa"/>
            <w:shd w:val="clear" w:color="auto" w:fill="auto"/>
          </w:tcPr>
          <w:p w14:paraId="23474CD8" w14:textId="5A972854" w:rsidR="00D75D3A" w:rsidRPr="001A3E50" w:rsidRDefault="00D75D3A" w:rsidP="008777AD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1A3E50">
              <w:rPr>
                <w:lang w:eastAsia="ru-RU"/>
              </w:rPr>
              <w:t>202</w:t>
            </w:r>
            <w:r w:rsidR="008777AD" w:rsidRPr="001A3E50">
              <w:rPr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015BB870" w14:textId="4EEEA189" w:rsidR="00D75D3A" w:rsidRPr="001A3E50" w:rsidRDefault="00D75D3A" w:rsidP="008777AD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1A3E50">
              <w:rPr>
                <w:lang w:eastAsia="ru-RU"/>
              </w:rPr>
              <w:t>202</w:t>
            </w:r>
            <w:r w:rsidR="008777AD" w:rsidRPr="001A3E50">
              <w:rPr>
                <w:lang w:eastAsia="ru-RU"/>
              </w:rPr>
              <w:t>7</w:t>
            </w:r>
          </w:p>
        </w:tc>
      </w:tr>
      <w:tr w:rsidR="00D75D3A" w:rsidRPr="001A3E50" w14:paraId="21BD8042" w14:textId="77777777" w:rsidTr="001A3E50">
        <w:tc>
          <w:tcPr>
            <w:tcW w:w="3114" w:type="dxa"/>
            <w:vMerge/>
          </w:tcPr>
          <w:p w14:paraId="664BB293" w14:textId="77777777" w:rsidR="00D75D3A" w:rsidRPr="00233190" w:rsidRDefault="00D75D3A" w:rsidP="005547B4">
            <w:pPr>
              <w:tabs>
                <w:tab w:val="left" w:pos="9498"/>
              </w:tabs>
              <w:rPr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010E992F" w14:textId="77777777" w:rsidR="00D75D3A" w:rsidRPr="001A3E50" w:rsidRDefault="00D75D3A" w:rsidP="005547B4">
            <w:pPr>
              <w:spacing w:line="276" w:lineRule="auto"/>
              <w:jc w:val="center"/>
              <w:rPr>
                <w:lang w:eastAsia="ru-RU"/>
              </w:rPr>
            </w:pPr>
          </w:p>
          <w:p w14:paraId="28174324" w14:textId="77777777" w:rsidR="00D75D3A" w:rsidRPr="001A3E50" w:rsidRDefault="00D41533" w:rsidP="005547B4">
            <w:pPr>
              <w:spacing w:line="276" w:lineRule="auto"/>
              <w:jc w:val="center"/>
              <w:rPr>
                <w:lang w:eastAsia="ru-RU"/>
              </w:rPr>
            </w:pPr>
            <w:r w:rsidRPr="001A3E50">
              <w:rPr>
                <w:lang w:eastAsia="ru-RU"/>
              </w:rPr>
              <w:t>1500,00</w:t>
            </w:r>
          </w:p>
        </w:tc>
        <w:tc>
          <w:tcPr>
            <w:tcW w:w="2976" w:type="dxa"/>
            <w:shd w:val="clear" w:color="auto" w:fill="auto"/>
          </w:tcPr>
          <w:p w14:paraId="1F779638" w14:textId="77777777" w:rsidR="00D41533" w:rsidRPr="001A3E50" w:rsidRDefault="00D41533" w:rsidP="005547B4">
            <w:pPr>
              <w:jc w:val="center"/>
              <w:rPr>
                <w:lang w:eastAsia="ru-RU"/>
              </w:rPr>
            </w:pPr>
          </w:p>
          <w:p w14:paraId="49CAB507" w14:textId="77777777" w:rsidR="00D75D3A" w:rsidRPr="001A3E50" w:rsidRDefault="00D41533" w:rsidP="005547B4">
            <w:pPr>
              <w:jc w:val="center"/>
              <w:rPr>
                <w:lang w:eastAsia="ru-RU"/>
              </w:rPr>
            </w:pPr>
            <w:r w:rsidRPr="001A3E50">
              <w:rPr>
                <w:lang w:eastAsia="ru-RU"/>
              </w:rPr>
              <w:t>1500,00</w:t>
            </w:r>
          </w:p>
          <w:p w14:paraId="008FA51A" w14:textId="77777777" w:rsidR="00D41533" w:rsidRPr="001A3E50" w:rsidRDefault="00D41533" w:rsidP="005547B4">
            <w:pPr>
              <w:jc w:val="center"/>
              <w:rPr>
                <w:lang w:eastAsia="ru-RU"/>
              </w:rPr>
            </w:pPr>
          </w:p>
        </w:tc>
      </w:tr>
      <w:tr w:rsidR="00ED2F5F" w:rsidRPr="00233190" w14:paraId="286A1F3E" w14:textId="77777777" w:rsidTr="00ED2F5F">
        <w:tc>
          <w:tcPr>
            <w:tcW w:w="3114" w:type="dxa"/>
          </w:tcPr>
          <w:p w14:paraId="7DEE2516" w14:textId="77777777" w:rsidR="00ED2F5F" w:rsidRPr="00233190" w:rsidRDefault="00ED2F5F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Джерела фінансування</w:t>
            </w:r>
          </w:p>
        </w:tc>
        <w:tc>
          <w:tcPr>
            <w:tcW w:w="5953" w:type="dxa"/>
            <w:gridSpan w:val="2"/>
          </w:tcPr>
          <w:p w14:paraId="3411C2C7" w14:textId="77777777" w:rsidR="00ED2F5F" w:rsidRPr="00233190" w:rsidRDefault="00ED2F5F" w:rsidP="005547B4">
            <w:pPr>
              <w:rPr>
                <w:lang w:eastAsia="ru-RU"/>
              </w:rPr>
            </w:pPr>
            <w:r w:rsidRPr="00233190">
              <w:rPr>
                <w:lang w:eastAsia="ru-RU"/>
              </w:rPr>
              <w:t>Кошти бюджету громади, залучені кошти</w:t>
            </w:r>
          </w:p>
        </w:tc>
      </w:tr>
      <w:tr w:rsidR="00ED2F5F" w:rsidRPr="00233190" w14:paraId="77C7B881" w14:textId="77777777" w:rsidTr="00CB349F">
        <w:tc>
          <w:tcPr>
            <w:tcW w:w="3114" w:type="dxa"/>
            <w:shd w:val="clear" w:color="auto" w:fill="D9D9D9" w:themeFill="background1" w:themeFillShade="D9"/>
          </w:tcPr>
          <w:p w14:paraId="0A3D43ED" w14:textId="77777777" w:rsidR="00ED2F5F" w:rsidRPr="00233190" w:rsidRDefault="00ED2F5F" w:rsidP="005547B4">
            <w:pPr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Дії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B6389A0" w14:textId="77777777" w:rsidR="00ED2F5F" w:rsidRPr="00233190" w:rsidRDefault="00ED2F5F" w:rsidP="005547B4">
            <w:pPr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Відповідальні  виконавці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A3B79C" w14:textId="77777777" w:rsidR="00ED2F5F" w:rsidRPr="00233190" w:rsidRDefault="00ED2F5F" w:rsidP="005547B4">
            <w:pPr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Термін виконання</w:t>
            </w:r>
          </w:p>
        </w:tc>
      </w:tr>
      <w:tr w:rsidR="00ED2F5F" w:rsidRPr="00233190" w14:paraId="034F2C3D" w14:textId="77777777" w:rsidTr="00CB349F">
        <w:trPr>
          <w:trHeight w:val="66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2F17" w14:textId="6B523B9A" w:rsidR="00ED2F5F" w:rsidRPr="00233190" w:rsidRDefault="00AE0C76" w:rsidP="008E32D0">
            <w:pPr>
              <w:pStyle w:val="ac"/>
              <w:numPr>
                <w:ilvl w:val="0"/>
                <w:numId w:val="27"/>
              </w:numPr>
              <w:ind w:left="0" w:firstLine="0"/>
              <w:jc w:val="both"/>
              <w:rPr>
                <w:lang w:val="uk-UA"/>
              </w:rPr>
            </w:pPr>
            <w:r w:rsidRPr="00233190">
              <w:rPr>
                <w:lang w:val="uk-UA"/>
              </w:rPr>
              <w:t xml:space="preserve">Надання </w:t>
            </w:r>
            <w:r w:rsidR="002B5098" w:rsidRPr="00233190">
              <w:rPr>
                <w:lang w:val="uk-UA"/>
              </w:rPr>
              <w:t xml:space="preserve">грантової </w:t>
            </w:r>
            <w:r w:rsidRPr="00233190">
              <w:rPr>
                <w:lang w:val="uk-UA"/>
              </w:rPr>
              <w:t xml:space="preserve">підтримки </w:t>
            </w:r>
            <w:r w:rsidR="002B5098" w:rsidRPr="00233190">
              <w:rPr>
                <w:lang w:val="uk-UA"/>
              </w:rPr>
              <w:t xml:space="preserve">на </w:t>
            </w:r>
            <w:r w:rsidRPr="00233190">
              <w:rPr>
                <w:lang w:val="uk-UA"/>
              </w:rPr>
              <w:t>розроб</w:t>
            </w:r>
            <w:r w:rsidR="002B5098" w:rsidRPr="00233190">
              <w:rPr>
                <w:lang w:val="uk-UA"/>
              </w:rPr>
              <w:t>ки</w:t>
            </w:r>
            <w:r w:rsidRPr="00233190">
              <w:rPr>
                <w:lang w:val="uk-UA"/>
              </w:rPr>
              <w:t xml:space="preserve"> </w:t>
            </w:r>
            <w:proofErr w:type="spellStart"/>
            <w:r w:rsidRPr="00233190">
              <w:t>або</w:t>
            </w:r>
            <w:proofErr w:type="spellEnd"/>
            <w:r w:rsidRPr="00233190">
              <w:t xml:space="preserve"> </w:t>
            </w:r>
            <w:proofErr w:type="spellStart"/>
            <w:r w:rsidRPr="00233190">
              <w:t>вдосконалення</w:t>
            </w:r>
            <w:proofErr w:type="spellEnd"/>
            <w:r w:rsidRPr="00233190">
              <w:t xml:space="preserve"> </w:t>
            </w:r>
            <w:proofErr w:type="spellStart"/>
            <w:r w:rsidRPr="00233190">
              <w:t>програмного</w:t>
            </w:r>
            <w:proofErr w:type="spellEnd"/>
            <w:r w:rsidRPr="00233190">
              <w:t xml:space="preserve"> забезпечення </w:t>
            </w:r>
            <w:r w:rsidR="00850455" w:rsidRPr="00233190">
              <w:rPr>
                <w:lang w:val="uk-UA" w:eastAsia="ar-SA"/>
              </w:rPr>
              <w:t>для засобів протидії (оборони)</w:t>
            </w:r>
            <w:r w:rsidR="00E17E69" w:rsidRPr="00233190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5382" w14:textId="77777777" w:rsidR="00CB349F" w:rsidRPr="00233190" w:rsidRDefault="00CB349F" w:rsidP="005547B4">
            <w:pPr>
              <w:pStyle w:val="ac"/>
              <w:jc w:val="center"/>
              <w:rPr>
                <w:lang w:val="uk-UA"/>
              </w:rPr>
            </w:pPr>
          </w:p>
          <w:p w14:paraId="75CD6702" w14:textId="77777777" w:rsidR="00845F13" w:rsidRPr="00233190" w:rsidRDefault="00845F13" w:rsidP="005547B4">
            <w:pPr>
              <w:pStyle w:val="ac"/>
              <w:jc w:val="center"/>
              <w:rPr>
                <w:lang w:val="uk-UA"/>
              </w:rPr>
            </w:pPr>
          </w:p>
          <w:p w14:paraId="63F5AE30" w14:textId="77777777" w:rsidR="00ED2F5F" w:rsidRPr="00233190" w:rsidRDefault="00ED2F5F" w:rsidP="005547B4">
            <w:pPr>
              <w:pStyle w:val="ac"/>
              <w:jc w:val="center"/>
              <w:rPr>
                <w:lang w:val="uk-UA"/>
              </w:rPr>
            </w:pPr>
            <w:r w:rsidRPr="00233190">
              <w:rPr>
                <w:lang w:val="uk-UA"/>
              </w:rPr>
              <w:t>Управління економіки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4805" w14:textId="77777777" w:rsidR="00CB349F" w:rsidRPr="00233190" w:rsidRDefault="00CB349F" w:rsidP="005547B4">
            <w:pPr>
              <w:pStyle w:val="ac"/>
              <w:jc w:val="center"/>
              <w:rPr>
                <w:lang w:val="uk-UA"/>
              </w:rPr>
            </w:pPr>
          </w:p>
          <w:p w14:paraId="1B5FC6D4" w14:textId="77777777" w:rsidR="00845F13" w:rsidRPr="00233190" w:rsidRDefault="00845F13" w:rsidP="005547B4">
            <w:pPr>
              <w:pStyle w:val="ac"/>
              <w:jc w:val="center"/>
              <w:rPr>
                <w:lang w:val="uk-UA"/>
              </w:rPr>
            </w:pPr>
          </w:p>
          <w:p w14:paraId="445B72C8" w14:textId="01F40002" w:rsidR="00ED2F5F" w:rsidRPr="00233190" w:rsidRDefault="00ED2F5F" w:rsidP="008777AD">
            <w:pPr>
              <w:pStyle w:val="ac"/>
              <w:jc w:val="center"/>
              <w:rPr>
                <w:lang w:val="uk-UA"/>
              </w:rPr>
            </w:pPr>
            <w:r w:rsidRPr="00233190">
              <w:rPr>
                <w:lang w:val="uk-UA"/>
              </w:rPr>
              <w:t>202</w:t>
            </w:r>
            <w:r w:rsidR="008777AD">
              <w:rPr>
                <w:lang w:val="uk-UA"/>
              </w:rPr>
              <w:t>6</w:t>
            </w:r>
            <w:r w:rsidRPr="00233190">
              <w:rPr>
                <w:lang w:val="uk-UA"/>
              </w:rPr>
              <w:t>-202</w:t>
            </w:r>
            <w:r w:rsidR="008777AD">
              <w:rPr>
                <w:lang w:val="uk-UA"/>
              </w:rPr>
              <w:t>7</w:t>
            </w:r>
            <w:r w:rsidRPr="00233190">
              <w:rPr>
                <w:lang w:val="uk-UA"/>
              </w:rPr>
              <w:t xml:space="preserve"> роки</w:t>
            </w:r>
          </w:p>
        </w:tc>
      </w:tr>
    </w:tbl>
    <w:p w14:paraId="3813D7C4" w14:textId="1A4C116B" w:rsidR="00233190" w:rsidRDefault="00233190" w:rsidP="00046BE1">
      <w:pPr>
        <w:jc w:val="both"/>
      </w:pPr>
    </w:p>
    <w:p w14:paraId="7344F209" w14:textId="77777777" w:rsidR="00233190" w:rsidRDefault="00233190">
      <w:pPr>
        <w:suppressAutoHyphens w:val="0"/>
      </w:pPr>
      <w:r>
        <w:br w:type="page"/>
      </w:r>
    </w:p>
    <w:p w14:paraId="7D35F6DA" w14:textId="7742B9D3" w:rsidR="00F537B9" w:rsidRPr="00233190" w:rsidRDefault="001A586C" w:rsidP="00046BE1">
      <w:pPr>
        <w:jc w:val="both"/>
        <w:rPr>
          <w:lang w:val="en-US"/>
        </w:rPr>
      </w:pPr>
      <w:r w:rsidRPr="00233190">
        <w:rPr>
          <w:b/>
          <w:noProof/>
          <w:sz w:val="28"/>
          <w:szCs w:val="28"/>
          <w:highlight w:val="yellow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4BE3A" wp14:editId="079E57ED">
                <wp:simplePos x="0" y="0"/>
                <wp:positionH relativeFrom="margin">
                  <wp:posOffset>-12700</wp:posOffset>
                </wp:positionH>
                <wp:positionV relativeFrom="paragraph">
                  <wp:posOffset>43815</wp:posOffset>
                </wp:positionV>
                <wp:extent cx="5810250" cy="781050"/>
                <wp:effectExtent l="19050" t="19050" r="19050" b="1905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7810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05C080" w14:textId="77777777" w:rsidR="00A25CEB" w:rsidRDefault="00A25CEB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2C6217B" w14:textId="77777777" w:rsidR="00A25CEB" w:rsidRPr="00233190" w:rsidRDefault="00A25CEB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BE3A" id="Прямокутник 13" o:spid="_x0000_s1030" style="position:absolute;left:0;text-align:left;margin-left:-1pt;margin-top:3.45pt;width:457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" fillcolor="#8497b0" strokecolor="#8497b0" strokeweight="2.5pt">
                <v:shadow color="#868686"/>
                <v:textbox>
                  <w:txbxContent>
                    <w:p w14:paraId="6905C080" w14:textId="77777777" w:rsidR="00A25CEB" w:rsidRDefault="00A25CEB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2C6217B" w14:textId="77777777" w:rsidR="00A25CEB" w:rsidRPr="00233190" w:rsidRDefault="00A25CEB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52F61B" w14:textId="02F11F19" w:rsidR="00B15A00" w:rsidRPr="00233190" w:rsidRDefault="00B15A00" w:rsidP="00046BE1">
      <w:pPr>
        <w:jc w:val="both"/>
      </w:pPr>
    </w:p>
    <w:p w14:paraId="4406F70B" w14:textId="355ACE06" w:rsidR="00ED2F5F" w:rsidRPr="00233190" w:rsidRDefault="00ED2F5F" w:rsidP="00046BE1">
      <w:pPr>
        <w:jc w:val="both"/>
      </w:pPr>
    </w:p>
    <w:p w14:paraId="5A403FB4" w14:textId="02EA4974" w:rsidR="005547B4" w:rsidRPr="00233190" w:rsidRDefault="005547B4" w:rsidP="00046BE1">
      <w:pPr>
        <w:jc w:val="both"/>
      </w:pPr>
    </w:p>
    <w:p w14:paraId="6DD8CD01" w14:textId="77777777" w:rsidR="005547B4" w:rsidRPr="00233190" w:rsidRDefault="005547B4" w:rsidP="00046BE1">
      <w:pPr>
        <w:jc w:val="both"/>
      </w:pPr>
    </w:p>
    <w:p w14:paraId="052DCBD2" w14:textId="77777777" w:rsidR="00807E20" w:rsidRPr="00233190" w:rsidRDefault="00807E20" w:rsidP="00046BE1">
      <w:pPr>
        <w:jc w:val="both"/>
      </w:pPr>
    </w:p>
    <w:tbl>
      <w:tblPr>
        <w:tblStyle w:val="ad"/>
        <w:tblpPr w:leftFromText="180" w:rightFromText="180" w:vertAnchor="text" w:tblpY="-57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835"/>
      </w:tblGrid>
      <w:tr w:rsidR="001A586C" w:rsidRPr="00233190" w14:paraId="1FD8AA95" w14:textId="77777777" w:rsidTr="00A23864">
        <w:tc>
          <w:tcPr>
            <w:tcW w:w="3539" w:type="dxa"/>
            <w:shd w:val="clear" w:color="auto" w:fill="D9D9D9" w:themeFill="background1" w:themeFillShade="D9"/>
          </w:tcPr>
          <w:p w14:paraId="1864BC05" w14:textId="77777777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Пріоритетне завдання 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</w:tcPr>
          <w:p w14:paraId="3A88740B" w14:textId="52ADC418" w:rsidR="001A586C" w:rsidRPr="00233190" w:rsidRDefault="00570E82" w:rsidP="001A586C">
            <w:pPr>
              <w:tabs>
                <w:tab w:val="left" w:pos="9498"/>
              </w:tabs>
              <w:ind w:left="171" w:hanging="171"/>
            </w:pPr>
            <w:r>
              <w:t>2</w:t>
            </w:r>
            <w:r w:rsidR="001A586C" w:rsidRPr="00233190">
              <w:t>.</w:t>
            </w:r>
            <w:r w:rsidR="001A586C" w:rsidRPr="00233190">
              <w:rPr>
                <w:lang w:eastAsia="ru-RU"/>
              </w:rPr>
              <w:t xml:space="preserve"> </w:t>
            </w:r>
            <w:r>
              <w:t xml:space="preserve"> С</w:t>
            </w:r>
            <w:r w:rsidRPr="00320237">
              <w:t>тимулювання підприємницьких ініціатив до здійснення розробок та виготовлення спорядження, засобів індивідуального захисту та інших предметів речового майна військовослужбовців, а також засобів спеціального обладнання для оборони,  яких потребують військові підрозділи</w:t>
            </w:r>
            <w:r>
              <w:t>.</w:t>
            </w:r>
          </w:p>
        </w:tc>
      </w:tr>
      <w:tr w:rsidR="001A586C" w:rsidRPr="00233190" w14:paraId="6F9DD107" w14:textId="77777777" w:rsidTr="00A23864">
        <w:tc>
          <w:tcPr>
            <w:tcW w:w="3539" w:type="dxa"/>
            <w:shd w:val="clear" w:color="auto" w:fill="D9D9D9" w:themeFill="background1" w:themeFillShade="D9"/>
          </w:tcPr>
          <w:p w14:paraId="5614CEC6" w14:textId="77777777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Назва заходу 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</w:tcPr>
          <w:p w14:paraId="774D680E" w14:textId="0A23083F" w:rsidR="001A586C" w:rsidRPr="00233190" w:rsidRDefault="001A586C" w:rsidP="00A23864">
            <w:pPr>
              <w:tabs>
                <w:tab w:val="left" w:pos="9498"/>
              </w:tabs>
              <w:ind w:right="34"/>
              <w:jc w:val="both"/>
            </w:pPr>
            <w:r w:rsidRPr="00233190">
              <w:t xml:space="preserve">1.2. </w:t>
            </w:r>
            <w:r w:rsidR="00A23864" w:rsidRPr="00233190">
              <w:t>Грантове фінансування розробок та виготовлення спорядження, засобів індивідуального захисту та інших предметів речового майна військовослужбовців,</w:t>
            </w:r>
            <w:r w:rsidR="00A23864">
              <w:t xml:space="preserve"> а також засобів спеціального обладнання для оборони,</w:t>
            </w:r>
            <w:r w:rsidR="00A23864" w:rsidRPr="00233190">
              <w:t xml:space="preserve"> яких потребують військові підрозділи.</w:t>
            </w:r>
          </w:p>
        </w:tc>
      </w:tr>
      <w:tr w:rsidR="001A586C" w:rsidRPr="00233190" w14:paraId="1F92A424" w14:textId="77777777" w:rsidTr="00A23864">
        <w:tc>
          <w:tcPr>
            <w:tcW w:w="3539" w:type="dxa"/>
          </w:tcPr>
          <w:p w14:paraId="5AA67D56" w14:textId="77777777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Стислий опис заходу </w:t>
            </w:r>
          </w:p>
        </w:tc>
        <w:tc>
          <w:tcPr>
            <w:tcW w:w="5670" w:type="dxa"/>
            <w:gridSpan w:val="2"/>
          </w:tcPr>
          <w:p w14:paraId="402326C2" w14:textId="4AA8AD96" w:rsidR="001A586C" w:rsidRPr="00233190" w:rsidRDefault="001A586C" w:rsidP="001A586C">
            <w:pPr>
              <w:tabs>
                <w:tab w:val="left" w:pos="842"/>
                <w:tab w:val="left" w:pos="9498"/>
              </w:tabs>
              <w:jc w:val="both"/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Фінансова підтримка </w:t>
            </w:r>
            <w:r w:rsidRPr="00233190">
              <w:t xml:space="preserve">розробок та виготовлення спорядження, засобів індивідуального захисту та інших предметів речового майна військовослужбовців, </w:t>
            </w:r>
            <w:r w:rsidR="000931D9">
              <w:t xml:space="preserve"> а також засобів спеціального обладнання для оборони,</w:t>
            </w:r>
            <w:r w:rsidR="000931D9" w:rsidRPr="00233190">
              <w:t xml:space="preserve"> </w:t>
            </w:r>
            <w:r w:rsidRPr="00233190">
              <w:t>яких потребують військові підрозділи шляхо</w:t>
            </w:r>
            <w:r w:rsidR="00A23864">
              <w:t>м надання грантової підтримки.</w:t>
            </w:r>
          </w:p>
        </w:tc>
      </w:tr>
      <w:tr w:rsidR="001A586C" w:rsidRPr="00233190" w14:paraId="22206B2A" w14:textId="77777777" w:rsidTr="00A23864">
        <w:tc>
          <w:tcPr>
            <w:tcW w:w="3539" w:type="dxa"/>
          </w:tcPr>
          <w:p w14:paraId="57AFAD61" w14:textId="77777777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Виконавці</w:t>
            </w:r>
          </w:p>
        </w:tc>
        <w:tc>
          <w:tcPr>
            <w:tcW w:w="5670" w:type="dxa"/>
            <w:gridSpan w:val="2"/>
          </w:tcPr>
          <w:p w14:paraId="099B33D7" w14:textId="77777777" w:rsidR="001A586C" w:rsidRPr="00233190" w:rsidRDefault="001A586C" w:rsidP="001A586C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Управління економіки</w:t>
            </w:r>
          </w:p>
        </w:tc>
      </w:tr>
      <w:tr w:rsidR="001A586C" w:rsidRPr="00233190" w14:paraId="009FDC71" w14:textId="77777777" w:rsidTr="00A23864">
        <w:tc>
          <w:tcPr>
            <w:tcW w:w="3539" w:type="dxa"/>
          </w:tcPr>
          <w:p w14:paraId="50BBFC9A" w14:textId="77777777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Індикатори виконання</w:t>
            </w:r>
          </w:p>
        </w:tc>
        <w:tc>
          <w:tcPr>
            <w:tcW w:w="5670" w:type="dxa"/>
            <w:gridSpan w:val="2"/>
          </w:tcPr>
          <w:p w14:paraId="56D691AF" w14:textId="77777777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Кількість учасників заходу, од.</w:t>
            </w:r>
          </w:p>
        </w:tc>
      </w:tr>
      <w:tr w:rsidR="001A586C" w:rsidRPr="00233190" w14:paraId="087A0503" w14:textId="77777777" w:rsidTr="00A23864">
        <w:tc>
          <w:tcPr>
            <w:tcW w:w="3539" w:type="dxa"/>
          </w:tcPr>
          <w:p w14:paraId="0FD883D1" w14:textId="77777777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Очікувані результати</w:t>
            </w:r>
          </w:p>
        </w:tc>
        <w:tc>
          <w:tcPr>
            <w:tcW w:w="5670" w:type="dxa"/>
            <w:gridSpan w:val="2"/>
          </w:tcPr>
          <w:p w14:paraId="00459537" w14:textId="6D5F3542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Створення фонду підтримки </w:t>
            </w:r>
            <w:r w:rsidRPr="00233190">
              <w:t xml:space="preserve">розробок та виготовлення спорядження, засобів індивідуального захисту та інших предметів речового майна військовослужбовців, </w:t>
            </w:r>
            <w:r w:rsidR="000931D9">
              <w:t xml:space="preserve"> а також засобів спеціального обладнання для оборони,</w:t>
            </w:r>
            <w:r w:rsidR="000931D9" w:rsidRPr="00233190">
              <w:t xml:space="preserve"> </w:t>
            </w:r>
            <w:r w:rsidRPr="00233190">
              <w:t>яких потребують військові підрозділи.</w:t>
            </w:r>
          </w:p>
        </w:tc>
      </w:tr>
      <w:tr w:rsidR="001A586C" w:rsidRPr="00233190" w14:paraId="2BCA6A3D" w14:textId="77777777" w:rsidTr="001A3E50">
        <w:tc>
          <w:tcPr>
            <w:tcW w:w="3539" w:type="dxa"/>
            <w:vMerge w:val="restart"/>
          </w:tcPr>
          <w:p w14:paraId="333B80D9" w14:textId="77777777" w:rsidR="00DC478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Обсяги фінансування за рахунок коштів бюджету Хмельницької міської територіальної громади, </w:t>
            </w:r>
          </w:p>
          <w:p w14:paraId="4C1EEB64" w14:textId="0CCAC6EC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тис. грн</w:t>
            </w:r>
          </w:p>
        </w:tc>
        <w:tc>
          <w:tcPr>
            <w:tcW w:w="2835" w:type="dxa"/>
            <w:shd w:val="clear" w:color="auto" w:fill="auto"/>
          </w:tcPr>
          <w:p w14:paraId="59393ABD" w14:textId="06763E32" w:rsidR="001A586C" w:rsidRPr="001A3E50" w:rsidRDefault="001A586C" w:rsidP="008777AD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1A3E50">
              <w:rPr>
                <w:lang w:eastAsia="ru-RU"/>
              </w:rPr>
              <w:t>202</w:t>
            </w:r>
            <w:r w:rsidR="008777AD" w:rsidRPr="001A3E50">
              <w:rPr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38F4EB0" w14:textId="0E978437" w:rsidR="001A586C" w:rsidRPr="001A3E50" w:rsidRDefault="001A586C" w:rsidP="008777AD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1A3E50">
              <w:rPr>
                <w:lang w:eastAsia="ru-RU"/>
              </w:rPr>
              <w:t>202</w:t>
            </w:r>
            <w:r w:rsidR="008777AD" w:rsidRPr="001A3E50">
              <w:rPr>
                <w:lang w:eastAsia="ru-RU"/>
              </w:rPr>
              <w:t>7</w:t>
            </w:r>
          </w:p>
        </w:tc>
      </w:tr>
      <w:tr w:rsidR="001A586C" w:rsidRPr="00233190" w14:paraId="50C1D720" w14:textId="77777777" w:rsidTr="001A3E50">
        <w:tc>
          <w:tcPr>
            <w:tcW w:w="3539" w:type="dxa"/>
            <w:vMerge/>
          </w:tcPr>
          <w:p w14:paraId="0F5A77C3" w14:textId="77777777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CB11FE6" w14:textId="77777777" w:rsidR="001A586C" w:rsidRPr="001A3E50" w:rsidRDefault="001A586C" w:rsidP="001A586C">
            <w:pPr>
              <w:spacing w:line="276" w:lineRule="auto"/>
              <w:jc w:val="center"/>
              <w:rPr>
                <w:lang w:eastAsia="ru-RU"/>
              </w:rPr>
            </w:pPr>
          </w:p>
          <w:p w14:paraId="52218CE6" w14:textId="77777777" w:rsidR="001A586C" w:rsidRPr="001A3E50" w:rsidRDefault="001A586C" w:rsidP="001A586C">
            <w:pPr>
              <w:spacing w:line="276" w:lineRule="auto"/>
              <w:jc w:val="center"/>
              <w:rPr>
                <w:lang w:eastAsia="ru-RU"/>
              </w:rPr>
            </w:pPr>
            <w:r w:rsidRPr="001A3E50">
              <w:rPr>
                <w:lang w:eastAsia="ru-RU"/>
              </w:rPr>
              <w:t>1500,00</w:t>
            </w:r>
          </w:p>
        </w:tc>
        <w:tc>
          <w:tcPr>
            <w:tcW w:w="2835" w:type="dxa"/>
            <w:shd w:val="clear" w:color="auto" w:fill="auto"/>
          </w:tcPr>
          <w:p w14:paraId="6C27454B" w14:textId="77777777" w:rsidR="001A586C" w:rsidRPr="001A3E50" w:rsidRDefault="001A586C" w:rsidP="001A586C">
            <w:pPr>
              <w:jc w:val="center"/>
              <w:rPr>
                <w:lang w:eastAsia="ru-RU"/>
              </w:rPr>
            </w:pPr>
          </w:p>
          <w:p w14:paraId="399A441C" w14:textId="77777777" w:rsidR="001A586C" w:rsidRPr="001A3E50" w:rsidRDefault="001A586C" w:rsidP="001A586C">
            <w:pPr>
              <w:jc w:val="center"/>
              <w:rPr>
                <w:lang w:eastAsia="ru-RU"/>
              </w:rPr>
            </w:pPr>
            <w:r w:rsidRPr="001A3E50">
              <w:rPr>
                <w:lang w:eastAsia="ru-RU"/>
              </w:rPr>
              <w:t>1500,00</w:t>
            </w:r>
          </w:p>
          <w:p w14:paraId="6E33B55E" w14:textId="77777777" w:rsidR="001A586C" w:rsidRPr="001A3E50" w:rsidRDefault="001A586C" w:rsidP="001A586C">
            <w:pPr>
              <w:jc w:val="center"/>
              <w:rPr>
                <w:lang w:eastAsia="ru-RU"/>
              </w:rPr>
            </w:pPr>
          </w:p>
        </w:tc>
      </w:tr>
      <w:tr w:rsidR="001A586C" w:rsidRPr="00233190" w14:paraId="077DCFC1" w14:textId="77777777" w:rsidTr="00A23864">
        <w:tc>
          <w:tcPr>
            <w:tcW w:w="3539" w:type="dxa"/>
          </w:tcPr>
          <w:p w14:paraId="3766C9C2" w14:textId="77777777" w:rsidR="001A586C" w:rsidRPr="00233190" w:rsidRDefault="001A586C" w:rsidP="001A586C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Джерела фінансування</w:t>
            </w:r>
          </w:p>
        </w:tc>
        <w:tc>
          <w:tcPr>
            <w:tcW w:w="5670" w:type="dxa"/>
            <w:gridSpan w:val="2"/>
          </w:tcPr>
          <w:p w14:paraId="7D56D6DD" w14:textId="77777777" w:rsidR="001A586C" w:rsidRPr="00233190" w:rsidRDefault="001A586C" w:rsidP="001A586C">
            <w:pPr>
              <w:rPr>
                <w:lang w:eastAsia="ru-RU"/>
              </w:rPr>
            </w:pPr>
            <w:r w:rsidRPr="00233190">
              <w:rPr>
                <w:lang w:eastAsia="ru-RU"/>
              </w:rPr>
              <w:t>Кошти бюджету громади, залучені кошти</w:t>
            </w:r>
          </w:p>
        </w:tc>
      </w:tr>
      <w:tr w:rsidR="001A586C" w:rsidRPr="00233190" w14:paraId="0468F2B1" w14:textId="77777777" w:rsidTr="00A23864">
        <w:tc>
          <w:tcPr>
            <w:tcW w:w="3539" w:type="dxa"/>
            <w:shd w:val="clear" w:color="auto" w:fill="D9D9D9" w:themeFill="background1" w:themeFillShade="D9"/>
          </w:tcPr>
          <w:p w14:paraId="0097CF26" w14:textId="77777777" w:rsidR="001A586C" w:rsidRPr="00233190" w:rsidRDefault="001A586C" w:rsidP="001A586C">
            <w:pPr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Дії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AF2827A" w14:textId="77777777" w:rsidR="001A586C" w:rsidRPr="00233190" w:rsidRDefault="001A586C" w:rsidP="001A586C">
            <w:pPr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Відповідальні  виконавці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4845977" w14:textId="77777777" w:rsidR="001A586C" w:rsidRPr="00233190" w:rsidRDefault="001A586C" w:rsidP="001A586C">
            <w:pPr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Термін виконання</w:t>
            </w:r>
          </w:p>
        </w:tc>
      </w:tr>
      <w:tr w:rsidR="001A586C" w:rsidRPr="00233190" w14:paraId="539742A6" w14:textId="77777777" w:rsidTr="00A23864">
        <w:trPr>
          <w:trHeight w:val="66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1637" w14:textId="4B7066D6" w:rsidR="001A586C" w:rsidRPr="00A23864" w:rsidRDefault="001A586C" w:rsidP="001A586C">
            <w:pPr>
              <w:pStyle w:val="ac"/>
              <w:tabs>
                <w:tab w:val="left" w:pos="171"/>
              </w:tabs>
              <w:ind w:left="29"/>
              <w:jc w:val="both"/>
              <w:rPr>
                <w:lang w:val="uk-UA"/>
              </w:rPr>
            </w:pPr>
            <w:r w:rsidRPr="00233190">
              <w:rPr>
                <w:lang w:val="uk-UA"/>
              </w:rPr>
              <w:t xml:space="preserve">1. Надання грантової підтримки на </w:t>
            </w:r>
            <w:r w:rsidRPr="00233190">
              <w:rPr>
                <w:lang w:val="uk-UA" w:eastAsia="ar-SA"/>
              </w:rPr>
              <w:t>розробки</w:t>
            </w:r>
            <w:r w:rsidRPr="00233190">
              <w:rPr>
                <w:lang w:val="uk-UA"/>
              </w:rPr>
              <w:t xml:space="preserve"> </w:t>
            </w:r>
            <w:r w:rsidR="00A23864" w:rsidRPr="00A23864">
              <w:rPr>
                <w:lang w:val="uk-UA"/>
              </w:rPr>
              <w:t>та виготовлення спорядження, засобів індивідуального захисту та інших предметів речового майна військовослужбовців, а також засобів спеціального обладнання для оборони, яких потребують військові підрозділи.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125F" w14:textId="77777777" w:rsidR="001A586C" w:rsidRPr="00233190" w:rsidRDefault="001A586C" w:rsidP="001A586C">
            <w:pPr>
              <w:pStyle w:val="ac"/>
              <w:jc w:val="center"/>
              <w:rPr>
                <w:lang w:val="uk-UA"/>
              </w:rPr>
            </w:pPr>
          </w:p>
          <w:p w14:paraId="2D15B0E9" w14:textId="77777777" w:rsidR="001A586C" w:rsidRPr="00233190" w:rsidRDefault="001A586C" w:rsidP="001A586C">
            <w:pPr>
              <w:pStyle w:val="ac"/>
              <w:jc w:val="center"/>
              <w:rPr>
                <w:lang w:val="uk-UA"/>
              </w:rPr>
            </w:pPr>
          </w:p>
          <w:p w14:paraId="3430B1CA" w14:textId="77777777" w:rsidR="001A586C" w:rsidRPr="00233190" w:rsidRDefault="001A586C" w:rsidP="001A586C">
            <w:pPr>
              <w:pStyle w:val="ac"/>
              <w:jc w:val="center"/>
              <w:rPr>
                <w:lang w:val="uk-UA"/>
              </w:rPr>
            </w:pPr>
            <w:r w:rsidRPr="00233190">
              <w:rPr>
                <w:lang w:val="uk-UA"/>
              </w:rPr>
              <w:t>Управління економіки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4F60" w14:textId="77777777" w:rsidR="001A586C" w:rsidRPr="00233190" w:rsidRDefault="001A586C" w:rsidP="001A586C">
            <w:pPr>
              <w:pStyle w:val="ac"/>
              <w:jc w:val="center"/>
              <w:rPr>
                <w:lang w:val="uk-UA"/>
              </w:rPr>
            </w:pPr>
          </w:p>
          <w:p w14:paraId="57EEEA2B" w14:textId="77777777" w:rsidR="001A586C" w:rsidRPr="00233190" w:rsidRDefault="001A586C" w:rsidP="001A586C">
            <w:pPr>
              <w:pStyle w:val="ac"/>
              <w:jc w:val="center"/>
              <w:rPr>
                <w:lang w:val="uk-UA"/>
              </w:rPr>
            </w:pPr>
          </w:p>
          <w:p w14:paraId="039A5ABA" w14:textId="1C9F7A87" w:rsidR="001A586C" w:rsidRPr="00233190" w:rsidRDefault="001A586C" w:rsidP="008777AD">
            <w:pPr>
              <w:pStyle w:val="ac"/>
              <w:jc w:val="center"/>
              <w:rPr>
                <w:lang w:val="uk-UA"/>
              </w:rPr>
            </w:pPr>
            <w:r w:rsidRPr="00233190">
              <w:rPr>
                <w:lang w:val="uk-UA"/>
              </w:rPr>
              <w:t>202</w:t>
            </w:r>
            <w:r w:rsidR="008777AD">
              <w:rPr>
                <w:lang w:val="uk-UA"/>
              </w:rPr>
              <w:t>6</w:t>
            </w:r>
            <w:r w:rsidRPr="00233190">
              <w:rPr>
                <w:lang w:val="uk-UA"/>
              </w:rPr>
              <w:t>-202</w:t>
            </w:r>
            <w:r w:rsidR="008777AD">
              <w:rPr>
                <w:lang w:val="uk-UA"/>
              </w:rPr>
              <w:t>7</w:t>
            </w:r>
            <w:r w:rsidRPr="00233190">
              <w:rPr>
                <w:lang w:val="uk-UA"/>
              </w:rPr>
              <w:t xml:space="preserve"> роки</w:t>
            </w:r>
          </w:p>
        </w:tc>
      </w:tr>
    </w:tbl>
    <w:p w14:paraId="48F0DC01" w14:textId="77777777" w:rsidR="00807E20" w:rsidRPr="00233190" w:rsidRDefault="00807E20" w:rsidP="00046BE1">
      <w:pPr>
        <w:jc w:val="both"/>
      </w:pPr>
    </w:p>
    <w:p w14:paraId="0115EE88" w14:textId="77777777" w:rsidR="00233190" w:rsidRDefault="00233190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7ACB60C6" w14:textId="77777777" w:rsidR="00233190" w:rsidRDefault="00233190">
      <w:pPr>
        <w:suppressAutoHyphens w:val="0"/>
        <w:rPr>
          <w:b/>
          <w:sz w:val="28"/>
          <w:szCs w:val="28"/>
          <w:highlight w:val="yellow"/>
          <w:lang w:eastAsia="ru-RU"/>
        </w:rPr>
      </w:pPr>
      <w:r>
        <w:rPr>
          <w:b/>
          <w:sz w:val="28"/>
          <w:szCs w:val="28"/>
          <w:highlight w:val="yellow"/>
          <w:lang w:eastAsia="ru-RU"/>
        </w:rPr>
        <w:br w:type="page"/>
      </w:r>
    </w:p>
    <w:p w14:paraId="526989F2" w14:textId="416C8231" w:rsidR="00ED2F5F" w:rsidRPr="00233190" w:rsidRDefault="007A0D96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  <w:r w:rsidRPr="00233190">
        <w:rPr>
          <w:b/>
          <w:noProof/>
          <w:sz w:val="28"/>
          <w:szCs w:val="28"/>
          <w:highlight w:val="yellow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2ADF0" wp14:editId="514149BB">
                <wp:simplePos x="0" y="0"/>
                <wp:positionH relativeFrom="margin">
                  <wp:align>right</wp:align>
                </wp:positionH>
                <wp:positionV relativeFrom="paragraph">
                  <wp:posOffset>188540</wp:posOffset>
                </wp:positionV>
                <wp:extent cx="5773420" cy="843004"/>
                <wp:effectExtent l="19050" t="19050" r="17780" b="1460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843004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2ABBE" w14:textId="77777777" w:rsidR="00A25CEB" w:rsidRPr="007A0D96" w:rsidRDefault="00A25CEB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B324D56" w14:textId="77777777" w:rsidR="00A25CEB" w:rsidRPr="00233190" w:rsidRDefault="00A25CEB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2ADF0" id="Прямокутник 3" o:spid="_x0000_s1031" style="position:absolute;margin-left:403.4pt;margin-top:14.85pt;width:454.6pt;height:66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" fillcolor="#8497b0" strokecolor="#8497b0" strokeweight="2.5pt">
                <v:shadow color="#868686"/>
                <v:textbox>
                  <w:txbxContent>
                    <w:p w14:paraId="6142ABBE" w14:textId="77777777" w:rsidR="00A25CEB" w:rsidRPr="007A0D96" w:rsidRDefault="00A25CEB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B324D56" w14:textId="77777777" w:rsidR="00A25CEB" w:rsidRPr="00233190" w:rsidRDefault="00A25CEB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4AFF77" w14:textId="03A2E74F" w:rsidR="00967DEF" w:rsidRPr="00233190" w:rsidRDefault="00967DEF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5D285FBF" w14:textId="77777777" w:rsidR="008B4E28" w:rsidRPr="00233190" w:rsidRDefault="008B4E28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541F35CE" w14:textId="77777777" w:rsidR="00807E20" w:rsidRPr="00233190" w:rsidRDefault="00807E20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1F0E33AF" w14:textId="77777777" w:rsidR="008E32D0" w:rsidRPr="00233190" w:rsidRDefault="008E32D0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3B78D585" w14:textId="77777777" w:rsidR="004B3D94" w:rsidRPr="00233190" w:rsidRDefault="004B3D94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2835"/>
      </w:tblGrid>
      <w:tr w:rsidR="008E2179" w:rsidRPr="00233190" w14:paraId="6415BC16" w14:textId="77777777" w:rsidTr="005547B4">
        <w:tc>
          <w:tcPr>
            <w:tcW w:w="3539" w:type="dxa"/>
            <w:shd w:val="clear" w:color="auto" w:fill="D9D9D9" w:themeFill="background1" w:themeFillShade="D9"/>
          </w:tcPr>
          <w:p w14:paraId="35DDF15D" w14:textId="77777777" w:rsidR="008E2179" w:rsidRPr="00233190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Пріоритетне завдання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1E815E92" w14:textId="43E46477" w:rsidR="008E2179" w:rsidRPr="00233190" w:rsidRDefault="00570E82" w:rsidP="00967DEF">
            <w:pPr>
              <w:tabs>
                <w:tab w:val="left" w:pos="9498"/>
              </w:tabs>
              <w:ind w:left="34" w:right="175"/>
              <w:jc w:val="both"/>
            </w:pPr>
            <w:r w:rsidRPr="00C147C1">
              <w:t>3. Стимулювання до збільшення кількості розробок та виготовлення електронних компонентів, електронних приладів та інших механізмів для засобів протидії (оборони)</w:t>
            </w:r>
            <w:r>
              <w:t>.</w:t>
            </w:r>
          </w:p>
        </w:tc>
      </w:tr>
      <w:tr w:rsidR="008E2179" w:rsidRPr="00233190" w14:paraId="745F946F" w14:textId="77777777" w:rsidTr="005547B4">
        <w:tc>
          <w:tcPr>
            <w:tcW w:w="3539" w:type="dxa"/>
            <w:shd w:val="clear" w:color="auto" w:fill="D9D9D9" w:themeFill="background1" w:themeFillShade="D9"/>
          </w:tcPr>
          <w:p w14:paraId="30DD88E9" w14:textId="77777777" w:rsidR="008E2179" w:rsidRPr="00233190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Назва заходу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3DDA2238" w14:textId="19855428" w:rsidR="008E2179" w:rsidRPr="00233190" w:rsidRDefault="008E2179" w:rsidP="00967DEF">
            <w:pPr>
              <w:tabs>
                <w:tab w:val="left" w:pos="9498"/>
              </w:tabs>
              <w:ind w:left="34" w:right="175"/>
              <w:jc w:val="both"/>
              <w:rPr>
                <w:lang w:eastAsia="ru-RU"/>
              </w:rPr>
            </w:pPr>
            <w:r w:rsidRPr="00233190">
              <w:t xml:space="preserve">1.3. </w:t>
            </w:r>
            <w:r w:rsidR="004F3060" w:rsidRPr="00233190">
              <w:t>Грантова підтримка 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</w:tr>
      <w:tr w:rsidR="008E2179" w:rsidRPr="00233190" w14:paraId="2F2C8D1D" w14:textId="77777777" w:rsidTr="005547B4">
        <w:tc>
          <w:tcPr>
            <w:tcW w:w="3539" w:type="dxa"/>
          </w:tcPr>
          <w:p w14:paraId="5290659E" w14:textId="77777777" w:rsidR="008E2179" w:rsidRPr="00233190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Стислий опис заходу </w:t>
            </w:r>
          </w:p>
        </w:tc>
        <w:tc>
          <w:tcPr>
            <w:tcW w:w="5528" w:type="dxa"/>
            <w:gridSpan w:val="2"/>
          </w:tcPr>
          <w:p w14:paraId="08974B33" w14:textId="6E08D238" w:rsidR="008E2179" w:rsidRPr="00233190" w:rsidRDefault="008E2179" w:rsidP="006304CE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Фінансова підтримка </w:t>
            </w:r>
            <w:r w:rsidR="003042BF" w:rsidRPr="00233190">
              <w:t xml:space="preserve">розробок та виготовлення електронних компонентів, електронних приладів та інших механізмів для засобів протидії (оборони) </w:t>
            </w:r>
            <w:r w:rsidRPr="00233190">
              <w:t xml:space="preserve">шляхом </w:t>
            </w:r>
            <w:r w:rsidR="006304CE" w:rsidRPr="00233190">
              <w:t>надання грантової підтримки</w:t>
            </w:r>
            <w:r w:rsidRPr="00233190">
              <w:t xml:space="preserve">.   </w:t>
            </w:r>
          </w:p>
        </w:tc>
      </w:tr>
      <w:tr w:rsidR="008E2179" w:rsidRPr="00233190" w14:paraId="667E9BDA" w14:textId="77777777" w:rsidTr="005547B4">
        <w:tc>
          <w:tcPr>
            <w:tcW w:w="3539" w:type="dxa"/>
          </w:tcPr>
          <w:p w14:paraId="5B2E641B" w14:textId="77777777" w:rsidR="008E2179" w:rsidRPr="00233190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Виконавці</w:t>
            </w:r>
          </w:p>
        </w:tc>
        <w:tc>
          <w:tcPr>
            <w:tcW w:w="5528" w:type="dxa"/>
            <w:gridSpan w:val="2"/>
          </w:tcPr>
          <w:p w14:paraId="1DC34018" w14:textId="77777777" w:rsidR="008E2179" w:rsidRPr="00233190" w:rsidRDefault="008E2179" w:rsidP="005547B4">
            <w:pPr>
              <w:tabs>
                <w:tab w:val="left" w:pos="842"/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Управління економіки</w:t>
            </w:r>
          </w:p>
        </w:tc>
      </w:tr>
      <w:tr w:rsidR="008E2179" w:rsidRPr="00233190" w14:paraId="709CB5A3" w14:textId="77777777" w:rsidTr="005547B4">
        <w:tc>
          <w:tcPr>
            <w:tcW w:w="3539" w:type="dxa"/>
          </w:tcPr>
          <w:p w14:paraId="222DF0CF" w14:textId="77777777" w:rsidR="008E2179" w:rsidRPr="00233190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Індикатори виконання</w:t>
            </w:r>
          </w:p>
        </w:tc>
        <w:tc>
          <w:tcPr>
            <w:tcW w:w="5528" w:type="dxa"/>
            <w:gridSpan w:val="2"/>
          </w:tcPr>
          <w:p w14:paraId="4AB082F4" w14:textId="49AEF590" w:rsidR="008E2179" w:rsidRPr="00233190" w:rsidRDefault="001275A2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Кількість учасників заходу, од.</w:t>
            </w:r>
          </w:p>
        </w:tc>
      </w:tr>
      <w:tr w:rsidR="008E2179" w:rsidRPr="00233190" w14:paraId="3264284F" w14:textId="77777777" w:rsidTr="005547B4">
        <w:tc>
          <w:tcPr>
            <w:tcW w:w="3539" w:type="dxa"/>
          </w:tcPr>
          <w:p w14:paraId="46F116BD" w14:textId="77777777" w:rsidR="008E2179" w:rsidRPr="00233190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Очікувані результати</w:t>
            </w:r>
          </w:p>
        </w:tc>
        <w:tc>
          <w:tcPr>
            <w:tcW w:w="5528" w:type="dxa"/>
            <w:gridSpan w:val="2"/>
          </w:tcPr>
          <w:p w14:paraId="2A02397D" w14:textId="092A298B" w:rsidR="008E2179" w:rsidRPr="00233190" w:rsidRDefault="008E2179" w:rsidP="00CB1DA1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 xml:space="preserve">Створення фонду підтримки </w:t>
            </w:r>
            <w:r w:rsidR="00AA042F" w:rsidRPr="00233190">
              <w:t>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</w:tr>
      <w:tr w:rsidR="008777AD" w:rsidRPr="00233190" w14:paraId="4B7792DE" w14:textId="77777777" w:rsidTr="00C04CB9">
        <w:tc>
          <w:tcPr>
            <w:tcW w:w="3539" w:type="dxa"/>
            <w:vMerge w:val="restart"/>
          </w:tcPr>
          <w:p w14:paraId="5A3E0727" w14:textId="77777777" w:rsidR="008777AD" w:rsidRDefault="008777AD" w:rsidP="008777AD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Обсяги фінансування за рахунок коштів бюджету Хмельницької міської територіальної громади,</w:t>
            </w:r>
          </w:p>
          <w:p w14:paraId="476B2582" w14:textId="165EA4AF" w:rsidR="008777AD" w:rsidRPr="00233190" w:rsidRDefault="008777AD" w:rsidP="008777AD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тис. грн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48AB8A7" w14:textId="15690157" w:rsidR="008777AD" w:rsidRPr="00DC5C0E" w:rsidRDefault="008777AD" w:rsidP="008777AD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DC5C0E">
              <w:rPr>
                <w:lang w:eastAsia="ru-RU"/>
              </w:rPr>
              <w:t>2026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8DAC300" w14:textId="5B69B4FF" w:rsidR="008777AD" w:rsidRPr="00DC5C0E" w:rsidRDefault="008777AD" w:rsidP="008777AD">
            <w:pPr>
              <w:spacing w:line="276" w:lineRule="auto"/>
              <w:ind w:left="742" w:hanging="742"/>
              <w:jc w:val="center"/>
              <w:rPr>
                <w:lang w:eastAsia="ru-RU"/>
              </w:rPr>
            </w:pPr>
            <w:r w:rsidRPr="00DC5C0E">
              <w:rPr>
                <w:lang w:eastAsia="ru-RU"/>
              </w:rPr>
              <w:t>2027</w:t>
            </w:r>
          </w:p>
        </w:tc>
      </w:tr>
      <w:tr w:rsidR="008E2179" w:rsidRPr="00233190" w14:paraId="7A9C40B0" w14:textId="77777777" w:rsidTr="00C04CB9">
        <w:tc>
          <w:tcPr>
            <w:tcW w:w="3539" w:type="dxa"/>
            <w:vMerge/>
          </w:tcPr>
          <w:p w14:paraId="454A2D82" w14:textId="77777777" w:rsidR="008E2179" w:rsidRPr="00233190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</w:p>
        </w:tc>
        <w:tc>
          <w:tcPr>
            <w:tcW w:w="2693" w:type="dxa"/>
          </w:tcPr>
          <w:p w14:paraId="49C0AC6B" w14:textId="77777777" w:rsidR="008E2179" w:rsidRPr="00DC5C0E" w:rsidRDefault="008E2179" w:rsidP="005547B4">
            <w:pPr>
              <w:spacing w:line="276" w:lineRule="auto"/>
              <w:jc w:val="center"/>
              <w:rPr>
                <w:lang w:eastAsia="ru-RU"/>
              </w:rPr>
            </w:pPr>
          </w:p>
          <w:p w14:paraId="7FA356B0" w14:textId="49CDFAA7" w:rsidR="008E2179" w:rsidRPr="00DC5C0E" w:rsidRDefault="00625639" w:rsidP="005547B4">
            <w:pPr>
              <w:spacing w:line="276" w:lineRule="auto"/>
              <w:jc w:val="center"/>
              <w:rPr>
                <w:lang w:eastAsia="ru-RU"/>
              </w:rPr>
            </w:pPr>
            <w:r w:rsidRPr="00DC5C0E">
              <w:rPr>
                <w:lang w:eastAsia="ru-RU"/>
              </w:rPr>
              <w:t>12</w:t>
            </w:r>
            <w:r w:rsidR="001A47EC" w:rsidRPr="00DC5C0E">
              <w:rPr>
                <w:lang w:eastAsia="ru-RU"/>
              </w:rPr>
              <w:t>000</w:t>
            </w:r>
            <w:r w:rsidR="008E2179" w:rsidRPr="00DC5C0E">
              <w:rPr>
                <w:lang w:eastAsia="ru-RU"/>
              </w:rPr>
              <w:t>,00</w:t>
            </w:r>
          </w:p>
        </w:tc>
        <w:tc>
          <w:tcPr>
            <w:tcW w:w="2835" w:type="dxa"/>
          </w:tcPr>
          <w:p w14:paraId="3841ABA1" w14:textId="77777777" w:rsidR="008E2179" w:rsidRPr="00DC5C0E" w:rsidRDefault="008E2179" w:rsidP="005547B4">
            <w:pPr>
              <w:jc w:val="center"/>
              <w:rPr>
                <w:lang w:eastAsia="ru-RU"/>
              </w:rPr>
            </w:pPr>
          </w:p>
          <w:p w14:paraId="2D7B9F55" w14:textId="10799219" w:rsidR="008E2179" w:rsidRPr="00DC5C0E" w:rsidRDefault="00625639" w:rsidP="00625639">
            <w:pPr>
              <w:jc w:val="center"/>
              <w:rPr>
                <w:lang w:eastAsia="ru-RU"/>
              </w:rPr>
            </w:pPr>
            <w:r w:rsidRPr="00DC5C0E">
              <w:rPr>
                <w:lang w:eastAsia="ru-RU"/>
              </w:rPr>
              <w:t>14</w:t>
            </w:r>
            <w:r w:rsidR="001A47EC" w:rsidRPr="00DC5C0E">
              <w:rPr>
                <w:lang w:eastAsia="ru-RU"/>
              </w:rPr>
              <w:t>000</w:t>
            </w:r>
            <w:r w:rsidR="008E2179" w:rsidRPr="00DC5C0E">
              <w:rPr>
                <w:lang w:eastAsia="ru-RU"/>
              </w:rPr>
              <w:t>,00</w:t>
            </w:r>
          </w:p>
        </w:tc>
      </w:tr>
      <w:tr w:rsidR="008E2179" w:rsidRPr="00233190" w14:paraId="266A1879" w14:textId="77777777" w:rsidTr="005547B4">
        <w:tc>
          <w:tcPr>
            <w:tcW w:w="3539" w:type="dxa"/>
          </w:tcPr>
          <w:p w14:paraId="576AA4B6" w14:textId="77777777" w:rsidR="008E2179" w:rsidRPr="00233190" w:rsidRDefault="008E2179" w:rsidP="005547B4">
            <w:pPr>
              <w:tabs>
                <w:tab w:val="left" w:pos="9498"/>
              </w:tabs>
              <w:rPr>
                <w:lang w:eastAsia="ru-RU"/>
              </w:rPr>
            </w:pPr>
            <w:r w:rsidRPr="00233190">
              <w:rPr>
                <w:lang w:eastAsia="ru-RU"/>
              </w:rPr>
              <w:t>Джерела фінансування</w:t>
            </w:r>
          </w:p>
        </w:tc>
        <w:tc>
          <w:tcPr>
            <w:tcW w:w="5528" w:type="dxa"/>
            <w:gridSpan w:val="2"/>
          </w:tcPr>
          <w:p w14:paraId="313DAEDD" w14:textId="77777777" w:rsidR="008E2179" w:rsidRPr="00233190" w:rsidRDefault="008E2179" w:rsidP="005547B4">
            <w:pPr>
              <w:rPr>
                <w:lang w:eastAsia="ru-RU"/>
              </w:rPr>
            </w:pPr>
            <w:r w:rsidRPr="00233190">
              <w:rPr>
                <w:lang w:eastAsia="ru-RU"/>
              </w:rPr>
              <w:t>Кошти бюджету громади, залучені кошти</w:t>
            </w:r>
          </w:p>
        </w:tc>
      </w:tr>
      <w:tr w:rsidR="008E2179" w:rsidRPr="00233190" w14:paraId="0DFFB543" w14:textId="77777777" w:rsidTr="00C04CB9">
        <w:tc>
          <w:tcPr>
            <w:tcW w:w="3539" w:type="dxa"/>
            <w:shd w:val="clear" w:color="auto" w:fill="D9D9D9" w:themeFill="background1" w:themeFillShade="D9"/>
          </w:tcPr>
          <w:p w14:paraId="4F3998AC" w14:textId="77777777" w:rsidR="008E2179" w:rsidRPr="00233190" w:rsidRDefault="008E2179" w:rsidP="005547B4">
            <w:pPr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Дії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A2D998" w14:textId="77777777" w:rsidR="008E2179" w:rsidRPr="00233190" w:rsidRDefault="008E2179" w:rsidP="005547B4">
            <w:pPr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Відповідальні  виконавці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58297A0" w14:textId="77777777" w:rsidR="008E2179" w:rsidRPr="00233190" w:rsidRDefault="008E2179" w:rsidP="005547B4">
            <w:pPr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Термін виконання</w:t>
            </w:r>
          </w:p>
        </w:tc>
      </w:tr>
      <w:tr w:rsidR="008E2179" w:rsidRPr="00233190" w14:paraId="32D57CA7" w14:textId="77777777" w:rsidTr="00C04CB9">
        <w:trPr>
          <w:trHeight w:val="66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808A" w14:textId="6C7991A6" w:rsidR="008E2179" w:rsidRPr="00233190" w:rsidRDefault="008E2179" w:rsidP="00177D6A">
            <w:pPr>
              <w:pStyle w:val="ac"/>
              <w:ind w:left="171"/>
              <w:jc w:val="both"/>
              <w:rPr>
                <w:lang w:val="uk-UA"/>
              </w:rPr>
            </w:pPr>
            <w:r w:rsidRPr="00233190">
              <w:rPr>
                <w:lang w:val="uk-UA"/>
              </w:rPr>
              <w:t xml:space="preserve">1. Надання </w:t>
            </w:r>
            <w:r w:rsidR="00327D55" w:rsidRPr="00233190">
              <w:rPr>
                <w:lang w:val="uk-UA"/>
              </w:rPr>
              <w:t>грантової</w:t>
            </w:r>
            <w:r w:rsidRPr="00233190">
              <w:rPr>
                <w:lang w:val="uk-UA"/>
              </w:rPr>
              <w:t xml:space="preserve"> підтримки </w:t>
            </w:r>
            <w:r w:rsidR="00327D55" w:rsidRPr="00233190">
              <w:rPr>
                <w:lang w:val="uk-UA"/>
              </w:rPr>
              <w:t xml:space="preserve">на </w:t>
            </w:r>
            <w:r w:rsidR="00B43D25" w:rsidRPr="00233190">
              <w:rPr>
                <w:lang w:val="uk-UA" w:eastAsia="ar-SA"/>
              </w:rPr>
              <w:t>розробки та виготовлення електронних компонентів, електронних приладів та інших механізмів для засобів протидії (оборони).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6A0" w14:textId="77777777" w:rsidR="008E2179" w:rsidRPr="00233190" w:rsidRDefault="008E2179" w:rsidP="005547B4">
            <w:pPr>
              <w:pStyle w:val="ac"/>
              <w:jc w:val="center"/>
              <w:rPr>
                <w:lang w:val="uk-UA"/>
              </w:rPr>
            </w:pPr>
          </w:p>
          <w:p w14:paraId="3B7BEF75" w14:textId="77777777" w:rsidR="008E2179" w:rsidRPr="00233190" w:rsidRDefault="008E2179" w:rsidP="005547B4">
            <w:pPr>
              <w:pStyle w:val="ac"/>
              <w:jc w:val="center"/>
              <w:rPr>
                <w:lang w:val="uk-UA"/>
              </w:rPr>
            </w:pPr>
          </w:p>
          <w:p w14:paraId="1C9E3259" w14:textId="77777777" w:rsidR="008E2179" w:rsidRPr="00233190" w:rsidRDefault="008E2179" w:rsidP="005547B4">
            <w:pPr>
              <w:pStyle w:val="ac"/>
              <w:jc w:val="center"/>
              <w:rPr>
                <w:lang w:val="uk-UA"/>
              </w:rPr>
            </w:pPr>
            <w:r w:rsidRPr="00233190">
              <w:rPr>
                <w:lang w:val="uk-UA"/>
              </w:rPr>
              <w:t>Управління економіки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7CF" w14:textId="77777777" w:rsidR="008E2179" w:rsidRPr="00233190" w:rsidRDefault="008E2179" w:rsidP="005547B4">
            <w:pPr>
              <w:pStyle w:val="ac"/>
              <w:jc w:val="center"/>
              <w:rPr>
                <w:lang w:val="uk-UA"/>
              </w:rPr>
            </w:pPr>
          </w:p>
          <w:p w14:paraId="6515DB57" w14:textId="77777777" w:rsidR="008E2179" w:rsidRPr="00233190" w:rsidRDefault="008E2179" w:rsidP="005547B4">
            <w:pPr>
              <w:pStyle w:val="ac"/>
              <w:jc w:val="center"/>
              <w:rPr>
                <w:lang w:val="uk-UA"/>
              </w:rPr>
            </w:pPr>
          </w:p>
          <w:p w14:paraId="128C7E49" w14:textId="568458C7" w:rsidR="008E2179" w:rsidRPr="00233190" w:rsidRDefault="008777AD" w:rsidP="005547B4">
            <w:pPr>
              <w:pStyle w:val="ac"/>
              <w:jc w:val="center"/>
              <w:rPr>
                <w:lang w:val="uk-UA"/>
              </w:rPr>
            </w:pPr>
            <w:r w:rsidRPr="00233190">
              <w:rPr>
                <w:lang w:val="uk-UA"/>
              </w:rPr>
              <w:t>202</w:t>
            </w:r>
            <w:r>
              <w:rPr>
                <w:lang w:val="uk-UA"/>
              </w:rPr>
              <w:t>6</w:t>
            </w:r>
            <w:r w:rsidRPr="00233190">
              <w:rPr>
                <w:lang w:val="uk-UA"/>
              </w:rPr>
              <w:t>-202</w:t>
            </w:r>
            <w:r>
              <w:rPr>
                <w:lang w:val="uk-UA"/>
              </w:rPr>
              <w:t>7</w:t>
            </w:r>
            <w:r w:rsidRPr="00233190">
              <w:rPr>
                <w:lang w:val="uk-UA"/>
              </w:rPr>
              <w:t xml:space="preserve"> роки</w:t>
            </w:r>
          </w:p>
        </w:tc>
      </w:tr>
    </w:tbl>
    <w:p w14:paraId="2BDBBB5D" w14:textId="77777777" w:rsidR="00233190" w:rsidRDefault="00233190" w:rsidP="00ED2F5F">
      <w:pPr>
        <w:shd w:val="clear" w:color="auto" w:fill="FFFFFF" w:themeFill="background1"/>
        <w:tabs>
          <w:tab w:val="left" w:pos="9498"/>
        </w:tabs>
        <w:ind w:firstLine="709"/>
        <w:rPr>
          <w:lang w:eastAsia="ru-RU"/>
        </w:rPr>
      </w:pPr>
    </w:p>
    <w:p w14:paraId="19E6B6B0" w14:textId="1F937A58" w:rsidR="004C7D8D" w:rsidRDefault="004C7D8D">
      <w:pPr>
        <w:suppressAutoHyphens w:val="0"/>
        <w:rPr>
          <w:lang w:eastAsia="ru-RU"/>
        </w:rPr>
      </w:pPr>
    </w:p>
    <w:p w14:paraId="77C95151" w14:textId="77777777" w:rsidR="003636D5" w:rsidRDefault="003636D5">
      <w:pPr>
        <w:suppressAutoHyphens w:val="0"/>
        <w:rPr>
          <w:lang w:eastAsia="ru-RU"/>
        </w:rPr>
      </w:pPr>
    </w:p>
    <w:p w14:paraId="014177FB" w14:textId="77777777" w:rsidR="003636D5" w:rsidRDefault="003636D5">
      <w:pPr>
        <w:suppressAutoHyphens w:val="0"/>
        <w:rPr>
          <w:lang w:eastAsia="ru-RU"/>
        </w:rPr>
      </w:pPr>
    </w:p>
    <w:p w14:paraId="47A48CDC" w14:textId="77777777" w:rsidR="003636D5" w:rsidRDefault="003636D5">
      <w:pPr>
        <w:suppressAutoHyphens w:val="0"/>
        <w:rPr>
          <w:lang w:eastAsia="ru-RU"/>
        </w:rPr>
      </w:pPr>
    </w:p>
    <w:p w14:paraId="0EBCA200" w14:textId="77777777" w:rsidR="003636D5" w:rsidRDefault="003636D5">
      <w:pPr>
        <w:suppressAutoHyphens w:val="0"/>
        <w:rPr>
          <w:lang w:eastAsia="ru-RU"/>
        </w:rPr>
      </w:pPr>
    </w:p>
    <w:p w14:paraId="759FA347" w14:textId="77777777" w:rsidR="003636D5" w:rsidRDefault="003636D5">
      <w:pPr>
        <w:suppressAutoHyphens w:val="0"/>
        <w:rPr>
          <w:lang w:eastAsia="ru-RU"/>
        </w:rPr>
      </w:pPr>
    </w:p>
    <w:p w14:paraId="0847CD5D" w14:textId="77777777" w:rsidR="003636D5" w:rsidRDefault="003636D5">
      <w:pPr>
        <w:suppressAutoHyphens w:val="0"/>
        <w:rPr>
          <w:lang w:eastAsia="ru-RU"/>
        </w:rPr>
      </w:pPr>
    </w:p>
    <w:p w14:paraId="459E11EC" w14:textId="77777777" w:rsidR="003636D5" w:rsidRDefault="003636D5">
      <w:pPr>
        <w:suppressAutoHyphens w:val="0"/>
        <w:rPr>
          <w:lang w:eastAsia="ru-RU"/>
        </w:rPr>
      </w:pPr>
    </w:p>
    <w:p w14:paraId="5C2259DB" w14:textId="77777777" w:rsidR="003636D5" w:rsidRDefault="003636D5">
      <w:pPr>
        <w:suppressAutoHyphens w:val="0"/>
        <w:rPr>
          <w:lang w:eastAsia="ru-RU"/>
        </w:rPr>
      </w:pPr>
    </w:p>
    <w:p w14:paraId="2CDE1F92" w14:textId="77777777" w:rsidR="003636D5" w:rsidRDefault="003636D5">
      <w:pPr>
        <w:suppressAutoHyphens w:val="0"/>
        <w:rPr>
          <w:lang w:eastAsia="ru-RU"/>
        </w:rPr>
      </w:pPr>
    </w:p>
    <w:p w14:paraId="42FB4259" w14:textId="77777777" w:rsidR="004C7D8D" w:rsidRDefault="004C7D8D">
      <w:pPr>
        <w:suppressAutoHyphens w:val="0"/>
        <w:rPr>
          <w:lang w:eastAsia="ru-RU"/>
        </w:rPr>
      </w:pPr>
    </w:p>
    <w:p w14:paraId="3C2D23F4" w14:textId="77777777" w:rsidR="004C7D8D" w:rsidRDefault="004C7D8D">
      <w:pPr>
        <w:suppressAutoHyphens w:val="0"/>
        <w:rPr>
          <w:lang w:eastAsia="ru-RU"/>
        </w:rPr>
      </w:pPr>
    </w:p>
    <w:p w14:paraId="39D4114F" w14:textId="77777777" w:rsidR="00682B69" w:rsidRDefault="00682B69">
      <w:pPr>
        <w:suppressAutoHyphens w:val="0"/>
        <w:rPr>
          <w:lang w:eastAsia="ru-RU"/>
        </w:rPr>
      </w:pPr>
    </w:p>
    <w:p w14:paraId="08DF769B" w14:textId="77777777" w:rsidR="004C7D8D" w:rsidRDefault="004C7D8D">
      <w:pPr>
        <w:suppressAutoHyphens w:val="0"/>
        <w:rPr>
          <w:lang w:eastAsia="ru-RU"/>
        </w:rPr>
      </w:pPr>
    </w:p>
    <w:p w14:paraId="7FD5C03E" w14:textId="77777777" w:rsidR="004C7D8D" w:rsidRDefault="004C7D8D">
      <w:pPr>
        <w:suppressAutoHyphens w:val="0"/>
        <w:rPr>
          <w:lang w:eastAsia="ru-RU"/>
        </w:rPr>
      </w:pPr>
    </w:p>
    <w:p w14:paraId="51118367" w14:textId="7226A603" w:rsidR="00AC070F" w:rsidRPr="00233190" w:rsidRDefault="004B3D94" w:rsidP="00ED2F5F">
      <w:pPr>
        <w:shd w:val="clear" w:color="auto" w:fill="FFFFFF" w:themeFill="background1"/>
        <w:tabs>
          <w:tab w:val="left" w:pos="9498"/>
        </w:tabs>
        <w:ind w:firstLine="709"/>
        <w:rPr>
          <w:lang w:eastAsia="ru-RU"/>
        </w:rPr>
      </w:pPr>
      <w:r w:rsidRPr="00233190">
        <w:rPr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9A382" wp14:editId="291E9A9F">
                <wp:simplePos x="0" y="0"/>
                <wp:positionH relativeFrom="margin">
                  <wp:posOffset>6351</wp:posOffset>
                </wp:positionH>
                <wp:positionV relativeFrom="paragraph">
                  <wp:posOffset>100965</wp:posOffset>
                </wp:positionV>
                <wp:extent cx="5753100" cy="838200"/>
                <wp:effectExtent l="19050" t="19050" r="19050" b="19050"/>
                <wp:wrapNone/>
                <wp:docPr id="25" name="Прямокут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3820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8CC585" w14:textId="77777777" w:rsidR="00A25CEB" w:rsidRDefault="00A25CEB" w:rsidP="00FC29DD">
                            <w:pPr>
                              <w:shd w:val="clear" w:color="auto" w:fill="8496B0" w:themeFill="text2" w:themeFillTint="99"/>
                              <w:ind w:right="885" w:firstLine="993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73F04D3" w14:textId="77777777" w:rsidR="00A25CEB" w:rsidRPr="00233190" w:rsidRDefault="00A25CEB" w:rsidP="00FC29DD">
                            <w:pPr>
                              <w:shd w:val="clear" w:color="auto" w:fill="8496B0" w:themeFill="text2" w:themeFillTint="99"/>
                              <w:ind w:right="885" w:firstLine="993"/>
                              <w:jc w:val="center"/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3190">
                              <w:rPr>
                                <w:rFonts w:eastAsia="Arial Unicode MS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Фінансове забезпечення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9A382" id="Прямокутник 25" o:spid="_x0000_s1032" style="position:absolute;left:0;text-align:left;margin-left:.5pt;margin-top:7.95pt;width:45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" fillcolor="#8497b0" strokecolor="#8497b0" strokeweight="2.5pt">
                <v:shadow color="#868686"/>
                <v:textbox>
                  <w:txbxContent>
                    <w:p w14:paraId="5F8CC585" w14:textId="77777777" w:rsidR="00A25CEB" w:rsidRDefault="00A25CEB" w:rsidP="00FC29DD">
                      <w:pPr>
                        <w:shd w:val="clear" w:color="auto" w:fill="8496B0" w:themeFill="text2" w:themeFillTint="99"/>
                        <w:ind w:right="885" w:firstLine="993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73F04D3" w14:textId="77777777" w:rsidR="00A25CEB" w:rsidRPr="00233190" w:rsidRDefault="00A25CEB" w:rsidP="00FC29DD">
                      <w:pPr>
                        <w:shd w:val="clear" w:color="auto" w:fill="8496B0" w:themeFill="text2" w:themeFillTint="99"/>
                        <w:ind w:right="885" w:firstLine="993"/>
                        <w:jc w:val="center"/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3190">
                        <w:rPr>
                          <w:rFonts w:eastAsia="Arial Unicode MS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Фінансове забезпечення 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E3CE30" w14:textId="77777777" w:rsidR="00967DEF" w:rsidRPr="00233190" w:rsidRDefault="00967DEF" w:rsidP="00E5468F">
      <w:pPr>
        <w:shd w:val="clear" w:color="auto" w:fill="FFFFFF" w:themeFill="background1"/>
        <w:tabs>
          <w:tab w:val="left" w:pos="9498"/>
        </w:tabs>
        <w:ind w:firstLine="709"/>
        <w:jc w:val="both"/>
        <w:rPr>
          <w:lang w:eastAsia="ru-RU"/>
        </w:rPr>
      </w:pPr>
    </w:p>
    <w:p w14:paraId="5469C135" w14:textId="77777777" w:rsidR="00967DEF" w:rsidRPr="00233190" w:rsidRDefault="00967DEF" w:rsidP="00E5468F">
      <w:pPr>
        <w:shd w:val="clear" w:color="auto" w:fill="FFFFFF" w:themeFill="background1"/>
        <w:tabs>
          <w:tab w:val="left" w:pos="9498"/>
        </w:tabs>
        <w:ind w:firstLine="709"/>
        <w:jc w:val="both"/>
        <w:rPr>
          <w:lang w:eastAsia="ru-RU"/>
        </w:rPr>
      </w:pPr>
    </w:p>
    <w:p w14:paraId="70D9D673" w14:textId="77777777" w:rsidR="005D57ED" w:rsidRPr="00233190" w:rsidRDefault="005D57ED" w:rsidP="00E5468F">
      <w:pPr>
        <w:shd w:val="clear" w:color="auto" w:fill="FFFFFF" w:themeFill="background1"/>
        <w:tabs>
          <w:tab w:val="left" w:pos="9498"/>
        </w:tabs>
        <w:ind w:firstLine="709"/>
        <w:jc w:val="both"/>
        <w:rPr>
          <w:lang w:eastAsia="ru-RU"/>
        </w:rPr>
      </w:pPr>
    </w:p>
    <w:p w14:paraId="453A1D9C" w14:textId="77777777" w:rsidR="004B3D94" w:rsidRDefault="004B3D94" w:rsidP="00596506">
      <w:pPr>
        <w:shd w:val="clear" w:color="auto" w:fill="FFFFFF" w:themeFill="background1"/>
        <w:tabs>
          <w:tab w:val="left" w:pos="9498"/>
        </w:tabs>
        <w:jc w:val="both"/>
        <w:rPr>
          <w:lang w:eastAsia="ru-RU"/>
        </w:rPr>
      </w:pPr>
    </w:p>
    <w:p w14:paraId="1F1E8D7D" w14:textId="77777777" w:rsidR="00233190" w:rsidRPr="00233190" w:rsidRDefault="00233190" w:rsidP="00596506">
      <w:pPr>
        <w:shd w:val="clear" w:color="auto" w:fill="FFFFFF" w:themeFill="background1"/>
        <w:tabs>
          <w:tab w:val="left" w:pos="9498"/>
        </w:tabs>
        <w:jc w:val="both"/>
        <w:rPr>
          <w:lang w:eastAsia="ru-RU"/>
        </w:rPr>
      </w:pPr>
    </w:p>
    <w:p w14:paraId="35A2E9C8" w14:textId="77777777" w:rsidR="00ED2F5F" w:rsidRPr="00233190" w:rsidRDefault="00ED2F5F" w:rsidP="00DA0509">
      <w:pPr>
        <w:shd w:val="clear" w:color="auto" w:fill="FFFFFF" w:themeFill="background1"/>
        <w:tabs>
          <w:tab w:val="left" w:pos="9498"/>
        </w:tabs>
        <w:ind w:right="142"/>
        <w:jc w:val="both"/>
        <w:rPr>
          <w:lang w:eastAsia="ru-RU"/>
        </w:rPr>
      </w:pPr>
      <w:r w:rsidRPr="00233190">
        <w:rPr>
          <w:lang w:eastAsia="ru-RU"/>
        </w:rPr>
        <w:t>Фінансування заходів щодо виконання Програми забезпечується за рахунок коштів бюджету Хмельницької міської територіальної громади.</w:t>
      </w:r>
    </w:p>
    <w:p w14:paraId="45EF601E" w14:textId="77777777" w:rsidR="00ED2F5F" w:rsidRPr="00233190" w:rsidRDefault="00ED2F5F" w:rsidP="00DA0509">
      <w:pPr>
        <w:shd w:val="clear" w:color="auto" w:fill="FFFFFF" w:themeFill="background1"/>
        <w:tabs>
          <w:tab w:val="left" w:pos="9498"/>
        </w:tabs>
        <w:ind w:right="142" w:firstLine="709"/>
        <w:rPr>
          <w:lang w:eastAsia="ru-RU"/>
        </w:rPr>
      </w:pPr>
    </w:p>
    <w:p w14:paraId="0B473D29" w14:textId="77777777" w:rsidR="00ED2F5F" w:rsidRPr="00233190" w:rsidRDefault="00ED2F5F" w:rsidP="00DA0509">
      <w:pPr>
        <w:shd w:val="clear" w:color="auto" w:fill="FFFFFF" w:themeFill="background1"/>
        <w:tabs>
          <w:tab w:val="left" w:pos="9498"/>
        </w:tabs>
        <w:ind w:right="142"/>
        <w:rPr>
          <w:lang w:eastAsia="ru-RU"/>
        </w:rPr>
      </w:pPr>
      <w:r w:rsidRPr="00233190">
        <w:rPr>
          <w:lang w:eastAsia="ru-RU"/>
        </w:rPr>
        <w:t>Обсяги фінансування за роками подано в таблиці.</w:t>
      </w:r>
    </w:p>
    <w:p w14:paraId="470214B4" w14:textId="77777777" w:rsidR="00ED2F5F" w:rsidRPr="00233190" w:rsidRDefault="00ED2F5F" w:rsidP="00DA0509">
      <w:pPr>
        <w:shd w:val="clear" w:color="auto" w:fill="FFFFFF" w:themeFill="background1"/>
        <w:tabs>
          <w:tab w:val="left" w:pos="9498"/>
        </w:tabs>
        <w:ind w:right="142" w:firstLine="709"/>
        <w:rPr>
          <w:highlight w:val="yellow"/>
          <w:lang w:eastAsia="ru-RU"/>
        </w:rPr>
      </w:pPr>
    </w:p>
    <w:tbl>
      <w:tblPr>
        <w:tblStyle w:val="ad"/>
        <w:tblpPr w:leftFromText="180" w:rightFromText="180" w:vertAnchor="text" w:horzAnchor="margin" w:tblpY="48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2126"/>
      </w:tblGrid>
      <w:tr w:rsidR="00ED2F5F" w:rsidRPr="00233190" w14:paraId="58FDB375" w14:textId="77777777" w:rsidTr="00DA0509">
        <w:tc>
          <w:tcPr>
            <w:tcW w:w="4531" w:type="dxa"/>
            <w:vMerge w:val="restart"/>
          </w:tcPr>
          <w:p w14:paraId="35E109D2" w14:textId="0D4779A6" w:rsidR="00ED2F5F" w:rsidRPr="00233190" w:rsidRDefault="00ED2F5F" w:rsidP="00DA0509">
            <w:pPr>
              <w:tabs>
                <w:tab w:val="left" w:pos="9498"/>
              </w:tabs>
              <w:ind w:right="142"/>
              <w:rPr>
                <w:highlight w:val="yellow"/>
                <w:lang w:eastAsia="ru-RU"/>
              </w:rPr>
            </w:pPr>
            <w:r w:rsidRPr="00233190">
              <w:rPr>
                <w:lang w:eastAsia="ru-RU"/>
              </w:rPr>
              <w:t xml:space="preserve">Обсяги фінансування за рахунок коштів </w:t>
            </w:r>
            <w:r w:rsidRPr="00233190">
              <w:t xml:space="preserve"> </w:t>
            </w:r>
            <w:r w:rsidRPr="00233190">
              <w:rPr>
                <w:lang w:eastAsia="ru-RU"/>
              </w:rPr>
              <w:t>бюджету Хмельницької міської територіальної громади, тис. грн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427B42" w14:textId="2CE91C86" w:rsidR="00ED2F5F" w:rsidRPr="00233190" w:rsidRDefault="00ED2F5F" w:rsidP="00F34339">
            <w:pPr>
              <w:spacing w:line="276" w:lineRule="auto"/>
              <w:ind w:right="142" w:firstLine="34"/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202</w:t>
            </w:r>
            <w:r w:rsidR="00F34339">
              <w:rPr>
                <w:lang w:eastAsia="ru-RU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7F4EC5" w14:textId="17247443" w:rsidR="00ED2F5F" w:rsidRPr="00233190" w:rsidRDefault="00ED2F5F" w:rsidP="00DA0509">
            <w:pPr>
              <w:ind w:right="142" w:firstLine="34"/>
              <w:jc w:val="center"/>
              <w:rPr>
                <w:lang w:eastAsia="ru-RU"/>
              </w:rPr>
            </w:pPr>
            <w:r w:rsidRPr="00233190">
              <w:rPr>
                <w:lang w:eastAsia="ru-RU"/>
              </w:rPr>
              <w:t>202</w:t>
            </w:r>
            <w:r w:rsidR="00F34339">
              <w:rPr>
                <w:lang w:eastAsia="ru-RU"/>
              </w:rPr>
              <w:t>7</w:t>
            </w:r>
          </w:p>
        </w:tc>
      </w:tr>
      <w:tr w:rsidR="00ED2F5F" w:rsidRPr="00233190" w14:paraId="501C6102" w14:textId="77777777" w:rsidTr="007B7712">
        <w:trPr>
          <w:trHeight w:val="806"/>
        </w:trPr>
        <w:tc>
          <w:tcPr>
            <w:tcW w:w="4531" w:type="dxa"/>
            <w:vMerge/>
          </w:tcPr>
          <w:p w14:paraId="17DA6BD1" w14:textId="77777777" w:rsidR="00ED2F5F" w:rsidRPr="00233190" w:rsidRDefault="00ED2F5F" w:rsidP="00DA0509">
            <w:pPr>
              <w:tabs>
                <w:tab w:val="left" w:pos="9498"/>
              </w:tabs>
              <w:ind w:right="142" w:firstLine="709"/>
              <w:rPr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BB93" w14:textId="28D9A57A" w:rsidR="00ED2F5F" w:rsidRDefault="003636D5" w:rsidP="00DA0509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15</w:t>
            </w:r>
            <w:r w:rsidR="00D97DBD" w:rsidRPr="00233190">
              <w:rPr>
                <w:rFonts w:eastAsiaTheme="minorEastAsia"/>
                <w:color w:val="000000" w:themeColor="text1"/>
              </w:rPr>
              <w:t>000,00</w:t>
            </w:r>
          </w:p>
          <w:p w14:paraId="31670260" w14:textId="77777777" w:rsidR="00874406" w:rsidRPr="00233190" w:rsidRDefault="00874406" w:rsidP="00DA0509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7F40" w14:textId="0A6A8079" w:rsidR="00ED2F5F" w:rsidRDefault="003636D5" w:rsidP="00DA0509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17</w:t>
            </w:r>
            <w:r w:rsidR="00D97DBD" w:rsidRPr="00233190">
              <w:rPr>
                <w:rFonts w:eastAsiaTheme="minorEastAsia"/>
                <w:color w:val="000000" w:themeColor="text1"/>
              </w:rPr>
              <w:t>000,00</w:t>
            </w:r>
          </w:p>
          <w:p w14:paraId="57D2E15C" w14:textId="77777777" w:rsidR="00874406" w:rsidRPr="00233190" w:rsidRDefault="00874406" w:rsidP="00DA0509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</w:tbl>
    <w:p w14:paraId="6BC27AB7" w14:textId="77777777" w:rsidR="00ED2F5F" w:rsidRPr="00233190" w:rsidRDefault="00ED2F5F" w:rsidP="00DA0509">
      <w:pPr>
        <w:tabs>
          <w:tab w:val="left" w:pos="9498"/>
        </w:tabs>
        <w:ind w:right="142" w:firstLine="709"/>
        <w:rPr>
          <w:highlight w:val="yellow"/>
          <w:lang w:eastAsia="ru-RU"/>
        </w:rPr>
      </w:pPr>
    </w:p>
    <w:p w14:paraId="179807F5" w14:textId="77777777" w:rsidR="007B7712" w:rsidRPr="00233190" w:rsidRDefault="007B7712" w:rsidP="00DA0509">
      <w:pPr>
        <w:tabs>
          <w:tab w:val="left" w:pos="0"/>
        </w:tabs>
        <w:ind w:right="142"/>
        <w:jc w:val="both"/>
        <w:rPr>
          <w:lang w:eastAsia="ru-RU"/>
        </w:rPr>
      </w:pPr>
    </w:p>
    <w:p w14:paraId="1EEABB63" w14:textId="667F0DD4" w:rsidR="00ED2F5F" w:rsidRPr="00233190" w:rsidRDefault="00ED2F5F" w:rsidP="005A48FA">
      <w:pPr>
        <w:tabs>
          <w:tab w:val="left" w:pos="0"/>
        </w:tabs>
        <w:jc w:val="both"/>
        <w:rPr>
          <w:lang w:eastAsia="ru-RU"/>
        </w:rPr>
      </w:pPr>
      <w:r w:rsidRPr="00233190">
        <w:rPr>
          <w:lang w:eastAsia="ru-RU"/>
        </w:rPr>
        <w:t xml:space="preserve">Процес реалізації Програми допускає також </w:t>
      </w:r>
      <w:proofErr w:type="spellStart"/>
      <w:r w:rsidRPr="00233190">
        <w:rPr>
          <w:lang w:eastAsia="ru-RU"/>
        </w:rPr>
        <w:t>співфінансування</w:t>
      </w:r>
      <w:proofErr w:type="spellEnd"/>
      <w:r w:rsidRPr="00233190">
        <w:rPr>
          <w:lang w:eastAsia="ru-RU"/>
        </w:rPr>
        <w:t xml:space="preserve"> коштами державного та місцевих бюджетів, виділених в порядку та обсягах, передбачених законодавством, коштами приватних інвесторів, залученими коштами та коштами з інших джерел, не заборонених законодавством.</w:t>
      </w:r>
    </w:p>
    <w:p w14:paraId="2E239703" w14:textId="77777777" w:rsidR="00ED2F5F" w:rsidRPr="00233190" w:rsidRDefault="00ED2F5F" w:rsidP="00046BE1">
      <w:pPr>
        <w:jc w:val="both"/>
      </w:pPr>
    </w:p>
    <w:p w14:paraId="215D246D" w14:textId="77777777" w:rsidR="00D72689" w:rsidRPr="00233190" w:rsidRDefault="00D72689" w:rsidP="00046BE1">
      <w:pPr>
        <w:jc w:val="both"/>
      </w:pPr>
    </w:p>
    <w:p w14:paraId="5B58BBAD" w14:textId="77777777" w:rsidR="00D72689" w:rsidRPr="00233190" w:rsidRDefault="00D72689" w:rsidP="00046BE1">
      <w:pPr>
        <w:jc w:val="both"/>
      </w:pPr>
    </w:p>
    <w:p w14:paraId="5338914C" w14:textId="77777777" w:rsidR="007049E5" w:rsidRPr="00233190" w:rsidRDefault="007049E5" w:rsidP="00046BE1">
      <w:pPr>
        <w:jc w:val="both"/>
      </w:pPr>
    </w:p>
    <w:p w14:paraId="7624B289" w14:textId="77777777" w:rsidR="00D72689" w:rsidRPr="00233190" w:rsidRDefault="00D72689" w:rsidP="00046BE1">
      <w:pPr>
        <w:jc w:val="both"/>
      </w:pPr>
    </w:p>
    <w:p w14:paraId="0D4B2DB5" w14:textId="77777777" w:rsidR="00D72689" w:rsidRPr="00233190" w:rsidRDefault="00D72689" w:rsidP="00046BE1">
      <w:pPr>
        <w:jc w:val="both"/>
      </w:pPr>
    </w:p>
    <w:p w14:paraId="50483C5A" w14:textId="281BA8EF" w:rsidR="00A16A1D" w:rsidRPr="002C7919" w:rsidRDefault="00A16A1D" w:rsidP="00A16A1D">
      <w:pPr>
        <w:tabs>
          <w:tab w:val="left" w:pos="6840"/>
        </w:tabs>
        <w:spacing w:line="276" w:lineRule="auto"/>
      </w:pPr>
      <w:r w:rsidRPr="002C7919">
        <w:t xml:space="preserve">Заступник міського голови </w:t>
      </w:r>
      <w:r>
        <w:t xml:space="preserve">                                               Михайло КРИВАК</w:t>
      </w:r>
    </w:p>
    <w:p w14:paraId="3C2AF7C9" w14:textId="77777777" w:rsidR="007049E5" w:rsidRPr="00233190" w:rsidRDefault="007049E5" w:rsidP="007049E5">
      <w:pPr>
        <w:ind w:right="282"/>
        <w:jc w:val="both"/>
        <w:rPr>
          <w:lang w:eastAsia="ru-RU"/>
        </w:rPr>
      </w:pPr>
    </w:p>
    <w:p w14:paraId="0150391F" w14:textId="77777777" w:rsidR="00D72689" w:rsidRPr="00233190" w:rsidRDefault="00D72689" w:rsidP="00D72689">
      <w:pPr>
        <w:ind w:firstLine="708"/>
        <w:jc w:val="both"/>
        <w:rPr>
          <w:lang w:eastAsia="ru-RU"/>
        </w:rPr>
      </w:pPr>
    </w:p>
    <w:p w14:paraId="7DAC17A0" w14:textId="107A2B4D" w:rsidR="00D72689" w:rsidRPr="00233190" w:rsidRDefault="00282256" w:rsidP="00D72689">
      <w:pPr>
        <w:jc w:val="both"/>
        <w:rPr>
          <w:lang w:eastAsia="ru-RU"/>
        </w:rPr>
      </w:pPr>
      <w:r>
        <w:rPr>
          <w:lang w:eastAsia="ru-RU"/>
        </w:rPr>
        <w:t>Н</w:t>
      </w:r>
      <w:r w:rsidR="00D72689" w:rsidRPr="00233190">
        <w:rPr>
          <w:lang w:eastAsia="ru-RU"/>
        </w:rPr>
        <w:t>ачальник управління економіки</w:t>
      </w:r>
      <w:r w:rsidR="00D72689" w:rsidRPr="00233190">
        <w:rPr>
          <w:lang w:eastAsia="ru-RU"/>
        </w:rPr>
        <w:tab/>
      </w:r>
      <w:r w:rsidR="00D72689" w:rsidRPr="00233190">
        <w:rPr>
          <w:lang w:eastAsia="ru-RU"/>
        </w:rPr>
        <w:tab/>
      </w:r>
      <w:r w:rsidR="00D72689" w:rsidRPr="00233190">
        <w:rPr>
          <w:lang w:eastAsia="ru-RU"/>
        </w:rPr>
        <w:tab/>
      </w:r>
      <w:r>
        <w:rPr>
          <w:lang w:eastAsia="ru-RU"/>
        </w:rPr>
        <w:t xml:space="preserve">            </w:t>
      </w:r>
      <w:r w:rsidR="00D72689" w:rsidRPr="00233190">
        <w:rPr>
          <w:lang w:eastAsia="ru-RU"/>
        </w:rPr>
        <w:t>Наталія САХАРОВА</w:t>
      </w:r>
    </w:p>
    <w:p w14:paraId="4E134C43" w14:textId="77777777" w:rsidR="00D72689" w:rsidRPr="00233190" w:rsidRDefault="00D72689" w:rsidP="00D72689">
      <w:pPr>
        <w:ind w:firstLine="708"/>
        <w:jc w:val="both"/>
        <w:rPr>
          <w:lang w:eastAsia="ru-RU"/>
        </w:rPr>
      </w:pPr>
      <w:r w:rsidRPr="00233190">
        <w:rPr>
          <w:lang w:eastAsia="ru-RU"/>
        </w:rPr>
        <w:tab/>
      </w:r>
      <w:r w:rsidRPr="00233190">
        <w:rPr>
          <w:lang w:eastAsia="ru-RU"/>
        </w:rPr>
        <w:tab/>
      </w:r>
      <w:r w:rsidRPr="00233190">
        <w:rPr>
          <w:lang w:eastAsia="ru-RU"/>
        </w:rPr>
        <w:tab/>
      </w:r>
    </w:p>
    <w:p w14:paraId="182528DC" w14:textId="77777777" w:rsidR="00D72689" w:rsidRPr="00233190" w:rsidRDefault="00D72689" w:rsidP="00046BE1">
      <w:pPr>
        <w:jc w:val="both"/>
        <w:rPr>
          <w:lang w:eastAsia="ru-RU"/>
        </w:rPr>
      </w:pPr>
    </w:p>
    <w:sectPr w:rsidR="00D72689" w:rsidRPr="00233190" w:rsidSect="008877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567" w:left="1985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21BDA" w14:textId="77777777" w:rsidR="006C00CD" w:rsidRDefault="006C00CD">
      <w:r>
        <w:separator/>
      </w:r>
    </w:p>
  </w:endnote>
  <w:endnote w:type="continuationSeparator" w:id="0">
    <w:p w14:paraId="1CBF816C" w14:textId="77777777" w:rsidR="006C00CD" w:rsidRDefault="006C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3BC54" w14:textId="77777777" w:rsidR="00A25CEB" w:rsidRDefault="00A25C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36CE0" w14:textId="77777777" w:rsidR="00A25CEB" w:rsidRDefault="00A25C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406AE" w14:textId="77777777" w:rsidR="00A25CEB" w:rsidRDefault="00A25C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1974B" w14:textId="77777777" w:rsidR="006C00CD" w:rsidRDefault="006C00CD">
      <w:r>
        <w:separator/>
      </w:r>
    </w:p>
  </w:footnote>
  <w:footnote w:type="continuationSeparator" w:id="0">
    <w:p w14:paraId="19C43554" w14:textId="77777777" w:rsidR="006C00CD" w:rsidRDefault="006C0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B9A9F" w14:textId="77777777" w:rsidR="00A25CEB" w:rsidRDefault="00A25C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7"/>
        <w:szCs w:val="17"/>
      </w:rPr>
      <w:id w:val="-1080280167"/>
      <w:docPartObj>
        <w:docPartGallery w:val="Page Numbers (Top of Page)"/>
        <w:docPartUnique/>
      </w:docPartObj>
    </w:sdtPr>
    <w:sdtEndPr/>
    <w:sdtContent>
      <w:p w14:paraId="50272927" w14:textId="4933CD16" w:rsidR="00A25CEB" w:rsidRPr="00233190" w:rsidRDefault="00A25CEB" w:rsidP="00E47D8A">
        <w:pPr>
          <w:tabs>
            <w:tab w:val="left" w:pos="9498"/>
          </w:tabs>
          <w:ind w:right="849" w:firstLine="142"/>
          <w:jc w:val="center"/>
          <w:rPr>
            <w:b/>
            <w:sz w:val="16"/>
            <w:szCs w:val="16"/>
            <w:lang w:eastAsia="ru-RU"/>
          </w:rPr>
        </w:pPr>
      </w:p>
      <w:p w14:paraId="513934E2" w14:textId="53AA8566" w:rsidR="00A25CEB" w:rsidRPr="00233190" w:rsidRDefault="00A25CEB" w:rsidP="00233190">
        <w:pPr>
          <w:tabs>
            <w:tab w:val="left" w:pos="0"/>
            <w:tab w:val="left" w:pos="765"/>
            <w:tab w:val="center" w:pos="4324"/>
          </w:tabs>
          <w:ind w:right="423"/>
          <w:rPr>
            <w:sz w:val="17"/>
            <w:szCs w:val="17"/>
          </w:rPr>
        </w:pPr>
        <w:r>
          <w:rPr>
            <w:sz w:val="17"/>
            <w:szCs w:val="17"/>
          </w:rPr>
          <w:tab/>
        </w:r>
        <w:r>
          <w:rPr>
            <w:sz w:val="17"/>
            <w:szCs w:val="17"/>
          </w:rPr>
          <w:tab/>
        </w:r>
        <w:r w:rsidRPr="00233190"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1A04C7" wp14:editId="513DFF2C">
                  <wp:simplePos x="0" y="0"/>
                  <wp:positionH relativeFrom="margin">
                    <wp:align>right</wp:align>
                  </wp:positionH>
                  <wp:positionV relativeFrom="margin">
                    <wp:posOffset>-219682</wp:posOffset>
                  </wp:positionV>
                  <wp:extent cx="369653" cy="198783"/>
                  <wp:effectExtent l="0" t="0" r="0" b="0"/>
                  <wp:wrapNone/>
                  <wp:docPr id="221" name="Текстове поле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9653" cy="19878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606848" w14:textId="77777777" w:rsidR="00A25CEB" w:rsidRDefault="00A25CEB" w:rsidP="005056F0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727C6">
                                <w:rPr>
                                  <w:noProof/>
                                </w:rPr>
                                <w:t>10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1A04C7"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е поле 221" o:spid="_x0000_s1033" type="#_x0000_t202" style="position:absolute;margin-left:-22.1pt;margin-top:-17.3pt;width:29.1pt;height:15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" o:allowincell="f" fillcolor="#acb9ca [1311]" stroked="f">
                  <v:textbox inset=",0,,0">
                    <w:txbxContent>
                      <w:p w14:paraId="18606848" w14:textId="77777777" w:rsidR="00A25CEB" w:rsidRDefault="00A25CEB" w:rsidP="005056F0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727C6">
                          <w:rPr>
                            <w:noProof/>
                          </w:rPr>
                          <w:t>10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p w14:paraId="1AAE9DF7" w14:textId="66782BA3" w:rsidR="00A25CEB" w:rsidRDefault="00A25CEB" w:rsidP="005056F0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1828E" w14:textId="77777777" w:rsidR="00A25CEB" w:rsidRDefault="00A25C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>
    <w:nsid w:val="039B7308"/>
    <w:multiLevelType w:val="multilevel"/>
    <w:tmpl w:val="EFE61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8">
    <w:nsid w:val="0C233AD7"/>
    <w:multiLevelType w:val="hybridMultilevel"/>
    <w:tmpl w:val="D172A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213C8"/>
    <w:multiLevelType w:val="hybridMultilevel"/>
    <w:tmpl w:val="04FC82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15818"/>
    <w:multiLevelType w:val="hybridMultilevel"/>
    <w:tmpl w:val="B2B0A15E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E5B1CEF"/>
    <w:multiLevelType w:val="hybridMultilevel"/>
    <w:tmpl w:val="9998F304"/>
    <w:lvl w:ilvl="0" w:tplc="8480A4F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7E620D5"/>
    <w:multiLevelType w:val="multilevel"/>
    <w:tmpl w:val="60F4FA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852AF"/>
    <w:multiLevelType w:val="hybridMultilevel"/>
    <w:tmpl w:val="80AA8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17960"/>
    <w:multiLevelType w:val="multilevel"/>
    <w:tmpl w:val="EFE61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A6FDA"/>
    <w:multiLevelType w:val="multilevel"/>
    <w:tmpl w:val="1518B7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0812F30"/>
    <w:multiLevelType w:val="hybridMultilevel"/>
    <w:tmpl w:val="83747908"/>
    <w:lvl w:ilvl="0" w:tplc="7FD809D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C577E"/>
    <w:multiLevelType w:val="hybridMultilevel"/>
    <w:tmpl w:val="9D74E762"/>
    <w:lvl w:ilvl="0" w:tplc="1DFEF9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35EBB"/>
    <w:multiLevelType w:val="hybridMultilevel"/>
    <w:tmpl w:val="009CDE84"/>
    <w:lvl w:ilvl="0" w:tplc="451A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953EB"/>
    <w:multiLevelType w:val="hybridMultilevel"/>
    <w:tmpl w:val="B61A7356"/>
    <w:lvl w:ilvl="0" w:tplc="1922786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color w:val="ACB9CA" w:themeColor="text2" w:themeTint="66"/>
        <w:u w:color="D5DCE4" w:themeColor="text2" w:themeTint="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F47D5"/>
    <w:multiLevelType w:val="multilevel"/>
    <w:tmpl w:val="0EE82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7D23CDB"/>
    <w:multiLevelType w:val="hybridMultilevel"/>
    <w:tmpl w:val="EA567888"/>
    <w:lvl w:ilvl="0" w:tplc="451A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4558E"/>
    <w:multiLevelType w:val="hybridMultilevel"/>
    <w:tmpl w:val="F07441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CB9CA" w:themeColor="text2" w:themeTint="66"/>
        <w:u w:color="D5DCE4" w:themeColor="text2" w:themeTint="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42C26"/>
    <w:multiLevelType w:val="multilevel"/>
    <w:tmpl w:val="60F4FA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4C02E4B"/>
    <w:multiLevelType w:val="multilevel"/>
    <w:tmpl w:val="F3A45EB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32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4"/>
  </w:num>
  <w:num w:numId="2">
    <w:abstractNumId w:val="18"/>
  </w:num>
  <w:num w:numId="3">
    <w:abstractNumId w:val="28"/>
  </w:num>
  <w:num w:numId="4">
    <w:abstractNumId w:val="16"/>
  </w:num>
  <w:num w:numId="5">
    <w:abstractNumId w:val="12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9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0"/>
  </w:num>
  <w:num w:numId="14">
    <w:abstractNumId w:val="11"/>
  </w:num>
  <w:num w:numId="15">
    <w:abstractNumId w:val="9"/>
  </w:num>
  <w:num w:numId="16">
    <w:abstractNumId w:val="24"/>
  </w:num>
  <w:num w:numId="17">
    <w:abstractNumId w:val="22"/>
  </w:num>
  <w:num w:numId="18">
    <w:abstractNumId w:val="23"/>
  </w:num>
  <w:num w:numId="19">
    <w:abstractNumId w:val="21"/>
  </w:num>
  <w:num w:numId="20">
    <w:abstractNumId w:val="26"/>
  </w:num>
  <w:num w:numId="21">
    <w:abstractNumId w:val="20"/>
  </w:num>
  <w:num w:numId="22">
    <w:abstractNumId w:val="29"/>
  </w:num>
  <w:num w:numId="23">
    <w:abstractNumId w:val="15"/>
  </w:num>
  <w:num w:numId="24">
    <w:abstractNumId w:val="13"/>
  </w:num>
  <w:num w:numId="25">
    <w:abstractNumId w:val="25"/>
  </w:num>
  <w:num w:numId="26">
    <w:abstractNumId w:val="30"/>
  </w:num>
  <w:num w:numId="27">
    <w:abstractNumId w:val="8"/>
  </w:num>
  <w:num w:numId="28">
    <w:abstractNumId w:val="17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4621"/>
    <w:rsid w:val="00005EA6"/>
    <w:rsid w:val="0000699A"/>
    <w:rsid w:val="00007DD3"/>
    <w:rsid w:val="000130A9"/>
    <w:rsid w:val="00014D8A"/>
    <w:rsid w:val="00026769"/>
    <w:rsid w:val="00026C8F"/>
    <w:rsid w:val="0003346A"/>
    <w:rsid w:val="000343D9"/>
    <w:rsid w:val="00035AAE"/>
    <w:rsid w:val="00037E17"/>
    <w:rsid w:val="00046BE1"/>
    <w:rsid w:val="00047D09"/>
    <w:rsid w:val="000511B4"/>
    <w:rsid w:val="000518B5"/>
    <w:rsid w:val="0005203A"/>
    <w:rsid w:val="00052C79"/>
    <w:rsid w:val="00055634"/>
    <w:rsid w:val="00056551"/>
    <w:rsid w:val="0005753A"/>
    <w:rsid w:val="00061F6C"/>
    <w:rsid w:val="0006450D"/>
    <w:rsid w:val="000679A5"/>
    <w:rsid w:val="000705DA"/>
    <w:rsid w:val="000725F1"/>
    <w:rsid w:val="00074C16"/>
    <w:rsid w:val="00075C77"/>
    <w:rsid w:val="000766D5"/>
    <w:rsid w:val="00083C7A"/>
    <w:rsid w:val="000872F3"/>
    <w:rsid w:val="0008752C"/>
    <w:rsid w:val="00087945"/>
    <w:rsid w:val="00087C89"/>
    <w:rsid w:val="00090317"/>
    <w:rsid w:val="000925DF"/>
    <w:rsid w:val="000931D9"/>
    <w:rsid w:val="00093A22"/>
    <w:rsid w:val="000A129D"/>
    <w:rsid w:val="000A1364"/>
    <w:rsid w:val="000A22B3"/>
    <w:rsid w:val="000B11AA"/>
    <w:rsid w:val="000B218C"/>
    <w:rsid w:val="000D29CE"/>
    <w:rsid w:val="000D3DD9"/>
    <w:rsid w:val="000D4620"/>
    <w:rsid w:val="000D687B"/>
    <w:rsid w:val="000E0FC9"/>
    <w:rsid w:val="000E1F1A"/>
    <w:rsid w:val="000E2509"/>
    <w:rsid w:val="000E650C"/>
    <w:rsid w:val="000F4050"/>
    <w:rsid w:val="0010480F"/>
    <w:rsid w:val="001076A4"/>
    <w:rsid w:val="00111A6F"/>
    <w:rsid w:val="00111B47"/>
    <w:rsid w:val="00116C3D"/>
    <w:rsid w:val="00120B5D"/>
    <w:rsid w:val="001230A7"/>
    <w:rsid w:val="001275A2"/>
    <w:rsid w:val="00135AED"/>
    <w:rsid w:val="00135C8D"/>
    <w:rsid w:val="0014198F"/>
    <w:rsid w:val="0014400B"/>
    <w:rsid w:val="00145809"/>
    <w:rsid w:val="00146F3C"/>
    <w:rsid w:val="00150900"/>
    <w:rsid w:val="00150C5E"/>
    <w:rsid w:val="00151156"/>
    <w:rsid w:val="0015425B"/>
    <w:rsid w:val="001548CF"/>
    <w:rsid w:val="001629A0"/>
    <w:rsid w:val="00164AA8"/>
    <w:rsid w:val="0016727B"/>
    <w:rsid w:val="00170441"/>
    <w:rsid w:val="00173330"/>
    <w:rsid w:val="00174AE9"/>
    <w:rsid w:val="001752FF"/>
    <w:rsid w:val="00177D6A"/>
    <w:rsid w:val="0018232E"/>
    <w:rsid w:val="001830DB"/>
    <w:rsid w:val="00186053"/>
    <w:rsid w:val="00190C22"/>
    <w:rsid w:val="00191A3F"/>
    <w:rsid w:val="00194290"/>
    <w:rsid w:val="001A0C75"/>
    <w:rsid w:val="001A2C7F"/>
    <w:rsid w:val="001A3101"/>
    <w:rsid w:val="001A36B9"/>
    <w:rsid w:val="001A3E50"/>
    <w:rsid w:val="001A47EC"/>
    <w:rsid w:val="001A586C"/>
    <w:rsid w:val="001A5B9A"/>
    <w:rsid w:val="001A753B"/>
    <w:rsid w:val="001B0E7A"/>
    <w:rsid w:val="001B2F5B"/>
    <w:rsid w:val="001B3129"/>
    <w:rsid w:val="001B48E4"/>
    <w:rsid w:val="001C2EFB"/>
    <w:rsid w:val="001C51D8"/>
    <w:rsid w:val="001C62E4"/>
    <w:rsid w:val="001C6B56"/>
    <w:rsid w:val="001D2A15"/>
    <w:rsid w:val="001D415F"/>
    <w:rsid w:val="001F000D"/>
    <w:rsid w:val="001F5B31"/>
    <w:rsid w:val="001F659C"/>
    <w:rsid w:val="001F664E"/>
    <w:rsid w:val="00201732"/>
    <w:rsid w:val="0021683F"/>
    <w:rsid w:val="00216EC6"/>
    <w:rsid w:val="00217654"/>
    <w:rsid w:val="00217670"/>
    <w:rsid w:val="002219A6"/>
    <w:rsid w:val="002222AB"/>
    <w:rsid w:val="00222BB6"/>
    <w:rsid w:val="00224A32"/>
    <w:rsid w:val="0022545B"/>
    <w:rsid w:val="00227E8D"/>
    <w:rsid w:val="00227FB6"/>
    <w:rsid w:val="00232703"/>
    <w:rsid w:val="00233190"/>
    <w:rsid w:val="00237A75"/>
    <w:rsid w:val="00237CAC"/>
    <w:rsid w:val="002410CA"/>
    <w:rsid w:val="00241369"/>
    <w:rsid w:val="00253F1C"/>
    <w:rsid w:val="00254DF0"/>
    <w:rsid w:val="002568A8"/>
    <w:rsid w:val="0025791D"/>
    <w:rsid w:val="00260654"/>
    <w:rsid w:val="002656B6"/>
    <w:rsid w:val="00274EFD"/>
    <w:rsid w:val="002778C0"/>
    <w:rsid w:val="00281816"/>
    <w:rsid w:val="002821CE"/>
    <w:rsid w:val="00282256"/>
    <w:rsid w:val="0028492E"/>
    <w:rsid w:val="00290CB0"/>
    <w:rsid w:val="0029112D"/>
    <w:rsid w:val="002A2AFC"/>
    <w:rsid w:val="002B1065"/>
    <w:rsid w:val="002B4624"/>
    <w:rsid w:val="002B5098"/>
    <w:rsid w:val="002C0D91"/>
    <w:rsid w:val="002D2F73"/>
    <w:rsid w:val="002D7A52"/>
    <w:rsid w:val="002E15F2"/>
    <w:rsid w:val="002E2E27"/>
    <w:rsid w:val="002F0DDF"/>
    <w:rsid w:val="002F657B"/>
    <w:rsid w:val="00301362"/>
    <w:rsid w:val="00302A3E"/>
    <w:rsid w:val="00302E09"/>
    <w:rsid w:val="003042BF"/>
    <w:rsid w:val="00315BC4"/>
    <w:rsid w:val="00320237"/>
    <w:rsid w:val="003237F1"/>
    <w:rsid w:val="00325F2B"/>
    <w:rsid w:val="003278D6"/>
    <w:rsid w:val="00327D55"/>
    <w:rsid w:val="00330CDF"/>
    <w:rsid w:val="00332F88"/>
    <w:rsid w:val="0033353D"/>
    <w:rsid w:val="00341A43"/>
    <w:rsid w:val="0034456B"/>
    <w:rsid w:val="00345F03"/>
    <w:rsid w:val="00350715"/>
    <w:rsid w:val="00352851"/>
    <w:rsid w:val="003552D6"/>
    <w:rsid w:val="00355629"/>
    <w:rsid w:val="0036075C"/>
    <w:rsid w:val="003636D5"/>
    <w:rsid w:val="00367607"/>
    <w:rsid w:val="00370BDD"/>
    <w:rsid w:val="003737B1"/>
    <w:rsid w:val="00373D03"/>
    <w:rsid w:val="00376AED"/>
    <w:rsid w:val="00377B4B"/>
    <w:rsid w:val="00377E4C"/>
    <w:rsid w:val="00384939"/>
    <w:rsid w:val="003941C8"/>
    <w:rsid w:val="00395AF8"/>
    <w:rsid w:val="0039628C"/>
    <w:rsid w:val="00397010"/>
    <w:rsid w:val="0039784C"/>
    <w:rsid w:val="003A3DB9"/>
    <w:rsid w:val="003A63B0"/>
    <w:rsid w:val="003B3AED"/>
    <w:rsid w:val="003B4C2B"/>
    <w:rsid w:val="003B513B"/>
    <w:rsid w:val="003B5C1B"/>
    <w:rsid w:val="003C3048"/>
    <w:rsid w:val="003C39DE"/>
    <w:rsid w:val="003C3B42"/>
    <w:rsid w:val="003D0072"/>
    <w:rsid w:val="003D2F83"/>
    <w:rsid w:val="003E0FD1"/>
    <w:rsid w:val="003E2EA3"/>
    <w:rsid w:val="003E42AB"/>
    <w:rsid w:val="003E5A69"/>
    <w:rsid w:val="003E5FDB"/>
    <w:rsid w:val="003E7DDB"/>
    <w:rsid w:val="003F09CC"/>
    <w:rsid w:val="003F2828"/>
    <w:rsid w:val="003F34FA"/>
    <w:rsid w:val="003F38A2"/>
    <w:rsid w:val="003F3A06"/>
    <w:rsid w:val="003F552E"/>
    <w:rsid w:val="003F63C5"/>
    <w:rsid w:val="00402AD6"/>
    <w:rsid w:val="004040CF"/>
    <w:rsid w:val="004150ED"/>
    <w:rsid w:val="004163F1"/>
    <w:rsid w:val="00421177"/>
    <w:rsid w:val="00421494"/>
    <w:rsid w:val="00430A37"/>
    <w:rsid w:val="00430ED3"/>
    <w:rsid w:val="0043358E"/>
    <w:rsid w:val="00437260"/>
    <w:rsid w:val="00443997"/>
    <w:rsid w:val="0044589A"/>
    <w:rsid w:val="004463BF"/>
    <w:rsid w:val="0044766F"/>
    <w:rsid w:val="00451C71"/>
    <w:rsid w:val="004526ED"/>
    <w:rsid w:val="0045537C"/>
    <w:rsid w:val="00456CE5"/>
    <w:rsid w:val="004635DB"/>
    <w:rsid w:val="004638AC"/>
    <w:rsid w:val="004727C6"/>
    <w:rsid w:val="00480C2D"/>
    <w:rsid w:val="00481631"/>
    <w:rsid w:val="00485C43"/>
    <w:rsid w:val="0049184C"/>
    <w:rsid w:val="0049290F"/>
    <w:rsid w:val="00493616"/>
    <w:rsid w:val="004956B3"/>
    <w:rsid w:val="004A0978"/>
    <w:rsid w:val="004A1742"/>
    <w:rsid w:val="004A60E1"/>
    <w:rsid w:val="004A72E3"/>
    <w:rsid w:val="004B3D94"/>
    <w:rsid w:val="004B4B1D"/>
    <w:rsid w:val="004B5305"/>
    <w:rsid w:val="004B63EC"/>
    <w:rsid w:val="004B6848"/>
    <w:rsid w:val="004C0AA1"/>
    <w:rsid w:val="004C256B"/>
    <w:rsid w:val="004C30DD"/>
    <w:rsid w:val="004C368C"/>
    <w:rsid w:val="004C612D"/>
    <w:rsid w:val="004C7D8D"/>
    <w:rsid w:val="004D2C71"/>
    <w:rsid w:val="004D2E5B"/>
    <w:rsid w:val="004E348B"/>
    <w:rsid w:val="004E46C1"/>
    <w:rsid w:val="004E4BF0"/>
    <w:rsid w:val="004E5DBF"/>
    <w:rsid w:val="004F217A"/>
    <w:rsid w:val="004F3060"/>
    <w:rsid w:val="004F6C32"/>
    <w:rsid w:val="005056F0"/>
    <w:rsid w:val="00505E1A"/>
    <w:rsid w:val="00505E9B"/>
    <w:rsid w:val="00507B45"/>
    <w:rsid w:val="0051218A"/>
    <w:rsid w:val="00512868"/>
    <w:rsid w:val="005212FD"/>
    <w:rsid w:val="005251A8"/>
    <w:rsid w:val="00525ECA"/>
    <w:rsid w:val="00534F69"/>
    <w:rsid w:val="005352E0"/>
    <w:rsid w:val="00537667"/>
    <w:rsid w:val="00541B61"/>
    <w:rsid w:val="00543DD0"/>
    <w:rsid w:val="0054786C"/>
    <w:rsid w:val="0055274F"/>
    <w:rsid w:val="00553DDD"/>
    <w:rsid w:val="005547B4"/>
    <w:rsid w:val="00556BA1"/>
    <w:rsid w:val="00556CF2"/>
    <w:rsid w:val="005572F9"/>
    <w:rsid w:val="00557BD4"/>
    <w:rsid w:val="00557DCD"/>
    <w:rsid w:val="005624ED"/>
    <w:rsid w:val="00562D6D"/>
    <w:rsid w:val="00563F48"/>
    <w:rsid w:val="00570E82"/>
    <w:rsid w:val="0057107E"/>
    <w:rsid w:val="00572BB3"/>
    <w:rsid w:val="00581213"/>
    <w:rsid w:val="005815E8"/>
    <w:rsid w:val="00586927"/>
    <w:rsid w:val="00594D91"/>
    <w:rsid w:val="005963E6"/>
    <w:rsid w:val="00596506"/>
    <w:rsid w:val="005A22C7"/>
    <w:rsid w:val="005A48FA"/>
    <w:rsid w:val="005A76F8"/>
    <w:rsid w:val="005A77D2"/>
    <w:rsid w:val="005B2385"/>
    <w:rsid w:val="005B6AD9"/>
    <w:rsid w:val="005B7757"/>
    <w:rsid w:val="005C0F38"/>
    <w:rsid w:val="005D0F50"/>
    <w:rsid w:val="005D57ED"/>
    <w:rsid w:val="005D700C"/>
    <w:rsid w:val="005D75CB"/>
    <w:rsid w:val="005F4E85"/>
    <w:rsid w:val="0060368B"/>
    <w:rsid w:val="0061059F"/>
    <w:rsid w:val="00614EB7"/>
    <w:rsid w:val="00615F0C"/>
    <w:rsid w:val="0062338C"/>
    <w:rsid w:val="00625639"/>
    <w:rsid w:val="00627CFC"/>
    <w:rsid w:val="006304CE"/>
    <w:rsid w:val="0063194D"/>
    <w:rsid w:val="00631F26"/>
    <w:rsid w:val="00631FAF"/>
    <w:rsid w:val="00632396"/>
    <w:rsid w:val="006336EF"/>
    <w:rsid w:val="00634A05"/>
    <w:rsid w:val="00644263"/>
    <w:rsid w:val="006443DC"/>
    <w:rsid w:val="00644B0C"/>
    <w:rsid w:val="00650AD1"/>
    <w:rsid w:val="0065377A"/>
    <w:rsid w:val="00655ACA"/>
    <w:rsid w:val="00661945"/>
    <w:rsid w:val="00663A40"/>
    <w:rsid w:val="0066517C"/>
    <w:rsid w:val="00676F5D"/>
    <w:rsid w:val="00680634"/>
    <w:rsid w:val="00681373"/>
    <w:rsid w:val="006813E5"/>
    <w:rsid w:val="00682B69"/>
    <w:rsid w:val="00684CE6"/>
    <w:rsid w:val="00685B39"/>
    <w:rsid w:val="0069173D"/>
    <w:rsid w:val="006A09A1"/>
    <w:rsid w:val="006A1CAE"/>
    <w:rsid w:val="006A616E"/>
    <w:rsid w:val="006B05A4"/>
    <w:rsid w:val="006B2C75"/>
    <w:rsid w:val="006B53A4"/>
    <w:rsid w:val="006C00CD"/>
    <w:rsid w:val="006C45AE"/>
    <w:rsid w:val="006D4F76"/>
    <w:rsid w:val="006D5F5F"/>
    <w:rsid w:val="006D6F61"/>
    <w:rsid w:val="006D71BD"/>
    <w:rsid w:val="006E03A1"/>
    <w:rsid w:val="006E7CF8"/>
    <w:rsid w:val="006F07EA"/>
    <w:rsid w:val="006F3504"/>
    <w:rsid w:val="006F3CE3"/>
    <w:rsid w:val="006F7399"/>
    <w:rsid w:val="007049E5"/>
    <w:rsid w:val="00705A25"/>
    <w:rsid w:val="00705DF2"/>
    <w:rsid w:val="00705F35"/>
    <w:rsid w:val="00706B9D"/>
    <w:rsid w:val="00706E31"/>
    <w:rsid w:val="00711175"/>
    <w:rsid w:val="007233FE"/>
    <w:rsid w:val="007311CE"/>
    <w:rsid w:val="00734950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71C51"/>
    <w:rsid w:val="00773A5D"/>
    <w:rsid w:val="00774B9B"/>
    <w:rsid w:val="00775E6F"/>
    <w:rsid w:val="00776822"/>
    <w:rsid w:val="007770A5"/>
    <w:rsid w:val="0078002D"/>
    <w:rsid w:val="007828E9"/>
    <w:rsid w:val="00784D76"/>
    <w:rsid w:val="007870B1"/>
    <w:rsid w:val="007876B3"/>
    <w:rsid w:val="007955D9"/>
    <w:rsid w:val="007A0AC1"/>
    <w:rsid w:val="007A0D96"/>
    <w:rsid w:val="007A1C19"/>
    <w:rsid w:val="007A44A0"/>
    <w:rsid w:val="007B4445"/>
    <w:rsid w:val="007B5731"/>
    <w:rsid w:val="007B7308"/>
    <w:rsid w:val="007B7712"/>
    <w:rsid w:val="007C2729"/>
    <w:rsid w:val="007C350F"/>
    <w:rsid w:val="007C3A57"/>
    <w:rsid w:val="007C4332"/>
    <w:rsid w:val="007C6345"/>
    <w:rsid w:val="007C7EAC"/>
    <w:rsid w:val="007D4530"/>
    <w:rsid w:val="007D58D3"/>
    <w:rsid w:val="007E01AB"/>
    <w:rsid w:val="007E0F28"/>
    <w:rsid w:val="007E0FF8"/>
    <w:rsid w:val="007E1BF0"/>
    <w:rsid w:val="007E3B97"/>
    <w:rsid w:val="007E5B17"/>
    <w:rsid w:val="007E6281"/>
    <w:rsid w:val="007F3639"/>
    <w:rsid w:val="008002D8"/>
    <w:rsid w:val="008019CB"/>
    <w:rsid w:val="008035D9"/>
    <w:rsid w:val="00803C64"/>
    <w:rsid w:val="00807E20"/>
    <w:rsid w:val="0081196B"/>
    <w:rsid w:val="00813B41"/>
    <w:rsid w:val="00814C47"/>
    <w:rsid w:val="00815764"/>
    <w:rsid w:val="008240A0"/>
    <w:rsid w:val="00827A0F"/>
    <w:rsid w:val="00845F13"/>
    <w:rsid w:val="00846219"/>
    <w:rsid w:val="00846EF8"/>
    <w:rsid w:val="00850455"/>
    <w:rsid w:val="0085179A"/>
    <w:rsid w:val="00852896"/>
    <w:rsid w:val="008647F6"/>
    <w:rsid w:val="00865289"/>
    <w:rsid w:val="00867468"/>
    <w:rsid w:val="00874406"/>
    <w:rsid w:val="00875F79"/>
    <w:rsid w:val="008770AF"/>
    <w:rsid w:val="008777AD"/>
    <w:rsid w:val="008814F9"/>
    <w:rsid w:val="00885B25"/>
    <w:rsid w:val="0088778D"/>
    <w:rsid w:val="00887988"/>
    <w:rsid w:val="00892B05"/>
    <w:rsid w:val="00893A4E"/>
    <w:rsid w:val="00894B12"/>
    <w:rsid w:val="00895A11"/>
    <w:rsid w:val="00896C2B"/>
    <w:rsid w:val="0089764C"/>
    <w:rsid w:val="008A7AAA"/>
    <w:rsid w:val="008B0108"/>
    <w:rsid w:val="008B0609"/>
    <w:rsid w:val="008B26BB"/>
    <w:rsid w:val="008B3284"/>
    <w:rsid w:val="008B4E28"/>
    <w:rsid w:val="008B701B"/>
    <w:rsid w:val="008D1966"/>
    <w:rsid w:val="008E0466"/>
    <w:rsid w:val="008E2179"/>
    <w:rsid w:val="008E28F7"/>
    <w:rsid w:val="008E32D0"/>
    <w:rsid w:val="008F0B52"/>
    <w:rsid w:val="00905F40"/>
    <w:rsid w:val="00906532"/>
    <w:rsid w:val="00906F49"/>
    <w:rsid w:val="00912649"/>
    <w:rsid w:val="009145F4"/>
    <w:rsid w:val="00915412"/>
    <w:rsid w:val="00920FFF"/>
    <w:rsid w:val="00924E40"/>
    <w:rsid w:val="009269F8"/>
    <w:rsid w:val="009272A0"/>
    <w:rsid w:val="00930941"/>
    <w:rsid w:val="009337A2"/>
    <w:rsid w:val="00933CCF"/>
    <w:rsid w:val="009342CB"/>
    <w:rsid w:val="00934AFB"/>
    <w:rsid w:val="0093535B"/>
    <w:rsid w:val="009361B0"/>
    <w:rsid w:val="00937C58"/>
    <w:rsid w:val="00942AF6"/>
    <w:rsid w:val="00950C97"/>
    <w:rsid w:val="0095197B"/>
    <w:rsid w:val="00952789"/>
    <w:rsid w:val="0095421D"/>
    <w:rsid w:val="009546DB"/>
    <w:rsid w:val="00957F99"/>
    <w:rsid w:val="00960D2C"/>
    <w:rsid w:val="0096262A"/>
    <w:rsid w:val="0096566C"/>
    <w:rsid w:val="00965EBD"/>
    <w:rsid w:val="00967621"/>
    <w:rsid w:val="00967DEF"/>
    <w:rsid w:val="0097171F"/>
    <w:rsid w:val="00972072"/>
    <w:rsid w:val="00975637"/>
    <w:rsid w:val="00995197"/>
    <w:rsid w:val="00997431"/>
    <w:rsid w:val="00997DA1"/>
    <w:rsid w:val="009A0975"/>
    <w:rsid w:val="009A32D1"/>
    <w:rsid w:val="009A34FD"/>
    <w:rsid w:val="009B4B5C"/>
    <w:rsid w:val="009B52F8"/>
    <w:rsid w:val="009B5EFE"/>
    <w:rsid w:val="009B670B"/>
    <w:rsid w:val="009C0339"/>
    <w:rsid w:val="009C1C1F"/>
    <w:rsid w:val="009D24F9"/>
    <w:rsid w:val="009D648C"/>
    <w:rsid w:val="009D76BF"/>
    <w:rsid w:val="009E012F"/>
    <w:rsid w:val="009E5E24"/>
    <w:rsid w:val="009F6146"/>
    <w:rsid w:val="00A02A05"/>
    <w:rsid w:val="00A04821"/>
    <w:rsid w:val="00A11A0D"/>
    <w:rsid w:val="00A1534A"/>
    <w:rsid w:val="00A15A45"/>
    <w:rsid w:val="00A16A1D"/>
    <w:rsid w:val="00A23864"/>
    <w:rsid w:val="00A23914"/>
    <w:rsid w:val="00A24495"/>
    <w:rsid w:val="00A25CEB"/>
    <w:rsid w:val="00A27E6E"/>
    <w:rsid w:val="00A33325"/>
    <w:rsid w:val="00A3471E"/>
    <w:rsid w:val="00A34EBF"/>
    <w:rsid w:val="00A34FC0"/>
    <w:rsid w:val="00A35DDE"/>
    <w:rsid w:val="00A360A5"/>
    <w:rsid w:val="00A44B98"/>
    <w:rsid w:val="00A45BB1"/>
    <w:rsid w:val="00A53618"/>
    <w:rsid w:val="00A57224"/>
    <w:rsid w:val="00A57C12"/>
    <w:rsid w:val="00A623AC"/>
    <w:rsid w:val="00A65D75"/>
    <w:rsid w:val="00A66B76"/>
    <w:rsid w:val="00A72160"/>
    <w:rsid w:val="00A756F3"/>
    <w:rsid w:val="00A81751"/>
    <w:rsid w:val="00A81C0D"/>
    <w:rsid w:val="00A84230"/>
    <w:rsid w:val="00A92937"/>
    <w:rsid w:val="00A94620"/>
    <w:rsid w:val="00AA042F"/>
    <w:rsid w:val="00AB3B5C"/>
    <w:rsid w:val="00AC070F"/>
    <w:rsid w:val="00AC38F2"/>
    <w:rsid w:val="00AC643D"/>
    <w:rsid w:val="00AC7490"/>
    <w:rsid w:val="00AD0960"/>
    <w:rsid w:val="00AD1315"/>
    <w:rsid w:val="00AD366B"/>
    <w:rsid w:val="00AD6533"/>
    <w:rsid w:val="00AE0B3D"/>
    <w:rsid w:val="00AE0C76"/>
    <w:rsid w:val="00AE1B46"/>
    <w:rsid w:val="00AE2210"/>
    <w:rsid w:val="00AF4AAA"/>
    <w:rsid w:val="00AF7612"/>
    <w:rsid w:val="00B0370C"/>
    <w:rsid w:val="00B05626"/>
    <w:rsid w:val="00B0579D"/>
    <w:rsid w:val="00B10132"/>
    <w:rsid w:val="00B1153C"/>
    <w:rsid w:val="00B14317"/>
    <w:rsid w:val="00B14790"/>
    <w:rsid w:val="00B1508A"/>
    <w:rsid w:val="00B15A00"/>
    <w:rsid w:val="00B21E7D"/>
    <w:rsid w:val="00B220D7"/>
    <w:rsid w:val="00B23287"/>
    <w:rsid w:val="00B243FD"/>
    <w:rsid w:val="00B245BD"/>
    <w:rsid w:val="00B27459"/>
    <w:rsid w:val="00B30716"/>
    <w:rsid w:val="00B35429"/>
    <w:rsid w:val="00B42253"/>
    <w:rsid w:val="00B43D25"/>
    <w:rsid w:val="00B46FCC"/>
    <w:rsid w:val="00B50631"/>
    <w:rsid w:val="00B558C3"/>
    <w:rsid w:val="00B5739F"/>
    <w:rsid w:val="00B616BB"/>
    <w:rsid w:val="00B61B01"/>
    <w:rsid w:val="00B65A37"/>
    <w:rsid w:val="00B72E24"/>
    <w:rsid w:val="00B77719"/>
    <w:rsid w:val="00B81FF6"/>
    <w:rsid w:val="00B8624E"/>
    <w:rsid w:val="00B91780"/>
    <w:rsid w:val="00B91F7E"/>
    <w:rsid w:val="00B94300"/>
    <w:rsid w:val="00BA0238"/>
    <w:rsid w:val="00BA034E"/>
    <w:rsid w:val="00BA0BAE"/>
    <w:rsid w:val="00BA3541"/>
    <w:rsid w:val="00BA488E"/>
    <w:rsid w:val="00BB550D"/>
    <w:rsid w:val="00BB6A27"/>
    <w:rsid w:val="00BC1A4C"/>
    <w:rsid w:val="00BC3E0E"/>
    <w:rsid w:val="00BC5EBB"/>
    <w:rsid w:val="00BE1DB3"/>
    <w:rsid w:val="00BE24FA"/>
    <w:rsid w:val="00BF554D"/>
    <w:rsid w:val="00C04CB9"/>
    <w:rsid w:val="00C04E87"/>
    <w:rsid w:val="00C062B9"/>
    <w:rsid w:val="00C077A7"/>
    <w:rsid w:val="00C104C2"/>
    <w:rsid w:val="00C10B9D"/>
    <w:rsid w:val="00C147C1"/>
    <w:rsid w:val="00C23DAE"/>
    <w:rsid w:val="00C245CB"/>
    <w:rsid w:val="00C256CA"/>
    <w:rsid w:val="00C25E2B"/>
    <w:rsid w:val="00C34327"/>
    <w:rsid w:val="00C362FC"/>
    <w:rsid w:val="00C36A18"/>
    <w:rsid w:val="00C4182E"/>
    <w:rsid w:val="00C43DE5"/>
    <w:rsid w:val="00C45A68"/>
    <w:rsid w:val="00C47195"/>
    <w:rsid w:val="00C47F02"/>
    <w:rsid w:val="00C535CE"/>
    <w:rsid w:val="00C54C42"/>
    <w:rsid w:val="00C60FF2"/>
    <w:rsid w:val="00C61DB6"/>
    <w:rsid w:val="00C67FC1"/>
    <w:rsid w:val="00C72DDC"/>
    <w:rsid w:val="00C7524F"/>
    <w:rsid w:val="00C7588F"/>
    <w:rsid w:val="00C81312"/>
    <w:rsid w:val="00C950E3"/>
    <w:rsid w:val="00CA1A41"/>
    <w:rsid w:val="00CA451A"/>
    <w:rsid w:val="00CA4E01"/>
    <w:rsid w:val="00CA4E4A"/>
    <w:rsid w:val="00CA5DCE"/>
    <w:rsid w:val="00CB0573"/>
    <w:rsid w:val="00CB1DA1"/>
    <w:rsid w:val="00CB349F"/>
    <w:rsid w:val="00CC1C18"/>
    <w:rsid w:val="00CC1DFD"/>
    <w:rsid w:val="00CC2D6E"/>
    <w:rsid w:val="00CC6D4C"/>
    <w:rsid w:val="00CC7B84"/>
    <w:rsid w:val="00CD11D5"/>
    <w:rsid w:val="00CD2D7E"/>
    <w:rsid w:val="00CD5313"/>
    <w:rsid w:val="00CE091E"/>
    <w:rsid w:val="00CE0D7C"/>
    <w:rsid w:val="00CE323B"/>
    <w:rsid w:val="00CF1435"/>
    <w:rsid w:val="00CF1F18"/>
    <w:rsid w:val="00CF2FFA"/>
    <w:rsid w:val="00CF4E05"/>
    <w:rsid w:val="00CF6A11"/>
    <w:rsid w:val="00D0128F"/>
    <w:rsid w:val="00D02A3D"/>
    <w:rsid w:val="00D03D77"/>
    <w:rsid w:val="00D06013"/>
    <w:rsid w:val="00D07973"/>
    <w:rsid w:val="00D15DBD"/>
    <w:rsid w:val="00D17875"/>
    <w:rsid w:val="00D21346"/>
    <w:rsid w:val="00D21B82"/>
    <w:rsid w:val="00D26952"/>
    <w:rsid w:val="00D32FAB"/>
    <w:rsid w:val="00D3386C"/>
    <w:rsid w:val="00D40C17"/>
    <w:rsid w:val="00D41533"/>
    <w:rsid w:val="00D41708"/>
    <w:rsid w:val="00D43A0D"/>
    <w:rsid w:val="00D44871"/>
    <w:rsid w:val="00D4621B"/>
    <w:rsid w:val="00D56819"/>
    <w:rsid w:val="00D56C15"/>
    <w:rsid w:val="00D62EFD"/>
    <w:rsid w:val="00D64FCA"/>
    <w:rsid w:val="00D65821"/>
    <w:rsid w:val="00D66577"/>
    <w:rsid w:val="00D72689"/>
    <w:rsid w:val="00D74B08"/>
    <w:rsid w:val="00D74B09"/>
    <w:rsid w:val="00D74FD3"/>
    <w:rsid w:val="00D754C9"/>
    <w:rsid w:val="00D75D3A"/>
    <w:rsid w:val="00D76E69"/>
    <w:rsid w:val="00D84658"/>
    <w:rsid w:val="00D87B18"/>
    <w:rsid w:val="00D97DBD"/>
    <w:rsid w:val="00DA0509"/>
    <w:rsid w:val="00DA3A6B"/>
    <w:rsid w:val="00DA46C5"/>
    <w:rsid w:val="00DA654C"/>
    <w:rsid w:val="00DB4F62"/>
    <w:rsid w:val="00DC06AD"/>
    <w:rsid w:val="00DC0A37"/>
    <w:rsid w:val="00DC318F"/>
    <w:rsid w:val="00DC3C14"/>
    <w:rsid w:val="00DC4780"/>
    <w:rsid w:val="00DC5C0E"/>
    <w:rsid w:val="00DC795E"/>
    <w:rsid w:val="00DD45AA"/>
    <w:rsid w:val="00DD56FC"/>
    <w:rsid w:val="00DD5944"/>
    <w:rsid w:val="00DE2E79"/>
    <w:rsid w:val="00DE4148"/>
    <w:rsid w:val="00DF0965"/>
    <w:rsid w:val="00DF21A9"/>
    <w:rsid w:val="00DF269E"/>
    <w:rsid w:val="00DF3046"/>
    <w:rsid w:val="00E01C6B"/>
    <w:rsid w:val="00E06897"/>
    <w:rsid w:val="00E0726A"/>
    <w:rsid w:val="00E10C3D"/>
    <w:rsid w:val="00E12477"/>
    <w:rsid w:val="00E155C6"/>
    <w:rsid w:val="00E16A57"/>
    <w:rsid w:val="00E17E69"/>
    <w:rsid w:val="00E307F8"/>
    <w:rsid w:val="00E30BC3"/>
    <w:rsid w:val="00E30EF0"/>
    <w:rsid w:val="00E317FB"/>
    <w:rsid w:val="00E34AF9"/>
    <w:rsid w:val="00E3797C"/>
    <w:rsid w:val="00E37E6C"/>
    <w:rsid w:val="00E40738"/>
    <w:rsid w:val="00E43BC3"/>
    <w:rsid w:val="00E47D8A"/>
    <w:rsid w:val="00E50BE2"/>
    <w:rsid w:val="00E5468F"/>
    <w:rsid w:val="00E610EE"/>
    <w:rsid w:val="00E611C3"/>
    <w:rsid w:val="00E61865"/>
    <w:rsid w:val="00E657E9"/>
    <w:rsid w:val="00E673CA"/>
    <w:rsid w:val="00E70B61"/>
    <w:rsid w:val="00E741F7"/>
    <w:rsid w:val="00E76A3C"/>
    <w:rsid w:val="00E8246D"/>
    <w:rsid w:val="00E84D27"/>
    <w:rsid w:val="00E864A5"/>
    <w:rsid w:val="00E87092"/>
    <w:rsid w:val="00E94201"/>
    <w:rsid w:val="00E9700B"/>
    <w:rsid w:val="00EA422B"/>
    <w:rsid w:val="00EA48FA"/>
    <w:rsid w:val="00EA615C"/>
    <w:rsid w:val="00EA7E26"/>
    <w:rsid w:val="00EC17AE"/>
    <w:rsid w:val="00EC2192"/>
    <w:rsid w:val="00EC3858"/>
    <w:rsid w:val="00ED0942"/>
    <w:rsid w:val="00ED2709"/>
    <w:rsid w:val="00ED2F5F"/>
    <w:rsid w:val="00ED42DA"/>
    <w:rsid w:val="00ED52ED"/>
    <w:rsid w:val="00EE29CC"/>
    <w:rsid w:val="00EE458A"/>
    <w:rsid w:val="00EE7CB4"/>
    <w:rsid w:val="00EF5ED3"/>
    <w:rsid w:val="00F04101"/>
    <w:rsid w:val="00F077D6"/>
    <w:rsid w:val="00F1066F"/>
    <w:rsid w:val="00F10B48"/>
    <w:rsid w:val="00F149D9"/>
    <w:rsid w:val="00F155D4"/>
    <w:rsid w:val="00F15850"/>
    <w:rsid w:val="00F17AAA"/>
    <w:rsid w:val="00F17BAF"/>
    <w:rsid w:val="00F21F0C"/>
    <w:rsid w:val="00F2385B"/>
    <w:rsid w:val="00F2418F"/>
    <w:rsid w:val="00F257F9"/>
    <w:rsid w:val="00F26A88"/>
    <w:rsid w:val="00F33684"/>
    <w:rsid w:val="00F34339"/>
    <w:rsid w:val="00F51CB8"/>
    <w:rsid w:val="00F537B9"/>
    <w:rsid w:val="00F56FB4"/>
    <w:rsid w:val="00F60190"/>
    <w:rsid w:val="00F62F99"/>
    <w:rsid w:val="00F642CD"/>
    <w:rsid w:val="00F65A2F"/>
    <w:rsid w:val="00F6619F"/>
    <w:rsid w:val="00F71DB1"/>
    <w:rsid w:val="00F74BAC"/>
    <w:rsid w:val="00F81E2B"/>
    <w:rsid w:val="00F847B7"/>
    <w:rsid w:val="00F86F4B"/>
    <w:rsid w:val="00F90CE6"/>
    <w:rsid w:val="00F90D89"/>
    <w:rsid w:val="00F921D5"/>
    <w:rsid w:val="00F94138"/>
    <w:rsid w:val="00F94D45"/>
    <w:rsid w:val="00FA10A0"/>
    <w:rsid w:val="00FA4FD5"/>
    <w:rsid w:val="00FB65F9"/>
    <w:rsid w:val="00FC29DD"/>
    <w:rsid w:val="00FD18FB"/>
    <w:rsid w:val="00FD29B3"/>
    <w:rsid w:val="00FD5FC2"/>
    <w:rsid w:val="00FE0EE7"/>
    <w:rsid w:val="00FE428D"/>
    <w:rsid w:val="00FE535A"/>
    <w:rsid w:val="00FF10C2"/>
    <w:rsid w:val="00FF2519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DB92AD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link w:val="ab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c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d">
    <w:name w:val="Table Grid"/>
    <w:basedOn w:val="a2"/>
    <w:uiPriority w:val="59"/>
    <w:rsid w:val="006F3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0">
    <w:name w:val="Strong"/>
    <w:uiPriority w:val="22"/>
    <w:qFormat/>
    <w:rsid w:val="005B7757"/>
    <w:rPr>
      <w:b/>
      <w:bCs/>
    </w:rPr>
  </w:style>
  <w:style w:type="character" w:styleId="af1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виноски Знак"/>
    <w:link w:val="af3"/>
    <w:uiPriority w:val="99"/>
    <w:rsid w:val="008814F9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8814F9"/>
    <w:rPr>
      <w:vertAlign w:val="superscript"/>
    </w:rPr>
  </w:style>
  <w:style w:type="paragraph" w:styleId="af6">
    <w:name w:val="Plain Text"/>
    <w:basedOn w:val="a"/>
    <w:link w:val="af7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1"/>
    <w:link w:val="af6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8">
    <w:name w:val="annotation text"/>
    <w:basedOn w:val="a"/>
    <w:link w:val="af9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ітки Знак"/>
    <w:basedOn w:val="a1"/>
    <w:link w:val="af8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a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character" w:customStyle="1" w:styleId="ab">
    <w:name w:val="Абзац списку Знак"/>
    <w:link w:val="aa"/>
    <w:uiPriority w:val="34"/>
    <w:locked/>
    <w:rsid w:val="00C61DB6"/>
    <w:rPr>
      <w:rFonts w:ascii="Calibri" w:hAnsi="Calibri"/>
      <w:sz w:val="22"/>
      <w:szCs w:val="22"/>
      <w:lang w:val="ru-RU" w:eastAsia="ru-RU"/>
    </w:rPr>
  </w:style>
  <w:style w:type="paragraph" w:customStyle="1" w:styleId="pptdata">
    <w:name w:val="pptdata"/>
    <w:aliases w:val="783,iaaaae4arabfagmanqbsag4avwbwaeoaqqblac0ayqboadkalqa1afcamqbjagsaqwbfafkadwbradmamabhafoayqbyh1qdtvrfaqcaaabdag8abgb0aguabgb0akcgaqaaqaiaaaataaaa+gaccjwxaaaj2bmaapsabwaaapoa64obapscbwaaapobaqaaapsiagaaapr7aswaaad6cguaaabyahualqbsafuadwoaaad7a"/>
    <w:basedOn w:val="a"/>
    <w:rsid w:val="0061059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vlada/viddil-z-pitan-oboronno-mobilizaciynoyi-i-rezhimno-sekretnoyi-roboti-ta-vzaiemodiyi-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hm.gov.ua/uk/vlada/viddil-z-pitan-oboronno-mobilizaciynoyi-i-rezhimno-sekretnoyi-roboti-ta-vzaiemodiyi-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E0A8-22B0-438E-9CCC-55158CA0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1243</Words>
  <Characters>10459</Characters>
  <Application>Microsoft Office Word</Application>
  <DocSecurity>0</DocSecurity>
  <Lines>87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Отрощенко Сергій Володимирович</cp:lastModifiedBy>
  <cp:revision>7</cp:revision>
  <cp:lastPrinted>2025-11-27T10:35:00Z</cp:lastPrinted>
  <dcterms:created xsi:type="dcterms:W3CDTF">2025-11-27T10:47:00Z</dcterms:created>
  <dcterms:modified xsi:type="dcterms:W3CDTF">2025-12-17T12:35:00Z</dcterms:modified>
</cp:coreProperties>
</file>