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94690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2E5EA7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</w:t>
      </w:r>
      <w:r w:rsidR="00DB625C">
        <w:t>внесення на розгляд сесії</w:t>
      </w:r>
      <w:r w:rsidR="002507B6">
        <w:t xml:space="preserve"> </w:t>
      </w:r>
      <w:r w:rsidR="009D0874">
        <w:t xml:space="preserve">               </w:t>
      </w:r>
      <w:r w:rsidR="000D6C63">
        <w:t>міської ради пропозиції</w:t>
      </w:r>
      <w:r w:rsidR="000D6C63">
        <w:rPr>
          <w:color w:val="000000"/>
          <w:spacing w:val="-1"/>
        </w:rPr>
        <w:t xml:space="preserve"> про </w:t>
      </w:r>
      <w:r w:rsidR="009D0874">
        <w:rPr>
          <w:color w:val="000000"/>
          <w:spacing w:val="-1"/>
        </w:rPr>
        <w:t xml:space="preserve">                </w:t>
      </w:r>
      <w:r w:rsidR="000D6C63">
        <w:rPr>
          <w:color w:val="000000"/>
          <w:spacing w:val="-1"/>
        </w:rPr>
        <w:t xml:space="preserve">надання згоди на безоплатну передачу </w:t>
      </w:r>
      <w:r w:rsidR="009D0874">
        <w:rPr>
          <w:color w:val="000000"/>
          <w:spacing w:val="-1"/>
        </w:rPr>
        <w:t xml:space="preserve"> </w:t>
      </w:r>
      <w:r w:rsidR="002B7182">
        <w:t>в комунальну власність Хмельницької міської територіальної громади</w:t>
      </w:r>
      <w:r w:rsidR="00F343DF">
        <w:t xml:space="preserve"> окремого</w:t>
      </w:r>
      <w:r w:rsidR="002B7182">
        <w:t xml:space="preserve"> </w:t>
      </w:r>
      <w:r w:rsidR="00EF1DE3" w:rsidRPr="00AE5F6E">
        <w:t>індивідуально визначеного майна</w:t>
      </w:r>
      <w:r w:rsidR="002E5EA7">
        <w:rPr>
          <w:lang w:val="en-US"/>
        </w:rPr>
        <w:t xml:space="preserve"> </w:t>
      </w:r>
    </w:p>
    <w:p w:rsidR="00F87BEB" w:rsidRDefault="00F87BEB" w:rsidP="00F343DF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</w:p>
    <w:p w:rsidR="00F87BEB" w:rsidRDefault="00F87BEB" w:rsidP="00F343DF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</w:p>
    <w:p w:rsidR="00DD4B44" w:rsidRDefault="00E36B30" w:rsidP="00F343DF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E47B99">
        <w:t xml:space="preserve">звернення </w:t>
      </w:r>
      <w:r w:rsidR="000E2381">
        <w:t>фізичної особи -</w:t>
      </w:r>
      <w:r w:rsidR="00E47B99">
        <w:t xml:space="preserve"> підприємця </w:t>
      </w:r>
      <w:proofErr w:type="spellStart"/>
      <w:r w:rsidR="00E47B99">
        <w:t>Шкодяка</w:t>
      </w:r>
      <w:proofErr w:type="spellEnd"/>
      <w:r w:rsidR="00E47B99">
        <w:t xml:space="preserve"> Володимира Володимировича</w:t>
      </w:r>
      <w:r w:rsidR="000D6C63">
        <w:t>,</w:t>
      </w:r>
      <w:r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="00F343DF">
        <w:rPr>
          <w:color w:val="000000"/>
          <w:szCs w:val="20"/>
        </w:rPr>
        <w:t>Порядком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</w:t>
      </w:r>
      <w:r w:rsidR="00F87BEB">
        <w:rPr>
          <w:color w:val="000000"/>
          <w:szCs w:val="20"/>
        </w:rPr>
        <w:t>,</w:t>
      </w:r>
      <w:r w:rsidR="00F343DF">
        <w:rPr>
          <w:color w:val="000000"/>
          <w:szCs w:val="20"/>
        </w:rPr>
        <w:t xml:space="preserve"> затвердженим</w:t>
      </w:r>
      <w:r w:rsidR="00F343DF" w:rsidRPr="006059B8">
        <w:rPr>
          <w:color w:val="000000"/>
          <w:szCs w:val="20"/>
        </w:rPr>
        <w:t xml:space="preserve"> </w:t>
      </w:r>
      <w:r w:rsidR="00F343DF" w:rsidRPr="00765485">
        <w:rPr>
          <w:color w:val="000000"/>
          <w:szCs w:val="20"/>
        </w:rPr>
        <w:t>рішенням сорок другої сесії міської ради від 17.09.2014 №</w:t>
      </w:r>
      <w:r w:rsidR="00F343DF">
        <w:rPr>
          <w:color w:val="000000"/>
          <w:szCs w:val="20"/>
        </w:rPr>
        <w:t> 17 зі змінами</w:t>
      </w:r>
      <w:r w:rsidR="00F343DF">
        <w:rPr>
          <w:color w:val="000000"/>
        </w:rPr>
        <w:t>,</w:t>
      </w:r>
      <w:r w:rsidR="00DD4B44" w:rsidRPr="00DD60CC">
        <w:rPr>
          <w:color w:val="000000"/>
        </w:rPr>
        <w:t xml:space="preserve"> виконавчий комітет міської ради </w:t>
      </w:r>
    </w:p>
    <w:p w:rsidR="002C2744" w:rsidRDefault="002C27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F87BEB" w:rsidRPr="00DD60CC" w:rsidRDefault="00F87BEB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2C2744" w:rsidRDefault="002C27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F87BEB" w:rsidRPr="00DD60CC" w:rsidRDefault="00F87BEB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134E79" w:rsidRDefault="00D15035" w:rsidP="00637E4D">
      <w:pPr>
        <w:pStyle w:val="1"/>
        <w:numPr>
          <w:ilvl w:val="0"/>
          <w:numId w:val="5"/>
        </w:numPr>
        <w:ind w:right="-1"/>
        <w:jc w:val="both"/>
      </w:pPr>
      <w:proofErr w:type="spellStart"/>
      <w:r w:rsidRPr="00F43A9B">
        <w:t>Внести</w:t>
      </w:r>
      <w:proofErr w:type="spellEnd"/>
      <w:r w:rsidRPr="00F43A9B">
        <w:t xml:space="preserve"> на розгляд</w:t>
      </w:r>
      <w:r w:rsidR="00637E4D">
        <w:t xml:space="preserve"> </w:t>
      </w:r>
      <w:r w:rsidRPr="00F43A9B">
        <w:t xml:space="preserve"> сесії міської </w:t>
      </w:r>
      <w:r w:rsidR="00637E4D">
        <w:t xml:space="preserve"> </w:t>
      </w:r>
      <w:r w:rsidRPr="00F43A9B">
        <w:t xml:space="preserve">ради </w:t>
      </w:r>
      <w:r w:rsidR="00637E4D">
        <w:t xml:space="preserve"> </w:t>
      </w:r>
      <w:r w:rsidRPr="00F43A9B">
        <w:t xml:space="preserve">пропозицію </w:t>
      </w:r>
      <w:r w:rsidR="00134E79">
        <w:t>про надання згоди на безоплатну</w:t>
      </w:r>
    </w:p>
    <w:p w:rsidR="00EF1DE3" w:rsidRDefault="00D15035" w:rsidP="00637E4D">
      <w:pPr>
        <w:pStyle w:val="1"/>
        <w:ind w:right="-1"/>
        <w:jc w:val="both"/>
      </w:pPr>
      <w:r w:rsidRPr="00F43A9B">
        <w:t xml:space="preserve">передачу </w:t>
      </w:r>
      <w:r w:rsidR="00637E4D">
        <w:t xml:space="preserve"> </w:t>
      </w:r>
      <w:r w:rsidR="000C4F55">
        <w:t xml:space="preserve"> </w:t>
      </w:r>
      <w:r w:rsidR="00E47B99">
        <w:t xml:space="preserve"> </w:t>
      </w:r>
      <w:r w:rsidR="002B7182">
        <w:t>в</w:t>
      </w:r>
      <w:r w:rsidR="00E47B99">
        <w:t xml:space="preserve"> </w:t>
      </w:r>
      <w:r w:rsidR="00F87BEB">
        <w:t xml:space="preserve"> </w:t>
      </w:r>
      <w:r w:rsidR="000C4F55">
        <w:t xml:space="preserve"> </w:t>
      </w:r>
      <w:r w:rsidR="002B7182">
        <w:t xml:space="preserve"> комунальну</w:t>
      </w:r>
      <w:r w:rsidR="000C4F55">
        <w:t xml:space="preserve"> </w:t>
      </w:r>
      <w:r w:rsidR="00EF1DE3">
        <w:t xml:space="preserve">  </w:t>
      </w:r>
      <w:r w:rsidR="002B7182">
        <w:t xml:space="preserve"> </w:t>
      </w:r>
      <w:r w:rsidR="00637E4D">
        <w:t xml:space="preserve"> </w:t>
      </w:r>
      <w:r w:rsidR="002B7182">
        <w:t xml:space="preserve">власність </w:t>
      </w:r>
      <w:r w:rsidR="00EF1DE3">
        <w:t xml:space="preserve">  </w:t>
      </w:r>
      <w:r w:rsidR="000C4F55">
        <w:t xml:space="preserve"> </w:t>
      </w:r>
      <w:r w:rsidR="00637E4D">
        <w:t xml:space="preserve"> </w:t>
      </w:r>
      <w:r w:rsidR="002B7182">
        <w:t>Хмельницької</w:t>
      </w:r>
      <w:r w:rsidR="00EF1DE3">
        <w:t xml:space="preserve">  </w:t>
      </w:r>
      <w:r w:rsidR="00637E4D">
        <w:t xml:space="preserve"> </w:t>
      </w:r>
      <w:r w:rsidR="00EF1DE3">
        <w:t xml:space="preserve"> міської   територіальної    громади</w:t>
      </w:r>
    </w:p>
    <w:p w:rsidR="00134E79" w:rsidRDefault="00F87BEB" w:rsidP="00637E4D">
      <w:pPr>
        <w:pStyle w:val="31"/>
        <w:tabs>
          <w:tab w:val="left" w:pos="4536"/>
          <w:tab w:val="left" w:pos="6480"/>
        </w:tabs>
        <w:ind w:right="-1"/>
      </w:pPr>
      <w:r>
        <w:t xml:space="preserve">окремого індивідуально визначеного майна - </w:t>
      </w:r>
      <w:proofErr w:type="spellStart"/>
      <w:r>
        <w:t>в</w:t>
      </w:r>
      <w:r w:rsidR="00E47B99">
        <w:t>ідеоекран</w:t>
      </w:r>
      <w:proofErr w:type="spellEnd"/>
      <w:r>
        <w:rPr>
          <w:lang w:val="en-US"/>
        </w:rPr>
        <w:t xml:space="preserve"> LED P 10</w:t>
      </w:r>
      <w:r>
        <w:t xml:space="preserve"> у кількості 2 шт.</w:t>
      </w:r>
      <w:r w:rsidR="005347CC">
        <w:t xml:space="preserve">               </w:t>
      </w:r>
    </w:p>
    <w:p w:rsidR="005347CC" w:rsidRDefault="005347CC" w:rsidP="005347CC">
      <w:pPr>
        <w:pStyle w:val="1"/>
        <w:ind w:left="900" w:right="0" w:firstLine="0"/>
        <w:jc w:val="both"/>
      </w:pPr>
    </w:p>
    <w:p w:rsidR="00224412" w:rsidRDefault="002B7182" w:rsidP="005D59F7">
      <w:pPr>
        <w:pStyle w:val="31"/>
        <w:tabs>
          <w:tab w:val="left" w:pos="9356"/>
        </w:tabs>
        <w:ind w:right="-1" w:firstLine="567"/>
        <w:rPr>
          <w:color w:val="000000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</w:t>
      </w:r>
      <w:r w:rsidR="00B95E77">
        <w:rPr>
          <w:color w:val="000000"/>
        </w:rPr>
        <w:t>ртам</w:t>
      </w:r>
      <w:r w:rsidR="00FF7DC5">
        <w:rPr>
          <w:color w:val="000000"/>
        </w:rPr>
        <w:t>енту інфраструктури міста В.</w:t>
      </w:r>
      <w:r>
        <w:rPr>
          <w:color w:val="000000"/>
        </w:rPr>
        <w:t> Новачка</w:t>
      </w:r>
      <w:r w:rsidR="005D59F7">
        <w:rPr>
          <w:color w:val="000000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5D59F7" w:rsidRDefault="005D59F7" w:rsidP="00DD4B44">
      <w:pPr>
        <w:ind w:firstLine="540"/>
        <w:jc w:val="both"/>
        <w:rPr>
          <w:color w:val="000000"/>
          <w:lang w:val="uk-UA"/>
        </w:rPr>
      </w:pPr>
    </w:p>
    <w:p w:rsidR="00594690" w:rsidRDefault="00594690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F87BEB" w:rsidRDefault="00F87BEB" w:rsidP="003A1FC3">
      <w:pPr>
        <w:jc w:val="both"/>
        <w:rPr>
          <w:color w:val="000000"/>
          <w:lang w:val="uk-UA"/>
        </w:rPr>
      </w:pPr>
    </w:p>
    <w:p w:rsidR="00F87BEB" w:rsidRDefault="00F87BEB" w:rsidP="003A1FC3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F87BEB" w:rsidSect="00F87BEB">
      <w:pgSz w:w="11906" w:h="16838"/>
      <w:pgMar w:top="1134" w:right="56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78E09A6"/>
    <w:multiLevelType w:val="hybridMultilevel"/>
    <w:tmpl w:val="DCC2AFDA"/>
    <w:lvl w:ilvl="0" w:tplc="5FA81E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F5364"/>
    <w:multiLevelType w:val="multilevel"/>
    <w:tmpl w:val="2FA41C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90E2D"/>
    <w:rsid w:val="000C4F55"/>
    <w:rsid w:val="000C5864"/>
    <w:rsid w:val="000D6C63"/>
    <w:rsid w:val="000E2381"/>
    <w:rsid w:val="00103238"/>
    <w:rsid w:val="00110D55"/>
    <w:rsid w:val="00134E79"/>
    <w:rsid w:val="001540A4"/>
    <w:rsid w:val="00161CE4"/>
    <w:rsid w:val="00171F83"/>
    <w:rsid w:val="00172DC3"/>
    <w:rsid w:val="00176E02"/>
    <w:rsid w:val="001A0D3E"/>
    <w:rsid w:val="001C4E92"/>
    <w:rsid w:val="001C7686"/>
    <w:rsid w:val="001E4423"/>
    <w:rsid w:val="001F1342"/>
    <w:rsid w:val="001F6EA0"/>
    <w:rsid w:val="0020122E"/>
    <w:rsid w:val="00224412"/>
    <w:rsid w:val="002251CE"/>
    <w:rsid w:val="00226A3F"/>
    <w:rsid w:val="00231562"/>
    <w:rsid w:val="00235814"/>
    <w:rsid w:val="00246E2B"/>
    <w:rsid w:val="002507B6"/>
    <w:rsid w:val="00262DD8"/>
    <w:rsid w:val="0026491F"/>
    <w:rsid w:val="00297929"/>
    <w:rsid w:val="002A3666"/>
    <w:rsid w:val="002B5B80"/>
    <w:rsid w:val="002B7182"/>
    <w:rsid w:val="002C2744"/>
    <w:rsid w:val="002D46D9"/>
    <w:rsid w:val="002E5EA7"/>
    <w:rsid w:val="003133EA"/>
    <w:rsid w:val="00313D97"/>
    <w:rsid w:val="003436D8"/>
    <w:rsid w:val="003437F0"/>
    <w:rsid w:val="0034523C"/>
    <w:rsid w:val="003601B7"/>
    <w:rsid w:val="00364D92"/>
    <w:rsid w:val="00374159"/>
    <w:rsid w:val="003A04EB"/>
    <w:rsid w:val="003A1FC3"/>
    <w:rsid w:val="003D19E0"/>
    <w:rsid w:val="004064F2"/>
    <w:rsid w:val="00423601"/>
    <w:rsid w:val="00456AF3"/>
    <w:rsid w:val="0046696F"/>
    <w:rsid w:val="004732CC"/>
    <w:rsid w:val="00473927"/>
    <w:rsid w:val="004819D4"/>
    <w:rsid w:val="004834C4"/>
    <w:rsid w:val="004A2530"/>
    <w:rsid w:val="004C6AE1"/>
    <w:rsid w:val="004F0F43"/>
    <w:rsid w:val="00502799"/>
    <w:rsid w:val="0050754D"/>
    <w:rsid w:val="005347CC"/>
    <w:rsid w:val="00550165"/>
    <w:rsid w:val="00551BC4"/>
    <w:rsid w:val="00562521"/>
    <w:rsid w:val="0057333C"/>
    <w:rsid w:val="00590245"/>
    <w:rsid w:val="00594690"/>
    <w:rsid w:val="005A3727"/>
    <w:rsid w:val="005D1825"/>
    <w:rsid w:val="005D3603"/>
    <w:rsid w:val="005D43E7"/>
    <w:rsid w:val="005D59F7"/>
    <w:rsid w:val="005F2598"/>
    <w:rsid w:val="005F3073"/>
    <w:rsid w:val="005F3BCA"/>
    <w:rsid w:val="00605E0B"/>
    <w:rsid w:val="006132A1"/>
    <w:rsid w:val="0062059D"/>
    <w:rsid w:val="00632496"/>
    <w:rsid w:val="00637E4D"/>
    <w:rsid w:val="006551D1"/>
    <w:rsid w:val="0065588B"/>
    <w:rsid w:val="0066452C"/>
    <w:rsid w:val="006747A2"/>
    <w:rsid w:val="006801A5"/>
    <w:rsid w:val="006807CE"/>
    <w:rsid w:val="00685831"/>
    <w:rsid w:val="006B1A80"/>
    <w:rsid w:val="006B2C15"/>
    <w:rsid w:val="006E5BA2"/>
    <w:rsid w:val="006F3843"/>
    <w:rsid w:val="006F4B26"/>
    <w:rsid w:val="006F681B"/>
    <w:rsid w:val="0073619E"/>
    <w:rsid w:val="007676F5"/>
    <w:rsid w:val="007A0AC3"/>
    <w:rsid w:val="007C5EC8"/>
    <w:rsid w:val="007D1B05"/>
    <w:rsid w:val="00817EEC"/>
    <w:rsid w:val="00821C48"/>
    <w:rsid w:val="008369E0"/>
    <w:rsid w:val="008375EC"/>
    <w:rsid w:val="00856C82"/>
    <w:rsid w:val="00867AB3"/>
    <w:rsid w:val="00870088"/>
    <w:rsid w:val="00876CE7"/>
    <w:rsid w:val="008B617C"/>
    <w:rsid w:val="008D1C21"/>
    <w:rsid w:val="008D24AB"/>
    <w:rsid w:val="008F6D04"/>
    <w:rsid w:val="00915E57"/>
    <w:rsid w:val="00935052"/>
    <w:rsid w:val="00943F8A"/>
    <w:rsid w:val="009756D1"/>
    <w:rsid w:val="009773DF"/>
    <w:rsid w:val="0099165F"/>
    <w:rsid w:val="009A6781"/>
    <w:rsid w:val="009B383E"/>
    <w:rsid w:val="009B776A"/>
    <w:rsid w:val="009D0874"/>
    <w:rsid w:val="009D7B3A"/>
    <w:rsid w:val="00A2530E"/>
    <w:rsid w:val="00A55496"/>
    <w:rsid w:val="00A56BB9"/>
    <w:rsid w:val="00A600FD"/>
    <w:rsid w:val="00A7728B"/>
    <w:rsid w:val="00A835B0"/>
    <w:rsid w:val="00A856B9"/>
    <w:rsid w:val="00A94EAD"/>
    <w:rsid w:val="00AA5052"/>
    <w:rsid w:val="00AA6218"/>
    <w:rsid w:val="00AC59EF"/>
    <w:rsid w:val="00AD50A7"/>
    <w:rsid w:val="00B0262F"/>
    <w:rsid w:val="00B02EE1"/>
    <w:rsid w:val="00B4288A"/>
    <w:rsid w:val="00B4727A"/>
    <w:rsid w:val="00B47C29"/>
    <w:rsid w:val="00B84A59"/>
    <w:rsid w:val="00B94F77"/>
    <w:rsid w:val="00B95AFD"/>
    <w:rsid w:val="00B95E77"/>
    <w:rsid w:val="00BA2611"/>
    <w:rsid w:val="00BB1505"/>
    <w:rsid w:val="00BC0A03"/>
    <w:rsid w:val="00BC3CA4"/>
    <w:rsid w:val="00BD1FAF"/>
    <w:rsid w:val="00C04523"/>
    <w:rsid w:val="00C05256"/>
    <w:rsid w:val="00C13005"/>
    <w:rsid w:val="00C1657B"/>
    <w:rsid w:val="00C425E6"/>
    <w:rsid w:val="00C43A29"/>
    <w:rsid w:val="00C47F27"/>
    <w:rsid w:val="00C56C07"/>
    <w:rsid w:val="00C8155A"/>
    <w:rsid w:val="00C93034"/>
    <w:rsid w:val="00CA0943"/>
    <w:rsid w:val="00CA3147"/>
    <w:rsid w:val="00CA3DC4"/>
    <w:rsid w:val="00CA42C9"/>
    <w:rsid w:val="00CA6EAD"/>
    <w:rsid w:val="00CC7B7E"/>
    <w:rsid w:val="00CD09B7"/>
    <w:rsid w:val="00CE39A2"/>
    <w:rsid w:val="00CF7AC6"/>
    <w:rsid w:val="00D00C48"/>
    <w:rsid w:val="00D02816"/>
    <w:rsid w:val="00D15035"/>
    <w:rsid w:val="00D22925"/>
    <w:rsid w:val="00D42174"/>
    <w:rsid w:val="00D644C3"/>
    <w:rsid w:val="00D67632"/>
    <w:rsid w:val="00D70BCC"/>
    <w:rsid w:val="00D820D7"/>
    <w:rsid w:val="00DA0FEA"/>
    <w:rsid w:val="00DB1515"/>
    <w:rsid w:val="00DB5FD0"/>
    <w:rsid w:val="00DB625C"/>
    <w:rsid w:val="00DD4B44"/>
    <w:rsid w:val="00DD5E73"/>
    <w:rsid w:val="00DD60CC"/>
    <w:rsid w:val="00DF0838"/>
    <w:rsid w:val="00DF0AA1"/>
    <w:rsid w:val="00E0186C"/>
    <w:rsid w:val="00E14600"/>
    <w:rsid w:val="00E20869"/>
    <w:rsid w:val="00E21FB3"/>
    <w:rsid w:val="00E36B30"/>
    <w:rsid w:val="00E47B99"/>
    <w:rsid w:val="00E61831"/>
    <w:rsid w:val="00E66862"/>
    <w:rsid w:val="00E87B0F"/>
    <w:rsid w:val="00EA7596"/>
    <w:rsid w:val="00EC1407"/>
    <w:rsid w:val="00EE2F05"/>
    <w:rsid w:val="00EF1DE3"/>
    <w:rsid w:val="00EF3680"/>
    <w:rsid w:val="00F041E9"/>
    <w:rsid w:val="00F32E7F"/>
    <w:rsid w:val="00F343DF"/>
    <w:rsid w:val="00F35DAB"/>
    <w:rsid w:val="00F41EE0"/>
    <w:rsid w:val="00F53C04"/>
    <w:rsid w:val="00F53CEE"/>
    <w:rsid w:val="00F87BEB"/>
    <w:rsid w:val="00F96C37"/>
    <w:rsid w:val="00FB596D"/>
    <w:rsid w:val="00FD3998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3A387-8532-4E3B-BD6E-D41DA65F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E0BA-8C08-4028-9A7D-0D7C2333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51</cp:revision>
  <cp:lastPrinted>2025-09-17T11:50:00Z</cp:lastPrinted>
  <dcterms:created xsi:type="dcterms:W3CDTF">2022-12-12T10:45:00Z</dcterms:created>
  <dcterms:modified xsi:type="dcterms:W3CDTF">2025-09-24T08:05:00Z</dcterms:modified>
</cp:coreProperties>
</file>