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5AD5" w:rsidRPr="00503447" w:rsidRDefault="00C05AD5" w:rsidP="00C05AD5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5pt;height:52.15pt;visibility:visible;mso-wrap-style:square" filled="t">
            <v:imagedata r:id="rId8" o:title=""/>
          </v:shape>
        </w:pict>
      </w:r>
    </w:p>
    <w:p w:rsidR="00C05AD5" w:rsidRPr="00503447" w:rsidRDefault="00C05AD5" w:rsidP="00C05AD5">
      <w:pPr>
        <w:jc w:val="center"/>
        <w:rPr>
          <w:color w:val="000000"/>
          <w:sz w:val="30"/>
          <w:szCs w:val="30"/>
        </w:rPr>
      </w:pPr>
      <w:r w:rsidRPr="00503447">
        <w:rPr>
          <w:b/>
          <w:bCs/>
          <w:color w:val="000000"/>
          <w:sz w:val="30"/>
          <w:szCs w:val="30"/>
        </w:rPr>
        <w:t>ХМЕЛЬНИЦЬКА МІСЬКА РАДА</w:t>
      </w:r>
    </w:p>
    <w:p w:rsidR="00C05AD5" w:rsidRPr="00503447" w:rsidRDefault="00C05AD5" w:rsidP="00C05AD5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<v:textbox style="mso-next-textbox:#Прямокутник 5">
              <w:txbxContent>
                <w:p w:rsidR="00C05AD5" w:rsidRPr="00503447" w:rsidRDefault="00C05AD5" w:rsidP="00C05AD5">
                  <w:pPr>
                    <w:jc w:val="center"/>
                    <w:rPr>
                      <w:b/>
                      <w:bCs/>
                    </w:rPr>
                  </w:pPr>
                  <w:r w:rsidRPr="00503447">
                    <w:rPr>
                      <w:b/>
                      <w:bCs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Pr="00503447">
        <w:rPr>
          <w:b/>
          <w:color w:val="000000"/>
          <w:sz w:val="36"/>
          <w:szCs w:val="30"/>
        </w:rPr>
        <w:t>РІШЕННЯ</w:t>
      </w:r>
    </w:p>
    <w:p w:rsidR="00C05AD5" w:rsidRPr="00503447" w:rsidRDefault="00C05AD5" w:rsidP="00C05AD5">
      <w:pPr>
        <w:jc w:val="center"/>
        <w:rPr>
          <w:b/>
          <w:bCs/>
          <w:color w:val="000000"/>
          <w:sz w:val="36"/>
          <w:szCs w:val="30"/>
        </w:rPr>
      </w:pPr>
      <w:r w:rsidRPr="00503447">
        <w:rPr>
          <w:b/>
          <w:color w:val="000000"/>
          <w:sz w:val="36"/>
          <w:szCs w:val="30"/>
        </w:rPr>
        <w:t>______________________________</w:t>
      </w:r>
    </w:p>
    <w:p w:rsidR="00C05AD5" w:rsidRPr="00503447" w:rsidRDefault="00C05AD5" w:rsidP="00C05AD5">
      <w:pPr>
        <w:rPr>
          <w:color w:val="000000"/>
        </w:rPr>
      </w:pPr>
      <w:r>
        <w:rPr>
          <w:noProof/>
        </w:rPr>
        <w:pict>
          <v:rect id="Прямокутник 1" o:spid="_x0000_s1028" style="position:absolute;margin-left:184.95pt;margin-top:3.25pt;width:40.5pt;height:21.7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<v:textbox style="mso-next-textbox:#Прямокутник 1">
              <w:txbxContent>
                <w:p w:rsidR="00C05AD5" w:rsidRPr="00503447" w:rsidRDefault="00C05AD5" w:rsidP="00C05AD5">
                  <w:r>
                    <w:t>67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<v:textbox style="mso-next-textbox:#Прямокутник 3">
              <w:txbxContent>
                <w:p w:rsidR="00C05AD5" w:rsidRPr="00503447" w:rsidRDefault="00C05AD5" w:rsidP="00C05AD5">
                  <w:r w:rsidRPr="00503447">
                    <w:t>18.12.2025</w:t>
                  </w:r>
                </w:p>
              </w:txbxContent>
            </v:textbox>
          </v:rect>
        </w:pict>
      </w:r>
    </w:p>
    <w:p w:rsidR="00C05AD5" w:rsidRPr="00503447" w:rsidRDefault="00C05AD5" w:rsidP="00C05AD5">
      <w:pPr>
        <w:rPr>
          <w:color w:val="000000"/>
        </w:rPr>
      </w:pPr>
      <w:r>
        <w:rPr>
          <w:color w:val="000000"/>
        </w:rPr>
        <w:t>від ______________________</w:t>
      </w:r>
      <w:r w:rsidRPr="00503447">
        <w:rPr>
          <w:color w:val="000000"/>
        </w:rPr>
        <w:t>_ № __________</w:t>
      </w:r>
      <w:r w:rsidRPr="00503447">
        <w:rPr>
          <w:color w:val="000000"/>
        </w:rPr>
        <w:tab/>
      </w:r>
      <w:r>
        <w:rPr>
          <w:color w:val="000000"/>
        </w:rPr>
        <w:tab/>
      </w:r>
      <w:r w:rsidRPr="00503447">
        <w:rPr>
          <w:color w:val="000000"/>
        </w:rPr>
        <w:tab/>
      </w:r>
      <w:r>
        <w:rPr>
          <w:color w:val="000000"/>
        </w:rPr>
        <w:tab/>
      </w:r>
      <w:proofErr w:type="spellStart"/>
      <w:r w:rsidRPr="00503447">
        <w:rPr>
          <w:color w:val="000000"/>
        </w:rPr>
        <w:t>м.Хмельницький</w:t>
      </w:r>
      <w:proofErr w:type="spellEnd"/>
    </w:p>
    <w:bookmarkEnd w:id="0"/>
    <w:p w:rsidR="00C05AD5" w:rsidRDefault="00C05AD5" w:rsidP="00C05AD5">
      <w:pPr>
        <w:pStyle w:val="a7"/>
        <w:ind w:right="5215" w:firstLine="0"/>
      </w:pPr>
    </w:p>
    <w:p w:rsidR="000D60CF" w:rsidRDefault="00A41C2A" w:rsidP="00C05AD5">
      <w:pPr>
        <w:pStyle w:val="a7"/>
        <w:ind w:right="5215" w:firstLine="0"/>
      </w:pPr>
      <w:r>
        <w:t>Про</w:t>
      </w:r>
      <w:r w:rsidR="005C1136">
        <w:t xml:space="preserve"> </w:t>
      </w:r>
      <w:r w:rsidR="005B7C1C">
        <w:t xml:space="preserve">припинення права користування </w:t>
      </w:r>
      <w:r w:rsidR="00D66035">
        <w:t>земельними ділянками</w:t>
      </w:r>
      <w:r w:rsidR="005B7C1C">
        <w:t xml:space="preserve">, </w:t>
      </w:r>
      <w:r w:rsidR="00657EE4">
        <w:t>затвердження</w:t>
      </w:r>
      <w:r w:rsidR="005F4163">
        <w:t xml:space="preserve"> </w:t>
      </w:r>
      <w:r w:rsidR="00164B6D">
        <w:t>технічних документацій</w:t>
      </w:r>
      <w:r w:rsidR="003B7AA8">
        <w:t xml:space="preserve"> із землеустрою </w:t>
      </w:r>
      <w:r w:rsidR="00D66035">
        <w:t>і проектів землеустрою щодо відведення земельних ділянок,</w:t>
      </w:r>
      <w:r w:rsidR="000D60CF">
        <w:t xml:space="preserve"> надання земельних </w:t>
      </w:r>
      <w:r w:rsidR="004A4637">
        <w:t xml:space="preserve">ділянок у власність </w:t>
      </w:r>
      <w:r w:rsidR="00D66035">
        <w:t xml:space="preserve">та оренду </w:t>
      </w:r>
      <w:r w:rsidR="004A4637">
        <w:t>громадянам</w:t>
      </w:r>
    </w:p>
    <w:p w:rsidR="00E52AAD" w:rsidRDefault="00A82B8D" w:rsidP="00A82B8D">
      <w:pPr>
        <w:tabs>
          <w:tab w:val="left" w:pos="1366"/>
        </w:tabs>
      </w:pPr>
      <w:r>
        <w:tab/>
      </w:r>
    </w:p>
    <w:p w:rsidR="00466F60" w:rsidRDefault="00466F60">
      <w:pPr>
        <w:pStyle w:val="a7"/>
      </w:pPr>
    </w:p>
    <w:p w:rsidR="00010155" w:rsidRDefault="00010155" w:rsidP="00C05AD5">
      <w:pPr>
        <w:pStyle w:val="a7"/>
        <w:ind w:firstLine="567"/>
      </w:pPr>
      <w:r>
        <w:t>Розглянувши пропозиці</w:t>
      </w:r>
      <w:r w:rsidR="0037219E">
        <w:t>ї</w:t>
      </w:r>
      <w:r>
        <w:t xml:space="preserve"> постійної комісії міської ради з питань містобудування, земельних відносин та охорони навкол</w:t>
      </w:r>
      <w:r w:rsidR="00C05AD5">
        <w:t xml:space="preserve">ишнього природного середовища, </w:t>
      </w:r>
      <w:r>
        <w:t>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37219E" w:rsidRPr="0037219E">
        <w:t xml:space="preserve"> </w:t>
      </w:r>
      <w:r w:rsidR="0037219E">
        <w:t>Законом України «Про оренду землі»,</w:t>
      </w:r>
      <w:r>
        <w:t xml:space="preserve"> Земельним кодексом України, міська рада</w:t>
      </w:r>
    </w:p>
    <w:p w:rsidR="00466F60" w:rsidRDefault="00466F60" w:rsidP="00C05AD5">
      <w:pPr>
        <w:ind w:firstLine="567"/>
        <w:jc w:val="both"/>
      </w:pPr>
    </w:p>
    <w:p w:rsidR="00010155" w:rsidRDefault="00010155" w:rsidP="00C05AD5">
      <w:pPr>
        <w:ind w:firstLine="567"/>
        <w:jc w:val="both"/>
      </w:pPr>
      <w:r>
        <w:t>ВИРІШИЛА:</w:t>
      </w:r>
    </w:p>
    <w:p w:rsidR="0037219E" w:rsidRDefault="0037219E" w:rsidP="00C05AD5">
      <w:pPr>
        <w:ind w:firstLine="567"/>
        <w:jc w:val="both"/>
      </w:pPr>
    </w:p>
    <w:p w:rsidR="005C1136" w:rsidRDefault="005B7C1C" w:rsidP="00C05AD5">
      <w:pPr>
        <w:tabs>
          <w:tab w:val="left" w:pos="567"/>
        </w:tabs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площею  21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68000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«Новатор</w:t>
      </w:r>
      <w:r w:rsidRPr="005413ED">
        <w:t>»</w:t>
      </w:r>
      <w:r>
        <w:t>,</w:t>
      </w:r>
      <w:r>
        <w:rPr>
          <w:rFonts w:eastAsia="Arial Unicode MS"/>
        </w:rPr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</w:t>
      </w:r>
      <w:r w:rsidRPr="00C74819">
        <w:t xml:space="preserve"> </w:t>
      </w:r>
      <w:r>
        <w:t>із земель міської ради (додаток 1).</w:t>
      </w:r>
    </w:p>
    <w:p w:rsidR="00D66035" w:rsidRDefault="00D66035" w:rsidP="00C05AD5">
      <w:pPr>
        <w:ind w:firstLine="567"/>
        <w:jc w:val="both"/>
      </w:pPr>
      <w:r>
        <w:t xml:space="preserve">2.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24.02.2025 №58/01,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2).</w:t>
      </w:r>
    </w:p>
    <w:p w:rsidR="00D66035" w:rsidRDefault="00D66035" w:rsidP="00C05AD5">
      <w:pPr>
        <w:ind w:firstLine="567"/>
        <w:jc w:val="both"/>
      </w:pPr>
      <w:r>
        <w:t>3</w:t>
      </w:r>
      <w:r w:rsidR="00164B6D">
        <w:t>. Затвердити технічні документації</w:t>
      </w:r>
      <w:r w:rsidR="00324262">
        <w:t xml:space="preserve"> із землеустрою щодо встановлення (відновлення) меж земельних ділянок в натурі (на місцевості) та надати у власн</w:t>
      </w:r>
      <w:r w:rsidR="00E43129">
        <w:t>ість земельні ділянк</w:t>
      </w:r>
      <w:r w:rsidR="004A4637">
        <w:t>и громадянам</w:t>
      </w:r>
      <w:r>
        <w:t>:</w:t>
      </w:r>
    </w:p>
    <w:p w:rsidR="00D66035" w:rsidRDefault="0037219E" w:rsidP="00C05AD5">
      <w:pPr>
        <w:ind w:firstLine="567"/>
        <w:jc w:val="both"/>
      </w:pPr>
      <w:r>
        <w:rPr>
          <w:color w:val="000000"/>
        </w:rPr>
        <w:t xml:space="preserve">3.1. </w:t>
      </w:r>
      <w:r w:rsidRPr="00B0312B">
        <w:rPr>
          <w:color w:val="000000"/>
        </w:rPr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</w:t>
      </w:r>
      <w:r w:rsidRPr="0034458A">
        <w:rPr>
          <w:color w:val="000000"/>
        </w:rPr>
        <w:t xml:space="preserve">ради (додаток </w:t>
      </w:r>
      <w:r>
        <w:rPr>
          <w:color w:val="000000"/>
        </w:rPr>
        <w:t>3</w:t>
      </w:r>
      <w:r w:rsidRPr="0034458A">
        <w:rPr>
          <w:color w:val="000000"/>
        </w:rPr>
        <w:t>)</w:t>
      </w:r>
      <w:r>
        <w:rPr>
          <w:color w:val="000000"/>
        </w:rPr>
        <w:t>;</w:t>
      </w:r>
    </w:p>
    <w:p w:rsidR="006F2F53" w:rsidRDefault="0037219E" w:rsidP="00C05AD5">
      <w:pPr>
        <w:ind w:firstLine="567"/>
        <w:jc w:val="both"/>
      </w:pPr>
      <w:r>
        <w:t xml:space="preserve">3.2 </w:t>
      </w:r>
      <w:r w:rsidR="008943B9">
        <w:t>для будівництва індивідуальних гаражів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5B7C1C">
        <w:t xml:space="preserve"> (</w:t>
      </w:r>
      <w:r w:rsidR="008943B9">
        <w:t>до</w:t>
      </w:r>
      <w:r w:rsidR="0054347E">
        <w:t>д</w:t>
      </w:r>
      <w:r w:rsidR="00D66035">
        <w:t>аток 4</w:t>
      </w:r>
      <w:r w:rsidR="005B7C1C">
        <w:t>)</w:t>
      </w:r>
      <w:r w:rsidR="0054347E">
        <w:t>.</w:t>
      </w:r>
    </w:p>
    <w:p w:rsidR="0037219E" w:rsidRDefault="0037219E" w:rsidP="00C05AD5">
      <w:pPr>
        <w:ind w:firstLine="567"/>
        <w:jc w:val="both"/>
      </w:pPr>
      <w:r>
        <w:t xml:space="preserve">4. </w:t>
      </w:r>
      <w:r w:rsidRPr="0034458A">
        <w:t>Затвердити</w:t>
      </w:r>
      <w:r w:rsidRPr="0078028A">
        <w:t xml:space="preserve"> проект</w:t>
      </w:r>
      <w:r>
        <w:t>и</w:t>
      </w:r>
      <w:r w:rsidRPr="0078028A">
        <w:t xml:space="preserve"> землеустрою щодо відведення земельн</w:t>
      </w:r>
      <w:r>
        <w:t>их</w:t>
      </w:r>
      <w:r w:rsidRPr="0078028A">
        <w:t xml:space="preserve"> ділян</w:t>
      </w:r>
      <w:r>
        <w:t>ок</w:t>
      </w:r>
      <w:r w:rsidRPr="0078028A">
        <w:t xml:space="preserve"> та надати земельн</w:t>
      </w:r>
      <w:r>
        <w:t>і</w:t>
      </w:r>
      <w:r w:rsidRPr="0078028A">
        <w:t xml:space="preserve"> ділянк</w:t>
      </w:r>
      <w:r>
        <w:t>и</w:t>
      </w:r>
      <w:r w:rsidRPr="0078028A">
        <w:t xml:space="preserve"> в оренду громадян</w:t>
      </w:r>
      <w:r>
        <w:t>ам д</w:t>
      </w:r>
      <w:r w:rsidRPr="0078028A">
        <w:t xml:space="preserve">ля будівництва індивідуальних гаражів – землі </w:t>
      </w:r>
      <w:r w:rsidRPr="00421C56">
        <w:t xml:space="preserve">житлової та громадської забудови із земель міської ради (додаток </w:t>
      </w:r>
      <w:r>
        <w:t>5</w:t>
      </w:r>
      <w:r w:rsidRPr="00421C56">
        <w:t>).</w:t>
      </w:r>
    </w:p>
    <w:p w:rsidR="00311F4F" w:rsidRDefault="00311F4F" w:rsidP="00C05AD5">
      <w:pPr>
        <w:ind w:firstLine="567"/>
        <w:jc w:val="both"/>
      </w:pPr>
      <w:r>
        <w:rPr>
          <w:lang w:eastAsia="zh-CN"/>
        </w:rPr>
        <w:lastRenderedPageBreak/>
        <w:t xml:space="preserve">5. Гаражному кооперативу </w:t>
      </w:r>
      <w:r>
        <w:t>«Новатор</w:t>
      </w:r>
      <w:r w:rsidRPr="005413ED">
        <w:t>»</w:t>
      </w:r>
      <w:r w:rsidRPr="00D50C79">
        <w:rPr>
          <w:lang w:eastAsia="zh-CN"/>
        </w:rPr>
        <w:t xml:space="preserve"> привести у відповідність до чинного законодавства правовс</w:t>
      </w:r>
      <w:r>
        <w:rPr>
          <w:lang w:eastAsia="zh-CN"/>
        </w:rPr>
        <w:t>тановлюючі документи на земельну ділянку</w:t>
      </w:r>
      <w:r w:rsidRPr="00D50C79">
        <w:rPr>
          <w:lang w:eastAsia="zh-CN"/>
        </w:rPr>
        <w:t>.</w:t>
      </w:r>
    </w:p>
    <w:p w:rsidR="00010155" w:rsidRDefault="00311F4F" w:rsidP="00C05AD5">
      <w:pPr>
        <w:tabs>
          <w:tab w:val="left" w:pos="900"/>
        </w:tabs>
        <w:ind w:firstLine="567"/>
        <w:jc w:val="both"/>
      </w:pPr>
      <w:r>
        <w:t>6</w:t>
      </w:r>
      <w:r w:rsidR="00010155">
        <w:t xml:space="preserve">. Відповідальність за виконання рішення покласти на заступника міського голови </w:t>
      </w:r>
      <w:r w:rsidR="00C05AD5">
        <w:t xml:space="preserve"> </w:t>
      </w:r>
      <w:proofErr w:type="spellStart"/>
      <w:r w:rsidR="00A44C89">
        <w:t>М</w:t>
      </w:r>
      <w:r w:rsidR="00010155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942CCD" w:rsidRDefault="00311F4F" w:rsidP="00C05AD5">
      <w:pPr>
        <w:ind w:firstLine="567"/>
        <w:jc w:val="both"/>
      </w:pPr>
      <w:r>
        <w:t>7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66F60" w:rsidRDefault="00466F60" w:rsidP="00C05AD5">
      <w:pPr>
        <w:tabs>
          <w:tab w:val="left" w:pos="6379"/>
          <w:tab w:val="left" w:pos="6521"/>
        </w:tabs>
        <w:ind w:firstLine="567"/>
        <w:jc w:val="both"/>
      </w:pPr>
    </w:p>
    <w:p w:rsidR="00192BC4" w:rsidRDefault="00C05AD5" w:rsidP="00C05AD5">
      <w:pPr>
        <w:tabs>
          <w:tab w:val="left" w:pos="6521"/>
        </w:tabs>
        <w:jc w:val="both"/>
      </w:pPr>
      <w:r>
        <w:t>Міський голова</w:t>
      </w:r>
      <w:r w:rsidR="00B91C17"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E43129" w:rsidRDefault="00E43129" w:rsidP="00C71186">
      <w:pPr>
        <w:ind w:firstLine="708"/>
      </w:pPr>
    </w:p>
    <w:p w:rsidR="00C71186" w:rsidRPr="00083AF3" w:rsidRDefault="00C71186" w:rsidP="00083AF3">
      <w:pPr>
        <w:ind w:right="-109" w:firstLine="709"/>
        <w:jc w:val="both"/>
        <w:rPr>
          <w:iCs/>
        </w:rPr>
        <w:sectPr w:rsidR="00C71186" w:rsidRPr="00083AF3" w:rsidSect="00C41F56">
          <w:pgSz w:w="11906" w:h="16838"/>
          <w:pgMar w:top="1135" w:right="737" w:bottom="993" w:left="1843" w:header="720" w:footer="720" w:gutter="0"/>
          <w:cols w:space="720"/>
          <w:docGrid w:linePitch="600" w:charSpace="32768"/>
        </w:sectPr>
      </w:pPr>
      <w:r>
        <w:rPr>
          <w:iCs/>
        </w:rPr>
        <w:t xml:space="preserve">                                                </w:t>
      </w:r>
    </w:p>
    <w:p w:rsidR="0042455A" w:rsidRPr="00601E04" w:rsidRDefault="0042455A" w:rsidP="0042455A">
      <w:pPr>
        <w:spacing w:line="228" w:lineRule="auto"/>
        <w:ind w:left="12744" w:right="-109"/>
        <w:jc w:val="right"/>
        <w:rPr>
          <w:i/>
          <w:iCs/>
        </w:rPr>
      </w:pP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1</w:t>
      </w:r>
    </w:p>
    <w:p w:rsidR="0042455A" w:rsidRPr="00601E04" w:rsidRDefault="0042455A" w:rsidP="004245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42455A" w:rsidRPr="0051448C" w:rsidRDefault="0042455A" w:rsidP="004245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67</w:t>
      </w:r>
    </w:p>
    <w:p w:rsidR="00EA6F46" w:rsidRPr="005413ED" w:rsidRDefault="00EA6F46" w:rsidP="00EA6F46">
      <w:pPr>
        <w:pStyle w:val="22"/>
        <w:ind w:firstLine="11340"/>
      </w:pPr>
    </w:p>
    <w:p w:rsidR="00EA6F46" w:rsidRPr="005413ED" w:rsidRDefault="00EA6F46" w:rsidP="00EA6F46">
      <w:pPr>
        <w:spacing w:line="240" w:lineRule="exact"/>
        <w:jc w:val="center"/>
      </w:pPr>
      <w:r w:rsidRPr="005413ED">
        <w:t>СПИСОК</w:t>
      </w:r>
    </w:p>
    <w:p w:rsidR="00EA6F46" w:rsidRDefault="00EA6F46" w:rsidP="00EA6F46">
      <w:pPr>
        <w:spacing w:line="240" w:lineRule="exact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780"/>
        <w:gridCol w:w="1756"/>
        <w:gridCol w:w="5528"/>
        <w:gridCol w:w="1276"/>
      </w:tblGrid>
      <w:tr w:rsidR="00EA6F46" w:rsidRPr="005413ED" w:rsidTr="00F5789C">
        <w:trPr>
          <w:trHeight w:val="1486"/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8924D3">
            <w:pPr>
              <w:jc w:val="center"/>
            </w:pPr>
            <w:r w:rsidRPr="005413ED">
              <w:t>№</w:t>
            </w:r>
          </w:p>
          <w:p w:rsidR="00EA6F46" w:rsidRPr="005413ED" w:rsidRDefault="00EA6F46" w:rsidP="008924D3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8924D3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C41F56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8924D3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</w:p>
          <w:p w:rsidR="00EA6F46" w:rsidRPr="005413ED" w:rsidRDefault="00EA6F46" w:rsidP="008924D3">
            <w:pPr>
              <w:jc w:val="center"/>
            </w:pP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8924D3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F46" w:rsidRPr="005413ED" w:rsidRDefault="00EA6F46" w:rsidP="008924D3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EA6F46" w:rsidRPr="005413ED" w:rsidTr="00F5789C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Default="00EA6F46" w:rsidP="008924D3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F5789C">
            <w:pPr>
              <w:spacing w:line="216" w:lineRule="auto"/>
              <w:ind w:right="169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EA6F46" w:rsidRPr="005413ED" w:rsidRDefault="00EA6F46" w:rsidP="00F5789C">
            <w:pPr>
              <w:spacing w:line="216" w:lineRule="auto"/>
              <w:ind w:right="169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EA6F46" w:rsidRPr="005413ED" w:rsidRDefault="00EA6F46" w:rsidP="00F5789C">
            <w:pPr>
              <w:spacing w:line="228" w:lineRule="auto"/>
              <w:ind w:right="169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Pr="005413ED" w:rsidRDefault="00EA6F46" w:rsidP="00F5789C">
            <w:pPr>
              <w:spacing w:line="228" w:lineRule="auto"/>
              <w:ind w:right="169"/>
              <w:jc w:val="both"/>
            </w:pPr>
            <w:r w:rsidRPr="005413ED">
              <w:t xml:space="preserve">м. Хмельницький, </w:t>
            </w:r>
          </w:p>
          <w:p w:rsidR="00EA6F46" w:rsidRDefault="00EA6F46" w:rsidP="00F5789C">
            <w:pPr>
              <w:ind w:right="169"/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EA6F46" w:rsidRDefault="00EA6F46" w:rsidP="00F5789C">
            <w:pPr>
              <w:ind w:right="169"/>
              <w:jc w:val="both"/>
            </w:pPr>
            <w:r w:rsidRPr="005413ED">
              <w:t>гаражний кооператив</w:t>
            </w:r>
            <w:r w:rsidR="00F5789C">
              <w:t xml:space="preserve"> </w:t>
            </w:r>
            <w:r>
              <w:t>«Новатор</w:t>
            </w:r>
            <w:r w:rsidRPr="005413ED">
              <w:t>»</w:t>
            </w:r>
            <w:r>
              <w:t>, бокс 80</w:t>
            </w:r>
          </w:p>
          <w:p w:rsidR="00EA6F46" w:rsidRPr="005413ED" w:rsidRDefault="00EA6F46" w:rsidP="00F5789C">
            <w:pPr>
              <w:spacing w:line="216" w:lineRule="auto"/>
              <w:ind w:right="169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981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Default="00EA6F46" w:rsidP="00F5789C">
            <w:pPr>
              <w:spacing w:line="216" w:lineRule="auto"/>
              <w:ind w:right="169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46" w:rsidRDefault="00EA6F46" w:rsidP="00F5789C">
            <w:pPr>
              <w:ind w:right="169"/>
              <w:jc w:val="both"/>
              <w:rPr>
                <w:color w:val="000000"/>
              </w:rPr>
            </w:pPr>
            <w:r>
              <w:rPr>
                <w:color w:val="000000"/>
              </w:rPr>
              <w:t>БОЧУЛЯ Ігор Іванович</w:t>
            </w:r>
          </w:p>
          <w:p w:rsidR="00EA6F46" w:rsidRDefault="00AD5DC3" w:rsidP="00F5789C">
            <w:pPr>
              <w:ind w:right="169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EA6F46" w:rsidRDefault="00EA6F46" w:rsidP="00F5789C">
            <w:pPr>
              <w:ind w:right="169"/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EA6F46" w:rsidRDefault="00EA6F46" w:rsidP="00F5789C">
            <w:pPr>
              <w:ind w:right="169"/>
              <w:jc w:val="both"/>
            </w:pPr>
            <w:r w:rsidRPr="005413ED"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бокс 80</w:t>
            </w:r>
          </w:p>
          <w:p w:rsidR="00EA6F46" w:rsidRDefault="00EA6F46" w:rsidP="00F5789C">
            <w:pPr>
              <w:ind w:right="169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981</w:t>
            </w:r>
          </w:p>
          <w:p w:rsidR="00EA6F46" w:rsidRDefault="00EA6F46" w:rsidP="00F5789C">
            <w:pPr>
              <w:ind w:right="169"/>
              <w:jc w:val="both"/>
            </w:pPr>
            <w:r>
              <w:t>договір купівлі-продажу гаража від 20.05.2005 за р/н2570</w:t>
            </w:r>
          </w:p>
          <w:p w:rsidR="00EA6F46" w:rsidRDefault="00EA6F46" w:rsidP="00F5789C">
            <w:pPr>
              <w:spacing w:line="228" w:lineRule="auto"/>
              <w:ind w:right="169"/>
              <w:jc w:val="both"/>
            </w:pPr>
            <w:r>
              <w:t>витяг про реєстрацію права власності на нерухоме майно від 29.05.2005 №7369384</w:t>
            </w:r>
          </w:p>
          <w:p w:rsidR="00EA6F46" w:rsidRDefault="00EA6F46" w:rsidP="00F5789C">
            <w:pPr>
              <w:spacing w:line="216" w:lineRule="auto"/>
              <w:ind w:right="169"/>
              <w:jc w:val="both"/>
            </w:pPr>
            <w:r>
              <w:t>лист управління архітектури та містобудування</w:t>
            </w:r>
            <w:r w:rsidR="00C41F56">
              <w:t xml:space="preserve"> </w:t>
            </w:r>
            <w:r>
              <w:t>від 18.04.2024 №1-01-650</w:t>
            </w:r>
          </w:p>
          <w:p w:rsidR="00EA6F46" w:rsidRPr="00A52EB7" w:rsidRDefault="00EA6F46" w:rsidP="00F5789C">
            <w:pPr>
              <w:spacing w:line="228" w:lineRule="auto"/>
              <w:ind w:right="16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C41F56">
              <w:t xml:space="preserve"> </w:t>
            </w:r>
            <w:r>
              <w:t>8780723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F46" w:rsidRDefault="00EA6F46" w:rsidP="008924D3">
            <w:pPr>
              <w:spacing w:line="216" w:lineRule="auto"/>
              <w:jc w:val="center"/>
            </w:pPr>
            <w:r>
              <w:t>21</w:t>
            </w:r>
          </w:p>
        </w:tc>
      </w:tr>
    </w:tbl>
    <w:p w:rsidR="00EA6F46" w:rsidRDefault="00EA6F46" w:rsidP="00EA6F46">
      <w:pPr>
        <w:ind w:right="-109"/>
        <w:jc w:val="both"/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42455A" w:rsidRPr="0051448C" w:rsidRDefault="0042455A" w:rsidP="0042455A">
      <w:pPr>
        <w:ind w:left="1134" w:right="-109"/>
        <w:jc w:val="both"/>
      </w:pPr>
    </w:p>
    <w:p w:rsidR="0042455A" w:rsidRDefault="0042455A" w:rsidP="0042455A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42455A" w:rsidRPr="0051448C" w:rsidRDefault="0042455A" w:rsidP="0042455A">
      <w:pPr>
        <w:ind w:left="1134"/>
        <w:rPr>
          <w:iCs/>
        </w:rPr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42455A" w:rsidRPr="00601E04" w:rsidRDefault="0042455A" w:rsidP="0042455A">
      <w:pPr>
        <w:spacing w:line="228" w:lineRule="auto"/>
        <w:ind w:left="12744" w:right="-109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2</w:t>
      </w:r>
    </w:p>
    <w:p w:rsidR="0042455A" w:rsidRPr="00601E04" w:rsidRDefault="0042455A" w:rsidP="004245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42455A" w:rsidRPr="0051448C" w:rsidRDefault="0042455A" w:rsidP="004245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67</w:t>
      </w:r>
    </w:p>
    <w:p w:rsidR="00D66035" w:rsidRDefault="00D66035" w:rsidP="0042455A">
      <w:pPr>
        <w:spacing w:line="228" w:lineRule="auto"/>
        <w:ind w:right="-109"/>
        <w:jc w:val="both"/>
      </w:pPr>
    </w:p>
    <w:p w:rsidR="00D66035" w:rsidRDefault="00D66035" w:rsidP="00D66035">
      <w:pPr>
        <w:jc w:val="center"/>
      </w:pPr>
      <w:r>
        <w:t>СПИСОК</w:t>
      </w:r>
    </w:p>
    <w:p w:rsidR="00D66035" w:rsidRDefault="00D66035" w:rsidP="00D66035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4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684"/>
        <w:gridCol w:w="1985"/>
        <w:gridCol w:w="5069"/>
        <w:gridCol w:w="1334"/>
      </w:tblGrid>
      <w:tr w:rsidR="00D66035" w:rsidTr="0054561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jc w:val="center"/>
            </w:pPr>
            <w:r>
              <w:t>№</w:t>
            </w:r>
          </w:p>
          <w:p w:rsidR="00D66035" w:rsidRDefault="00D66035" w:rsidP="00327328">
            <w:pPr>
              <w:jc w:val="center"/>
            </w:pPr>
            <w:r>
              <w:t>з/п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spacing w:line="216" w:lineRule="auto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spacing w:line="216" w:lineRule="auto"/>
              <w:jc w:val="center"/>
            </w:pPr>
            <w:r>
              <w:t xml:space="preserve">Місце розташування </w:t>
            </w:r>
          </w:p>
          <w:p w:rsidR="00D66035" w:rsidRDefault="00D66035" w:rsidP="00327328">
            <w:pPr>
              <w:spacing w:line="216" w:lineRule="auto"/>
              <w:jc w:val="center"/>
            </w:pPr>
            <w:r>
              <w:t xml:space="preserve">та кадастровий номер земельної ділянки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D66035" w:rsidTr="00545615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545615">
            <w:pPr>
              <w:spacing w:line="216" w:lineRule="auto"/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ЗАКОРЧЕВНИЙ Василь Іванович</w:t>
            </w:r>
          </w:p>
          <w:p w:rsidR="00D66035" w:rsidRDefault="00AD5DC3" w:rsidP="00545615">
            <w:pPr>
              <w:spacing w:line="216" w:lineRule="auto"/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545615">
            <w:pPr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Хмельницька обл.,</w:t>
            </w:r>
          </w:p>
          <w:p w:rsidR="00D66035" w:rsidRDefault="00D66035" w:rsidP="00545615">
            <w:pPr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Хмельницький р-н,</w:t>
            </w:r>
          </w:p>
          <w:p w:rsidR="00D66035" w:rsidRDefault="00D66035" w:rsidP="00545615">
            <w:pPr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с. </w:t>
            </w:r>
            <w:proofErr w:type="spellStart"/>
            <w:r>
              <w:rPr>
                <w:rFonts w:eastAsia="Arial Unicode MS"/>
              </w:rPr>
              <w:t>Давидківці</w:t>
            </w:r>
            <w:proofErr w:type="spellEnd"/>
            <w:r>
              <w:rPr>
                <w:rFonts w:eastAsia="Arial Unicode MS"/>
              </w:rPr>
              <w:t>,</w:t>
            </w:r>
          </w:p>
          <w:p w:rsidR="00D66035" w:rsidRDefault="00D66035" w:rsidP="00545615">
            <w:pPr>
              <w:ind w:right="12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Дзвінка, 23</w:t>
            </w:r>
          </w:p>
          <w:p w:rsidR="00D66035" w:rsidRDefault="00D66035" w:rsidP="00545615">
            <w:pPr>
              <w:ind w:right="123"/>
              <w:jc w:val="both"/>
            </w:pPr>
            <w:r w:rsidRPr="00F20882">
              <w:t>68</w:t>
            </w:r>
            <w:r>
              <w:t>25082400</w:t>
            </w:r>
            <w:r w:rsidRPr="00F20882">
              <w:t>:</w:t>
            </w:r>
            <w:r>
              <w:t>01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Default="00D66035" w:rsidP="00545615">
            <w:pPr>
              <w:spacing w:line="216" w:lineRule="auto"/>
              <w:ind w:right="123"/>
              <w:jc w:val="center"/>
            </w:pPr>
            <w:r>
              <w:t>2266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>ЗАКОРЧЕВНИЙ Василь Іванович</w:t>
            </w:r>
          </w:p>
          <w:p w:rsidR="00D66035" w:rsidRPr="00D66035" w:rsidRDefault="00AD5DC3" w:rsidP="00545615">
            <w:pPr>
              <w:ind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 xml:space="preserve">Хмельницька обл., Хмельницький р-н, 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 xml:space="preserve">с. </w:t>
            </w:r>
            <w:proofErr w:type="spellStart"/>
            <w:r w:rsidRPr="00D66035">
              <w:rPr>
                <w:color w:val="000000"/>
              </w:rPr>
              <w:t>Давидківці</w:t>
            </w:r>
            <w:proofErr w:type="spellEnd"/>
            <w:r w:rsidRPr="00D66035">
              <w:rPr>
                <w:color w:val="000000"/>
              </w:rPr>
              <w:t>, вул. Дзвінка, 23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>6825082400:01:001:0496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 xml:space="preserve">заяви громадянина від 10.06.2025   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 xml:space="preserve">витяг з Державного реєстру речових прав від 12.05.2025  за </w:t>
            </w:r>
            <w:proofErr w:type="spellStart"/>
            <w:r w:rsidRPr="00D66035">
              <w:rPr>
                <w:color w:val="000000"/>
              </w:rPr>
              <w:t>інд</w:t>
            </w:r>
            <w:proofErr w:type="spellEnd"/>
            <w:r w:rsidRPr="00D66035">
              <w:rPr>
                <w:color w:val="000000"/>
              </w:rPr>
              <w:t>/н426397668</w:t>
            </w:r>
          </w:p>
          <w:p w:rsidR="00D66035" w:rsidRPr="00D66035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>реєстрацій номер об'єкта нерухомого майна 3137551468040</w:t>
            </w:r>
          </w:p>
          <w:p w:rsidR="00D66035" w:rsidRPr="002B275F" w:rsidRDefault="00D66035" w:rsidP="00545615">
            <w:pPr>
              <w:ind w:right="123"/>
              <w:jc w:val="both"/>
              <w:rPr>
                <w:color w:val="000000"/>
              </w:rPr>
            </w:pPr>
            <w:r w:rsidRPr="00D66035">
              <w:rPr>
                <w:color w:val="000000"/>
              </w:rPr>
              <w:t>довідка (витяг з погосподарської книги) старости старостинського окр</w:t>
            </w:r>
            <w:r w:rsidR="00545615">
              <w:rPr>
                <w:color w:val="000000"/>
              </w:rPr>
              <w:t xml:space="preserve">угу з центром в с. </w:t>
            </w:r>
            <w:proofErr w:type="spellStart"/>
            <w:r w:rsidR="00545615">
              <w:rPr>
                <w:color w:val="000000"/>
              </w:rPr>
              <w:t>Давидківці</w:t>
            </w:r>
            <w:proofErr w:type="spellEnd"/>
            <w:r w:rsidR="00545615">
              <w:rPr>
                <w:color w:val="000000"/>
              </w:rPr>
              <w:t xml:space="preserve">  </w:t>
            </w:r>
            <w:r w:rsidRPr="00D66035">
              <w:rPr>
                <w:color w:val="000000"/>
              </w:rPr>
              <w:t xml:space="preserve">№73-17 від 22.05.2025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035" w:rsidRDefault="00D66035" w:rsidP="00327328">
            <w:pPr>
              <w:spacing w:line="216" w:lineRule="auto"/>
              <w:jc w:val="center"/>
            </w:pPr>
            <w:r>
              <w:t>2266</w:t>
            </w:r>
          </w:p>
          <w:p w:rsidR="00D66035" w:rsidRDefault="00D66035" w:rsidP="00327328">
            <w:pPr>
              <w:spacing w:line="216" w:lineRule="auto"/>
              <w:jc w:val="center"/>
            </w:pPr>
          </w:p>
        </w:tc>
      </w:tr>
    </w:tbl>
    <w:p w:rsidR="00D66035" w:rsidRDefault="00D66035" w:rsidP="00D66035">
      <w:pPr>
        <w:ind w:right="-109"/>
        <w:jc w:val="both"/>
      </w:pPr>
    </w:p>
    <w:p w:rsidR="00D66035" w:rsidRDefault="00D66035" w:rsidP="00545615">
      <w:pPr>
        <w:ind w:right="-31"/>
        <w:jc w:val="both"/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42455A" w:rsidRPr="0051448C" w:rsidRDefault="0042455A" w:rsidP="0042455A">
      <w:pPr>
        <w:ind w:left="1134" w:right="-109"/>
        <w:jc w:val="both"/>
      </w:pPr>
    </w:p>
    <w:p w:rsidR="0042455A" w:rsidRDefault="0042455A" w:rsidP="0042455A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42455A" w:rsidRPr="0051448C" w:rsidRDefault="0042455A" w:rsidP="0042455A">
      <w:pPr>
        <w:ind w:left="1134"/>
        <w:rPr>
          <w:iCs/>
        </w:rPr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42455A" w:rsidRPr="00601E04" w:rsidRDefault="0042455A" w:rsidP="0042455A">
      <w:pPr>
        <w:spacing w:line="228" w:lineRule="auto"/>
        <w:ind w:left="12744" w:right="-109"/>
        <w:jc w:val="right"/>
        <w:rPr>
          <w:i/>
          <w:iCs/>
        </w:rPr>
      </w:pPr>
      <w: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3</w:t>
      </w:r>
    </w:p>
    <w:p w:rsidR="0042455A" w:rsidRPr="00601E04" w:rsidRDefault="0042455A" w:rsidP="004245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42455A" w:rsidRPr="0051448C" w:rsidRDefault="0042455A" w:rsidP="004245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67</w:t>
      </w:r>
    </w:p>
    <w:p w:rsidR="00D66035" w:rsidRPr="00814D33" w:rsidRDefault="00D66035" w:rsidP="0042455A">
      <w:pPr>
        <w:tabs>
          <w:tab w:val="left" w:pos="1276"/>
        </w:tabs>
        <w:ind w:left="1134" w:right="-109"/>
        <w:jc w:val="both"/>
      </w:pPr>
    </w:p>
    <w:p w:rsidR="00D66035" w:rsidRDefault="00D66035" w:rsidP="00D66035">
      <w:pPr>
        <w:jc w:val="center"/>
      </w:pPr>
      <w:r>
        <w:t>СПИСОК</w:t>
      </w:r>
    </w:p>
    <w:p w:rsidR="00D66035" w:rsidRDefault="00D66035" w:rsidP="00D66035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42455A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6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835"/>
        <w:gridCol w:w="992"/>
        <w:gridCol w:w="5671"/>
      </w:tblGrid>
      <w:tr w:rsidR="00AD5DC3" w:rsidTr="00AD5DC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42455A">
            <w:pPr>
              <w:ind w:hanging="43"/>
              <w:jc w:val="center"/>
            </w:pPr>
            <w:r>
              <w:t>№</w:t>
            </w:r>
          </w:p>
          <w:p w:rsidR="00AD5DC3" w:rsidRDefault="00AD5DC3" w:rsidP="0042455A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42455A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42455A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42455A">
            <w:pPr>
              <w:ind w:left="-30" w:right="4"/>
              <w:jc w:val="center"/>
            </w:pPr>
            <w:r>
              <w:t>Площа,</w:t>
            </w:r>
          </w:p>
          <w:p w:rsidR="00AD5DC3" w:rsidRDefault="00AD5DC3" w:rsidP="0042455A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42455A">
            <w:pPr>
              <w:jc w:val="center"/>
            </w:pPr>
            <w:r>
              <w:t>Підстава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snapToGrid w:val="0"/>
              <w:spacing w:line="216" w:lineRule="auto"/>
              <w:jc w:val="both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7F6A2D" w:rsidRDefault="00AD5DC3" w:rsidP="00545615">
            <w:pPr>
              <w:tabs>
                <w:tab w:val="left" w:pos="993"/>
              </w:tabs>
              <w:ind w:right="145"/>
              <w:jc w:val="both"/>
              <w:rPr>
                <w:color w:val="000000"/>
              </w:rPr>
            </w:pPr>
            <w:r>
              <w:rPr>
                <w:color w:val="000000"/>
              </w:rPr>
              <w:t>ШАК Денис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993"/>
              </w:tabs>
              <w:ind w:right="145"/>
              <w:jc w:val="both"/>
            </w:pPr>
            <w:r>
              <w:t>Хмельницька обл.,</w:t>
            </w:r>
          </w:p>
          <w:p w:rsidR="00AD5DC3" w:rsidRDefault="00AD5DC3" w:rsidP="00545615">
            <w:pPr>
              <w:tabs>
                <w:tab w:val="left" w:pos="993"/>
              </w:tabs>
              <w:ind w:right="145"/>
              <w:jc w:val="both"/>
            </w:pPr>
            <w:r>
              <w:t>Хмельницький р-н,</w:t>
            </w:r>
          </w:p>
          <w:p w:rsidR="00AD5DC3" w:rsidRDefault="00AD5DC3" w:rsidP="00545615">
            <w:pPr>
              <w:tabs>
                <w:tab w:val="left" w:pos="993"/>
              </w:tabs>
              <w:ind w:right="145"/>
              <w:jc w:val="both"/>
            </w:pPr>
            <w:r>
              <w:t xml:space="preserve">с. </w:t>
            </w:r>
            <w:proofErr w:type="spellStart"/>
            <w:r>
              <w:t>Масівці</w:t>
            </w:r>
            <w:proofErr w:type="spellEnd"/>
            <w:r>
              <w:t>,</w:t>
            </w:r>
          </w:p>
          <w:p w:rsidR="00AD5DC3" w:rsidRDefault="00AD5DC3" w:rsidP="00545615">
            <w:pPr>
              <w:tabs>
                <w:tab w:val="left" w:pos="993"/>
              </w:tabs>
              <w:ind w:right="145"/>
              <w:jc w:val="both"/>
            </w:pPr>
            <w:r>
              <w:t>вул. Молодіжна, 5</w:t>
            </w:r>
          </w:p>
          <w:p w:rsidR="00AD5DC3" w:rsidRPr="007F6A2D" w:rsidRDefault="00AD5DC3" w:rsidP="00545615">
            <w:pPr>
              <w:tabs>
                <w:tab w:val="left" w:pos="993"/>
              </w:tabs>
              <w:ind w:right="145"/>
              <w:jc w:val="both"/>
            </w:pPr>
            <w:r>
              <w:t>6825084501:01:003:0088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7F6A2D" w:rsidRDefault="00AD5DC3" w:rsidP="00C41F56">
            <w:pPr>
              <w:tabs>
                <w:tab w:val="left" w:pos="993"/>
              </w:tabs>
              <w:ind w:right="145"/>
              <w:jc w:val="center"/>
            </w:pPr>
            <w:r w:rsidRPr="007F6A2D">
              <w:t>2500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ind w:right="145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договір купівлі-продажу житлового будинку від 19.02.2025 №411</w:t>
            </w:r>
          </w:p>
          <w:p w:rsidR="00AD5DC3" w:rsidRDefault="00AD5DC3" w:rsidP="00545615">
            <w:pPr>
              <w:ind w:right="14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витяг з Державного реєстру речових прав від 19.02.2025 </w:t>
            </w:r>
            <w:proofErr w:type="spellStart"/>
            <w:r>
              <w:rPr>
                <w:lang w:eastAsia="zh-CN"/>
              </w:rPr>
              <w:t>інд.номер</w:t>
            </w:r>
            <w:proofErr w:type="spellEnd"/>
            <w:r>
              <w:rPr>
                <w:lang w:eastAsia="zh-CN"/>
              </w:rPr>
              <w:t xml:space="preserve"> 414167903</w:t>
            </w:r>
          </w:p>
          <w:p w:rsidR="00AD5DC3" w:rsidRDefault="00AD5DC3" w:rsidP="00545615">
            <w:pPr>
              <w:ind w:right="145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реєстраційний номер об’єкта нерухомого майна 3090053068040</w:t>
            </w:r>
          </w:p>
          <w:p w:rsidR="00AD5DC3" w:rsidRPr="007F6A2D" w:rsidRDefault="00AD5DC3" w:rsidP="00545615">
            <w:pPr>
              <w:ind w:right="145"/>
              <w:jc w:val="both"/>
            </w:pPr>
            <w:r>
              <w:rPr>
                <w:iCs/>
              </w:rPr>
              <w:t>довідка старости старостинського округу з центром в с. Богданівці від 11.06.2025 №44</w:t>
            </w:r>
          </w:p>
        </w:tc>
      </w:tr>
    </w:tbl>
    <w:p w:rsidR="00D66035" w:rsidRDefault="00D66035" w:rsidP="00545615">
      <w:pPr>
        <w:jc w:val="both"/>
      </w:pPr>
    </w:p>
    <w:p w:rsidR="00D66035" w:rsidRDefault="00D66035" w:rsidP="00545615">
      <w:pPr>
        <w:jc w:val="both"/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42455A" w:rsidRPr="0051448C" w:rsidRDefault="0042455A" w:rsidP="0042455A">
      <w:pPr>
        <w:ind w:left="1134" w:right="-109"/>
        <w:jc w:val="both"/>
      </w:pPr>
    </w:p>
    <w:p w:rsidR="0042455A" w:rsidRDefault="0042455A" w:rsidP="0042455A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42455A" w:rsidRPr="0051448C" w:rsidRDefault="0042455A" w:rsidP="0042455A">
      <w:pPr>
        <w:ind w:left="1134"/>
        <w:rPr>
          <w:iCs/>
        </w:rPr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467E3D" w:rsidRDefault="00467E3D" w:rsidP="00D66035">
      <w:pPr>
        <w:spacing w:line="228" w:lineRule="auto"/>
        <w:ind w:left="1134" w:right="-109"/>
        <w:jc w:val="both"/>
        <w:rPr>
          <w:iCs/>
        </w:rPr>
      </w:pPr>
    </w:p>
    <w:p w:rsidR="0042455A" w:rsidRPr="00601E04" w:rsidRDefault="0042455A" w:rsidP="0042455A">
      <w:pPr>
        <w:spacing w:line="228" w:lineRule="auto"/>
        <w:ind w:left="12744" w:right="-109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4</w:t>
      </w:r>
    </w:p>
    <w:p w:rsidR="0042455A" w:rsidRPr="00601E04" w:rsidRDefault="0042455A" w:rsidP="004245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42455A" w:rsidRPr="0051448C" w:rsidRDefault="0042455A" w:rsidP="004245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67</w:t>
      </w:r>
    </w:p>
    <w:p w:rsidR="00467E3D" w:rsidRDefault="00467E3D" w:rsidP="0042455A">
      <w:pPr>
        <w:tabs>
          <w:tab w:val="left" w:pos="1134"/>
          <w:tab w:val="left" w:pos="1276"/>
        </w:tabs>
        <w:spacing w:line="228" w:lineRule="auto"/>
        <w:ind w:right="-109"/>
        <w:jc w:val="both"/>
      </w:pPr>
    </w:p>
    <w:p w:rsidR="008A05F2" w:rsidRDefault="008A05F2" w:rsidP="008A05F2">
      <w:pPr>
        <w:jc w:val="center"/>
      </w:pPr>
      <w:r>
        <w:t>СПИСОК</w:t>
      </w:r>
    </w:p>
    <w:p w:rsidR="006B428B" w:rsidRDefault="008A05F2" w:rsidP="008A05F2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545615">
        <w:t xml:space="preserve">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18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827"/>
        <w:gridCol w:w="3702"/>
        <w:gridCol w:w="850"/>
        <w:gridCol w:w="4962"/>
      </w:tblGrid>
      <w:tr w:rsidR="00AD5DC3" w:rsidTr="00AD5DC3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ind w:hanging="43"/>
              <w:jc w:val="center"/>
            </w:pPr>
            <w:r>
              <w:t>№</w:t>
            </w:r>
          </w:p>
          <w:p w:rsidR="00AD5DC3" w:rsidRDefault="00AD5DC3" w:rsidP="00545615">
            <w:pPr>
              <w:ind w:hanging="43"/>
              <w:jc w:val="center"/>
            </w:pPr>
            <w:r>
              <w:t>з/п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ind w:left="-30" w:right="4"/>
              <w:jc w:val="center"/>
            </w:pPr>
            <w:r>
              <w:t>Площа,</w:t>
            </w:r>
          </w:p>
          <w:p w:rsidR="00AD5DC3" w:rsidRDefault="00AD5DC3" w:rsidP="00545615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jc w:val="center"/>
            </w:pPr>
            <w:r>
              <w:t>Підстава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1C08D1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ГУМЕНЮК Алла Сергіївна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E66309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 w:rsidRPr="00E66309"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t>вул. Вокзальна, 137</w:t>
            </w:r>
            <w:r w:rsidRPr="00E66309">
              <w:t>,</w:t>
            </w:r>
            <w:r>
              <w:t xml:space="preserve"> </w:t>
            </w:r>
          </w:p>
          <w:p w:rsidR="00AD5DC3" w:rsidRPr="00E66309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t>кооператив «Нева» по будівництву і експлуатації гаражів</w:t>
            </w:r>
            <w:r w:rsidRPr="00E66309">
              <w:t>,</w:t>
            </w:r>
            <w:r>
              <w:t xml:space="preserve"> </w:t>
            </w:r>
            <w:r w:rsidRPr="00E66309">
              <w:t xml:space="preserve">блок </w:t>
            </w:r>
            <w:r>
              <w:t>4</w:t>
            </w:r>
            <w:r w:rsidRPr="00E66309">
              <w:t xml:space="preserve">, бокс </w:t>
            </w:r>
            <w:r>
              <w:t>159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 w:rsidRPr="00E66309">
              <w:t>6810100000:1</w:t>
            </w:r>
            <w:r>
              <w:t>4</w:t>
            </w:r>
            <w:r w:rsidRPr="00E66309">
              <w:t>:00</w:t>
            </w:r>
            <w:r>
              <w:t>4</w:t>
            </w:r>
            <w:r w:rsidRPr="00E66309">
              <w:t>:0</w:t>
            </w:r>
            <w: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договір купівлі-продажу гаража від 29.11.2024 за р/н3021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 xml:space="preserve">витяг з Державного реєстру речових прав від 29.11.2025 </w:t>
            </w:r>
            <w:proofErr w:type="spellStart"/>
            <w:r>
              <w:t>інд</w:t>
            </w:r>
            <w:proofErr w:type="spellEnd"/>
            <w:r>
              <w:t>/н406002766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3044778068040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1C08D1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6E6521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ДЗЮБІНА Ганна Данилівна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AD5DC3" w:rsidRDefault="00AD5DC3" w:rsidP="00545615">
            <w:pPr>
              <w:tabs>
                <w:tab w:val="left" w:pos="0"/>
                <w:tab w:val="left" w:pos="204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84</w:t>
            </w:r>
            <w:r>
              <w:rPr>
                <w:color w:val="000000"/>
              </w:rPr>
              <w:tab/>
            </w:r>
          </w:p>
          <w:p w:rsidR="00AD5DC3" w:rsidRPr="00F95AE9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rPr>
                <w:color w:val="000000"/>
              </w:rPr>
              <w:t>6810100000:16:001:0577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договір дарування від 08.05.1998 за р/н1-2761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 xml:space="preserve">витяг з Державного реєстру речових прав від 03.06.2025 </w:t>
            </w:r>
            <w:proofErr w:type="spellStart"/>
            <w:r>
              <w:t>інд</w:t>
            </w:r>
            <w:proofErr w:type="spellEnd"/>
            <w:r>
              <w:t>/н429767378</w:t>
            </w:r>
          </w:p>
          <w:p w:rsidR="00AD5DC3" w:rsidRPr="00FC0DFA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3150051668040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1C08D1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ДОВГАНЬ Юлія Анатоліївна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t>гаражний кооператив «Раково-2»,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t>блок 13, бокс 49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договір купівлі-продажу гаража від 07.11.2011 за р/н2691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витяг про державну реєстрацію прав від 28.11.2011 №32215560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13483714</w:t>
            </w:r>
          </w:p>
        </w:tc>
      </w:tr>
      <w:tr w:rsidR="00AD5DC3" w:rsidTr="00AD5DC3">
        <w:trPr>
          <w:trHeight w:val="299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1C08D1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B80B44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ЗДИБЕЛЬ Володимир Антонович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AD5DC3" w:rsidRDefault="00AD5DC3" w:rsidP="00545615">
            <w:pPr>
              <w:tabs>
                <w:tab w:val="left" w:pos="0"/>
                <w:tab w:val="left" w:pos="204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К, бокс 43</w:t>
            </w:r>
            <w:r>
              <w:rPr>
                <w:color w:val="000000"/>
              </w:rPr>
              <w:tab/>
            </w:r>
          </w:p>
          <w:p w:rsidR="00AD5DC3" w:rsidRPr="00F95AE9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rPr>
                <w:color w:val="000000"/>
              </w:rPr>
              <w:t>6810100000:16:001:0550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договір купівлі-продажу гаража від 27.11.2001 за р/н3571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03.11.2020 №2701/03-20</w:t>
            </w:r>
          </w:p>
          <w:p w:rsidR="00AD5DC3" w:rsidRPr="00152DE0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право власності зареєстроване 30.11.2001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</w:t>
            </w:r>
            <w:proofErr w:type="spellStart"/>
            <w:r>
              <w:t>нК</w:t>
            </w:r>
            <w:proofErr w:type="spellEnd"/>
            <w:r>
              <w:t>/43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1C08D1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547455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УЛ</w:t>
            </w:r>
            <w:r>
              <w:rPr>
                <w:lang w:val="en-US"/>
              </w:rPr>
              <w:t>’</w:t>
            </w:r>
            <w:r>
              <w:t>ЯНИЦЬКИЙ Станіслав Мартинович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7, бокс 54</w:t>
            </w:r>
          </w:p>
          <w:p w:rsidR="00AD5DC3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rPr>
                <w:color w:val="000000"/>
              </w:rPr>
              <w:t>6810100000:04:004:0873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договір від 18.02.1994 за р/н3-790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лист управління архітектури та містобудування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від 02.10.2021 №1257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  <w:rPr>
                <w:color w:val="000000"/>
              </w:rPr>
            </w:pPr>
            <w:r>
              <w:t>право власності зареєстроване 25.02.1994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повідомлення Хмельницького бюро технічної інвентаризації від 19.11.2024 №749846</w:t>
            </w:r>
          </w:p>
        </w:tc>
      </w:tr>
      <w:tr w:rsidR="00AD5DC3" w:rsidTr="00AD5DC3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8801A1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Pr="00B80B44" w:rsidRDefault="00AD5DC3" w:rsidP="00545615">
            <w:pPr>
              <w:tabs>
                <w:tab w:val="left" w:pos="0"/>
              </w:tabs>
              <w:snapToGrid w:val="0"/>
              <w:ind w:right="130"/>
              <w:jc w:val="both"/>
            </w:pPr>
            <w:r>
              <w:t>ТКАЧУК Галина Миколаївна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52" w:lineRule="auto"/>
              <w:ind w:right="130"/>
              <w:jc w:val="both"/>
            </w:pPr>
            <w:r>
              <w:t xml:space="preserve">м. Хмельницький, </w:t>
            </w:r>
          </w:p>
          <w:p w:rsidR="00AD5DC3" w:rsidRDefault="00AD5DC3" w:rsidP="00545615">
            <w:pPr>
              <w:tabs>
                <w:tab w:val="left" w:pos="0"/>
              </w:tabs>
              <w:spacing w:line="252" w:lineRule="auto"/>
              <w:ind w:right="130"/>
              <w:jc w:val="both"/>
            </w:pPr>
            <w:r>
              <w:t xml:space="preserve">прс. Миру, 36/1, </w:t>
            </w:r>
          </w:p>
          <w:p w:rsidR="00AD5DC3" w:rsidRDefault="00AD5DC3" w:rsidP="00545615">
            <w:pPr>
              <w:tabs>
                <w:tab w:val="left" w:pos="0"/>
              </w:tabs>
              <w:spacing w:line="252" w:lineRule="auto"/>
              <w:ind w:right="130"/>
              <w:jc w:val="both"/>
            </w:pPr>
            <w:r>
              <w:t>споживчий неприбутковий гаражний кооператив «Темп» по охороні та експлуатації гаражів для зберігання транспортних засобів, блок 23, бокс 763</w:t>
            </w:r>
          </w:p>
          <w:p w:rsidR="00AD5DC3" w:rsidRPr="00F95AE9" w:rsidRDefault="00AD5DC3" w:rsidP="00545615">
            <w:pPr>
              <w:tabs>
                <w:tab w:val="left" w:pos="0"/>
              </w:tabs>
              <w:spacing w:line="228" w:lineRule="auto"/>
              <w:ind w:right="130"/>
              <w:jc w:val="both"/>
            </w:pPr>
            <w:r>
              <w:rPr>
                <w:color w:val="000000"/>
              </w:rPr>
              <w:t>6810100000:03:005:1034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ind w:right="130"/>
              <w:jc w:val="center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свідоцтво про право особистої власності на гараж від 12.05.1994</w:t>
            </w:r>
          </w:p>
          <w:p w:rsidR="00AD5DC3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 xml:space="preserve">витяг з Державного реєстру речових прав від 18.03.2025 </w:t>
            </w:r>
            <w:proofErr w:type="spellStart"/>
            <w:r>
              <w:t>інд</w:t>
            </w:r>
            <w:proofErr w:type="spellEnd"/>
            <w:r>
              <w:t>/н418291544</w:t>
            </w:r>
          </w:p>
          <w:p w:rsidR="00AD5DC3" w:rsidRPr="00152DE0" w:rsidRDefault="00AD5DC3" w:rsidP="00545615">
            <w:pPr>
              <w:tabs>
                <w:tab w:val="left" w:pos="0"/>
              </w:tabs>
              <w:spacing w:line="216" w:lineRule="auto"/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3106839568040</w:t>
            </w:r>
          </w:p>
        </w:tc>
      </w:tr>
    </w:tbl>
    <w:p w:rsidR="00C8379C" w:rsidRDefault="00C8379C" w:rsidP="008A05F2"/>
    <w:p w:rsidR="008801A1" w:rsidRDefault="008801A1" w:rsidP="008A05F2"/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42455A" w:rsidRPr="0051448C" w:rsidRDefault="0042455A" w:rsidP="0042455A">
      <w:pPr>
        <w:ind w:left="1134" w:right="-109"/>
        <w:jc w:val="both"/>
      </w:pPr>
    </w:p>
    <w:p w:rsidR="0042455A" w:rsidRDefault="0042455A" w:rsidP="0042455A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42455A" w:rsidRPr="0051448C" w:rsidRDefault="0042455A" w:rsidP="0042455A">
      <w:pPr>
        <w:ind w:left="1134"/>
        <w:rPr>
          <w:iCs/>
        </w:rPr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42455A" w:rsidRPr="00601E04" w:rsidRDefault="0042455A" w:rsidP="0042455A">
      <w:pPr>
        <w:spacing w:line="228" w:lineRule="auto"/>
        <w:ind w:left="12744" w:right="-109"/>
        <w:jc w:val="right"/>
        <w:rPr>
          <w:i/>
          <w:iCs/>
        </w:rPr>
      </w:pPr>
      <w: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5</w:t>
      </w:r>
    </w:p>
    <w:p w:rsidR="0042455A" w:rsidRPr="00601E04" w:rsidRDefault="0042455A" w:rsidP="004245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42455A" w:rsidRPr="0051448C" w:rsidRDefault="0042455A" w:rsidP="004245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67</w:t>
      </w:r>
    </w:p>
    <w:p w:rsidR="0037219E" w:rsidRPr="0078028A" w:rsidRDefault="0037219E" w:rsidP="0042455A">
      <w:pPr>
        <w:tabs>
          <w:tab w:val="left" w:pos="11340"/>
        </w:tabs>
        <w:ind w:left="11199"/>
        <w:jc w:val="both"/>
      </w:pPr>
    </w:p>
    <w:p w:rsidR="0037219E" w:rsidRPr="0078028A" w:rsidRDefault="0037219E" w:rsidP="0042455A">
      <w:pPr>
        <w:jc w:val="center"/>
      </w:pPr>
      <w:r w:rsidRPr="0078028A">
        <w:t>СПИСОК</w:t>
      </w:r>
    </w:p>
    <w:p w:rsidR="0037219E" w:rsidRDefault="0037219E" w:rsidP="0042455A">
      <w:pPr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544"/>
        <w:gridCol w:w="992"/>
        <w:gridCol w:w="3545"/>
        <w:gridCol w:w="1275"/>
      </w:tblGrid>
      <w:tr w:rsidR="00AD5DC3" w:rsidRPr="0078028A" w:rsidTr="00AD5DC3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AD5DC3" w:rsidRPr="0078028A" w:rsidRDefault="00AD5DC3" w:rsidP="00327328">
            <w:pPr>
              <w:jc w:val="center"/>
            </w:pPr>
            <w:r w:rsidRPr="0078028A">
              <w:t>№</w:t>
            </w:r>
          </w:p>
          <w:p w:rsidR="00AD5DC3" w:rsidRPr="0078028A" w:rsidRDefault="00AD5DC3" w:rsidP="00327328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5DC3" w:rsidRPr="0078028A" w:rsidRDefault="00AD5DC3" w:rsidP="0042455A">
            <w:pPr>
              <w:jc w:val="center"/>
            </w:pPr>
            <w:r w:rsidRPr="0078028A">
              <w:t>Прізвище, ім’я, по-батькові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D5DC3" w:rsidRPr="0078028A" w:rsidRDefault="00AD5DC3" w:rsidP="00327328">
            <w:pPr>
              <w:jc w:val="center"/>
            </w:pPr>
            <w:bookmarkStart w:id="1" w:name="_GoBack"/>
            <w:bookmarkEnd w:id="1"/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5DC3" w:rsidRPr="0078028A" w:rsidRDefault="00AD5DC3" w:rsidP="0042455A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AD5DC3" w:rsidRPr="0078028A" w:rsidRDefault="00AD5DC3" w:rsidP="00327328">
            <w:pPr>
              <w:jc w:val="center"/>
            </w:pPr>
            <w:r w:rsidRPr="0078028A">
              <w:t>Підстава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5DC3" w:rsidRPr="0078028A" w:rsidRDefault="00AD5DC3" w:rsidP="00327328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AD5DC3" w:rsidRPr="0078028A" w:rsidTr="00AD5DC3">
        <w:trPr>
          <w:trHeight w:val="788"/>
          <w:jc w:val="center"/>
        </w:trPr>
        <w:tc>
          <w:tcPr>
            <w:tcW w:w="425" w:type="dxa"/>
          </w:tcPr>
          <w:p w:rsidR="00AD5DC3" w:rsidRPr="0078028A" w:rsidRDefault="00AD5DC3" w:rsidP="00327328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AD5DC3" w:rsidRPr="0078028A" w:rsidRDefault="00AD5DC3" w:rsidP="0042455A">
            <w:pPr>
              <w:snapToGrid w:val="0"/>
              <w:jc w:val="both"/>
            </w:pPr>
            <w:r>
              <w:t>ДЕРКАЧ Валентина Василівна</w:t>
            </w:r>
          </w:p>
        </w:tc>
        <w:tc>
          <w:tcPr>
            <w:tcW w:w="3544" w:type="dxa"/>
          </w:tcPr>
          <w:p w:rsidR="00AD5DC3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r>
              <w:rPr>
                <w:rFonts w:eastAsia="Arial Unicode MS"/>
              </w:rPr>
              <w:t xml:space="preserve">Степана Бандери, 34/1,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«Ключ-13», блок 3А, бокс 5</w:t>
            </w:r>
          </w:p>
          <w:p w:rsidR="00AD5DC3" w:rsidRPr="0078028A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6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409</w:t>
            </w:r>
          </w:p>
        </w:tc>
        <w:tc>
          <w:tcPr>
            <w:tcW w:w="992" w:type="dxa"/>
          </w:tcPr>
          <w:p w:rsidR="00AD5DC3" w:rsidRPr="0078028A" w:rsidRDefault="00AD5DC3" w:rsidP="0042455A">
            <w:pPr>
              <w:jc w:val="center"/>
            </w:pPr>
            <w:r>
              <w:t>44</w:t>
            </w:r>
          </w:p>
        </w:tc>
        <w:tc>
          <w:tcPr>
            <w:tcW w:w="3545" w:type="dxa"/>
          </w:tcPr>
          <w:p w:rsidR="00AD5DC3" w:rsidRPr="0078028A" w:rsidRDefault="00AD5DC3" w:rsidP="0042455A">
            <w:pPr>
              <w:jc w:val="both"/>
            </w:pPr>
            <w:r w:rsidRPr="0078028A">
              <w:t xml:space="preserve">рішення </w:t>
            </w:r>
            <w:r>
              <w:t>50</w:t>
            </w:r>
            <w:r w:rsidRPr="0078028A">
              <w:t xml:space="preserve">-ої сесії Хмельницької міської ради від </w:t>
            </w:r>
            <w:r>
              <w:t>05.03.2025</w:t>
            </w:r>
            <w:r w:rsidRPr="0078028A">
              <w:t xml:space="preserve"> №</w:t>
            </w:r>
            <w:r>
              <w:t>33</w:t>
            </w:r>
          </w:p>
          <w:p w:rsidR="00AD5DC3" w:rsidRPr="0078028A" w:rsidRDefault="00AD5DC3" w:rsidP="0042455A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01.12.2022</w:t>
            </w:r>
            <w:r w:rsidRPr="0078028A">
              <w:t xml:space="preserve"> №</w:t>
            </w:r>
            <w:r>
              <w:t>03</w:t>
            </w:r>
          </w:p>
        </w:tc>
        <w:tc>
          <w:tcPr>
            <w:tcW w:w="1275" w:type="dxa"/>
          </w:tcPr>
          <w:p w:rsidR="00AD5DC3" w:rsidRPr="0078028A" w:rsidRDefault="00AD5DC3" w:rsidP="00327328">
            <w:pPr>
              <w:jc w:val="center"/>
            </w:pPr>
            <w:r w:rsidRPr="0078028A">
              <w:t>10 років</w:t>
            </w:r>
          </w:p>
        </w:tc>
      </w:tr>
      <w:tr w:rsidR="00AD5DC3" w:rsidRPr="0078028A" w:rsidTr="00AD5DC3">
        <w:trPr>
          <w:trHeight w:val="788"/>
          <w:jc w:val="center"/>
        </w:trPr>
        <w:tc>
          <w:tcPr>
            <w:tcW w:w="425" w:type="dxa"/>
          </w:tcPr>
          <w:p w:rsidR="00AD5DC3" w:rsidRPr="0078028A" w:rsidRDefault="00AD5DC3" w:rsidP="00327328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D5DC3" w:rsidRPr="0078028A" w:rsidRDefault="00AD5DC3" w:rsidP="0042455A">
            <w:pPr>
              <w:snapToGrid w:val="0"/>
              <w:jc w:val="both"/>
            </w:pPr>
            <w:r>
              <w:t>ОХОЦЬКА Марія Йосипівна</w:t>
            </w:r>
          </w:p>
        </w:tc>
        <w:tc>
          <w:tcPr>
            <w:tcW w:w="3544" w:type="dxa"/>
          </w:tcPr>
          <w:p w:rsidR="00AD5DC3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 xml:space="preserve">-Окружна, 21/2,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«Електроніка», блок Б, бокс 34</w:t>
            </w:r>
          </w:p>
          <w:p w:rsidR="00AD5DC3" w:rsidRPr="0078028A" w:rsidRDefault="00AD5DC3" w:rsidP="0042455A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452</w:t>
            </w:r>
          </w:p>
        </w:tc>
        <w:tc>
          <w:tcPr>
            <w:tcW w:w="992" w:type="dxa"/>
          </w:tcPr>
          <w:p w:rsidR="00AD5DC3" w:rsidRPr="0078028A" w:rsidRDefault="00AD5DC3" w:rsidP="0042455A">
            <w:pPr>
              <w:jc w:val="center"/>
            </w:pPr>
            <w:r>
              <w:t>24</w:t>
            </w:r>
          </w:p>
        </w:tc>
        <w:tc>
          <w:tcPr>
            <w:tcW w:w="3545" w:type="dxa"/>
          </w:tcPr>
          <w:p w:rsidR="00AD5DC3" w:rsidRPr="0078028A" w:rsidRDefault="00AD5DC3" w:rsidP="0042455A">
            <w:pPr>
              <w:jc w:val="both"/>
            </w:pPr>
            <w:r w:rsidRPr="0078028A">
              <w:t xml:space="preserve">рішення </w:t>
            </w:r>
            <w:r>
              <w:t>50</w:t>
            </w:r>
            <w:r w:rsidRPr="0078028A">
              <w:t xml:space="preserve">-ої сесії Хмельницької міської ради від </w:t>
            </w:r>
            <w:r>
              <w:t>05.03.2025</w:t>
            </w:r>
            <w:r w:rsidRPr="0078028A">
              <w:t xml:space="preserve"> №</w:t>
            </w:r>
            <w:r>
              <w:t>33</w:t>
            </w:r>
          </w:p>
          <w:p w:rsidR="00AD5DC3" w:rsidRPr="0078028A" w:rsidRDefault="00AD5DC3" w:rsidP="0042455A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04.04.2023</w:t>
            </w:r>
            <w:r w:rsidRPr="0078028A">
              <w:t xml:space="preserve"> №</w:t>
            </w:r>
            <w:r>
              <w:t>02</w:t>
            </w:r>
          </w:p>
        </w:tc>
        <w:tc>
          <w:tcPr>
            <w:tcW w:w="1275" w:type="dxa"/>
          </w:tcPr>
          <w:p w:rsidR="00AD5DC3" w:rsidRPr="0078028A" w:rsidRDefault="00AD5DC3" w:rsidP="00327328">
            <w:pPr>
              <w:jc w:val="center"/>
            </w:pPr>
            <w:r w:rsidRPr="0078028A">
              <w:t>10 років</w:t>
            </w:r>
          </w:p>
        </w:tc>
      </w:tr>
      <w:tr w:rsidR="00AD5DC3" w:rsidRPr="0078028A" w:rsidTr="00AD5DC3">
        <w:trPr>
          <w:trHeight w:val="788"/>
          <w:jc w:val="center"/>
        </w:trPr>
        <w:tc>
          <w:tcPr>
            <w:tcW w:w="425" w:type="dxa"/>
          </w:tcPr>
          <w:p w:rsidR="00AD5DC3" w:rsidRDefault="00AD5DC3" w:rsidP="00F426E6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AD5DC3" w:rsidRDefault="00AD5DC3" w:rsidP="0042455A">
            <w:pPr>
              <w:snapToGrid w:val="0"/>
              <w:jc w:val="both"/>
            </w:pPr>
            <w:r>
              <w:t>КУЗНЕЦОВ Юрій Борисович</w:t>
            </w:r>
          </w:p>
        </w:tc>
        <w:tc>
          <w:tcPr>
            <w:tcW w:w="3544" w:type="dxa"/>
          </w:tcPr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Героя України Володимира </w:t>
            </w:r>
            <w:proofErr w:type="spellStart"/>
            <w:r w:rsidRPr="005879BF">
              <w:rPr>
                <w:rFonts w:eastAsia="Arial Unicode MS"/>
              </w:rPr>
              <w:t>Дудченка</w:t>
            </w:r>
            <w:proofErr w:type="spellEnd"/>
            <w:r w:rsidRPr="005879BF">
              <w:rPr>
                <w:rFonts w:eastAsia="Arial Unicode MS"/>
              </w:rPr>
              <w:t>, 16/3,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«Раково-2»,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25</w:t>
            </w:r>
            <w:r w:rsidRPr="005879BF">
              <w:rPr>
                <w:rFonts w:eastAsia="Arial Unicode MS"/>
              </w:rPr>
              <w:t>, бокс 3</w:t>
            </w:r>
            <w:r>
              <w:rPr>
                <w:rFonts w:eastAsia="Arial Unicode MS"/>
              </w:rPr>
              <w:t>8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6810100000:24:002:1305</w:t>
            </w:r>
          </w:p>
        </w:tc>
        <w:tc>
          <w:tcPr>
            <w:tcW w:w="992" w:type="dxa"/>
          </w:tcPr>
          <w:p w:rsidR="00AD5DC3" w:rsidRDefault="00AD5DC3" w:rsidP="0042455A">
            <w:pPr>
              <w:jc w:val="center"/>
            </w:pPr>
            <w:r>
              <w:t>20</w:t>
            </w:r>
          </w:p>
        </w:tc>
        <w:tc>
          <w:tcPr>
            <w:tcW w:w="3545" w:type="dxa"/>
          </w:tcPr>
          <w:p w:rsidR="00AD5DC3" w:rsidRDefault="00AD5DC3" w:rsidP="0042455A">
            <w:pPr>
              <w:jc w:val="both"/>
            </w:pPr>
            <w:r>
              <w:t>рішення 53</w:t>
            </w:r>
            <w:r w:rsidRPr="0078028A">
              <w:t xml:space="preserve">-ої сесії Хмельницької міської ради від </w:t>
            </w:r>
            <w:r>
              <w:t>21.05.2025</w:t>
            </w:r>
            <w:r w:rsidRPr="0078028A">
              <w:t xml:space="preserve"> №</w:t>
            </w:r>
            <w:r>
              <w:t>45</w:t>
            </w:r>
          </w:p>
          <w:p w:rsidR="00AD5DC3" w:rsidRDefault="00AD5DC3" w:rsidP="0042455A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23.12.2024</w:t>
            </w:r>
            <w:r w:rsidRPr="0078028A">
              <w:t xml:space="preserve"> №</w:t>
            </w:r>
            <w:r>
              <w:t>04</w:t>
            </w:r>
          </w:p>
        </w:tc>
        <w:tc>
          <w:tcPr>
            <w:tcW w:w="1275" w:type="dxa"/>
          </w:tcPr>
          <w:p w:rsidR="00AD5DC3" w:rsidRPr="005451B8" w:rsidRDefault="00AD5DC3" w:rsidP="00F426E6">
            <w:pPr>
              <w:jc w:val="center"/>
            </w:pPr>
            <w:r>
              <w:t>10 років</w:t>
            </w:r>
          </w:p>
        </w:tc>
      </w:tr>
      <w:tr w:rsidR="00AD5DC3" w:rsidRPr="0078028A" w:rsidTr="00AD5DC3">
        <w:trPr>
          <w:trHeight w:val="788"/>
          <w:jc w:val="center"/>
        </w:trPr>
        <w:tc>
          <w:tcPr>
            <w:tcW w:w="425" w:type="dxa"/>
          </w:tcPr>
          <w:p w:rsidR="00AD5DC3" w:rsidRDefault="00AD5DC3" w:rsidP="00F426E6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AD5DC3" w:rsidRDefault="00AD5DC3" w:rsidP="0042455A">
            <w:pPr>
              <w:snapToGrid w:val="0"/>
              <w:jc w:val="both"/>
            </w:pPr>
            <w:r>
              <w:t>ЛЕМЕШКО Валентина Сергіївна</w:t>
            </w:r>
          </w:p>
        </w:tc>
        <w:tc>
          <w:tcPr>
            <w:tcW w:w="3544" w:type="dxa"/>
          </w:tcPr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Степана Бандери, 57/2, 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«Рибалко»,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Г, бокс 41</w:t>
            </w:r>
          </w:p>
          <w:p w:rsidR="00AD5DC3" w:rsidRPr="0078028A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6810100000:16:001:0576</w:t>
            </w:r>
          </w:p>
        </w:tc>
        <w:tc>
          <w:tcPr>
            <w:tcW w:w="992" w:type="dxa"/>
          </w:tcPr>
          <w:p w:rsidR="00AD5DC3" w:rsidRDefault="00AD5DC3" w:rsidP="0042455A">
            <w:pPr>
              <w:jc w:val="center"/>
            </w:pPr>
            <w:r>
              <w:t>23</w:t>
            </w:r>
          </w:p>
        </w:tc>
        <w:tc>
          <w:tcPr>
            <w:tcW w:w="3545" w:type="dxa"/>
          </w:tcPr>
          <w:p w:rsidR="00AD5DC3" w:rsidRDefault="00AD5DC3" w:rsidP="0042455A">
            <w:pPr>
              <w:jc w:val="both"/>
            </w:pPr>
            <w:r>
              <w:t>рішення 50</w:t>
            </w:r>
            <w:r w:rsidRPr="0078028A">
              <w:t xml:space="preserve">-ої сесії Хмельницької міської ради від </w:t>
            </w:r>
            <w:r>
              <w:t>05.03.2025</w:t>
            </w:r>
            <w:r w:rsidRPr="0078028A">
              <w:t xml:space="preserve"> №</w:t>
            </w:r>
            <w:r>
              <w:t>33</w:t>
            </w:r>
          </w:p>
          <w:p w:rsidR="00AD5DC3" w:rsidRPr="0078028A" w:rsidRDefault="00AD5DC3" w:rsidP="0042455A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03.09.2024</w:t>
            </w:r>
            <w:r w:rsidRPr="0078028A">
              <w:t xml:space="preserve"> №0</w:t>
            </w:r>
            <w:r>
              <w:t>3</w:t>
            </w:r>
          </w:p>
        </w:tc>
        <w:tc>
          <w:tcPr>
            <w:tcW w:w="1275" w:type="dxa"/>
          </w:tcPr>
          <w:p w:rsidR="00AD5DC3" w:rsidRDefault="00AD5DC3" w:rsidP="00F426E6">
            <w:pPr>
              <w:jc w:val="center"/>
            </w:pPr>
            <w:r w:rsidRPr="005451B8">
              <w:t>10 років</w:t>
            </w:r>
          </w:p>
        </w:tc>
      </w:tr>
      <w:tr w:rsidR="00AD5DC3" w:rsidRPr="0078028A" w:rsidTr="00AD5DC3">
        <w:trPr>
          <w:trHeight w:val="311"/>
          <w:jc w:val="center"/>
        </w:trPr>
        <w:tc>
          <w:tcPr>
            <w:tcW w:w="425" w:type="dxa"/>
          </w:tcPr>
          <w:p w:rsidR="00AD5DC3" w:rsidRDefault="00AD5DC3" w:rsidP="00F426E6">
            <w:pPr>
              <w:jc w:val="center"/>
            </w:pPr>
            <w:r>
              <w:t>5.</w:t>
            </w:r>
          </w:p>
        </w:tc>
        <w:tc>
          <w:tcPr>
            <w:tcW w:w="1985" w:type="dxa"/>
          </w:tcPr>
          <w:p w:rsidR="00AD5DC3" w:rsidRDefault="00AD5DC3" w:rsidP="0042455A">
            <w:pPr>
              <w:snapToGrid w:val="0"/>
              <w:jc w:val="both"/>
            </w:pPr>
            <w:r>
              <w:t xml:space="preserve">НАГРЕБЕЛЬНИЙ </w:t>
            </w:r>
            <w:r>
              <w:lastRenderedPageBreak/>
              <w:t>Володимир Анатолійович</w:t>
            </w:r>
          </w:p>
        </w:tc>
        <w:tc>
          <w:tcPr>
            <w:tcW w:w="3544" w:type="dxa"/>
          </w:tcPr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lastRenderedPageBreak/>
              <w:t xml:space="preserve">м. Хмельницький, 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lastRenderedPageBreak/>
              <w:t xml:space="preserve">вул. </w:t>
            </w:r>
            <w:r>
              <w:rPr>
                <w:rFonts w:eastAsia="Arial Unicode MS"/>
              </w:rPr>
              <w:t>Тернопільська, 17</w:t>
            </w:r>
            <w:r w:rsidRPr="005879BF">
              <w:rPr>
                <w:rFonts w:eastAsia="Arial Unicode MS"/>
              </w:rPr>
              <w:t>,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</w:t>
            </w:r>
            <w:r>
              <w:rPr>
                <w:rFonts w:eastAsia="Arial Unicode MS"/>
              </w:rPr>
              <w:t>Новатор</w:t>
            </w:r>
            <w:r w:rsidRPr="005879BF">
              <w:rPr>
                <w:rFonts w:eastAsia="Arial Unicode MS"/>
              </w:rPr>
              <w:t>»,</w:t>
            </w:r>
          </w:p>
          <w:p w:rsidR="00AD5DC3" w:rsidRPr="005879BF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Т</w:t>
            </w:r>
            <w:r w:rsidRPr="005879BF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524</w:t>
            </w:r>
          </w:p>
          <w:p w:rsidR="00AD5DC3" w:rsidRDefault="00AD5DC3" w:rsidP="0042455A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6810100000:29:004:0992</w:t>
            </w:r>
          </w:p>
        </w:tc>
        <w:tc>
          <w:tcPr>
            <w:tcW w:w="992" w:type="dxa"/>
          </w:tcPr>
          <w:p w:rsidR="00AD5DC3" w:rsidRDefault="00AD5DC3" w:rsidP="0042455A">
            <w:pPr>
              <w:jc w:val="center"/>
            </w:pPr>
            <w:r>
              <w:lastRenderedPageBreak/>
              <w:t>30</w:t>
            </w:r>
          </w:p>
        </w:tc>
        <w:tc>
          <w:tcPr>
            <w:tcW w:w="3545" w:type="dxa"/>
          </w:tcPr>
          <w:p w:rsidR="00AD5DC3" w:rsidRDefault="00AD5DC3" w:rsidP="0042455A">
            <w:pPr>
              <w:jc w:val="both"/>
            </w:pPr>
            <w:r>
              <w:t>рішення 53</w:t>
            </w:r>
            <w:r w:rsidRPr="0078028A">
              <w:t xml:space="preserve">-ої сесії Хмельницької </w:t>
            </w:r>
            <w:r w:rsidRPr="0078028A">
              <w:lastRenderedPageBreak/>
              <w:t xml:space="preserve">міської ради від </w:t>
            </w:r>
            <w:r>
              <w:t>21.05.2025</w:t>
            </w:r>
            <w:r w:rsidRPr="0078028A">
              <w:t xml:space="preserve"> №</w:t>
            </w:r>
            <w:r>
              <w:t>45</w:t>
            </w:r>
          </w:p>
          <w:p w:rsidR="00AD5DC3" w:rsidRDefault="00AD5DC3" w:rsidP="0042455A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23.12.2024</w:t>
            </w:r>
            <w:r w:rsidRPr="0078028A">
              <w:t xml:space="preserve"> №</w:t>
            </w:r>
            <w:r>
              <w:t>04</w:t>
            </w:r>
          </w:p>
        </w:tc>
        <w:tc>
          <w:tcPr>
            <w:tcW w:w="1275" w:type="dxa"/>
          </w:tcPr>
          <w:p w:rsidR="00AD5DC3" w:rsidRPr="005451B8" w:rsidRDefault="00AD5DC3" w:rsidP="00F426E6">
            <w:pPr>
              <w:jc w:val="center"/>
            </w:pPr>
            <w:r>
              <w:lastRenderedPageBreak/>
              <w:t>10 років</w:t>
            </w:r>
          </w:p>
        </w:tc>
      </w:tr>
    </w:tbl>
    <w:p w:rsidR="0037219E" w:rsidRPr="0078028A" w:rsidRDefault="0037219E" w:rsidP="0037219E">
      <w:pPr>
        <w:jc w:val="both"/>
      </w:pPr>
    </w:p>
    <w:p w:rsidR="0037219E" w:rsidRDefault="0037219E" w:rsidP="0037219E">
      <w:pPr>
        <w:tabs>
          <w:tab w:val="left" w:pos="7797"/>
        </w:tabs>
        <w:ind w:left="1701"/>
        <w:jc w:val="both"/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42455A" w:rsidRPr="0051448C" w:rsidRDefault="0042455A" w:rsidP="0042455A">
      <w:pPr>
        <w:ind w:left="1134" w:right="-109"/>
        <w:jc w:val="both"/>
      </w:pPr>
    </w:p>
    <w:p w:rsidR="0042455A" w:rsidRDefault="0042455A" w:rsidP="0042455A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42455A" w:rsidRPr="0051448C" w:rsidRDefault="0042455A" w:rsidP="0042455A">
      <w:pPr>
        <w:ind w:left="1134"/>
        <w:rPr>
          <w:iCs/>
        </w:rPr>
      </w:pPr>
    </w:p>
    <w:p w:rsidR="0042455A" w:rsidRPr="0051448C" w:rsidRDefault="0042455A" w:rsidP="0042455A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37219E" w:rsidRDefault="0037219E" w:rsidP="00806A0D">
      <w:pPr>
        <w:tabs>
          <w:tab w:val="left" w:pos="7797"/>
        </w:tabs>
        <w:ind w:right="-109"/>
        <w:jc w:val="both"/>
        <w:rPr>
          <w:iCs/>
        </w:rPr>
      </w:pPr>
    </w:p>
    <w:sectPr w:rsidR="0037219E" w:rsidSect="0042455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567" w:bottom="1134" w:left="170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83" w:rsidRDefault="00394583">
      <w:r>
        <w:separator/>
      </w:r>
    </w:p>
  </w:endnote>
  <w:endnote w:type="continuationSeparator" w:id="0">
    <w:p w:rsidR="00394583" w:rsidRDefault="0039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42455A" w:rsidRDefault="009076E1" w:rsidP="0042455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83" w:rsidRDefault="00394583">
      <w:r>
        <w:separator/>
      </w:r>
    </w:p>
  </w:footnote>
  <w:footnote w:type="continuationSeparator" w:id="0">
    <w:p w:rsidR="00394583" w:rsidRDefault="0039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87402E" w:rsidRDefault="009076E1" w:rsidP="0087402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81F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486"/>
    <w:rsid w:val="00032B99"/>
    <w:rsid w:val="00032F95"/>
    <w:rsid w:val="00033463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519B"/>
    <w:rsid w:val="0006574D"/>
    <w:rsid w:val="00065D6E"/>
    <w:rsid w:val="0006665C"/>
    <w:rsid w:val="0006689B"/>
    <w:rsid w:val="00066B76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AF3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5140"/>
    <w:rsid w:val="000A5983"/>
    <w:rsid w:val="000A5CDF"/>
    <w:rsid w:val="000A5E29"/>
    <w:rsid w:val="000A6382"/>
    <w:rsid w:val="000A6625"/>
    <w:rsid w:val="000A67D0"/>
    <w:rsid w:val="000A6DB0"/>
    <w:rsid w:val="000A6EA5"/>
    <w:rsid w:val="000A72A6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5040"/>
    <w:rsid w:val="000D58E4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190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1B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17818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DE0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87FAF"/>
    <w:rsid w:val="0019028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3E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08D1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5BE4"/>
    <w:rsid w:val="001F6118"/>
    <w:rsid w:val="001F64D7"/>
    <w:rsid w:val="001F6608"/>
    <w:rsid w:val="001F692B"/>
    <w:rsid w:val="001F6948"/>
    <w:rsid w:val="001F69F3"/>
    <w:rsid w:val="00200531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84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20A"/>
    <w:rsid w:val="002A562E"/>
    <w:rsid w:val="002A58E1"/>
    <w:rsid w:val="002A6557"/>
    <w:rsid w:val="002A66EB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CD6"/>
    <w:rsid w:val="002E20F8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1F4F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27328"/>
    <w:rsid w:val="0033048E"/>
    <w:rsid w:val="00330BDB"/>
    <w:rsid w:val="00331A10"/>
    <w:rsid w:val="0033205E"/>
    <w:rsid w:val="0033206A"/>
    <w:rsid w:val="00332602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37BD7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1689"/>
    <w:rsid w:val="0037219E"/>
    <w:rsid w:val="003728ED"/>
    <w:rsid w:val="0037311D"/>
    <w:rsid w:val="0037338E"/>
    <w:rsid w:val="00373696"/>
    <w:rsid w:val="00373E82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4583"/>
    <w:rsid w:val="0039511F"/>
    <w:rsid w:val="0039575C"/>
    <w:rsid w:val="0039661D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55A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3148"/>
    <w:rsid w:val="00464978"/>
    <w:rsid w:val="00464A45"/>
    <w:rsid w:val="00464EDB"/>
    <w:rsid w:val="0046568B"/>
    <w:rsid w:val="004656D5"/>
    <w:rsid w:val="0046581E"/>
    <w:rsid w:val="0046588C"/>
    <w:rsid w:val="0046614E"/>
    <w:rsid w:val="00466F05"/>
    <w:rsid w:val="00466F60"/>
    <w:rsid w:val="004670D2"/>
    <w:rsid w:val="004676D3"/>
    <w:rsid w:val="0046783E"/>
    <w:rsid w:val="0046796B"/>
    <w:rsid w:val="00467E3D"/>
    <w:rsid w:val="004702E6"/>
    <w:rsid w:val="004704D8"/>
    <w:rsid w:val="0047059C"/>
    <w:rsid w:val="0047062E"/>
    <w:rsid w:val="004706F0"/>
    <w:rsid w:val="00470817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7D5"/>
    <w:rsid w:val="00481C95"/>
    <w:rsid w:val="00482C71"/>
    <w:rsid w:val="004844BE"/>
    <w:rsid w:val="004847C1"/>
    <w:rsid w:val="004847E9"/>
    <w:rsid w:val="00484B82"/>
    <w:rsid w:val="004850F0"/>
    <w:rsid w:val="00485105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5DFB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637"/>
    <w:rsid w:val="004A479E"/>
    <w:rsid w:val="004A4B96"/>
    <w:rsid w:val="004A506C"/>
    <w:rsid w:val="004A5B95"/>
    <w:rsid w:val="004A605A"/>
    <w:rsid w:val="004A613D"/>
    <w:rsid w:val="004A6963"/>
    <w:rsid w:val="004B0FA2"/>
    <w:rsid w:val="004B1624"/>
    <w:rsid w:val="004B1997"/>
    <w:rsid w:val="004B2168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5F78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E7F"/>
    <w:rsid w:val="0051502F"/>
    <w:rsid w:val="00515574"/>
    <w:rsid w:val="00515F42"/>
    <w:rsid w:val="00515FCD"/>
    <w:rsid w:val="00516866"/>
    <w:rsid w:val="00516AE7"/>
    <w:rsid w:val="005172D8"/>
    <w:rsid w:val="0051758D"/>
    <w:rsid w:val="00517A17"/>
    <w:rsid w:val="0052020F"/>
    <w:rsid w:val="00521190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47E"/>
    <w:rsid w:val="00543AAF"/>
    <w:rsid w:val="00543E19"/>
    <w:rsid w:val="00544A53"/>
    <w:rsid w:val="00545533"/>
    <w:rsid w:val="00545615"/>
    <w:rsid w:val="00545718"/>
    <w:rsid w:val="00546322"/>
    <w:rsid w:val="00546638"/>
    <w:rsid w:val="00547455"/>
    <w:rsid w:val="005476F6"/>
    <w:rsid w:val="00547ADD"/>
    <w:rsid w:val="005501B3"/>
    <w:rsid w:val="00551E97"/>
    <w:rsid w:val="005524BD"/>
    <w:rsid w:val="00552C23"/>
    <w:rsid w:val="00552F65"/>
    <w:rsid w:val="00553123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B7C1C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081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0D3B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5F7FB3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47A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28B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4B31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0C25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1D7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662"/>
    <w:rsid w:val="00767AFF"/>
    <w:rsid w:val="00770642"/>
    <w:rsid w:val="00770AA6"/>
    <w:rsid w:val="007713C8"/>
    <w:rsid w:val="00771534"/>
    <w:rsid w:val="00771987"/>
    <w:rsid w:val="00771A58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BF0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27"/>
    <w:rsid w:val="007F304E"/>
    <w:rsid w:val="007F4A40"/>
    <w:rsid w:val="007F4A6F"/>
    <w:rsid w:val="007F55B3"/>
    <w:rsid w:val="007F55FE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4A2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C48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02E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01A1"/>
    <w:rsid w:val="00881C70"/>
    <w:rsid w:val="00882A4A"/>
    <w:rsid w:val="00884F10"/>
    <w:rsid w:val="00885568"/>
    <w:rsid w:val="00885979"/>
    <w:rsid w:val="00885C56"/>
    <w:rsid w:val="00885CFB"/>
    <w:rsid w:val="0088663B"/>
    <w:rsid w:val="00886FB7"/>
    <w:rsid w:val="00887154"/>
    <w:rsid w:val="00890075"/>
    <w:rsid w:val="0089033F"/>
    <w:rsid w:val="00890E98"/>
    <w:rsid w:val="008924CA"/>
    <w:rsid w:val="008924D3"/>
    <w:rsid w:val="0089251E"/>
    <w:rsid w:val="0089252A"/>
    <w:rsid w:val="00892CBB"/>
    <w:rsid w:val="00893B6F"/>
    <w:rsid w:val="0089431A"/>
    <w:rsid w:val="008943B9"/>
    <w:rsid w:val="0089517C"/>
    <w:rsid w:val="0089522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4072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B0C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909"/>
    <w:rsid w:val="008F7B6A"/>
    <w:rsid w:val="009000C5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6EF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D58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4B3B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6C77"/>
    <w:rsid w:val="009D709A"/>
    <w:rsid w:val="009D7144"/>
    <w:rsid w:val="009D7252"/>
    <w:rsid w:val="009D7314"/>
    <w:rsid w:val="009D7751"/>
    <w:rsid w:val="009D777D"/>
    <w:rsid w:val="009D7D47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67A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3C03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147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77ECB"/>
    <w:rsid w:val="00A8066D"/>
    <w:rsid w:val="00A807D9"/>
    <w:rsid w:val="00A81149"/>
    <w:rsid w:val="00A81205"/>
    <w:rsid w:val="00A81306"/>
    <w:rsid w:val="00A8136C"/>
    <w:rsid w:val="00A81820"/>
    <w:rsid w:val="00A81CC7"/>
    <w:rsid w:val="00A82B8D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6D67"/>
    <w:rsid w:val="00A87353"/>
    <w:rsid w:val="00A873FA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5DC3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12DC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137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5E9"/>
    <w:rsid w:val="00B40855"/>
    <w:rsid w:val="00B40B86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3B82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237"/>
    <w:rsid w:val="00B6424F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2E4D"/>
    <w:rsid w:val="00B735A1"/>
    <w:rsid w:val="00B73C9B"/>
    <w:rsid w:val="00B73EF4"/>
    <w:rsid w:val="00B74A16"/>
    <w:rsid w:val="00B758C1"/>
    <w:rsid w:val="00B75E6C"/>
    <w:rsid w:val="00B772E2"/>
    <w:rsid w:val="00B77521"/>
    <w:rsid w:val="00B77C44"/>
    <w:rsid w:val="00B77FA3"/>
    <w:rsid w:val="00B80718"/>
    <w:rsid w:val="00B80B44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97BAB"/>
    <w:rsid w:val="00BA04EB"/>
    <w:rsid w:val="00BA0611"/>
    <w:rsid w:val="00BA092C"/>
    <w:rsid w:val="00BA09A1"/>
    <w:rsid w:val="00BA0A4B"/>
    <w:rsid w:val="00BA17D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36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D7EA9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6C5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5AD5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1F56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67491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379C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02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570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6A"/>
    <w:rsid w:val="00CD1475"/>
    <w:rsid w:val="00CD2A25"/>
    <w:rsid w:val="00CD2D54"/>
    <w:rsid w:val="00CD34AC"/>
    <w:rsid w:val="00CD3B42"/>
    <w:rsid w:val="00CD41AB"/>
    <w:rsid w:val="00CD54FD"/>
    <w:rsid w:val="00CD572D"/>
    <w:rsid w:val="00CD57AD"/>
    <w:rsid w:val="00CD57FE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C7"/>
    <w:rsid w:val="00CF1DF8"/>
    <w:rsid w:val="00CF1F61"/>
    <w:rsid w:val="00CF221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8B4"/>
    <w:rsid w:val="00CF7A36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63F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35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671"/>
    <w:rsid w:val="00D84B2C"/>
    <w:rsid w:val="00D84E54"/>
    <w:rsid w:val="00D84FA2"/>
    <w:rsid w:val="00D851BA"/>
    <w:rsid w:val="00D868AF"/>
    <w:rsid w:val="00D86DE3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F7B"/>
    <w:rsid w:val="00DC7090"/>
    <w:rsid w:val="00DC7CF3"/>
    <w:rsid w:val="00DD0293"/>
    <w:rsid w:val="00DD038D"/>
    <w:rsid w:val="00DD0CEC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60"/>
    <w:rsid w:val="00DE6278"/>
    <w:rsid w:val="00DE64C1"/>
    <w:rsid w:val="00DE705E"/>
    <w:rsid w:val="00DE7A14"/>
    <w:rsid w:val="00DE7CE2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51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1EF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29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4E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3D29"/>
    <w:rsid w:val="00E940CD"/>
    <w:rsid w:val="00E94EFA"/>
    <w:rsid w:val="00E97045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6F46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558C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766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A2B"/>
    <w:rsid w:val="00F15FA7"/>
    <w:rsid w:val="00F168E0"/>
    <w:rsid w:val="00F16B5D"/>
    <w:rsid w:val="00F17641"/>
    <w:rsid w:val="00F2241C"/>
    <w:rsid w:val="00F22B35"/>
    <w:rsid w:val="00F23272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6E6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10"/>
    <w:rsid w:val="00F56DCF"/>
    <w:rsid w:val="00F577D4"/>
    <w:rsid w:val="00F5789C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87B53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4606841-9892-4D28-845E-C2859C9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715D-4F77-4FFA-8D3D-606B66B4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8176</Words>
  <Characters>4661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2</cp:revision>
  <cp:lastPrinted>2022-01-13T10:56:00Z</cp:lastPrinted>
  <dcterms:created xsi:type="dcterms:W3CDTF">2026-01-06T14:01:00Z</dcterms:created>
  <dcterms:modified xsi:type="dcterms:W3CDTF">2026-01-06T14:01:00Z</dcterms:modified>
</cp:coreProperties>
</file>