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1420" w:rsidRPr="00503447" w:rsidRDefault="007A3179" w:rsidP="00411420">
      <w:pPr>
        <w:jc w:val="center"/>
        <w:rPr>
          <w:color w:val="000000"/>
          <w:kern w:val="2"/>
        </w:rPr>
      </w:pPr>
      <w:bookmarkStart w:id="0" w:name="_Hlk217114940"/>
      <w:bookmarkStart w:id="1" w:name="_GoBack"/>
      <w:r>
        <w:rPr>
          <w:noProof/>
          <w:color w:val="00000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8.7pt;height:51.6pt;visibility:visible;mso-wrap-style:square" filled="t">
            <v:imagedata r:id="rId8" o:title=""/>
          </v:shape>
        </w:pict>
      </w:r>
    </w:p>
    <w:p w:rsidR="00411420" w:rsidRPr="00503447" w:rsidRDefault="00411420" w:rsidP="00411420">
      <w:pPr>
        <w:jc w:val="center"/>
        <w:rPr>
          <w:color w:val="000000"/>
          <w:sz w:val="30"/>
          <w:szCs w:val="30"/>
        </w:rPr>
      </w:pPr>
      <w:r w:rsidRPr="00503447">
        <w:rPr>
          <w:b/>
          <w:bCs/>
          <w:color w:val="000000"/>
          <w:sz w:val="30"/>
          <w:szCs w:val="30"/>
        </w:rPr>
        <w:t>ХМЕЛЬНИЦЬКА МІСЬКА РАДА</w:t>
      </w:r>
    </w:p>
    <w:p w:rsidR="00411420" w:rsidRPr="00503447" w:rsidRDefault="007A3179" w:rsidP="00411420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w:pict>
          <v:rect id="Прямокутник 5" o:spid="_x0000_s1028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BMqafIVAgAA0gMAAA4AAAAAAAAAAAAAAAAALgIAAGRycy9lMm9Eb2MueG1sUEsBAi0AFAAG&#10;AAgAAAAhAHyUjQ7hAAAACQEAAA8AAAAAAAAAAAAAAAAAbwQAAGRycy9kb3ducmV2LnhtbFBLBQYA&#10;AAAABAAEAPMAAAB9BQAAAAA=&#10;" filled="f" stroked="f">
            <v:textbox style="mso-next-textbox:#Прямокутник 5">
              <w:txbxContent>
                <w:p w:rsidR="007A3179" w:rsidRPr="00503447" w:rsidRDefault="007A3179" w:rsidP="00411420">
                  <w:pPr>
                    <w:jc w:val="center"/>
                    <w:rPr>
                      <w:b/>
                      <w:bCs/>
                    </w:rPr>
                  </w:pPr>
                  <w:r w:rsidRPr="00503447">
                    <w:rPr>
                      <w:b/>
                      <w:bCs/>
                    </w:rPr>
                    <w:t>п’ятдесят восьмої сесії</w:t>
                  </w:r>
                </w:p>
              </w:txbxContent>
            </v:textbox>
          </v:rect>
        </w:pict>
      </w:r>
      <w:r w:rsidR="00411420" w:rsidRPr="00503447">
        <w:rPr>
          <w:b/>
          <w:color w:val="000000"/>
          <w:sz w:val="36"/>
          <w:szCs w:val="30"/>
        </w:rPr>
        <w:t>РІШЕННЯ</w:t>
      </w:r>
    </w:p>
    <w:p w:rsidR="00411420" w:rsidRPr="00503447" w:rsidRDefault="00411420" w:rsidP="00411420">
      <w:pPr>
        <w:jc w:val="center"/>
        <w:rPr>
          <w:b/>
          <w:bCs/>
          <w:color w:val="000000"/>
          <w:sz w:val="36"/>
          <w:szCs w:val="30"/>
        </w:rPr>
      </w:pPr>
      <w:r w:rsidRPr="00503447">
        <w:rPr>
          <w:b/>
          <w:color w:val="000000"/>
          <w:sz w:val="36"/>
          <w:szCs w:val="30"/>
        </w:rPr>
        <w:t>______________________________</w:t>
      </w:r>
    </w:p>
    <w:p w:rsidR="00411420" w:rsidRPr="00503447" w:rsidRDefault="007A3179" w:rsidP="00411420">
      <w:pPr>
        <w:rPr>
          <w:color w:val="000000"/>
        </w:rPr>
      </w:pPr>
      <w:r>
        <w:rPr>
          <w:noProof/>
        </w:rPr>
        <w:pict>
          <v:rect id="Прямокутник 1" o:spid="_x0000_s1026" style="position:absolute;margin-left:184.95pt;margin-top:3.25pt;width:40.5pt;height:21.7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" filled="f" stroked="f">
            <v:textbox style="mso-next-textbox:#Прямокутник 1">
              <w:txbxContent>
                <w:p w:rsidR="007A3179" w:rsidRPr="00503447" w:rsidRDefault="007A3179" w:rsidP="00411420">
                  <w:r>
                    <w:t>66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BMZ7HVFgIAANkDAAAOAAAAAAAAAAAAAAAAAC4CAABkcnMvZTJvRG9jLnhtbFBLAQItABQABgAI&#10;AAAAIQCy8mLz3gAAAAcBAAAPAAAAAAAAAAAAAAAAAHAEAABkcnMvZG93bnJldi54bWxQSwUGAAAA&#10;AAQABADzAAAAewUAAAAA&#10;" filled="f" stroked="f">
            <v:textbox style="mso-next-textbox:#Прямокутник 3">
              <w:txbxContent>
                <w:p w:rsidR="007A3179" w:rsidRPr="00503447" w:rsidRDefault="007A3179" w:rsidP="00411420">
                  <w:r w:rsidRPr="00503447">
                    <w:t>18.12.2025</w:t>
                  </w:r>
                </w:p>
              </w:txbxContent>
            </v:textbox>
          </v:rect>
        </w:pict>
      </w:r>
    </w:p>
    <w:p w:rsidR="00411420" w:rsidRPr="00503447" w:rsidRDefault="00601E04" w:rsidP="00411420">
      <w:pPr>
        <w:rPr>
          <w:color w:val="000000"/>
        </w:rPr>
      </w:pPr>
      <w:r>
        <w:rPr>
          <w:color w:val="000000"/>
        </w:rPr>
        <w:t>від ______________________</w:t>
      </w:r>
      <w:r w:rsidR="00411420" w:rsidRPr="00503447">
        <w:rPr>
          <w:color w:val="000000"/>
        </w:rPr>
        <w:t>_ № __________</w:t>
      </w:r>
      <w:r w:rsidR="00411420" w:rsidRPr="00503447">
        <w:rPr>
          <w:color w:val="000000"/>
        </w:rPr>
        <w:tab/>
      </w:r>
      <w:r w:rsidR="00411420">
        <w:rPr>
          <w:color w:val="000000"/>
        </w:rPr>
        <w:tab/>
      </w:r>
      <w:r w:rsidR="00411420" w:rsidRPr="00503447">
        <w:rPr>
          <w:color w:val="000000"/>
        </w:rPr>
        <w:tab/>
      </w:r>
      <w:r w:rsidR="00411420">
        <w:rPr>
          <w:color w:val="000000"/>
        </w:rPr>
        <w:tab/>
      </w:r>
      <w:proofErr w:type="spellStart"/>
      <w:r w:rsidR="00411420" w:rsidRPr="00503447">
        <w:rPr>
          <w:color w:val="000000"/>
        </w:rPr>
        <w:t>м.Хмельницький</w:t>
      </w:r>
      <w:proofErr w:type="spellEnd"/>
    </w:p>
    <w:bookmarkEnd w:id="0"/>
    <w:p w:rsidR="00411420" w:rsidRDefault="00411420" w:rsidP="00F8563B">
      <w:pPr>
        <w:pStyle w:val="a7"/>
        <w:ind w:firstLine="0"/>
      </w:pPr>
    </w:p>
    <w:p w:rsidR="000D60CF" w:rsidRDefault="00A41C2A" w:rsidP="00411420">
      <w:pPr>
        <w:pStyle w:val="a7"/>
        <w:ind w:right="5215" w:firstLine="0"/>
      </w:pPr>
      <w:r>
        <w:t>Про</w:t>
      </w:r>
      <w:r w:rsidR="005C1136">
        <w:t xml:space="preserve"> </w:t>
      </w:r>
      <w:r w:rsidR="00657EE4">
        <w:t>затвердження</w:t>
      </w:r>
      <w:r w:rsidR="005F4163">
        <w:t xml:space="preserve"> </w:t>
      </w:r>
      <w:r w:rsidR="00164B6D">
        <w:t>технічних документацій</w:t>
      </w:r>
      <w:r w:rsidR="003B7AA8">
        <w:t xml:space="preserve"> із землеустрою</w:t>
      </w:r>
      <w:r w:rsidR="001645D7">
        <w:t>,</w:t>
      </w:r>
      <w:r w:rsidR="001645D7" w:rsidRPr="001645D7">
        <w:t xml:space="preserve"> </w:t>
      </w:r>
      <w:r w:rsidR="001645D7" w:rsidRPr="0051448C">
        <w:t>проектів землеустрою</w:t>
      </w:r>
      <w:r w:rsidR="003B7AA8">
        <w:t xml:space="preserve"> </w:t>
      </w:r>
      <w:r w:rsidR="000D60CF">
        <w:t>та надання земельних ділянок у власність</w:t>
      </w:r>
      <w:r w:rsidR="001645D7">
        <w:t>, оренду</w:t>
      </w:r>
      <w:r w:rsidR="000D60CF">
        <w:t xml:space="preserve"> громадянам</w:t>
      </w:r>
      <w:r w:rsidR="001645D7">
        <w:t>,</w:t>
      </w:r>
      <w:r w:rsidR="001645D7" w:rsidRPr="001645D7">
        <w:t xml:space="preserve"> </w:t>
      </w:r>
      <w:r w:rsidR="001645D7" w:rsidRPr="0051448C">
        <w:t>зміну категорії земель</w:t>
      </w:r>
    </w:p>
    <w:p w:rsidR="00E52AAD" w:rsidRDefault="00E52AAD"/>
    <w:p w:rsidR="006C0D9B" w:rsidRDefault="006C0D9B" w:rsidP="007543F7">
      <w:pPr>
        <w:pStyle w:val="a7"/>
        <w:ind w:firstLine="0"/>
      </w:pPr>
    </w:p>
    <w:p w:rsidR="00253C3C" w:rsidRDefault="00010155" w:rsidP="007543F7">
      <w:pPr>
        <w:pStyle w:val="a7"/>
      </w:pPr>
      <w:r>
        <w:t>Розглянувши пропозиці</w:t>
      </w:r>
      <w:r w:rsidR="00194E9C">
        <w:t>ї</w:t>
      </w:r>
      <w:r>
        <w:t xml:space="preserve"> постійної комісії міської ради з питань містобудування, земельних відносин та о</w:t>
      </w:r>
      <w:r w:rsidR="001C58FC">
        <w:t xml:space="preserve">хорони навколишнього природного </w:t>
      </w:r>
      <w:r w:rsidR="00411420">
        <w:t>середовища, к</w:t>
      </w:r>
      <w:r>
        <w:t>еруюч</w:t>
      </w:r>
      <w:r w:rsidR="00855580">
        <w:t xml:space="preserve">ись Законом України </w:t>
      </w:r>
      <w:r w:rsidR="00855580" w:rsidRPr="009B1E07">
        <w:t>«</w:t>
      </w:r>
      <w:r>
        <w:t>Про місцеве самоврядуван</w:t>
      </w:r>
      <w:r w:rsidR="00855580">
        <w:t>ня в Україні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>
        <w:t>Про Державний земел</w:t>
      </w:r>
      <w:r w:rsidR="00855580">
        <w:t>ьний кадастр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 w:rsidR="00855580">
        <w:t>Про землеустрій</w:t>
      </w:r>
      <w:r w:rsidR="00855580" w:rsidRPr="009B1E07">
        <w:t>»</w:t>
      </w:r>
      <w:r>
        <w:t>, Земельни</w:t>
      </w:r>
      <w:r w:rsidR="007543F7">
        <w:t>м кодексом України, міська рада</w:t>
      </w:r>
    </w:p>
    <w:p w:rsidR="00294D0D" w:rsidRDefault="00294D0D" w:rsidP="004F6999"/>
    <w:p w:rsidR="00010155" w:rsidRDefault="00010155" w:rsidP="004F6999">
      <w:r>
        <w:t>ВИРІШИЛА:</w:t>
      </w:r>
    </w:p>
    <w:p w:rsidR="00601E04" w:rsidRDefault="00601E04" w:rsidP="004F6999"/>
    <w:p w:rsidR="00F95492" w:rsidRDefault="006C0D9B" w:rsidP="00411420">
      <w:pPr>
        <w:ind w:firstLine="567"/>
        <w:jc w:val="both"/>
      </w:pPr>
      <w:r>
        <w:t>1</w:t>
      </w:r>
      <w:r w:rsidR="00F95492">
        <w:t>. Затвердити технічні документації</w:t>
      </w:r>
      <w:r w:rsidR="00324262">
        <w:t xml:space="preserve"> із землеустрою щодо встановл</w:t>
      </w:r>
      <w:r w:rsidR="00F95492">
        <w:t>ення (відновлення) меж земельних ділянок</w:t>
      </w:r>
      <w:r w:rsidR="00324262">
        <w:t xml:space="preserve"> в натурі (на місцевості</w:t>
      </w:r>
      <w:r w:rsidR="00F95492">
        <w:t>) та надати у власність земельні</w:t>
      </w:r>
      <w:r w:rsidR="00A01FD8">
        <w:t xml:space="preserve"> </w:t>
      </w:r>
      <w:r w:rsidR="00F95492">
        <w:t>ділянки</w:t>
      </w:r>
      <w:r w:rsidR="00900DF0">
        <w:t xml:space="preserve"> гро</w:t>
      </w:r>
      <w:r w:rsidR="00F95492">
        <w:t>мадянам:</w:t>
      </w:r>
    </w:p>
    <w:p w:rsidR="006F2F53" w:rsidRDefault="006C0D9B" w:rsidP="00411420">
      <w:pPr>
        <w:ind w:firstLine="567"/>
        <w:jc w:val="both"/>
      </w:pPr>
      <w:r>
        <w:t>1</w:t>
      </w:r>
      <w:r w:rsidR="00F95492">
        <w:t>.1.</w:t>
      </w:r>
      <w:r w:rsidR="00294D0D">
        <w:t xml:space="preserve"> </w:t>
      </w:r>
      <w:r w:rsidR="008943B9">
        <w:t xml:space="preserve">для </w:t>
      </w:r>
      <w:r w:rsidR="007C4967">
        <w:t xml:space="preserve">будівництва і обслуговування жилого будинку, господарських будівель і споруд (присадибна ділянка) </w:t>
      </w:r>
      <w:r w:rsidR="008943B9">
        <w:t>– землі житлової та громадської забудови</w:t>
      </w:r>
      <w:r w:rsidR="000D1E7A" w:rsidRPr="000D1E7A">
        <w:t xml:space="preserve"> </w:t>
      </w:r>
      <w:r w:rsidR="000D1E7A">
        <w:t>із земель міської ради</w:t>
      </w:r>
      <w:r w:rsidR="008943B9">
        <w:t xml:space="preserve"> (до</w:t>
      </w:r>
      <w:r w:rsidR="0054347E">
        <w:t>д</w:t>
      </w:r>
      <w:r>
        <w:t>аток 1</w:t>
      </w:r>
      <w:r w:rsidR="00F95492">
        <w:t>);</w:t>
      </w:r>
    </w:p>
    <w:p w:rsidR="00F95492" w:rsidRDefault="006C0D9B" w:rsidP="00411420">
      <w:pPr>
        <w:ind w:firstLine="567"/>
        <w:jc w:val="both"/>
      </w:pPr>
      <w:r>
        <w:t>1</w:t>
      </w:r>
      <w:r w:rsidR="00F95492">
        <w:t>.2. для будівництва індивідуальних гаражів – землі житлової та громадської забудови і</w:t>
      </w:r>
      <w:r>
        <w:t>з земель міської ради (додаток 2</w:t>
      </w:r>
      <w:r w:rsidR="00F95492">
        <w:t>).</w:t>
      </w:r>
    </w:p>
    <w:p w:rsidR="005D3888" w:rsidRDefault="005D3888" w:rsidP="00411420">
      <w:pPr>
        <w:ind w:firstLine="567"/>
        <w:jc w:val="both"/>
      </w:pPr>
      <w:r>
        <w:t>2. Затвердити технічну документацію із землеустрою щодо встановл</w:t>
      </w:r>
      <w:r w:rsidR="00EE0F80">
        <w:t>ення (відновлення) меж земельних ділянок</w:t>
      </w:r>
      <w:r>
        <w:t xml:space="preserve"> в натурі (на місцевості) та надати у сп</w:t>
      </w:r>
      <w:r w:rsidR="00EE0F80">
        <w:t>ільну сумісну власність земельні ділянки</w:t>
      </w:r>
      <w:r>
        <w:t xml:space="preserve"> громадянам для будівництва і обслуговування жилого будинку, господарських будівель і споруд (присадибна ділянка)</w:t>
      </w:r>
      <w:r w:rsidRPr="00B012DC">
        <w:t xml:space="preserve"> </w:t>
      </w:r>
      <w:r>
        <w:t>– землі житлової та громадської забудови</w:t>
      </w:r>
      <w:r w:rsidRPr="001F53E4">
        <w:t xml:space="preserve"> </w:t>
      </w:r>
      <w:r>
        <w:t>із земель міської ради (додаток 3).</w:t>
      </w:r>
    </w:p>
    <w:p w:rsidR="001C58FC" w:rsidRPr="0051448C" w:rsidRDefault="001C58FC" w:rsidP="00411420">
      <w:pPr>
        <w:tabs>
          <w:tab w:val="left" w:pos="851"/>
          <w:tab w:val="left" w:pos="1134"/>
        </w:tabs>
        <w:spacing w:line="228" w:lineRule="auto"/>
        <w:ind w:right="-1" w:firstLine="567"/>
        <w:jc w:val="both"/>
      </w:pPr>
      <w:r>
        <w:t>3</w:t>
      </w:r>
      <w:r w:rsidRPr="0051448C">
        <w:t xml:space="preserve">. Затвердити проект землеустрою щодо відведення земельної ділянки та надати земельну ділянку в оренду громадянину </w:t>
      </w:r>
      <w:r w:rsidRPr="0051448C">
        <w:rPr>
          <w:color w:val="000000"/>
        </w:rPr>
        <w:t>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  <w:r w:rsidRPr="0051448C">
        <w:t xml:space="preserve"> (додаток </w:t>
      </w:r>
      <w:r>
        <w:t>4</w:t>
      </w:r>
      <w:r w:rsidRPr="0051448C">
        <w:t>).</w:t>
      </w:r>
    </w:p>
    <w:p w:rsidR="001C58FC" w:rsidRPr="0051448C" w:rsidRDefault="001C58FC" w:rsidP="00411420">
      <w:pPr>
        <w:tabs>
          <w:tab w:val="left" w:pos="851"/>
          <w:tab w:val="left" w:pos="1134"/>
        </w:tabs>
        <w:spacing w:line="228" w:lineRule="auto"/>
        <w:ind w:firstLine="567"/>
        <w:jc w:val="both"/>
      </w:pPr>
      <w:r>
        <w:t>4</w:t>
      </w:r>
      <w:r w:rsidRPr="0051448C">
        <w:t xml:space="preserve">. Затвердити проект землеустрою щодо відведення земельної ділянки громадянину та змінити категорію земель із «землі сільськогосподарського призначення» на «землі житлової та громадської забудови» (додаток </w:t>
      </w:r>
      <w:r>
        <w:t>5</w:t>
      </w:r>
      <w:r w:rsidRPr="0051448C">
        <w:t>).</w:t>
      </w:r>
    </w:p>
    <w:p w:rsidR="00010155" w:rsidRDefault="001C58FC" w:rsidP="00411420">
      <w:pPr>
        <w:tabs>
          <w:tab w:val="left" w:pos="900"/>
        </w:tabs>
        <w:ind w:firstLine="567"/>
        <w:jc w:val="both"/>
      </w:pPr>
      <w:r>
        <w:t>5</w:t>
      </w:r>
      <w:r w:rsidR="00010155">
        <w:t xml:space="preserve">. Відповідальність за виконання рішення покласти на заступника міського голови </w:t>
      </w:r>
      <w:proofErr w:type="spellStart"/>
      <w:r w:rsidR="00A44C89">
        <w:t>М</w:t>
      </w:r>
      <w:r w:rsidR="00010155">
        <w:t>.</w:t>
      </w:r>
      <w:r w:rsidR="00A44C89">
        <w:t>Ваврищук</w:t>
      </w:r>
      <w:r w:rsidR="00010155">
        <w:t>а</w:t>
      </w:r>
      <w:proofErr w:type="spellEnd"/>
      <w:r w:rsidR="00010155">
        <w:t xml:space="preserve">  і управління земельних ресурсів.</w:t>
      </w:r>
    </w:p>
    <w:p w:rsidR="00294D0D" w:rsidRDefault="001C58FC" w:rsidP="00411420">
      <w:pPr>
        <w:ind w:firstLine="567"/>
        <w:jc w:val="both"/>
      </w:pPr>
      <w:r>
        <w:t>6</w:t>
      </w:r>
      <w:r w:rsidR="002E059C">
        <w:t>.</w:t>
      </w:r>
      <w:r w:rsidR="00D43F84">
        <w:t xml:space="preserve"> </w:t>
      </w:r>
      <w:r w:rsidR="00010155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97087F" w:rsidRDefault="0097087F" w:rsidP="00411420">
      <w:pPr>
        <w:tabs>
          <w:tab w:val="left" w:pos="6379"/>
          <w:tab w:val="left" w:pos="6521"/>
        </w:tabs>
        <w:ind w:firstLine="567"/>
        <w:jc w:val="both"/>
      </w:pPr>
    </w:p>
    <w:p w:rsidR="0097087F" w:rsidRDefault="0097087F" w:rsidP="00F95492">
      <w:pPr>
        <w:tabs>
          <w:tab w:val="left" w:pos="6379"/>
          <w:tab w:val="left" w:pos="6521"/>
        </w:tabs>
        <w:jc w:val="both"/>
      </w:pPr>
    </w:p>
    <w:p w:rsidR="00C71186" w:rsidRDefault="00B91C17" w:rsidP="00601E04">
      <w:pPr>
        <w:tabs>
          <w:tab w:val="left" w:pos="6379"/>
          <w:tab w:val="left" w:pos="6521"/>
        </w:tabs>
        <w:ind w:left="720" w:hanging="720"/>
        <w:jc w:val="both"/>
      </w:pPr>
      <w:r>
        <w:t>Міський голова</w:t>
      </w:r>
      <w:r>
        <w:tab/>
      </w:r>
      <w:r>
        <w:tab/>
        <w:t>Олександр</w:t>
      </w:r>
      <w:r w:rsidR="00010155">
        <w:t xml:space="preserve"> С</w:t>
      </w:r>
      <w:r w:rsidR="00CD0BA8">
        <w:t>ИМЧИШИН</w:t>
      </w:r>
      <w:r w:rsidR="00010155">
        <w:t xml:space="preserve"> </w:t>
      </w:r>
      <w:r w:rsidR="00C71186">
        <w:t xml:space="preserve"> </w:t>
      </w:r>
    </w:p>
    <w:p w:rsidR="00C71186" w:rsidRDefault="00C71186" w:rsidP="00CC583D">
      <w:pPr>
        <w:tabs>
          <w:tab w:val="left" w:pos="6804"/>
        </w:tabs>
        <w:sectPr w:rsidR="00C71186" w:rsidSect="007A3179">
          <w:pgSz w:w="11906" w:h="16838"/>
          <w:pgMar w:top="1135" w:right="737" w:bottom="993" w:left="1701" w:header="720" w:footer="426" w:gutter="0"/>
          <w:cols w:space="720"/>
          <w:docGrid w:linePitch="600" w:charSpace="32768"/>
        </w:sectPr>
      </w:pPr>
    </w:p>
    <w:p w:rsidR="008A05F2" w:rsidRPr="00601E04" w:rsidRDefault="001F1236" w:rsidP="00601E04">
      <w:pPr>
        <w:spacing w:line="228" w:lineRule="auto"/>
        <w:ind w:left="12744" w:right="-109"/>
        <w:jc w:val="right"/>
        <w:rPr>
          <w:i/>
          <w:iCs/>
        </w:rPr>
      </w:pPr>
      <w:r w:rsidRPr="00601E04">
        <w:rPr>
          <w:rFonts w:ascii="Times New Roman CYR" w:hAnsi="Times New Roman CYR" w:cs="Times New Roman CYR"/>
          <w:i/>
        </w:rPr>
        <w:lastRenderedPageBreak/>
        <w:t>Додат</w:t>
      </w:r>
      <w:r w:rsidR="006C0D9B" w:rsidRPr="00601E04">
        <w:rPr>
          <w:rFonts w:ascii="Times New Roman CYR" w:hAnsi="Times New Roman CYR" w:cs="Times New Roman CYR"/>
          <w:i/>
        </w:rPr>
        <w:t>ок 1</w:t>
      </w:r>
    </w:p>
    <w:p w:rsidR="008A05F2" w:rsidRPr="00601E04" w:rsidRDefault="008A05F2" w:rsidP="00601E04">
      <w:pPr>
        <w:ind w:left="10620" w:firstLine="708"/>
        <w:jc w:val="right"/>
        <w:rPr>
          <w:rFonts w:ascii="Times New Roman CYR" w:hAnsi="Times New Roman CYR" w:cs="Times New Roman CYR"/>
          <w:i/>
        </w:rPr>
      </w:pPr>
      <w:r w:rsidRPr="00601E04">
        <w:rPr>
          <w:i/>
        </w:rPr>
        <w:t>до рішення сесії міської ради</w:t>
      </w:r>
    </w:p>
    <w:p w:rsidR="008A05F2" w:rsidRPr="00601E04" w:rsidRDefault="005C5ECE" w:rsidP="00601E04">
      <w:pPr>
        <w:ind w:left="10620"/>
        <w:jc w:val="right"/>
        <w:rPr>
          <w:i/>
        </w:rPr>
      </w:pPr>
      <w:r w:rsidRPr="00601E04">
        <w:rPr>
          <w:rFonts w:ascii="Times New Roman CYR" w:hAnsi="Times New Roman CYR" w:cs="Times New Roman CYR"/>
          <w:i/>
        </w:rPr>
        <w:t xml:space="preserve">від </w:t>
      </w:r>
      <w:r w:rsidR="00601E04">
        <w:rPr>
          <w:rFonts w:ascii="Times New Roman CYR" w:hAnsi="Times New Roman CYR" w:cs="Times New Roman CYR"/>
          <w:i/>
        </w:rPr>
        <w:t>18.12.</w:t>
      </w:r>
      <w:r w:rsidRPr="00601E04">
        <w:rPr>
          <w:rFonts w:ascii="Times New Roman CYR" w:hAnsi="Times New Roman CYR" w:cs="Times New Roman CYR"/>
          <w:i/>
        </w:rPr>
        <w:t>2025</w:t>
      </w:r>
      <w:r w:rsidR="008A05F2" w:rsidRPr="00601E04">
        <w:rPr>
          <w:rFonts w:ascii="Times New Roman CYR" w:hAnsi="Times New Roman CYR" w:cs="Times New Roman CYR"/>
          <w:i/>
        </w:rPr>
        <w:t xml:space="preserve"> р.</w:t>
      </w:r>
      <w:r w:rsidR="00601E04">
        <w:rPr>
          <w:rFonts w:ascii="Times New Roman CYR" w:hAnsi="Times New Roman CYR" w:cs="Times New Roman CYR"/>
          <w:i/>
        </w:rPr>
        <w:t xml:space="preserve"> </w:t>
      </w:r>
      <w:r w:rsidR="008A05F2" w:rsidRPr="00601E04">
        <w:rPr>
          <w:i/>
        </w:rPr>
        <w:t>№</w:t>
      </w:r>
      <w:r w:rsidR="00601E04">
        <w:rPr>
          <w:i/>
        </w:rPr>
        <w:t>66</w:t>
      </w:r>
    </w:p>
    <w:p w:rsidR="008A05F2" w:rsidRDefault="008A05F2" w:rsidP="008A05F2">
      <w:pPr>
        <w:jc w:val="center"/>
      </w:pPr>
      <w:r>
        <w:t>СПИСОК</w:t>
      </w:r>
    </w:p>
    <w:p w:rsidR="008A05F2" w:rsidRDefault="008A05F2" w:rsidP="008A05F2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</w:t>
      </w:r>
      <w:r w:rsidR="00601E04">
        <w:t xml:space="preserve">рі </w:t>
      </w:r>
      <w:r>
        <w:t>(на місцевості) та надаються земельні ділянки у власність</w:t>
      </w:r>
      <w:r w:rsidR="008943B9">
        <w:t xml:space="preserve"> для </w:t>
      </w:r>
      <w:r w:rsidR="007C4967">
        <w:t xml:space="preserve">будівництва і обслуговування жилого будинку, господарських будівель і споруд (присадибна ділянка) </w:t>
      </w:r>
      <w:r>
        <w:t>– землі житлової та громадської забудови</w:t>
      </w:r>
      <w:r w:rsidR="000D1E7A" w:rsidRPr="000D1E7A">
        <w:t xml:space="preserve"> </w:t>
      </w:r>
      <w:r w:rsidR="000D1E7A">
        <w:t>із земель міської ради</w:t>
      </w:r>
    </w:p>
    <w:tbl>
      <w:tblPr>
        <w:tblW w:w="1330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75"/>
        <w:gridCol w:w="2693"/>
        <w:gridCol w:w="850"/>
        <w:gridCol w:w="7143"/>
      </w:tblGrid>
      <w:tr w:rsidR="00C44365" w:rsidTr="00C35CC6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66F87">
            <w:pPr>
              <w:ind w:hanging="43"/>
              <w:jc w:val="center"/>
            </w:pPr>
            <w:r>
              <w:t>№</w:t>
            </w:r>
          </w:p>
          <w:p w:rsidR="00C44365" w:rsidRDefault="00C44365" w:rsidP="00666F87">
            <w:pPr>
              <w:ind w:hanging="43"/>
              <w:jc w:val="center"/>
            </w:pPr>
            <w:r>
              <w:t>з/п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ind w:left="-30" w:right="4"/>
              <w:jc w:val="center"/>
            </w:pPr>
            <w:r>
              <w:t>Площа,</w:t>
            </w:r>
          </w:p>
          <w:p w:rsidR="00C44365" w:rsidRDefault="00C44365" w:rsidP="0069125A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jc w:val="center"/>
            </w:pPr>
            <w:r>
              <w:t>Підстава</w:t>
            </w:r>
          </w:p>
        </w:tc>
      </w:tr>
      <w:tr w:rsidR="00C44365" w:rsidTr="00C35CC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66F87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66F87">
            <w:pPr>
              <w:snapToGrid w:val="0"/>
              <w:jc w:val="both"/>
            </w:pPr>
            <w:r>
              <w:t>БУМАЖНІКОВА Галина Миколаївна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66F87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C44365" w:rsidRDefault="00C44365" w:rsidP="00666F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П</w:t>
            </w:r>
            <w:r>
              <w:rPr>
                <w:color w:val="000000"/>
                <w:lang w:val="en-US"/>
              </w:rPr>
              <w:t>’</w:t>
            </w:r>
            <w:proofErr w:type="spellStart"/>
            <w:r>
              <w:rPr>
                <w:color w:val="000000"/>
              </w:rPr>
              <w:t>ятисотенниць</w:t>
            </w:r>
            <w:proofErr w:type="spellEnd"/>
            <w:r>
              <w:rPr>
                <w:color w:val="000000"/>
              </w:rPr>
              <w:t>, 24</w:t>
            </w:r>
          </w:p>
          <w:p w:rsidR="00C44365" w:rsidRPr="00255EF0" w:rsidRDefault="00C44365" w:rsidP="00666F87">
            <w:pPr>
              <w:jc w:val="both"/>
              <w:rPr>
                <w:rFonts w:eastAsia="Arial Unicode MS"/>
                <w:b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25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2:0973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66F87">
            <w:pPr>
              <w:jc w:val="center"/>
            </w:pPr>
            <w:r>
              <w:t>1000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65" w:rsidRDefault="00C44365" w:rsidP="00666F87">
            <w:pPr>
              <w:spacing w:line="216" w:lineRule="auto"/>
              <w:jc w:val="both"/>
            </w:pPr>
            <w:r>
              <w:t>свідоцтво про право на спадщину за законом від 14.02.2025 за р/н220</w:t>
            </w:r>
          </w:p>
          <w:p w:rsidR="00C44365" w:rsidRDefault="00C44365" w:rsidP="00666F87">
            <w:pPr>
              <w:spacing w:line="216" w:lineRule="auto"/>
              <w:jc w:val="both"/>
            </w:pPr>
            <w:r>
              <w:t xml:space="preserve">витяг з Державного реєстру речових прав від 14.02.2025 </w:t>
            </w:r>
            <w:proofErr w:type="spellStart"/>
            <w:r>
              <w:t>інд</w:t>
            </w:r>
            <w:proofErr w:type="spellEnd"/>
            <w:r>
              <w:t>/н413379533</w:t>
            </w:r>
          </w:p>
          <w:p w:rsidR="00C44365" w:rsidRDefault="00C44365" w:rsidP="00666F87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2703199168040</w:t>
            </w:r>
          </w:p>
        </w:tc>
      </w:tr>
      <w:tr w:rsidR="00C44365" w:rsidTr="00C35CC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66F87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Pr="00E51437" w:rsidRDefault="00C44365" w:rsidP="00666F87">
            <w:pPr>
              <w:snapToGrid w:val="0"/>
              <w:jc w:val="both"/>
            </w:pPr>
            <w:r>
              <w:t>САДКО Анна Леонідівна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66F87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  <w:r>
              <w:rPr>
                <w:rFonts w:eastAsia="Arial Unicode MS"/>
              </w:rPr>
              <w:t xml:space="preserve"> </w:t>
            </w:r>
          </w:p>
          <w:p w:rsidR="00C44365" w:rsidRDefault="00C44365" w:rsidP="00666F8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Басейний, 7</w:t>
            </w:r>
          </w:p>
          <w:p w:rsidR="00C44365" w:rsidRPr="00F95AE9" w:rsidRDefault="00C44365" w:rsidP="00666F87">
            <w:pPr>
              <w:jc w:val="both"/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08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1:0764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66F87">
            <w:pPr>
              <w:jc w:val="center"/>
            </w:pPr>
            <w:r>
              <w:t>531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65" w:rsidRDefault="00C44365" w:rsidP="00666F87">
            <w:pPr>
              <w:spacing w:line="216" w:lineRule="auto"/>
              <w:jc w:val="both"/>
            </w:pPr>
            <w:r>
              <w:t>договір купівлі-продажу житлового будинку від 30.06.2025 за р/н5989</w:t>
            </w:r>
          </w:p>
          <w:p w:rsidR="00C44365" w:rsidRDefault="00C44365" w:rsidP="00666F87">
            <w:pPr>
              <w:spacing w:line="216" w:lineRule="auto"/>
              <w:jc w:val="both"/>
            </w:pPr>
            <w:r>
              <w:t xml:space="preserve">витяг з Державного реєстру речових прав від 30.06.2025 </w:t>
            </w:r>
            <w:proofErr w:type="spellStart"/>
            <w:r>
              <w:t>інд</w:t>
            </w:r>
            <w:proofErr w:type="spellEnd"/>
            <w:r>
              <w:t>/н433380404</w:t>
            </w:r>
          </w:p>
          <w:p w:rsidR="00C44365" w:rsidRDefault="00C44365" w:rsidP="00666F87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3164239868040</w:t>
            </w:r>
          </w:p>
        </w:tc>
      </w:tr>
      <w:tr w:rsidR="00C44365" w:rsidTr="00C35CC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66F87">
            <w:pPr>
              <w:snapToGrid w:val="0"/>
              <w:spacing w:line="216" w:lineRule="auto"/>
              <w:jc w:val="center"/>
            </w:pPr>
            <w:r>
              <w:t>3.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66F87">
            <w:pPr>
              <w:snapToGrid w:val="0"/>
              <w:jc w:val="both"/>
            </w:pPr>
            <w:r>
              <w:t>ЧЕРНЮХ Микола Володимирович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66F87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C44365" w:rsidRDefault="00C44365" w:rsidP="00666F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Дмитра Багалія, 28</w:t>
            </w:r>
          </w:p>
          <w:p w:rsidR="00C44365" w:rsidRDefault="00C44365" w:rsidP="00666F87">
            <w:pPr>
              <w:jc w:val="both"/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25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2:0999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66F87">
            <w:pPr>
              <w:jc w:val="center"/>
            </w:pPr>
            <w:r>
              <w:t>1000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65" w:rsidRDefault="00C44365" w:rsidP="00666F87">
            <w:pPr>
              <w:spacing w:line="216" w:lineRule="auto"/>
              <w:jc w:val="both"/>
            </w:pPr>
            <w:r>
              <w:t>свідоцтво про право на спадщину за заповітом від 31.05.2011 за р/н4-1023</w:t>
            </w:r>
          </w:p>
          <w:p w:rsidR="00C44365" w:rsidRDefault="00C44365" w:rsidP="00666F87">
            <w:pPr>
              <w:spacing w:line="216" w:lineRule="auto"/>
              <w:jc w:val="both"/>
            </w:pPr>
            <w:r>
              <w:t xml:space="preserve">витяг з Державного реєстру речових прав від 27.06.2025 </w:t>
            </w:r>
            <w:proofErr w:type="spellStart"/>
            <w:r>
              <w:t>інд</w:t>
            </w:r>
            <w:proofErr w:type="spellEnd"/>
            <w:r>
              <w:t>/н433180848</w:t>
            </w:r>
          </w:p>
          <w:p w:rsidR="00C44365" w:rsidRDefault="00C44365" w:rsidP="00666F87">
            <w:pPr>
              <w:spacing w:line="216" w:lineRule="auto"/>
              <w:jc w:val="both"/>
            </w:pPr>
            <w:r>
              <w:t>договір дарування 1/2 (однієї другої) частки у праві власності на житловий будинок від 23.07.2025 за р/н2-939</w:t>
            </w:r>
          </w:p>
          <w:p w:rsidR="00C44365" w:rsidRDefault="00C44365" w:rsidP="00666F87">
            <w:pPr>
              <w:spacing w:line="216" w:lineRule="auto"/>
              <w:jc w:val="both"/>
            </w:pPr>
            <w:r>
              <w:t xml:space="preserve">витяг з Державного реєстру речових прав від 23.07.2025 </w:t>
            </w:r>
            <w:proofErr w:type="spellStart"/>
            <w:r>
              <w:t>інд</w:t>
            </w:r>
            <w:proofErr w:type="spellEnd"/>
            <w:r>
              <w:t>/н436532286</w:t>
            </w:r>
          </w:p>
          <w:p w:rsidR="00C44365" w:rsidRDefault="00C44365" w:rsidP="00666F87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3163458168040</w:t>
            </w:r>
          </w:p>
        </w:tc>
      </w:tr>
      <w:tr w:rsidR="00C44365" w:rsidTr="00C35CC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66F87">
            <w:pPr>
              <w:snapToGrid w:val="0"/>
              <w:spacing w:line="216" w:lineRule="auto"/>
              <w:jc w:val="center"/>
            </w:pPr>
            <w:r>
              <w:t>4.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Pr="00EE0F80" w:rsidRDefault="00C44365" w:rsidP="00666F87">
            <w:pPr>
              <w:snapToGrid w:val="0"/>
              <w:jc w:val="both"/>
            </w:pPr>
            <w:r w:rsidRPr="00EE0F80">
              <w:t>ВОЙТКОВА Меланія Петрівна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66F87">
            <w:pPr>
              <w:snapToGrid w:val="0"/>
              <w:jc w:val="both"/>
            </w:pPr>
            <w:r>
              <w:t>Хмельницька обл.,</w:t>
            </w:r>
          </w:p>
          <w:p w:rsidR="00C44365" w:rsidRDefault="00C44365" w:rsidP="00666F87">
            <w:pPr>
              <w:snapToGrid w:val="0"/>
              <w:jc w:val="both"/>
            </w:pPr>
            <w:r>
              <w:t>Хмельницький р-н,</w:t>
            </w:r>
          </w:p>
          <w:p w:rsidR="00C44365" w:rsidRDefault="00C44365" w:rsidP="00666F87">
            <w:pPr>
              <w:snapToGrid w:val="0"/>
              <w:jc w:val="both"/>
            </w:pPr>
            <w:r>
              <w:t xml:space="preserve">с. </w:t>
            </w:r>
            <w:proofErr w:type="spellStart"/>
            <w:r>
              <w:t>Пирогівці</w:t>
            </w:r>
            <w:proofErr w:type="spellEnd"/>
            <w:r>
              <w:t>,</w:t>
            </w:r>
          </w:p>
          <w:p w:rsidR="00C44365" w:rsidRDefault="00C44365" w:rsidP="00666F87">
            <w:pPr>
              <w:snapToGrid w:val="0"/>
              <w:jc w:val="both"/>
            </w:pPr>
            <w:r>
              <w:t>вул. Прибузька, 11</w:t>
            </w:r>
          </w:p>
          <w:p w:rsidR="00C44365" w:rsidRPr="007F6A2D" w:rsidRDefault="00C44365" w:rsidP="00666F87">
            <w:pPr>
              <w:snapToGrid w:val="0"/>
              <w:jc w:val="both"/>
            </w:pPr>
            <w:r>
              <w:t>6825086700:01:010:0062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Pr="007F6A2D" w:rsidRDefault="00C44365" w:rsidP="00666F87">
            <w:pPr>
              <w:tabs>
                <w:tab w:val="left" w:pos="993"/>
              </w:tabs>
              <w:jc w:val="center"/>
            </w:pPr>
            <w:r w:rsidRPr="007F6A2D">
              <w:t>2500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65" w:rsidRDefault="00C44365" w:rsidP="00666F87">
            <w:pPr>
              <w:spacing w:line="216" w:lineRule="auto"/>
              <w:jc w:val="both"/>
            </w:pPr>
            <w:r>
              <w:t>свідоцтво про право на спадщину за законом від 07.11.2006 №2-4403</w:t>
            </w:r>
          </w:p>
          <w:p w:rsidR="00C44365" w:rsidRDefault="00C44365" w:rsidP="00666F87">
            <w:pPr>
              <w:spacing w:line="216" w:lineRule="auto"/>
              <w:jc w:val="both"/>
            </w:pPr>
            <w:r>
              <w:t>витяг про реєстрацію права власності на нерухоме майно від 20.11.2006 №12562746</w:t>
            </w:r>
          </w:p>
          <w:p w:rsidR="00C44365" w:rsidRDefault="00C44365" w:rsidP="00666F87">
            <w:pPr>
              <w:spacing w:line="216" w:lineRule="auto"/>
              <w:jc w:val="both"/>
            </w:pPr>
            <w:r>
              <w:t>реєстраційний номер об’єкта нерухомого майна 16010460</w:t>
            </w:r>
          </w:p>
          <w:p w:rsidR="00C44365" w:rsidRPr="007F6A2D" w:rsidRDefault="00C44365" w:rsidP="00666F87">
            <w:pPr>
              <w:spacing w:line="216" w:lineRule="auto"/>
              <w:jc w:val="both"/>
            </w:pPr>
            <w:r w:rsidRPr="00EE0F80">
              <w:t xml:space="preserve">виписка з погосподарської книги старости старостинського округу з центром у с. </w:t>
            </w:r>
            <w:proofErr w:type="spellStart"/>
            <w:r w:rsidRPr="00EE0F80">
              <w:t>Пирогівці</w:t>
            </w:r>
            <w:proofErr w:type="spellEnd"/>
            <w:r w:rsidRPr="00EE0F80">
              <w:t xml:space="preserve"> від 14.07.2025 №67</w:t>
            </w:r>
          </w:p>
        </w:tc>
      </w:tr>
      <w:tr w:rsidR="00C44365" w:rsidTr="00C35CC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66F87">
            <w:pPr>
              <w:snapToGrid w:val="0"/>
              <w:spacing w:line="216" w:lineRule="auto"/>
              <w:jc w:val="center"/>
            </w:pPr>
            <w:r>
              <w:t>5.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66F87">
            <w:pPr>
              <w:tabs>
                <w:tab w:val="left" w:pos="993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ГУМЕНЮК Галина Степанівна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Pr="00D73829" w:rsidRDefault="00C44365" w:rsidP="00666F87">
            <w:pPr>
              <w:snapToGrid w:val="0"/>
              <w:jc w:val="both"/>
            </w:pPr>
            <w:r w:rsidRPr="00D73829">
              <w:t>Хмельницька обл.,</w:t>
            </w:r>
          </w:p>
          <w:p w:rsidR="00C44365" w:rsidRPr="00D73829" w:rsidRDefault="00C44365" w:rsidP="00666F87">
            <w:pPr>
              <w:snapToGrid w:val="0"/>
              <w:jc w:val="both"/>
            </w:pPr>
            <w:r w:rsidRPr="00D73829">
              <w:t>Хмельницький р-н,</w:t>
            </w:r>
          </w:p>
          <w:p w:rsidR="00C44365" w:rsidRPr="00D73829" w:rsidRDefault="00C44365" w:rsidP="00666F87">
            <w:pPr>
              <w:snapToGrid w:val="0"/>
              <w:jc w:val="both"/>
            </w:pPr>
            <w:r w:rsidRPr="00D73829">
              <w:t xml:space="preserve">с. </w:t>
            </w:r>
            <w:proofErr w:type="spellStart"/>
            <w:r w:rsidRPr="00D73829">
              <w:t>Черепова</w:t>
            </w:r>
            <w:proofErr w:type="spellEnd"/>
            <w:r w:rsidRPr="00D73829">
              <w:t xml:space="preserve">, </w:t>
            </w:r>
          </w:p>
          <w:p w:rsidR="00C44365" w:rsidRDefault="00C44365" w:rsidP="00666F87">
            <w:pPr>
              <w:snapToGrid w:val="0"/>
              <w:jc w:val="both"/>
            </w:pPr>
            <w:r w:rsidRPr="00D73829">
              <w:t>вул. Садова, 10</w:t>
            </w:r>
          </w:p>
          <w:p w:rsidR="00C44365" w:rsidRDefault="00C44365" w:rsidP="00666F87">
            <w:pPr>
              <w:snapToGrid w:val="0"/>
              <w:jc w:val="both"/>
            </w:pPr>
            <w:r>
              <w:t>6825085100:03:003:0219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Pr="007F6A2D" w:rsidRDefault="00C44365" w:rsidP="00666F87">
            <w:pPr>
              <w:tabs>
                <w:tab w:val="left" w:pos="993"/>
              </w:tabs>
              <w:jc w:val="center"/>
            </w:pPr>
            <w:r>
              <w:t>2500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65" w:rsidRPr="00D73829" w:rsidRDefault="00C44365" w:rsidP="00666F87">
            <w:pPr>
              <w:spacing w:line="216" w:lineRule="auto"/>
              <w:jc w:val="both"/>
            </w:pPr>
            <w:r w:rsidRPr="00D73829">
              <w:t>свідоцтво про право на спадщину за з</w:t>
            </w:r>
            <w:r>
              <w:t>аповітом від 13.06.2013</w:t>
            </w:r>
            <w:r w:rsidRPr="00D73829">
              <w:t xml:space="preserve"> №</w:t>
            </w:r>
            <w:r>
              <w:t>1-581</w:t>
            </w:r>
          </w:p>
          <w:p w:rsidR="00C44365" w:rsidRPr="00D73829" w:rsidRDefault="00C44365" w:rsidP="00666F87">
            <w:pPr>
              <w:spacing w:line="216" w:lineRule="auto"/>
              <w:jc w:val="both"/>
            </w:pPr>
            <w:r w:rsidRPr="00D73829">
              <w:t xml:space="preserve">витяг </w:t>
            </w:r>
            <w:r>
              <w:t xml:space="preserve">з Державного реєстру речових прав на нерухоме майно про реєстрацію права власності </w:t>
            </w:r>
            <w:r w:rsidRPr="00D73829">
              <w:t xml:space="preserve">від </w:t>
            </w:r>
            <w:r>
              <w:t xml:space="preserve">13.06.2013 </w:t>
            </w:r>
            <w:proofErr w:type="spellStart"/>
            <w:r>
              <w:t>інд</w:t>
            </w:r>
            <w:proofErr w:type="spellEnd"/>
            <w:r>
              <w:t>/н 4836688</w:t>
            </w:r>
          </w:p>
          <w:p w:rsidR="00C44365" w:rsidRPr="00D73829" w:rsidRDefault="00C44365" w:rsidP="00666F87">
            <w:pPr>
              <w:spacing w:line="216" w:lineRule="auto"/>
              <w:jc w:val="both"/>
            </w:pPr>
            <w:r w:rsidRPr="00D73829">
              <w:t xml:space="preserve">реєстраційний номер об’єкта нерухомого майна </w:t>
            </w:r>
            <w:r>
              <w:t>82507568250</w:t>
            </w:r>
          </w:p>
          <w:p w:rsidR="00C44365" w:rsidRDefault="00C44365" w:rsidP="00666F87">
            <w:pPr>
              <w:spacing w:line="216" w:lineRule="auto"/>
              <w:jc w:val="both"/>
              <w:rPr>
                <w:lang w:eastAsia="zh-CN"/>
              </w:rPr>
            </w:pPr>
            <w:r w:rsidRPr="00EE0F80">
              <w:lastRenderedPageBreak/>
              <w:t xml:space="preserve">довідка (витяг з погосподарської книги) старости старостинського округу з центром у с. </w:t>
            </w:r>
            <w:proofErr w:type="spellStart"/>
            <w:r w:rsidRPr="00EE0F80">
              <w:t>Олешин</w:t>
            </w:r>
            <w:proofErr w:type="spellEnd"/>
            <w:r w:rsidRPr="00EE0F80">
              <w:t xml:space="preserve"> від 26.08.2025 №Г/128-19-15</w:t>
            </w:r>
          </w:p>
        </w:tc>
      </w:tr>
    </w:tbl>
    <w:p w:rsidR="00EC394B" w:rsidRDefault="00EC394B" w:rsidP="0069125A">
      <w:pPr>
        <w:jc w:val="both"/>
      </w:pPr>
    </w:p>
    <w:p w:rsidR="007A3179" w:rsidRPr="0051448C" w:rsidRDefault="007A3179" w:rsidP="007A3179">
      <w:pPr>
        <w:tabs>
          <w:tab w:val="left" w:pos="9639"/>
        </w:tabs>
        <w:ind w:left="1134" w:right="-109"/>
        <w:jc w:val="both"/>
      </w:pPr>
      <w:r>
        <w:t xml:space="preserve">Секретар міської ради </w:t>
      </w:r>
      <w:r>
        <w:tab/>
      </w:r>
      <w:r w:rsidRPr="0051448C">
        <w:t>Віталій ДІДЕНКО</w:t>
      </w:r>
    </w:p>
    <w:p w:rsidR="007A3179" w:rsidRPr="0051448C" w:rsidRDefault="007A3179" w:rsidP="007A3179">
      <w:pPr>
        <w:ind w:left="1134" w:right="-109"/>
        <w:jc w:val="both"/>
      </w:pPr>
    </w:p>
    <w:p w:rsidR="007A3179" w:rsidRDefault="007A3179" w:rsidP="007A3179">
      <w:pPr>
        <w:ind w:left="1134" w:right="-109"/>
        <w:jc w:val="both"/>
        <w:rPr>
          <w:iCs/>
        </w:rPr>
      </w:pPr>
      <w:r w:rsidRPr="0051448C">
        <w:rPr>
          <w:iCs/>
        </w:rPr>
        <w:t xml:space="preserve">Начальник управління правового забезпечення </w:t>
      </w:r>
    </w:p>
    <w:p w:rsidR="007A3179" w:rsidRPr="0051448C" w:rsidRDefault="007A3179" w:rsidP="007A3179">
      <w:pPr>
        <w:tabs>
          <w:tab w:val="left" w:pos="9639"/>
        </w:tabs>
        <w:ind w:left="1134" w:right="-109"/>
        <w:jc w:val="both"/>
      </w:pPr>
      <w:r w:rsidRPr="0051448C">
        <w:rPr>
          <w:iCs/>
        </w:rPr>
        <w:t>та представницт</w:t>
      </w:r>
      <w:r>
        <w:rPr>
          <w:iCs/>
        </w:rPr>
        <w:t>ва Хмельницької міської ради</w:t>
      </w:r>
      <w:r>
        <w:rPr>
          <w:iCs/>
        </w:rPr>
        <w:tab/>
      </w:r>
      <w:r w:rsidRPr="0051448C">
        <w:rPr>
          <w:iCs/>
        </w:rPr>
        <w:t>Лілія ДЕМЧУК</w:t>
      </w:r>
      <w:r w:rsidRPr="0051448C">
        <w:t xml:space="preserve"> </w:t>
      </w:r>
    </w:p>
    <w:p w:rsidR="007A3179" w:rsidRPr="0051448C" w:rsidRDefault="007A3179" w:rsidP="007A3179">
      <w:pPr>
        <w:ind w:left="1134"/>
        <w:rPr>
          <w:iCs/>
        </w:rPr>
      </w:pPr>
    </w:p>
    <w:p w:rsidR="007A3179" w:rsidRPr="0051448C" w:rsidRDefault="007A3179" w:rsidP="007A3179">
      <w:pPr>
        <w:tabs>
          <w:tab w:val="left" w:pos="9639"/>
        </w:tabs>
        <w:ind w:left="1134" w:right="-109"/>
        <w:jc w:val="both"/>
      </w:pPr>
      <w:r w:rsidRPr="0051448C">
        <w:t>Начальник управління земельних ресу</w:t>
      </w:r>
      <w:r>
        <w:t>рсів</w:t>
      </w:r>
      <w:r w:rsidRPr="0051448C">
        <w:tab/>
        <w:t>Людмила МАТВЕЄВА</w:t>
      </w:r>
    </w:p>
    <w:p w:rsidR="007A3179" w:rsidRDefault="007A3179" w:rsidP="007A3179">
      <w:pPr>
        <w:tabs>
          <w:tab w:val="left" w:pos="7797"/>
        </w:tabs>
        <w:ind w:right="-109"/>
        <w:jc w:val="both"/>
        <w:rPr>
          <w:iCs/>
        </w:rPr>
      </w:pPr>
    </w:p>
    <w:p w:rsidR="007A3179" w:rsidRPr="00601E04" w:rsidRDefault="00601E04" w:rsidP="007A3179">
      <w:pPr>
        <w:spacing w:line="228" w:lineRule="auto"/>
        <w:ind w:left="12744" w:right="-109"/>
        <w:jc w:val="right"/>
        <w:rPr>
          <w:i/>
          <w:iCs/>
        </w:rPr>
      </w:pPr>
      <w:r>
        <w:rPr>
          <w:rFonts w:ascii="Times New Roman CYR" w:hAnsi="Times New Roman CYR" w:cs="Times New Roman CYR"/>
        </w:rPr>
        <w:br w:type="page"/>
      </w:r>
      <w:r w:rsidR="007A3179" w:rsidRPr="00601E04">
        <w:rPr>
          <w:rFonts w:ascii="Times New Roman CYR" w:hAnsi="Times New Roman CYR" w:cs="Times New Roman CYR"/>
          <w:i/>
        </w:rPr>
        <w:lastRenderedPageBreak/>
        <w:t>Додат</w:t>
      </w:r>
      <w:r w:rsidR="007A3179">
        <w:rPr>
          <w:rFonts w:ascii="Times New Roman CYR" w:hAnsi="Times New Roman CYR" w:cs="Times New Roman CYR"/>
          <w:i/>
        </w:rPr>
        <w:t>ок 2</w:t>
      </w:r>
    </w:p>
    <w:p w:rsidR="007A3179" w:rsidRPr="00601E04" w:rsidRDefault="007A3179" w:rsidP="007A3179">
      <w:pPr>
        <w:ind w:left="10620" w:firstLine="708"/>
        <w:jc w:val="right"/>
        <w:rPr>
          <w:rFonts w:ascii="Times New Roman CYR" w:hAnsi="Times New Roman CYR" w:cs="Times New Roman CYR"/>
          <w:i/>
        </w:rPr>
      </w:pPr>
      <w:r w:rsidRPr="00601E04">
        <w:rPr>
          <w:i/>
        </w:rPr>
        <w:t>до рішення сесії міської ради</w:t>
      </w:r>
    </w:p>
    <w:p w:rsidR="007A3179" w:rsidRPr="00601E04" w:rsidRDefault="007A3179" w:rsidP="007A3179">
      <w:pPr>
        <w:ind w:left="10620"/>
        <w:jc w:val="right"/>
        <w:rPr>
          <w:i/>
        </w:rPr>
      </w:pPr>
      <w:r w:rsidRPr="00601E04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18.12.</w:t>
      </w:r>
      <w:r w:rsidRPr="00601E04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601E04">
        <w:rPr>
          <w:i/>
        </w:rPr>
        <w:t>№</w:t>
      </w:r>
      <w:r>
        <w:rPr>
          <w:i/>
        </w:rPr>
        <w:t>66</w:t>
      </w:r>
    </w:p>
    <w:p w:rsidR="00B7249E" w:rsidRDefault="00B7249E" w:rsidP="007A3179">
      <w:pPr>
        <w:spacing w:line="228" w:lineRule="auto"/>
        <w:ind w:left="12744" w:right="-109"/>
        <w:jc w:val="both"/>
      </w:pPr>
    </w:p>
    <w:p w:rsidR="00B7249E" w:rsidRDefault="00B7249E" w:rsidP="00B7249E">
      <w:pPr>
        <w:jc w:val="center"/>
      </w:pPr>
      <w:r>
        <w:t>СПИСОК</w:t>
      </w:r>
    </w:p>
    <w:p w:rsidR="00B7249E" w:rsidRDefault="00B7249E" w:rsidP="00B7249E">
      <w:pPr>
        <w:jc w:val="center"/>
      </w:pPr>
      <w:r>
        <w:t>громадян, яким затверджується технічна документація із землеустрою щодо встановлення (відновлення) м</w:t>
      </w:r>
      <w:r w:rsidR="0069125A">
        <w:t xml:space="preserve">еж земельних ділянок в натурі </w:t>
      </w:r>
      <w:r>
        <w:t>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  <w:r w:rsidRPr="000D1E7A">
        <w:t xml:space="preserve"> </w:t>
      </w:r>
      <w:r>
        <w:t>із земель міської ради</w:t>
      </w:r>
    </w:p>
    <w:tbl>
      <w:tblPr>
        <w:tblW w:w="1323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934"/>
        <w:gridCol w:w="3827"/>
        <w:gridCol w:w="851"/>
        <w:gridCol w:w="6079"/>
      </w:tblGrid>
      <w:tr w:rsidR="00C44365" w:rsidTr="00C35CC6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31A63">
            <w:pPr>
              <w:ind w:hanging="43"/>
              <w:jc w:val="center"/>
            </w:pPr>
            <w:r>
              <w:t>№</w:t>
            </w:r>
          </w:p>
          <w:p w:rsidR="00C44365" w:rsidRDefault="00C44365" w:rsidP="00631A63">
            <w:pPr>
              <w:ind w:hanging="43"/>
              <w:jc w:val="center"/>
            </w:pPr>
            <w:r>
              <w:t>з/п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ind w:left="-30" w:right="4"/>
              <w:jc w:val="center"/>
            </w:pPr>
            <w:r>
              <w:t>Площа,</w:t>
            </w:r>
          </w:p>
          <w:p w:rsidR="00C44365" w:rsidRDefault="00C44365" w:rsidP="0069125A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jc w:val="center"/>
            </w:pPr>
            <w:r>
              <w:t>Підстава</w:t>
            </w:r>
          </w:p>
        </w:tc>
      </w:tr>
      <w:tr w:rsidR="00C44365" w:rsidTr="00C35CC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31A63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Pr="00B80B44" w:rsidRDefault="00C44365" w:rsidP="0069125A">
            <w:pPr>
              <w:snapToGrid w:val="0"/>
              <w:ind w:right="114"/>
              <w:jc w:val="both"/>
            </w:pPr>
            <w:r>
              <w:t>БАЧУК Людмила Євстафіївна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прс. Миру, 65/4-А,  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«Довіра», </w:t>
            </w:r>
          </w:p>
          <w:p w:rsidR="00C44365" w:rsidRDefault="00C44365" w:rsidP="0069125A">
            <w:pPr>
              <w:tabs>
                <w:tab w:val="left" w:pos="2040"/>
              </w:tabs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17, бокс 52</w:t>
            </w:r>
            <w:r>
              <w:rPr>
                <w:color w:val="000000"/>
              </w:rPr>
              <w:tab/>
            </w:r>
          </w:p>
          <w:p w:rsidR="00C44365" w:rsidRPr="00F95AE9" w:rsidRDefault="00C44365" w:rsidP="0069125A">
            <w:pPr>
              <w:spacing w:line="228" w:lineRule="auto"/>
              <w:ind w:right="114"/>
              <w:jc w:val="both"/>
            </w:pPr>
            <w:r>
              <w:rPr>
                <w:color w:val="000000"/>
              </w:rPr>
              <w:t>6810100000:16:007:0901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ind w:right="114"/>
              <w:jc w:val="center"/>
            </w:pPr>
            <w:r>
              <w:t>21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 xml:space="preserve">витяг з Державного реєстру речових прав від 14.03.2025 </w:t>
            </w:r>
            <w:proofErr w:type="spellStart"/>
            <w:r>
              <w:t>інд</w:t>
            </w:r>
            <w:proofErr w:type="spellEnd"/>
            <w:r>
              <w:t>/н417834562</w:t>
            </w:r>
          </w:p>
          <w:p w:rsidR="00C44365" w:rsidRPr="00152DE0" w:rsidRDefault="00C44365" w:rsidP="0069125A">
            <w:pPr>
              <w:spacing w:line="216" w:lineRule="auto"/>
              <w:ind w:right="11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3104941368040</w:t>
            </w:r>
          </w:p>
        </w:tc>
      </w:tr>
      <w:tr w:rsidR="00C44365" w:rsidTr="00C35CC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31A63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Pr="00B80B44" w:rsidRDefault="00C44365" w:rsidP="0069125A">
            <w:pPr>
              <w:snapToGrid w:val="0"/>
              <w:ind w:right="114"/>
              <w:jc w:val="both"/>
            </w:pPr>
            <w:r>
              <w:t>БАЧУК Людмила Євстафіївна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прс. Миру, 71/4</w:t>
            </w:r>
            <w:r w:rsidRPr="00CF7A36">
              <w:rPr>
                <w:color w:val="000000"/>
              </w:rPr>
              <w:t>,</w:t>
            </w:r>
          </w:p>
          <w:p w:rsidR="00C44365" w:rsidRPr="00977DB8" w:rsidRDefault="00C44365" w:rsidP="0069125A">
            <w:pPr>
              <w:spacing w:line="228" w:lineRule="auto"/>
              <w:ind w:right="114"/>
              <w:jc w:val="both"/>
            </w:pPr>
            <w:r>
              <w:t xml:space="preserve">гаражний кооператив «Мирний», блок </w:t>
            </w:r>
            <w:r>
              <w:rPr>
                <w:lang w:val="ru-RU"/>
              </w:rPr>
              <w:t>8</w:t>
            </w:r>
            <w:r>
              <w:t>, бокс 42</w:t>
            </w:r>
          </w:p>
          <w:p w:rsidR="00C44365" w:rsidRPr="00977DB8" w:rsidRDefault="00C44365" w:rsidP="0069125A">
            <w:pPr>
              <w:spacing w:line="228" w:lineRule="auto"/>
              <w:ind w:right="114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6810100000:16:007:0900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ind w:right="114"/>
              <w:jc w:val="center"/>
            </w:pPr>
            <w:r>
              <w:t>25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>свідоцтво про право на спадщину за законом від 11.04.2025 за р/н957</w:t>
            </w:r>
          </w:p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 xml:space="preserve">витяг з Державного реєстру речових прав від 11.04.2025 </w:t>
            </w:r>
            <w:proofErr w:type="spellStart"/>
            <w:r>
              <w:t>інд</w:t>
            </w:r>
            <w:proofErr w:type="spellEnd"/>
            <w:r>
              <w:t>/н422419445</w:t>
            </w:r>
          </w:p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3122636268040</w:t>
            </w:r>
          </w:p>
        </w:tc>
      </w:tr>
      <w:tr w:rsidR="00C44365" w:rsidTr="00C35CC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31A63">
            <w:pPr>
              <w:snapToGrid w:val="0"/>
              <w:spacing w:line="216" w:lineRule="auto"/>
              <w:jc w:val="center"/>
            </w:pPr>
            <w:r>
              <w:t>3.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Pr="00B80B44" w:rsidRDefault="00C44365" w:rsidP="0069125A">
            <w:pPr>
              <w:snapToGrid w:val="0"/>
              <w:ind w:right="114"/>
              <w:jc w:val="both"/>
            </w:pPr>
            <w:r>
              <w:t>ГЕТМАНЧУК Юрій Андрійович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pacing w:line="228" w:lineRule="auto"/>
              <w:ind w:right="114"/>
              <w:jc w:val="both"/>
            </w:pPr>
            <w:r>
              <w:t xml:space="preserve">м. Хмельницький, 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</w:pPr>
            <w:r>
              <w:t>прс. Миру, 102/6,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</w:pPr>
            <w:proofErr w:type="spellStart"/>
            <w:r>
              <w:t>гаражно</w:t>
            </w:r>
            <w:proofErr w:type="spellEnd"/>
            <w:r>
              <w:t xml:space="preserve">-будівельний кооператив «Дельта», 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</w:pPr>
            <w:r>
              <w:t>блок З, бокс 21</w:t>
            </w:r>
          </w:p>
          <w:p w:rsidR="00C44365" w:rsidRPr="00F95AE9" w:rsidRDefault="00C44365" w:rsidP="0069125A">
            <w:pPr>
              <w:spacing w:line="228" w:lineRule="auto"/>
              <w:ind w:right="114"/>
              <w:jc w:val="both"/>
            </w:pPr>
            <w:r>
              <w:rPr>
                <w:color w:val="000000"/>
              </w:rPr>
              <w:t>6810100000:18:002:0441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ind w:right="114"/>
              <w:jc w:val="center"/>
            </w:pPr>
            <w:r>
              <w:t>27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>договір купівлі-продажу гаража від 17.07.2025 за р/н5817</w:t>
            </w:r>
          </w:p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 xml:space="preserve">витяг з Державного реєстру речових прав від 17.07.2025 </w:t>
            </w:r>
            <w:proofErr w:type="spellStart"/>
            <w:r>
              <w:t>інд</w:t>
            </w:r>
            <w:proofErr w:type="spellEnd"/>
            <w:r>
              <w:t>/н435810837</w:t>
            </w:r>
          </w:p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3173440768040</w:t>
            </w:r>
          </w:p>
        </w:tc>
      </w:tr>
      <w:tr w:rsidR="00C44365" w:rsidTr="00C35CC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31A63">
            <w:pPr>
              <w:snapToGrid w:val="0"/>
              <w:spacing w:line="216" w:lineRule="auto"/>
              <w:jc w:val="center"/>
            </w:pPr>
            <w:r>
              <w:t>4.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Pr="00347A14" w:rsidRDefault="00C44365" w:rsidP="0069125A">
            <w:pPr>
              <w:snapToGrid w:val="0"/>
              <w:ind w:right="114"/>
              <w:jc w:val="both"/>
            </w:pPr>
            <w:r>
              <w:t>КАРП</w:t>
            </w:r>
            <w:r>
              <w:rPr>
                <w:lang w:val="en-US"/>
              </w:rPr>
              <w:t>’</w:t>
            </w:r>
            <w:r>
              <w:t>ЮК Артем Васильович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вул. Тернопільська, 13/3,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«Безпека», блок 4, бокс 36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6810100000:29:002:0277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ind w:right="114"/>
              <w:jc w:val="center"/>
            </w:pPr>
            <w:r>
              <w:t>22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>договір купівлі-продажу гаража від 09.10.2018 за р/н1680</w:t>
            </w:r>
          </w:p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09.10.2018 </w:t>
            </w:r>
            <w:proofErr w:type="spellStart"/>
            <w:r>
              <w:t>інд</w:t>
            </w:r>
            <w:proofErr w:type="spellEnd"/>
            <w:r>
              <w:t>/н140828957</w:t>
            </w:r>
          </w:p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1664065368101</w:t>
            </w:r>
          </w:p>
        </w:tc>
      </w:tr>
      <w:tr w:rsidR="00C44365" w:rsidTr="00C35CC6">
        <w:trPr>
          <w:trHeight w:val="7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31A63">
            <w:pPr>
              <w:snapToGrid w:val="0"/>
              <w:spacing w:line="216" w:lineRule="auto"/>
              <w:jc w:val="center"/>
            </w:pPr>
            <w:r>
              <w:t>5.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Pr="00B80B44" w:rsidRDefault="00C44365" w:rsidP="0069125A">
            <w:pPr>
              <w:snapToGrid w:val="0"/>
              <w:ind w:right="114"/>
              <w:jc w:val="both"/>
            </w:pPr>
            <w:r>
              <w:t>КАТЕЦЬКА Тетяна Юріївна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прс. Миру, 71/4</w:t>
            </w:r>
            <w:r w:rsidRPr="00CF7A36">
              <w:rPr>
                <w:color w:val="000000"/>
              </w:rPr>
              <w:t>,</w:t>
            </w:r>
          </w:p>
          <w:p w:rsidR="00C44365" w:rsidRPr="00977DB8" w:rsidRDefault="00C44365" w:rsidP="0069125A">
            <w:pPr>
              <w:spacing w:line="228" w:lineRule="auto"/>
              <w:ind w:right="114"/>
              <w:jc w:val="both"/>
            </w:pPr>
            <w:r>
              <w:t xml:space="preserve">гаражний кооператив «Мирний», блок </w:t>
            </w:r>
            <w:r>
              <w:rPr>
                <w:lang w:val="ru-RU"/>
              </w:rPr>
              <w:t>9</w:t>
            </w:r>
            <w:r>
              <w:t>, бокс 46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6810100000:16:007:0545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ind w:right="114"/>
              <w:jc w:val="center"/>
            </w:pPr>
            <w:r>
              <w:t>28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>свідоцтво про право на спадщину за законом від 19.06.2025 за р/н4927</w:t>
            </w:r>
          </w:p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 xml:space="preserve">витяг з Державного реєстру речових прав від 19.06.2025 </w:t>
            </w:r>
            <w:proofErr w:type="spellStart"/>
            <w:r>
              <w:t>інд</w:t>
            </w:r>
            <w:proofErr w:type="spellEnd"/>
            <w:r>
              <w:t>/н432082154</w:t>
            </w:r>
          </w:p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3159067468040</w:t>
            </w:r>
          </w:p>
        </w:tc>
      </w:tr>
      <w:tr w:rsidR="00C44365" w:rsidTr="00C35CC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31A63">
            <w:pPr>
              <w:snapToGrid w:val="0"/>
              <w:spacing w:line="216" w:lineRule="auto"/>
              <w:jc w:val="center"/>
            </w:pPr>
            <w:r>
              <w:lastRenderedPageBreak/>
              <w:t>6.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Pr="00B80B44" w:rsidRDefault="00C44365" w:rsidP="0069125A">
            <w:pPr>
              <w:snapToGrid w:val="0"/>
              <w:ind w:right="114"/>
              <w:jc w:val="both"/>
            </w:pPr>
            <w:r>
              <w:t>КУБОВА Людмила Анатоліївна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pacing w:line="228" w:lineRule="auto"/>
              <w:ind w:right="114"/>
              <w:jc w:val="both"/>
            </w:pPr>
            <w:r>
              <w:t xml:space="preserve">м. Хмельницький, 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</w:pPr>
            <w:r>
              <w:t>вул. Ранкова, 4-А,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</w:pPr>
            <w:r>
              <w:t>гаражний кооператив «</w:t>
            </w:r>
            <w:proofErr w:type="spellStart"/>
            <w:r>
              <w:t>Дуброва</w:t>
            </w:r>
            <w:proofErr w:type="spellEnd"/>
            <w:r>
              <w:t>»,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</w:pPr>
            <w:r>
              <w:t>блок 3, бокс 7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6810100000:07:002:0541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ind w:right="114"/>
              <w:jc w:val="center"/>
            </w:pPr>
            <w:r>
              <w:t>22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 xml:space="preserve">свідоцтво про право особистої власності на гараж від 05.08.1998 </w:t>
            </w:r>
          </w:p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>довідка управління архітектури та містобудування від 21.10.2024 №К/3414-01-24</w:t>
            </w:r>
          </w:p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>право власності зареєстроване 05.08.1998 в</w:t>
            </w:r>
            <w:r w:rsidRPr="001020F0">
              <w:t xml:space="preserve"> Хмельницькому</w:t>
            </w:r>
            <w:r>
              <w:t xml:space="preserve"> </w:t>
            </w:r>
            <w:r w:rsidRPr="00D13E6C">
              <w:rPr>
                <w:color w:val="000000"/>
              </w:rPr>
              <w:t>бюро технічної інвентаризації</w:t>
            </w:r>
            <w:r>
              <w:t xml:space="preserve"> в реєстровій книзі за р/н3/7</w:t>
            </w:r>
          </w:p>
        </w:tc>
      </w:tr>
      <w:tr w:rsidR="00C44365" w:rsidTr="00C35CC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31A63">
            <w:pPr>
              <w:snapToGrid w:val="0"/>
              <w:spacing w:line="216" w:lineRule="auto"/>
              <w:jc w:val="center"/>
            </w:pPr>
            <w:r>
              <w:t>7.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Pr="00B80B44" w:rsidRDefault="00C44365" w:rsidP="0069125A">
            <w:pPr>
              <w:snapToGrid w:val="0"/>
              <w:ind w:right="114"/>
              <w:jc w:val="both"/>
            </w:pPr>
            <w:r>
              <w:t>МАЛІВАНЧУК Юрій Олександрович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pacing w:line="228" w:lineRule="auto"/>
              <w:ind w:right="114"/>
              <w:jc w:val="both"/>
            </w:pPr>
            <w:r>
              <w:t xml:space="preserve">м. Хмельницький, 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</w:pPr>
            <w:r>
              <w:t>прс. Миру, 102/6,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</w:pPr>
            <w:proofErr w:type="spellStart"/>
            <w:r>
              <w:t>гаражно</w:t>
            </w:r>
            <w:proofErr w:type="spellEnd"/>
            <w:r>
              <w:t xml:space="preserve">-будівельний кооператив «Дельта», 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</w:pPr>
            <w:r>
              <w:t>блок Д, бокс 6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6810100000:18:002:0449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ind w:right="114"/>
              <w:jc w:val="center"/>
            </w:pPr>
            <w:r>
              <w:t>25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>свідоцтво про право власності на нерухоме майно від 02.06.2009 (серія САС №016816)</w:t>
            </w:r>
          </w:p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>витяг про реєстрацію права власності на нерухоме майно від 02.06.2009 №22900277</w:t>
            </w:r>
          </w:p>
          <w:p w:rsidR="00C44365" w:rsidRPr="00977DB8" w:rsidRDefault="00C44365" w:rsidP="0069125A">
            <w:pPr>
              <w:spacing w:line="216" w:lineRule="auto"/>
              <w:ind w:right="114"/>
              <w:jc w:val="both"/>
              <w:rPr>
                <w:lang w:val="ru-RU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27436521</w:t>
            </w:r>
          </w:p>
        </w:tc>
      </w:tr>
      <w:tr w:rsidR="00C44365" w:rsidTr="00C35CC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31A63">
            <w:pPr>
              <w:snapToGrid w:val="0"/>
              <w:spacing w:line="216" w:lineRule="auto"/>
              <w:jc w:val="center"/>
            </w:pPr>
            <w:r>
              <w:t>8.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Pr="008261C9" w:rsidRDefault="00C44365" w:rsidP="0069125A">
            <w:pPr>
              <w:snapToGrid w:val="0"/>
              <w:ind w:right="114"/>
              <w:jc w:val="both"/>
            </w:pPr>
            <w:r>
              <w:t>МІЩУК Юлія Дмитрівна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прс. Миру, 71/4</w:t>
            </w:r>
            <w:r w:rsidRPr="00CF7A36">
              <w:rPr>
                <w:color w:val="000000"/>
              </w:rPr>
              <w:t>,</w:t>
            </w:r>
          </w:p>
          <w:p w:rsidR="00C44365" w:rsidRPr="00977DB8" w:rsidRDefault="00C44365" w:rsidP="0069125A">
            <w:pPr>
              <w:spacing w:line="228" w:lineRule="auto"/>
              <w:ind w:right="114"/>
              <w:jc w:val="both"/>
            </w:pPr>
            <w:r>
              <w:t xml:space="preserve">гаражний кооператив «Мирний», блок </w:t>
            </w:r>
            <w:r>
              <w:rPr>
                <w:lang w:val="ru-RU"/>
              </w:rPr>
              <w:t>2</w:t>
            </w:r>
            <w:r>
              <w:t>, бокс 37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6810100000:16:007:0896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ind w:right="114"/>
              <w:jc w:val="center"/>
            </w:pPr>
            <w:r>
              <w:t>24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>договір купівлі-продажу гаража від 21.07.2025 за р/н9947</w:t>
            </w:r>
          </w:p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 xml:space="preserve">витяг з Державного реєстру речових прав від 21.07.2025 </w:t>
            </w:r>
            <w:proofErr w:type="spellStart"/>
            <w:r>
              <w:t>інд</w:t>
            </w:r>
            <w:proofErr w:type="spellEnd"/>
            <w:r>
              <w:t>/н436148524</w:t>
            </w:r>
          </w:p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2362543568101</w:t>
            </w:r>
          </w:p>
        </w:tc>
      </w:tr>
      <w:tr w:rsidR="00C44365" w:rsidTr="00C35CC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31A63">
            <w:pPr>
              <w:snapToGrid w:val="0"/>
              <w:spacing w:line="216" w:lineRule="auto"/>
              <w:jc w:val="center"/>
            </w:pPr>
            <w:r>
              <w:t>9.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Pr="00B80B44" w:rsidRDefault="00C44365" w:rsidP="0069125A">
            <w:pPr>
              <w:snapToGrid w:val="0"/>
              <w:ind w:right="114"/>
              <w:jc w:val="both"/>
            </w:pPr>
            <w:r>
              <w:t>МУРОВАНА Анастасія Сергіївна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Степана Бандери, 34/1,  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«Ключ-13», блок 1, бокс 1Д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6810100000:16:006:0411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ind w:right="114"/>
              <w:jc w:val="center"/>
            </w:pPr>
            <w:r>
              <w:t>23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>договір купівлі-продажу гаража від 17.07.2025 за р/н1758</w:t>
            </w:r>
          </w:p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 xml:space="preserve">витяг з Державного реєстру речових прав від 17.07.2025 </w:t>
            </w:r>
            <w:proofErr w:type="spellStart"/>
            <w:r>
              <w:t>інд</w:t>
            </w:r>
            <w:proofErr w:type="spellEnd"/>
            <w:r>
              <w:t>/н435852355</w:t>
            </w:r>
          </w:p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2542630068040</w:t>
            </w:r>
          </w:p>
        </w:tc>
      </w:tr>
      <w:tr w:rsidR="00C44365" w:rsidTr="00C35CC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31A63">
            <w:pPr>
              <w:snapToGrid w:val="0"/>
              <w:spacing w:line="216" w:lineRule="auto"/>
              <w:jc w:val="center"/>
            </w:pPr>
            <w:r>
              <w:t>10.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Pr="00B80B44" w:rsidRDefault="00C44365" w:rsidP="0069125A">
            <w:pPr>
              <w:snapToGrid w:val="0"/>
              <w:ind w:right="114"/>
              <w:jc w:val="both"/>
            </w:pPr>
            <w:r>
              <w:t>ПОПИК Надія Максимівна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Степанкова,  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«Західний», блок 4, бокс 15</w:t>
            </w:r>
            <w:r>
              <w:rPr>
                <w:color w:val="000000"/>
              </w:rPr>
              <w:tab/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6810100000:37:001:0456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ind w:right="114"/>
              <w:jc w:val="center"/>
            </w:pPr>
            <w:r>
              <w:t>22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>свідоцтво про право на спадщину за законом від 21.11.2003 за р/н1-926</w:t>
            </w:r>
          </w:p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 xml:space="preserve">витяг з Державного реєстру речових прав від 21.07.2025 </w:t>
            </w:r>
            <w:proofErr w:type="spellStart"/>
            <w:r>
              <w:t>інд</w:t>
            </w:r>
            <w:proofErr w:type="spellEnd"/>
            <w:r>
              <w:t>/н436278344</w:t>
            </w:r>
          </w:p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3175400668040</w:t>
            </w:r>
          </w:p>
        </w:tc>
      </w:tr>
      <w:tr w:rsidR="00C44365" w:rsidTr="00C35CC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31A63">
            <w:pPr>
              <w:snapToGrid w:val="0"/>
              <w:spacing w:line="216" w:lineRule="auto"/>
              <w:jc w:val="center"/>
            </w:pPr>
            <w:r>
              <w:t>11.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Pr="00B80B44" w:rsidRDefault="00C44365" w:rsidP="0069125A">
            <w:pPr>
              <w:snapToGrid w:val="0"/>
              <w:ind w:right="114"/>
              <w:jc w:val="both"/>
            </w:pPr>
            <w:r>
              <w:t>ПОПЧУК Віталій Миколайович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Проскурівського підпілля, блок 1, бокс 3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6810100000:01:004:0485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ind w:right="114"/>
              <w:jc w:val="center"/>
            </w:pPr>
            <w:r>
              <w:t>20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>договір дарування від 04.07.2025 за р/н1232</w:t>
            </w:r>
          </w:p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 xml:space="preserve">витяг з Державного реєстру речових прав від 04.07.2025 </w:t>
            </w:r>
            <w:proofErr w:type="spellStart"/>
            <w:r>
              <w:t>інд</w:t>
            </w:r>
            <w:proofErr w:type="spellEnd"/>
            <w:r>
              <w:t>/н434149435</w:t>
            </w:r>
          </w:p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3061920168040</w:t>
            </w:r>
          </w:p>
        </w:tc>
      </w:tr>
      <w:tr w:rsidR="00C44365" w:rsidTr="00C35CC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31A63">
            <w:pPr>
              <w:snapToGrid w:val="0"/>
              <w:spacing w:line="216" w:lineRule="auto"/>
              <w:jc w:val="center"/>
            </w:pPr>
            <w:r>
              <w:t>12.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Pr="00B80B44" w:rsidRDefault="00C44365" w:rsidP="0069125A">
            <w:pPr>
              <w:snapToGrid w:val="0"/>
              <w:ind w:right="114"/>
              <w:jc w:val="both"/>
            </w:pPr>
            <w:r>
              <w:t>РИХТІК Світлана Григорівна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Степана Бандери, 63А, 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кооператив для зберігання транспортних засобів «Фрагмент», </w:t>
            </w:r>
            <w:r>
              <w:rPr>
                <w:color w:val="000000"/>
              </w:rPr>
              <w:lastRenderedPageBreak/>
              <w:t>блок 1, бокс 7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6810100000:16:003:0209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ind w:right="114"/>
              <w:jc w:val="center"/>
            </w:pPr>
            <w:r>
              <w:lastRenderedPageBreak/>
              <w:t>21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>договір купівлі-продажу від 16.06.1998 за р/н3756</w:t>
            </w:r>
          </w:p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>право власності зареєстроване 13.06.2002 в</w:t>
            </w:r>
            <w:r w:rsidRPr="001020F0">
              <w:t xml:space="preserve"> Хмельницькому</w:t>
            </w:r>
            <w:r>
              <w:t xml:space="preserve"> </w:t>
            </w:r>
            <w:r w:rsidRPr="00D13E6C">
              <w:rPr>
                <w:color w:val="000000"/>
              </w:rPr>
              <w:t>бюро технічної інвентаризації</w:t>
            </w:r>
            <w:r>
              <w:t xml:space="preserve"> в реєстровій книзі за р/н28/1-7</w:t>
            </w:r>
          </w:p>
        </w:tc>
      </w:tr>
      <w:tr w:rsidR="00C44365" w:rsidTr="00C35CC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31A63">
            <w:pPr>
              <w:snapToGrid w:val="0"/>
              <w:spacing w:line="216" w:lineRule="auto"/>
              <w:jc w:val="center"/>
            </w:pPr>
            <w:r>
              <w:t>13.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Pr="00B80B44" w:rsidRDefault="00C44365" w:rsidP="0069125A">
            <w:pPr>
              <w:snapToGrid w:val="0"/>
              <w:ind w:right="114"/>
              <w:jc w:val="both"/>
            </w:pPr>
            <w:r>
              <w:t>СКВОРЦОВА Олена Борисівна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</w:t>
            </w:r>
            <w:proofErr w:type="spellStart"/>
            <w:r>
              <w:rPr>
                <w:color w:val="000000"/>
              </w:rPr>
              <w:t>Чорновола</w:t>
            </w:r>
            <w:proofErr w:type="spellEnd"/>
            <w:r>
              <w:rPr>
                <w:color w:val="000000"/>
              </w:rPr>
              <w:t>, 159/2,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громадська організація 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«Об</w:t>
            </w:r>
            <w:r w:rsidRPr="00CC02EC">
              <w:rPr>
                <w:color w:val="000000"/>
                <w:lang w:val="ru-RU"/>
              </w:rPr>
              <w:t>’</w:t>
            </w:r>
            <w:r>
              <w:rPr>
                <w:color w:val="000000"/>
              </w:rPr>
              <w:t>єднання автолюбителів «Раково-1», блок 25, бокс 33а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6810100000:24:002:0792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ind w:right="114"/>
              <w:jc w:val="center"/>
            </w:pPr>
            <w:r>
              <w:t>26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>свідоцтво про право власності на нерухоме майно від 14.10.2010 (серія САС №877494)</w:t>
            </w:r>
          </w:p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>витяг про державну реєстрацію прав від 14.10.2010 №27642166</w:t>
            </w:r>
          </w:p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>лист управління архітектури та містобудування від 03.02.2021 №279/03-20</w:t>
            </w:r>
          </w:p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31766388</w:t>
            </w:r>
          </w:p>
        </w:tc>
      </w:tr>
      <w:tr w:rsidR="00C44365" w:rsidTr="00C35CC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31A63">
            <w:pPr>
              <w:snapToGrid w:val="0"/>
              <w:spacing w:line="216" w:lineRule="auto"/>
              <w:jc w:val="center"/>
            </w:pPr>
            <w:r>
              <w:t>14.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Pr="00B80B44" w:rsidRDefault="00C44365" w:rsidP="0069125A">
            <w:pPr>
              <w:snapToGrid w:val="0"/>
              <w:ind w:right="114"/>
              <w:jc w:val="both"/>
            </w:pPr>
            <w:r>
              <w:t xml:space="preserve">ТОМУСЯК Віталій </w:t>
            </w:r>
            <w:proofErr w:type="spellStart"/>
            <w:r>
              <w:t>Вячеславович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 xml:space="preserve">. Героїв Маріуполя, 12,    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«Центральний», 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10, бокс 12</w:t>
            </w:r>
          </w:p>
          <w:p w:rsidR="00C44365" w:rsidRPr="00F95AE9" w:rsidRDefault="00C44365" w:rsidP="0069125A">
            <w:pPr>
              <w:spacing w:line="228" w:lineRule="auto"/>
              <w:ind w:right="114"/>
              <w:jc w:val="both"/>
            </w:pPr>
            <w:r>
              <w:rPr>
                <w:color w:val="000000"/>
              </w:rPr>
              <w:t>6810100000:01:008:1106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ind w:right="114"/>
              <w:jc w:val="center"/>
            </w:pPr>
            <w:r>
              <w:t>22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>договір купівлі-продажу гаража від 28.11.2022 за р/н2165</w:t>
            </w:r>
          </w:p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28.11.2022 </w:t>
            </w:r>
            <w:proofErr w:type="spellStart"/>
            <w:r>
              <w:t>інд</w:t>
            </w:r>
            <w:proofErr w:type="spellEnd"/>
            <w:r>
              <w:t>/н316156802</w:t>
            </w:r>
          </w:p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2663295668040</w:t>
            </w:r>
          </w:p>
        </w:tc>
      </w:tr>
      <w:tr w:rsidR="00C44365" w:rsidTr="00C35CC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31A63">
            <w:pPr>
              <w:snapToGrid w:val="0"/>
              <w:spacing w:line="216" w:lineRule="auto"/>
              <w:jc w:val="center"/>
            </w:pPr>
            <w:r>
              <w:t>15.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Pr="00B80B44" w:rsidRDefault="00C44365" w:rsidP="0069125A">
            <w:pPr>
              <w:snapToGrid w:val="0"/>
              <w:ind w:right="114"/>
              <w:jc w:val="both"/>
            </w:pPr>
            <w:r>
              <w:t xml:space="preserve">ТОМУСЯК Віталій </w:t>
            </w:r>
            <w:proofErr w:type="spellStart"/>
            <w:r>
              <w:t>Вячеславович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 xml:space="preserve">. Героїв Маріуполя, 12,    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«Центральний», 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13, бокс 11</w:t>
            </w:r>
          </w:p>
          <w:p w:rsidR="00C44365" w:rsidRPr="00F95AE9" w:rsidRDefault="00C44365" w:rsidP="0069125A">
            <w:pPr>
              <w:spacing w:line="228" w:lineRule="auto"/>
              <w:ind w:right="114"/>
              <w:jc w:val="both"/>
            </w:pPr>
            <w:r>
              <w:rPr>
                <w:color w:val="000000"/>
              </w:rPr>
              <w:t>6810100000:01:008:1068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ind w:right="114"/>
              <w:jc w:val="center"/>
            </w:pPr>
            <w:r>
              <w:t>22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>договір купівлі-продажу гаража від 10.09.2024 за р/н6589</w:t>
            </w:r>
          </w:p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 xml:space="preserve">витяг з Державного реєстру речових прав від 11.09.2024 </w:t>
            </w:r>
            <w:proofErr w:type="spellStart"/>
            <w:r>
              <w:t>інд</w:t>
            </w:r>
            <w:proofErr w:type="spellEnd"/>
            <w:r>
              <w:t>/н394348227</w:t>
            </w:r>
          </w:p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майна3002979768040</w:t>
            </w:r>
          </w:p>
        </w:tc>
      </w:tr>
      <w:tr w:rsidR="00C44365" w:rsidTr="00C35CC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31A63">
            <w:pPr>
              <w:snapToGrid w:val="0"/>
              <w:spacing w:line="216" w:lineRule="auto"/>
              <w:jc w:val="center"/>
            </w:pPr>
            <w:r>
              <w:t>16.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Pr="00B80B44" w:rsidRDefault="00C44365" w:rsidP="0069125A">
            <w:pPr>
              <w:snapToGrid w:val="0"/>
              <w:ind w:right="114"/>
              <w:jc w:val="both"/>
            </w:pPr>
            <w:r>
              <w:t>ПАШИНСЬКИЙ Олександр Едуардович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Прибузька, 34/1,</w:t>
            </w:r>
          </w:p>
          <w:p w:rsidR="00C44365" w:rsidRPr="00FE4957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громадська організація </w:t>
            </w:r>
            <w:r w:rsidRPr="009B1E07">
              <w:t>«</w:t>
            </w:r>
            <w:r>
              <w:t>Об</w:t>
            </w:r>
            <w:r w:rsidRPr="00FA2BA5">
              <w:t>’</w:t>
            </w:r>
            <w:r>
              <w:t xml:space="preserve">єднання автолюбителів </w:t>
            </w:r>
            <w:r w:rsidRPr="009B1E07">
              <w:t>«</w:t>
            </w:r>
            <w:r>
              <w:t>Кордон</w:t>
            </w:r>
            <w:r w:rsidRPr="009B1E07">
              <w:t>»</w:t>
            </w:r>
            <w:r>
              <w:t>, блок Б, бокс 29</w:t>
            </w:r>
          </w:p>
          <w:p w:rsidR="00C44365" w:rsidRPr="00F95AE9" w:rsidRDefault="00C44365" w:rsidP="0069125A">
            <w:pPr>
              <w:spacing w:line="228" w:lineRule="auto"/>
              <w:ind w:right="114"/>
              <w:jc w:val="both"/>
            </w:pPr>
            <w:r>
              <w:rPr>
                <w:color w:val="000000"/>
              </w:rPr>
              <w:t>6810100000:04:002:0247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ind w:right="114"/>
              <w:jc w:val="center"/>
            </w:pPr>
            <w:r>
              <w:t>30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 xml:space="preserve">свідоцтво про право особистої власності на гараж від 09.01.1997 </w:t>
            </w:r>
          </w:p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 xml:space="preserve">витяг з Державного реєстру речових прав від 23.07.2025 </w:t>
            </w:r>
            <w:proofErr w:type="spellStart"/>
            <w:r>
              <w:t>інд</w:t>
            </w:r>
            <w:proofErr w:type="spellEnd"/>
            <w:r>
              <w:t>/н436574827</w:t>
            </w:r>
          </w:p>
          <w:p w:rsidR="00C44365" w:rsidRPr="00152DE0" w:rsidRDefault="00C44365" w:rsidP="0069125A">
            <w:pPr>
              <w:spacing w:line="216" w:lineRule="auto"/>
              <w:ind w:right="11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3176560368040</w:t>
            </w:r>
          </w:p>
        </w:tc>
      </w:tr>
      <w:tr w:rsidR="00C44365" w:rsidTr="00C35CC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31A63">
            <w:pPr>
              <w:snapToGrid w:val="0"/>
              <w:spacing w:line="216" w:lineRule="auto"/>
              <w:jc w:val="center"/>
            </w:pPr>
            <w:r>
              <w:t>17.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napToGrid w:val="0"/>
              <w:ind w:right="114"/>
              <w:jc w:val="both"/>
            </w:pPr>
            <w:r>
              <w:t>СИЧОВА Любов Петрівна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 xml:space="preserve">. Героїв Маріуполя, 12,    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«Центральний», 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13, бокс 6</w:t>
            </w:r>
          </w:p>
          <w:p w:rsidR="00C44365" w:rsidRDefault="00C44365" w:rsidP="0069125A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6810100000:01:008:1107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ind w:right="114"/>
              <w:jc w:val="center"/>
            </w:pPr>
            <w:r>
              <w:t>17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65" w:rsidRDefault="00C44365" w:rsidP="0069125A">
            <w:pPr>
              <w:spacing w:line="228" w:lineRule="auto"/>
              <w:ind w:right="114"/>
              <w:jc w:val="both"/>
            </w:pPr>
            <w:r>
              <w:t>свідоцтво про право на спадщину за законом від 25.07.2018 за р/н502</w:t>
            </w:r>
          </w:p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25.07.2018 </w:t>
            </w:r>
            <w:proofErr w:type="spellStart"/>
            <w:r>
              <w:t>інд</w:t>
            </w:r>
            <w:proofErr w:type="spellEnd"/>
            <w:r>
              <w:t>/н132129233</w:t>
            </w:r>
          </w:p>
          <w:p w:rsidR="00C44365" w:rsidRDefault="00C44365" w:rsidP="0069125A">
            <w:pPr>
              <w:spacing w:line="216" w:lineRule="auto"/>
              <w:ind w:right="11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1576757568101</w:t>
            </w:r>
          </w:p>
        </w:tc>
      </w:tr>
    </w:tbl>
    <w:p w:rsidR="00B7249E" w:rsidRDefault="00B7249E" w:rsidP="0069125A">
      <w:pPr>
        <w:jc w:val="both"/>
      </w:pPr>
    </w:p>
    <w:p w:rsidR="00B7249E" w:rsidRDefault="00B7249E" w:rsidP="00B7249E"/>
    <w:p w:rsidR="007A3179" w:rsidRPr="0051448C" w:rsidRDefault="007A3179" w:rsidP="007A3179">
      <w:pPr>
        <w:tabs>
          <w:tab w:val="left" w:pos="9639"/>
        </w:tabs>
        <w:ind w:left="1134" w:right="-109"/>
        <w:jc w:val="both"/>
      </w:pPr>
      <w:r>
        <w:lastRenderedPageBreak/>
        <w:t xml:space="preserve">Секретар міської ради </w:t>
      </w:r>
      <w:r>
        <w:tab/>
      </w:r>
      <w:r w:rsidRPr="0051448C">
        <w:t>Віталій ДІДЕНКО</w:t>
      </w:r>
    </w:p>
    <w:p w:rsidR="007A3179" w:rsidRPr="0051448C" w:rsidRDefault="007A3179" w:rsidP="007A3179">
      <w:pPr>
        <w:ind w:left="1134" w:right="-109"/>
        <w:jc w:val="both"/>
      </w:pPr>
    </w:p>
    <w:p w:rsidR="007A3179" w:rsidRDefault="007A3179" w:rsidP="007A3179">
      <w:pPr>
        <w:ind w:left="1134" w:right="-109"/>
        <w:jc w:val="both"/>
        <w:rPr>
          <w:iCs/>
        </w:rPr>
      </w:pPr>
      <w:r w:rsidRPr="0051448C">
        <w:rPr>
          <w:iCs/>
        </w:rPr>
        <w:t xml:space="preserve">Начальник управління правового забезпечення </w:t>
      </w:r>
    </w:p>
    <w:p w:rsidR="007A3179" w:rsidRPr="0051448C" w:rsidRDefault="007A3179" w:rsidP="007A3179">
      <w:pPr>
        <w:tabs>
          <w:tab w:val="left" w:pos="9639"/>
        </w:tabs>
        <w:ind w:left="1134" w:right="-109"/>
        <w:jc w:val="both"/>
      </w:pPr>
      <w:r w:rsidRPr="0051448C">
        <w:rPr>
          <w:iCs/>
        </w:rPr>
        <w:t>та представницт</w:t>
      </w:r>
      <w:r>
        <w:rPr>
          <w:iCs/>
        </w:rPr>
        <w:t>ва Хмельницької міської ради</w:t>
      </w:r>
      <w:r>
        <w:rPr>
          <w:iCs/>
        </w:rPr>
        <w:tab/>
      </w:r>
      <w:r w:rsidRPr="0051448C">
        <w:rPr>
          <w:iCs/>
        </w:rPr>
        <w:t>Лілія ДЕМЧУК</w:t>
      </w:r>
      <w:r w:rsidRPr="0051448C">
        <w:t xml:space="preserve"> </w:t>
      </w:r>
    </w:p>
    <w:p w:rsidR="007A3179" w:rsidRPr="0051448C" w:rsidRDefault="007A3179" w:rsidP="007A3179">
      <w:pPr>
        <w:ind w:left="1134"/>
        <w:rPr>
          <w:iCs/>
        </w:rPr>
      </w:pPr>
    </w:p>
    <w:p w:rsidR="007A3179" w:rsidRPr="0051448C" w:rsidRDefault="007A3179" w:rsidP="007A3179">
      <w:pPr>
        <w:tabs>
          <w:tab w:val="left" w:pos="9639"/>
        </w:tabs>
        <w:ind w:left="1134" w:right="-109"/>
        <w:jc w:val="both"/>
      </w:pPr>
      <w:r w:rsidRPr="0051448C">
        <w:t>Начальник управління земельних ресу</w:t>
      </w:r>
      <w:r>
        <w:t>рсів</w:t>
      </w:r>
      <w:r w:rsidRPr="0051448C">
        <w:tab/>
        <w:t>Людмила МАТВЕЄВА</w:t>
      </w:r>
    </w:p>
    <w:p w:rsidR="007A3179" w:rsidRDefault="007A3179" w:rsidP="007A3179">
      <w:pPr>
        <w:tabs>
          <w:tab w:val="left" w:pos="7797"/>
        </w:tabs>
        <w:ind w:right="-109"/>
        <w:jc w:val="both"/>
        <w:rPr>
          <w:iCs/>
        </w:rPr>
      </w:pPr>
    </w:p>
    <w:p w:rsidR="005C5ECE" w:rsidRDefault="005C5ECE" w:rsidP="00806A0D">
      <w:pPr>
        <w:tabs>
          <w:tab w:val="left" w:pos="7797"/>
        </w:tabs>
        <w:ind w:right="-109"/>
        <w:jc w:val="both"/>
        <w:rPr>
          <w:iCs/>
        </w:rPr>
      </w:pPr>
    </w:p>
    <w:p w:rsidR="0069125A" w:rsidRPr="00601E04" w:rsidRDefault="007A3179" w:rsidP="0069125A">
      <w:pPr>
        <w:spacing w:line="228" w:lineRule="auto"/>
        <w:ind w:left="12744" w:right="-109"/>
        <w:jc w:val="right"/>
        <w:rPr>
          <w:i/>
          <w:iCs/>
        </w:rPr>
      </w:pPr>
      <w:r>
        <w:rPr>
          <w:iCs/>
        </w:rPr>
        <w:br w:type="page"/>
      </w:r>
      <w:r w:rsidR="0069125A" w:rsidRPr="00601E04">
        <w:rPr>
          <w:rFonts w:ascii="Times New Roman CYR" w:hAnsi="Times New Roman CYR" w:cs="Times New Roman CYR"/>
          <w:i/>
        </w:rPr>
        <w:lastRenderedPageBreak/>
        <w:t>Додат</w:t>
      </w:r>
      <w:r w:rsidR="0069125A">
        <w:rPr>
          <w:rFonts w:ascii="Times New Roman CYR" w:hAnsi="Times New Roman CYR" w:cs="Times New Roman CYR"/>
          <w:i/>
        </w:rPr>
        <w:t>ок 3</w:t>
      </w:r>
    </w:p>
    <w:p w:rsidR="0069125A" w:rsidRPr="00601E04" w:rsidRDefault="0069125A" w:rsidP="0069125A">
      <w:pPr>
        <w:ind w:left="10620" w:firstLine="708"/>
        <w:jc w:val="right"/>
        <w:rPr>
          <w:rFonts w:ascii="Times New Roman CYR" w:hAnsi="Times New Roman CYR" w:cs="Times New Roman CYR"/>
          <w:i/>
        </w:rPr>
      </w:pPr>
      <w:r w:rsidRPr="00601E04">
        <w:rPr>
          <w:i/>
        </w:rPr>
        <w:t>до рішення сесії міської ради</w:t>
      </w:r>
    </w:p>
    <w:p w:rsidR="0069125A" w:rsidRPr="00601E04" w:rsidRDefault="0069125A" w:rsidP="0069125A">
      <w:pPr>
        <w:ind w:left="10620"/>
        <w:jc w:val="right"/>
        <w:rPr>
          <w:i/>
        </w:rPr>
      </w:pPr>
      <w:r w:rsidRPr="00601E04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18.12.</w:t>
      </w:r>
      <w:r w:rsidRPr="00601E04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601E04">
        <w:rPr>
          <w:i/>
        </w:rPr>
        <w:t>№</w:t>
      </w:r>
      <w:r>
        <w:rPr>
          <w:i/>
        </w:rPr>
        <w:t>66</w:t>
      </w:r>
    </w:p>
    <w:p w:rsidR="003B2F09" w:rsidRPr="00814D33" w:rsidRDefault="003B2F09" w:rsidP="0069125A">
      <w:pPr>
        <w:tabs>
          <w:tab w:val="left" w:pos="7797"/>
        </w:tabs>
        <w:ind w:right="-109"/>
        <w:jc w:val="both"/>
      </w:pPr>
    </w:p>
    <w:p w:rsidR="003B2F09" w:rsidRPr="00094307" w:rsidRDefault="003B2F09" w:rsidP="003B2F09">
      <w:pPr>
        <w:jc w:val="center"/>
      </w:pPr>
      <w:r w:rsidRPr="00094307">
        <w:t>СПИСОК</w:t>
      </w:r>
    </w:p>
    <w:p w:rsidR="003B2F09" w:rsidRPr="00094307" w:rsidRDefault="003B2F09" w:rsidP="003B2F09">
      <w:pPr>
        <w:jc w:val="center"/>
      </w:pPr>
      <w:r w:rsidRPr="00094307">
        <w:t xml:space="preserve">громадян, яким затверджується технічна документація із землеустрою щодо встановлення (відновлення) меж земельних </w:t>
      </w:r>
      <w:r w:rsidR="007A3179" w:rsidRPr="00094307">
        <w:t xml:space="preserve">ділянок в натурі </w:t>
      </w:r>
      <w:r w:rsidRPr="00094307">
        <w:t>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</w:p>
    <w:tbl>
      <w:tblPr>
        <w:tblW w:w="1295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75"/>
        <w:gridCol w:w="2693"/>
        <w:gridCol w:w="851"/>
        <w:gridCol w:w="6796"/>
      </w:tblGrid>
      <w:tr w:rsidR="00C44365" w:rsidRPr="00094307" w:rsidTr="00C35CC6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Pr="00094307" w:rsidRDefault="00C44365" w:rsidP="0069125A">
            <w:pPr>
              <w:ind w:hanging="43"/>
              <w:jc w:val="center"/>
            </w:pPr>
            <w:r w:rsidRPr="00094307">
              <w:t>№</w:t>
            </w:r>
          </w:p>
          <w:p w:rsidR="00C44365" w:rsidRPr="00094307" w:rsidRDefault="00C44365" w:rsidP="0069125A">
            <w:pPr>
              <w:ind w:hanging="43"/>
              <w:jc w:val="center"/>
            </w:pPr>
            <w:r w:rsidRPr="00094307">
              <w:t>з/п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Pr="00094307" w:rsidRDefault="00C44365" w:rsidP="0069125A">
            <w:pPr>
              <w:jc w:val="center"/>
            </w:pPr>
            <w:r w:rsidRPr="00094307">
              <w:t>Прізвище, ім’я, по-батькові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Pr="00094307" w:rsidRDefault="00C44365" w:rsidP="0069125A">
            <w:pPr>
              <w:jc w:val="center"/>
            </w:pPr>
            <w:r w:rsidRPr="00094307">
              <w:t xml:space="preserve">Місце розташування та </w:t>
            </w:r>
            <w:r w:rsidRPr="00094307"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365" w:rsidRPr="00094307" w:rsidRDefault="00C44365" w:rsidP="0069125A">
            <w:pPr>
              <w:ind w:left="-30" w:right="4"/>
              <w:jc w:val="center"/>
            </w:pPr>
            <w:r w:rsidRPr="00094307">
              <w:t>Площа,</w:t>
            </w:r>
          </w:p>
          <w:p w:rsidR="00C44365" w:rsidRPr="00094307" w:rsidRDefault="00C44365" w:rsidP="0069125A">
            <w:pPr>
              <w:ind w:left="-30" w:right="4"/>
              <w:jc w:val="center"/>
            </w:pPr>
            <w:r w:rsidRPr="00094307">
              <w:t>м</w:t>
            </w:r>
            <w:r w:rsidRPr="00094307">
              <w:rPr>
                <w:vertAlign w:val="superscript"/>
              </w:rPr>
              <w:t>2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365" w:rsidRPr="00094307" w:rsidRDefault="00C44365" w:rsidP="0069125A">
            <w:pPr>
              <w:jc w:val="center"/>
            </w:pPr>
            <w:r w:rsidRPr="00094307">
              <w:t>Підстава</w:t>
            </w:r>
          </w:p>
        </w:tc>
      </w:tr>
      <w:tr w:rsidR="00C44365" w:rsidRPr="00094307" w:rsidTr="00C35CC6">
        <w:trPr>
          <w:trHeight w:val="248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4365" w:rsidRPr="00094307" w:rsidRDefault="00C44365" w:rsidP="001645D7">
            <w:pPr>
              <w:snapToGrid w:val="0"/>
              <w:spacing w:line="216" w:lineRule="auto"/>
              <w:jc w:val="center"/>
            </w:pPr>
            <w:r w:rsidRPr="00094307">
              <w:t>1.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4365" w:rsidRPr="00094307" w:rsidRDefault="00C44365" w:rsidP="0069125A">
            <w:pPr>
              <w:snapToGrid w:val="0"/>
              <w:jc w:val="both"/>
            </w:pPr>
            <w:r w:rsidRPr="00094307">
              <w:t>ГЕРАСИМЧУК Олена Михайлівна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4365" w:rsidRPr="00094307" w:rsidRDefault="00C44365" w:rsidP="0069125A">
            <w:pPr>
              <w:jc w:val="both"/>
              <w:rPr>
                <w:color w:val="000000"/>
              </w:rPr>
            </w:pPr>
            <w:r w:rsidRPr="00094307">
              <w:rPr>
                <w:color w:val="000000"/>
              </w:rPr>
              <w:t>м. Хмельницький,</w:t>
            </w:r>
          </w:p>
          <w:p w:rsidR="00C44365" w:rsidRPr="00094307" w:rsidRDefault="00C44365" w:rsidP="0069125A">
            <w:pPr>
              <w:jc w:val="both"/>
            </w:pPr>
            <w:r w:rsidRPr="00094307">
              <w:rPr>
                <w:color w:val="000000"/>
              </w:rPr>
              <w:t xml:space="preserve">вул. Василя </w:t>
            </w:r>
            <w:proofErr w:type="spellStart"/>
            <w:r w:rsidRPr="00094307">
              <w:rPr>
                <w:color w:val="000000"/>
              </w:rPr>
              <w:t>Зеньковського</w:t>
            </w:r>
            <w:proofErr w:type="spellEnd"/>
            <w:r w:rsidRPr="00094307">
              <w:rPr>
                <w:color w:val="000000"/>
              </w:rPr>
              <w:t>, 8</w:t>
            </w:r>
          </w:p>
          <w:p w:rsidR="00C44365" w:rsidRPr="00094307" w:rsidRDefault="00C44365" w:rsidP="0069125A">
            <w:pPr>
              <w:jc w:val="both"/>
            </w:pPr>
            <w:r w:rsidRPr="00094307">
              <w:t>6810100000:25:002:1027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4365" w:rsidRPr="00094307" w:rsidRDefault="00C44365" w:rsidP="0069125A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 w:rsidRPr="00094307">
              <w:rPr>
                <w:color w:val="000000"/>
              </w:rPr>
              <w:t>1000</w:t>
            </w:r>
          </w:p>
          <w:p w:rsidR="00C44365" w:rsidRPr="00094307" w:rsidRDefault="00C44365" w:rsidP="0069125A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</w:p>
        </w:tc>
        <w:tc>
          <w:tcPr>
            <w:tcW w:w="6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4365" w:rsidRPr="00094307" w:rsidRDefault="00C44365" w:rsidP="0069125A">
            <w:pPr>
              <w:spacing w:line="216" w:lineRule="auto"/>
              <w:jc w:val="both"/>
            </w:pPr>
            <w:r w:rsidRPr="00094307">
              <w:t>рішення Хмельницького міського суду від 20.07.1998 (справа №2-935)</w:t>
            </w:r>
          </w:p>
          <w:p w:rsidR="00C44365" w:rsidRPr="00094307" w:rsidRDefault="00C44365" w:rsidP="0069125A">
            <w:pPr>
              <w:spacing w:line="216" w:lineRule="auto"/>
              <w:jc w:val="both"/>
            </w:pPr>
            <w:r w:rsidRPr="00094307">
              <w:t>витяг про державну реєстрацію прав від 02.11.2010 №27861208</w:t>
            </w:r>
          </w:p>
          <w:p w:rsidR="00C44365" w:rsidRPr="00094307" w:rsidRDefault="00C44365" w:rsidP="0069125A">
            <w:pPr>
              <w:spacing w:line="216" w:lineRule="auto"/>
              <w:jc w:val="both"/>
            </w:pPr>
            <w:r w:rsidRPr="00094307">
              <w:t>реєстраційний номер об’єкта нерухомого майна 31953757</w:t>
            </w:r>
          </w:p>
        </w:tc>
      </w:tr>
      <w:tr w:rsidR="00C44365" w:rsidRPr="00094307" w:rsidTr="00C35CC6">
        <w:trPr>
          <w:trHeight w:val="247"/>
          <w:jc w:val="center"/>
        </w:trPr>
        <w:tc>
          <w:tcPr>
            <w:tcW w:w="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4365" w:rsidRPr="00094307" w:rsidRDefault="00C44365" w:rsidP="001645D7">
            <w:pPr>
              <w:snapToGrid w:val="0"/>
              <w:spacing w:line="216" w:lineRule="auto"/>
              <w:jc w:val="center"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4365" w:rsidRPr="00094307" w:rsidRDefault="00C44365" w:rsidP="0069125A">
            <w:pPr>
              <w:snapToGrid w:val="0"/>
              <w:jc w:val="both"/>
            </w:pPr>
            <w:r w:rsidRPr="00094307">
              <w:t>МИШКО Сергій Михайлович</w:t>
            </w: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4365" w:rsidRPr="00094307" w:rsidRDefault="00C44365" w:rsidP="0069125A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4365" w:rsidRPr="00094307" w:rsidRDefault="00C44365" w:rsidP="0069125A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</w:p>
        </w:tc>
        <w:tc>
          <w:tcPr>
            <w:tcW w:w="67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4365" w:rsidRPr="00094307" w:rsidRDefault="00C44365" w:rsidP="0069125A">
            <w:pPr>
              <w:spacing w:line="216" w:lineRule="auto"/>
              <w:jc w:val="both"/>
            </w:pPr>
          </w:p>
        </w:tc>
      </w:tr>
      <w:tr w:rsidR="00C44365" w:rsidRPr="00094307" w:rsidTr="00C35CC6">
        <w:trPr>
          <w:trHeight w:val="336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365" w:rsidRPr="00094307" w:rsidRDefault="00C44365" w:rsidP="001645D7">
            <w:pPr>
              <w:snapToGrid w:val="0"/>
              <w:spacing w:line="216" w:lineRule="auto"/>
              <w:jc w:val="center"/>
            </w:pPr>
            <w:r w:rsidRPr="00094307">
              <w:t>2.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65" w:rsidRPr="00094307" w:rsidRDefault="00C44365" w:rsidP="0069125A">
            <w:pPr>
              <w:jc w:val="both"/>
            </w:pPr>
            <w:r w:rsidRPr="00094307">
              <w:t>СЛОБОДЯН Олена Володимирівна</w:t>
            </w:r>
          </w:p>
          <w:p w:rsidR="00C44365" w:rsidRPr="00094307" w:rsidRDefault="00C44365" w:rsidP="0069125A">
            <w:pPr>
              <w:snapToGrid w:val="0"/>
              <w:jc w:val="both"/>
            </w:pPr>
            <w:r w:rsidRPr="00094307">
              <w:rPr>
                <w:color w:val="000000"/>
              </w:rPr>
              <w:t>СЛОБОДЯН Вадим Володимирович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365" w:rsidRPr="00094307" w:rsidRDefault="00C44365" w:rsidP="0069125A">
            <w:pPr>
              <w:jc w:val="both"/>
              <w:rPr>
                <w:color w:val="000000"/>
              </w:rPr>
            </w:pPr>
            <w:r w:rsidRPr="00094307">
              <w:rPr>
                <w:color w:val="000000"/>
              </w:rPr>
              <w:t>Хмельницька обл.,</w:t>
            </w:r>
          </w:p>
          <w:p w:rsidR="00C44365" w:rsidRPr="00094307" w:rsidRDefault="00C44365" w:rsidP="0069125A">
            <w:pPr>
              <w:jc w:val="both"/>
              <w:rPr>
                <w:color w:val="000000"/>
              </w:rPr>
            </w:pPr>
            <w:r w:rsidRPr="00094307">
              <w:rPr>
                <w:color w:val="000000"/>
              </w:rPr>
              <w:t>Хмельницький р-н,</w:t>
            </w:r>
          </w:p>
          <w:p w:rsidR="00C44365" w:rsidRPr="00094307" w:rsidRDefault="00C44365" w:rsidP="0069125A">
            <w:pPr>
              <w:jc w:val="both"/>
              <w:rPr>
                <w:color w:val="000000"/>
              </w:rPr>
            </w:pPr>
            <w:r w:rsidRPr="00094307">
              <w:rPr>
                <w:color w:val="000000"/>
              </w:rPr>
              <w:t>с. Велика Калинівка,</w:t>
            </w:r>
          </w:p>
          <w:p w:rsidR="00C44365" w:rsidRPr="00094307" w:rsidRDefault="00C44365" w:rsidP="0069125A">
            <w:pPr>
              <w:jc w:val="both"/>
              <w:rPr>
                <w:color w:val="000000"/>
              </w:rPr>
            </w:pPr>
            <w:r w:rsidRPr="00094307">
              <w:rPr>
                <w:color w:val="000000"/>
              </w:rPr>
              <w:t>вул. Шевченка, 16</w:t>
            </w:r>
          </w:p>
          <w:p w:rsidR="00C44365" w:rsidRPr="00094307" w:rsidRDefault="00C44365" w:rsidP="0069125A">
            <w:pPr>
              <w:jc w:val="both"/>
              <w:rPr>
                <w:color w:val="000000"/>
              </w:rPr>
            </w:pPr>
            <w:r w:rsidRPr="00094307">
              <w:rPr>
                <w:color w:val="000000"/>
              </w:rPr>
              <w:t>6825085100:04:001:0040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365" w:rsidRPr="00094307" w:rsidRDefault="00C44365" w:rsidP="0069125A">
            <w:pPr>
              <w:jc w:val="center"/>
            </w:pPr>
            <w:r w:rsidRPr="00094307">
              <w:t>2500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4365" w:rsidRPr="00094307" w:rsidRDefault="00C44365" w:rsidP="0069125A">
            <w:pPr>
              <w:spacing w:line="216" w:lineRule="auto"/>
              <w:jc w:val="both"/>
            </w:pPr>
            <w:r w:rsidRPr="00094307">
              <w:t>свідоцтво про право на спадщину за законом від 09.12.2015 №2-4324</w:t>
            </w:r>
          </w:p>
          <w:p w:rsidR="00C44365" w:rsidRPr="00094307" w:rsidRDefault="00C44365" w:rsidP="0069125A">
            <w:pPr>
              <w:spacing w:line="216" w:lineRule="auto"/>
              <w:jc w:val="both"/>
            </w:pPr>
            <w:r w:rsidRPr="00094307">
              <w:t xml:space="preserve">витяг з Державного реєстру речових прав на нерухоме майно про реєстрацію права власності від 09.12.2015 </w:t>
            </w:r>
            <w:proofErr w:type="spellStart"/>
            <w:r w:rsidRPr="00094307">
              <w:t>інд.номер</w:t>
            </w:r>
            <w:proofErr w:type="spellEnd"/>
            <w:r w:rsidRPr="00094307">
              <w:t xml:space="preserve"> 49444070</w:t>
            </w:r>
          </w:p>
          <w:p w:rsidR="00C44365" w:rsidRPr="00094307" w:rsidRDefault="00C44365" w:rsidP="0069125A">
            <w:pPr>
              <w:spacing w:line="216" w:lineRule="auto"/>
              <w:jc w:val="both"/>
            </w:pPr>
            <w:r w:rsidRPr="00094307">
              <w:t>свідоцтво про право на спадщину за законом від 09.12.2015 №2-4321</w:t>
            </w:r>
          </w:p>
          <w:p w:rsidR="00C44365" w:rsidRPr="00094307" w:rsidRDefault="00C44365" w:rsidP="0069125A">
            <w:pPr>
              <w:spacing w:line="216" w:lineRule="auto"/>
              <w:jc w:val="both"/>
            </w:pPr>
            <w:r w:rsidRPr="00094307">
              <w:t xml:space="preserve">витяг з Державного реєстру речових прав на нерухоме майно про реєстрацію права власності від 09.12.2015 </w:t>
            </w:r>
            <w:proofErr w:type="spellStart"/>
            <w:r w:rsidRPr="00094307">
              <w:t>інд.номер</w:t>
            </w:r>
            <w:proofErr w:type="spellEnd"/>
            <w:r w:rsidRPr="00094307">
              <w:t xml:space="preserve"> 49438198</w:t>
            </w:r>
          </w:p>
          <w:p w:rsidR="00C44365" w:rsidRPr="00094307" w:rsidRDefault="00C44365" w:rsidP="0069125A">
            <w:pPr>
              <w:spacing w:line="216" w:lineRule="auto"/>
              <w:jc w:val="both"/>
            </w:pPr>
            <w:r w:rsidRPr="00094307">
              <w:t>реєстраційний номер об`єкта нерухомого майна 799884368250</w:t>
            </w:r>
          </w:p>
          <w:p w:rsidR="00C44365" w:rsidRPr="00094307" w:rsidRDefault="00C44365" w:rsidP="0069125A">
            <w:pPr>
              <w:spacing w:line="216" w:lineRule="auto"/>
              <w:jc w:val="both"/>
              <w:rPr>
                <w:iCs/>
              </w:rPr>
            </w:pPr>
            <w:r w:rsidRPr="00094307">
              <w:t xml:space="preserve">довідка (витяг з погосподарської книги) старости старостинського округу з центром у с. </w:t>
            </w:r>
            <w:proofErr w:type="spellStart"/>
            <w:r w:rsidRPr="00094307">
              <w:t>Олешин</w:t>
            </w:r>
            <w:proofErr w:type="spellEnd"/>
            <w:r w:rsidRPr="00094307">
              <w:t xml:space="preserve"> від 22.07.2025 №С/103-19-15</w:t>
            </w:r>
          </w:p>
        </w:tc>
      </w:tr>
    </w:tbl>
    <w:p w:rsidR="003B2F09" w:rsidRDefault="003B2F09" w:rsidP="003B2F09">
      <w:pPr>
        <w:tabs>
          <w:tab w:val="left" w:pos="7797"/>
        </w:tabs>
        <w:ind w:right="-109"/>
        <w:jc w:val="both"/>
      </w:pPr>
    </w:p>
    <w:p w:rsidR="007A3179" w:rsidRPr="0051448C" w:rsidRDefault="007A3179" w:rsidP="007A3179">
      <w:pPr>
        <w:tabs>
          <w:tab w:val="left" w:pos="9639"/>
        </w:tabs>
        <w:ind w:left="1134" w:right="-109"/>
        <w:jc w:val="both"/>
      </w:pPr>
      <w:r>
        <w:t xml:space="preserve">Секретар міської ради </w:t>
      </w:r>
      <w:r>
        <w:tab/>
      </w:r>
      <w:r w:rsidRPr="0051448C">
        <w:t>Віталій ДІДЕНКО</w:t>
      </w:r>
    </w:p>
    <w:p w:rsidR="007A3179" w:rsidRPr="0051448C" w:rsidRDefault="007A3179" w:rsidP="007A3179">
      <w:pPr>
        <w:ind w:left="1134" w:right="-109"/>
        <w:jc w:val="both"/>
      </w:pPr>
    </w:p>
    <w:p w:rsidR="007A3179" w:rsidRDefault="007A3179" w:rsidP="007A3179">
      <w:pPr>
        <w:ind w:left="1134" w:right="-109"/>
        <w:jc w:val="both"/>
        <w:rPr>
          <w:iCs/>
        </w:rPr>
      </w:pPr>
      <w:r w:rsidRPr="0051448C">
        <w:rPr>
          <w:iCs/>
        </w:rPr>
        <w:t xml:space="preserve">Начальник управління правового забезпечення </w:t>
      </w:r>
    </w:p>
    <w:p w:rsidR="007A3179" w:rsidRPr="0051448C" w:rsidRDefault="007A3179" w:rsidP="007A3179">
      <w:pPr>
        <w:tabs>
          <w:tab w:val="left" w:pos="9639"/>
        </w:tabs>
        <w:ind w:left="1134" w:right="-109"/>
        <w:jc w:val="both"/>
      </w:pPr>
      <w:r w:rsidRPr="0051448C">
        <w:rPr>
          <w:iCs/>
        </w:rPr>
        <w:t>та представницт</w:t>
      </w:r>
      <w:r>
        <w:rPr>
          <w:iCs/>
        </w:rPr>
        <w:t>ва Хмельницької міської ради</w:t>
      </w:r>
      <w:r>
        <w:rPr>
          <w:iCs/>
        </w:rPr>
        <w:tab/>
      </w:r>
      <w:r w:rsidRPr="0051448C">
        <w:rPr>
          <w:iCs/>
        </w:rPr>
        <w:t>Лілія ДЕМЧУК</w:t>
      </w:r>
      <w:r w:rsidRPr="0051448C">
        <w:t xml:space="preserve"> </w:t>
      </w:r>
    </w:p>
    <w:p w:rsidR="007A3179" w:rsidRPr="0051448C" w:rsidRDefault="007A3179" w:rsidP="007A3179">
      <w:pPr>
        <w:ind w:left="1134"/>
        <w:rPr>
          <w:iCs/>
        </w:rPr>
      </w:pPr>
    </w:p>
    <w:p w:rsidR="007A3179" w:rsidRDefault="007A3179" w:rsidP="007A3179">
      <w:pPr>
        <w:tabs>
          <w:tab w:val="left" w:pos="9639"/>
        </w:tabs>
        <w:ind w:left="1134" w:right="-109"/>
        <w:jc w:val="both"/>
      </w:pPr>
      <w:r w:rsidRPr="0051448C">
        <w:t>Начальник управління земельних ресу</w:t>
      </w:r>
      <w:r>
        <w:t>рсів</w:t>
      </w:r>
      <w:r w:rsidRPr="0051448C">
        <w:tab/>
        <w:t>Людмила МАТВЕЄВА</w:t>
      </w:r>
    </w:p>
    <w:p w:rsidR="0069125A" w:rsidRPr="00601E04" w:rsidRDefault="007A3179" w:rsidP="0069125A">
      <w:pPr>
        <w:spacing w:line="228" w:lineRule="auto"/>
        <w:ind w:left="12744" w:right="-109"/>
        <w:jc w:val="right"/>
        <w:rPr>
          <w:i/>
          <w:iCs/>
        </w:rPr>
      </w:pPr>
      <w:r>
        <w:br w:type="page"/>
      </w:r>
      <w:r w:rsidR="0069125A" w:rsidRPr="00601E04">
        <w:rPr>
          <w:rFonts w:ascii="Times New Roman CYR" w:hAnsi="Times New Roman CYR" w:cs="Times New Roman CYR"/>
          <w:i/>
        </w:rPr>
        <w:lastRenderedPageBreak/>
        <w:t>Додат</w:t>
      </w:r>
      <w:r w:rsidR="0069125A">
        <w:rPr>
          <w:rFonts w:ascii="Times New Roman CYR" w:hAnsi="Times New Roman CYR" w:cs="Times New Roman CYR"/>
          <w:i/>
        </w:rPr>
        <w:t>ок 4</w:t>
      </w:r>
    </w:p>
    <w:p w:rsidR="0069125A" w:rsidRPr="00601E04" w:rsidRDefault="0069125A" w:rsidP="0069125A">
      <w:pPr>
        <w:ind w:left="10620" w:firstLine="708"/>
        <w:jc w:val="right"/>
        <w:rPr>
          <w:rFonts w:ascii="Times New Roman CYR" w:hAnsi="Times New Roman CYR" w:cs="Times New Roman CYR"/>
          <w:i/>
        </w:rPr>
      </w:pPr>
      <w:r w:rsidRPr="00601E04">
        <w:rPr>
          <w:i/>
        </w:rPr>
        <w:t>до рішення сесії міської ради</w:t>
      </w:r>
    </w:p>
    <w:p w:rsidR="0069125A" w:rsidRPr="00601E04" w:rsidRDefault="0069125A" w:rsidP="0069125A">
      <w:pPr>
        <w:ind w:left="10620"/>
        <w:jc w:val="right"/>
        <w:rPr>
          <w:i/>
        </w:rPr>
      </w:pPr>
      <w:r w:rsidRPr="00601E04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18.12.</w:t>
      </w:r>
      <w:r w:rsidRPr="00601E04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601E04">
        <w:rPr>
          <w:i/>
        </w:rPr>
        <w:t>№</w:t>
      </w:r>
      <w:r>
        <w:rPr>
          <w:i/>
        </w:rPr>
        <w:t>66</w:t>
      </w:r>
    </w:p>
    <w:p w:rsidR="00CE5206" w:rsidRPr="007F5F2A" w:rsidRDefault="00CE5206" w:rsidP="0069125A">
      <w:pPr>
        <w:tabs>
          <w:tab w:val="left" w:pos="9639"/>
        </w:tabs>
        <w:ind w:left="1134" w:right="-109"/>
        <w:jc w:val="both"/>
      </w:pPr>
    </w:p>
    <w:p w:rsidR="00CE5206" w:rsidRPr="007F5F2A" w:rsidRDefault="00CE5206" w:rsidP="005514B8">
      <w:pPr>
        <w:jc w:val="center"/>
      </w:pPr>
      <w:r w:rsidRPr="007F5F2A">
        <w:t>СПИСОК</w:t>
      </w:r>
    </w:p>
    <w:p w:rsidR="00CE5206" w:rsidRDefault="00CE5206" w:rsidP="005514B8">
      <w:pPr>
        <w:jc w:val="center"/>
      </w:pPr>
      <w:r w:rsidRPr="007F5F2A">
        <w:t xml:space="preserve">громадян, яким затверджуються проекти землеустрою щодо відведення земельних ділянок та надаються земельні ділянки в оренду </w:t>
      </w:r>
      <w:r w:rsidRPr="00B0312B">
        <w:rPr>
          <w:color w:val="000000"/>
        </w:rPr>
        <w:t>для будівництва і обслуговування жилого будинку, господарських будівель і споруд (присадибна ділянка)</w:t>
      </w:r>
      <w:r w:rsidRPr="007F5F2A">
        <w:t xml:space="preserve"> – землі житлової та громадської забудови із земель міської ради</w:t>
      </w:r>
    </w:p>
    <w:tbl>
      <w:tblPr>
        <w:tblW w:w="12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2978"/>
        <w:gridCol w:w="993"/>
        <w:gridCol w:w="4416"/>
        <w:gridCol w:w="1552"/>
      </w:tblGrid>
      <w:tr w:rsidR="00C44365" w:rsidRPr="007F5F2A" w:rsidTr="00C35CC6">
        <w:trPr>
          <w:trHeight w:val="580"/>
          <w:tblHeader/>
          <w:jc w:val="center"/>
        </w:trPr>
        <w:tc>
          <w:tcPr>
            <w:tcW w:w="425" w:type="dxa"/>
            <w:tcBorders>
              <w:bottom w:val="single" w:sz="4" w:space="0" w:color="auto"/>
            </w:tcBorders>
          </w:tcPr>
          <w:p w:rsidR="00C44365" w:rsidRPr="007F5F2A" w:rsidRDefault="00C44365" w:rsidP="008F0114">
            <w:pPr>
              <w:jc w:val="center"/>
            </w:pPr>
            <w:r w:rsidRPr="007F5F2A">
              <w:t>№</w:t>
            </w:r>
          </w:p>
          <w:p w:rsidR="00C44365" w:rsidRPr="007F5F2A" w:rsidRDefault="00C44365" w:rsidP="008F0114">
            <w:pPr>
              <w:jc w:val="center"/>
            </w:pPr>
            <w:r w:rsidRPr="007F5F2A">
              <w:t>з/п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4365" w:rsidRPr="007F5F2A" w:rsidRDefault="00C44365" w:rsidP="008F0114">
            <w:pPr>
              <w:jc w:val="center"/>
            </w:pPr>
            <w:r w:rsidRPr="007F5F2A">
              <w:t xml:space="preserve">Прізвище, ім’я, </w:t>
            </w:r>
          </w:p>
          <w:p w:rsidR="00C44365" w:rsidRPr="007F5F2A" w:rsidRDefault="00C44365" w:rsidP="008F0114">
            <w:pPr>
              <w:jc w:val="center"/>
            </w:pPr>
            <w:r w:rsidRPr="007F5F2A">
              <w:t>по-батькові</w:t>
            </w:r>
          </w:p>
          <w:p w:rsidR="00C44365" w:rsidRPr="007F5F2A" w:rsidRDefault="00C44365" w:rsidP="008F0114">
            <w:pPr>
              <w:jc w:val="center"/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C44365" w:rsidRPr="007F5F2A" w:rsidRDefault="00C44365" w:rsidP="008F0114">
            <w:pPr>
              <w:jc w:val="center"/>
            </w:pPr>
            <w:r w:rsidRPr="007F5F2A">
              <w:t>Місце розташування та кадастровий номер земельної ділянки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4365" w:rsidRPr="007F5F2A" w:rsidRDefault="00C44365" w:rsidP="008F0114">
            <w:pPr>
              <w:jc w:val="center"/>
            </w:pPr>
            <w:r w:rsidRPr="007F5F2A">
              <w:t>Площа, м</w:t>
            </w:r>
            <w:r w:rsidRPr="007F5F2A">
              <w:rPr>
                <w:vertAlign w:val="superscript"/>
              </w:rPr>
              <w:t>2</w:t>
            </w:r>
          </w:p>
        </w:tc>
        <w:tc>
          <w:tcPr>
            <w:tcW w:w="4416" w:type="dxa"/>
            <w:tcBorders>
              <w:bottom w:val="single" w:sz="4" w:space="0" w:color="auto"/>
            </w:tcBorders>
          </w:tcPr>
          <w:p w:rsidR="00C44365" w:rsidRPr="007F5F2A" w:rsidRDefault="00C44365" w:rsidP="008F0114">
            <w:pPr>
              <w:jc w:val="center"/>
            </w:pPr>
            <w:r w:rsidRPr="007F5F2A">
              <w:t>Підстава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C44365" w:rsidRPr="007F5F2A" w:rsidRDefault="00C44365" w:rsidP="008F0114">
            <w:pPr>
              <w:jc w:val="center"/>
              <w:rPr>
                <w:lang w:val="ru-RU"/>
              </w:rPr>
            </w:pPr>
            <w:proofErr w:type="spellStart"/>
            <w:r w:rsidRPr="007F5F2A">
              <w:rPr>
                <w:lang w:val="ru-RU"/>
              </w:rPr>
              <w:t>Термін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надання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земельної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ділянки</w:t>
            </w:r>
            <w:proofErr w:type="spellEnd"/>
          </w:p>
        </w:tc>
      </w:tr>
      <w:tr w:rsidR="00C44365" w:rsidRPr="007F5F2A" w:rsidTr="00C35CC6">
        <w:trPr>
          <w:trHeight w:val="1257"/>
          <w:jc w:val="center"/>
        </w:trPr>
        <w:tc>
          <w:tcPr>
            <w:tcW w:w="425" w:type="dxa"/>
          </w:tcPr>
          <w:p w:rsidR="00C44365" w:rsidRDefault="00C44365" w:rsidP="008F0114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:rsidR="00C44365" w:rsidRPr="00D75C1E" w:rsidRDefault="00C44365" w:rsidP="0069125A">
            <w:pPr>
              <w:snapToGrid w:val="0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ПОЛЯНЧУК Віктор Григорович</w:t>
            </w:r>
          </w:p>
        </w:tc>
        <w:tc>
          <w:tcPr>
            <w:tcW w:w="2978" w:type="dxa"/>
          </w:tcPr>
          <w:p w:rsidR="00C44365" w:rsidRPr="00295E97" w:rsidRDefault="00C44365" w:rsidP="0069125A">
            <w:pPr>
              <w:spacing w:line="235" w:lineRule="auto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м. Хмельницький, </w:t>
            </w:r>
          </w:p>
          <w:p w:rsidR="00C44365" w:rsidRPr="00295E97" w:rsidRDefault="00C44365" w:rsidP="0069125A">
            <w:pPr>
              <w:spacing w:line="235" w:lineRule="auto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вул. </w:t>
            </w:r>
            <w:proofErr w:type="spellStart"/>
            <w:r>
              <w:rPr>
                <w:rFonts w:eastAsia="Arial Unicode MS"/>
              </w:rPr>
              <w:t>П’ятисотенниць</w:t>
            </w:r>
            <w:proofErr w:type="spellEnd"/>
            <w:r>
              <w:rPr>
                <w:rFonts w:eastAsia="Arial Unicode MS"/>
              </w:rPr>
              <w:t>, 38</w:t>
            </w:r>
          </w:p>
          <w:p w:rsidR="00C44365" w:rsidRPr="00295E97" w:rsidRDefault="00C44365" w:rsidP="0069125A">
            <w:pPr>
              <w:spacing w:line="235" w:lineRule="auto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25:002:1026</w:t>
            </w:r>
          </w:p>
        </w:tc>
        <w:tc>
          <w:tcPr>
            <w:tcW w:w="993" w:type="dxa"/>
          </w:tcPr>
          <w:p w:rsidR="00C44365" w:rsidRPr="00295E97" w:rsidRDefault="00C44365" w:rsidP="0069125A">
            <w:pPr>
              <w:spacing w:line="235" w:lineRule="auto"/>
              <w:jc w:val="center"/>
            </w:pPr>
            <w:r>
              <w:t>1000</w:t>
            </w:r>
          </w:p>
        </w:tc>
        <w:tc>
          <w:tcPr>
            <w:tcW w:w="4416" w:type="dxa"/>
          </w:tcPr>
          <w:p w:rsidR="00C44365" w:rsidRPr="00295E97" w:rsidRDefault="00C44365" w:rsidP="0069125A">
            <w:pPr>
              <w:spacing w:line="235" w:lineRule="auto"/>
              <w:jc w:val="both"/>
            </w:pPr>
            <w:r w:rsidRPr="00295E97">
              <w:t xml:space="preserve">рішення </w:t>
            </w:r>
            <w:r>
              <w:t>53</w:t>
            </w:r>
            <w:r w:rsidRPr="00295E97">
              <w:t xml:space="preserve">-ої сесії Хмельницької міської ради від </w:t>
            </w:r>
            <w:r>
              <w:t>21.05.2025</w:t>
            </w:r>
            <w:r w:rsidRPr="00295E97">
              <w:t xml:space="preserve"> №</w:t>
            </w:r>
            <w:r>
              <w:t>45</w:t>
            </w:r>
          </w:p>
          <w:p w:rsidR="00C44365" w:rsidRPr="00295E97" w:rsidRDefault="00C44365" w:rsidP="0069125A">
            <w:pPr>
              <w:jc w:val="both"/>
            </w:pPr>
            <w:r>
              <w:rPr>
                <w:bCs/>
                <w:lang w:eastAsia="zh-CN"/>
              </w:rPr>
              <w:t>витяг з протоколу засідання постійно діючої комісії з питань самочинного будівництва від 23.12.2024 №04</w:t>
            </w:r>
          </w:p>
        </w:tc>
        <w:tc>
          <w:tcPr>
            <w:tcW w:w="1552" w:type="dxa"/>
          </w:tcPr>
          <w:p w:rsidR="00C44365" w:rsidRPr="00295E97" w:rsidRDefault="00C44365" w:rsidP="008F0114">
            <w:pPr>
              <w:jc w:val="center"/>
            </w:pPr>
            <w:r w:rsidRPr="00295E97">
              <w:t>10 років</w:t>
            </w:r>
          </w:p>
        </w:tc>
      </w:tr>
    </w:tbl>
    <w:p w:rsidR="00CE5206" w:rsidRDefault="00CE5206" w:rsidP="00CE5206">
      <w:pPr>
        <w:ind w:firstLine="709"/>
        <w:jc w:val="both"/>
      </w:pPr>
    </w:p>
    <w:p w:rsidR="007A3179" w:rsidRPr="0051448C" w:rsidRDefault="007A3179" w:rsidP="007A3179">
      <w:pPr>
        <w:tabs>
          <w:tab w:val="left" w:pos="9639"/>
        </w:tabs>
        <w:ind w:left="1134" w:right="-109"/>
        <w:jc w:val="both"/>
      </w:pPr>
      <w:r>
        <w:t xml:space="preserve">Секретар міської ради </w:t>
      </w:r>
      <w:r>
        <w:tab/>
      </w:r>
      <w:r w:rsidRPr="0051448C">
        <w:t>Віталій ДІДЕНКО</w:t>
      </w:r>
    </w:p>
    <w:p w:rsidR="007A3179" w:rsidRPr="0051448C" w:rsidRDefault="007A3179" w:rsidP="007A3179">
      <w:pPr>
        <w:ind w:left="1134" w:right="-109"/>
        <w:jc w:val="both"/>
      </w:pPr>
    </w:p>
    <w:p w:rsidR="007A3179" w:rsidRDefault="007A3179" w:rsidP="007A3179">
      <w:pPr>
        <w:ind w:left="1134" w:right="-109"/>
        <w:jc w:val="both"/>
        <w:rPr>
          <w:iCs/>
        </w:rPr>
      </w:pPr>
      <w:r w:rsidRPr="0051448C">
        <w:rPr>
          <w:iCs/>
        </w:rPr>
        <w:t xml:space="preserve">Начальник управління правового забезпечення </w:t>
      </w:r>
    </w:p>
    <w:p w:rsidR="007A3179" w:rsidRPr="0051448C" w:rsidRDefault="007A3179" w:rsidP="007A3179">
      <w:pPr>
        <w:tabs>
          <w:tab w:val="left" w:pos="9639"/>
        </w:tabs>
        <w:ind w:left="1134" w:right="-109"/>
        <w:jc w:val="both"/>
      </w:pPr>
      <w:r w:rsidRPr="0051448C">
        <w:rPr>
          <w:iCs/>
        </w:rPr>
        <w:t>та представницт</w:t>
      </w:r>
      <w:r>
        <w:rPr>
          <w:iCs/>
        </w:rPr>
        <w:t>ва Хмельницької міської ради</w:t>
      </w:r>
      <w:r>
        <w:rPr>
          <w:iCs/>
        </w:rPr>
        <w:tab/>
      </w:r>
      <w:r w:rsidRPr="0051448C">
        <w:rPr>
          <w:iCs/>
        </w:rPr>
        <w:t>Лілія ДЕМЧУК</w:t>
      </w:r>
      <w:r w:rsidRPr="0051448C">
        <w:t xml:space="preserve"> </w:t>
      </w:r>
    </w:p>
    <w:p w:rsidR="007A3179" w:rsidRPr="0051448C" w:rsidRDefault="007A3179" w:rsidP="007A3179">
      <w:pPr>
        <w:ind w:left="1134"/>
        <w:rPr>
          <w:iCs/>
        </w:rPr>
      </w:pPr>
    </w:p>
    <w:p w:rsidR="007A3179" w:rsidRPr="0051448C" w:rsidRDefault="007A3179" w:rsidP="007A3179">
      <w:pPr>
        <w:tabs>
          <w:tab w:val="left" w:pos="9639"/>
        </w:tabs>
        <w:ind w:left="1134" w:right="-109"/>
        <w:jc w:val="both"/>
      </w:pPr>
      <w:r w:rsidRPr="0051448C">
        <w:t>Начальник управління земельних ресу</w:t>
      </w:r>
      <w:r>
        <w:t>рсів</w:t>
      </w:r>
      <w:r w:rsidRPr="0051448C">
        <w:tab/>
        <w:t>Людмила МАТВЕЄВА</w:t>
      </w:r>
    </w:p>
    <w:p w:rsidR="007A3179" w:rsidRDefault="007A3179" w:rsidP="007A3179">
      <w:pPr>
        <w:tabs>
          <w:tab w:val="left" w:pos="7797"/>
        </w:tabs>
        <w:ind w:right="-109"/>
        <w:jc w:val="both"/>
        <w:rPr>
          <w:iCs/>
        </w:rPr>
      </w:pPr>
    </w:p>
    <w:p w:rsidR="00CC583D" w:rsidRDefault="00CC583D" w:rsidP="00CE5206">
      <w:pPr>
        <w:tabs>
          <w:tab w:val="left" w:pos="7797"/>
        </w:tabs>
        <w:ind w:right="-109"/>
        <w:jc w:val="both"/>
        <w:rPr>
          <w:iCs/>
        </w:rPr>
      </w:pPr>
    </w:p>
    <w:p w:rsidR="00CC583D" w:rsidRDefault="00CC583D" w:rsidP="00CE5206">
      <w:pPr>
        <w:tabs>
          <w:tab w:val="left" w:pos="7797"/>
        </w:tabs>
        <w:ind w:right="-109"/>
        <w:jc w:val="both"/>
        <w:rPr>
          <w:iCs/>
        </w:rPr>
      </w:pPr>
    </w:p>
    <w:p w:rsidR="00CC583D" w:rsidRDefault="00CC583D" w:rsidP="00CE5206">
      <w:pPr>
        <w:tabs>
          <w:tab w:val="left" w:pos="7797"/>
        </w:tabs>
        <w:ind w:right="-109"/>
        <w:jc w:val="both"/>
        <w:rPr>
          <w:iCs/>
        </w:rPr>
      </w:pPr>
    </w:p>
    <w:p w:rsidR="00CC583D" w:rsidRDefault="00CC583D" w:rsidP="00CE5206">
      <w:pPr>
        <w:tabs>
          <w:tab w:val="left" w:pos="7797"/>
        </w:tabs>
        <w:ind w:right="-109"/>
        <w:jc w:val="both"/>
        <w:rPr>
          <w:iCs/>
        </w:rPr>
      </w:pPr>
    </w:p>
    <w:p w:rsidR="0069125A" w:rsidRPr="00601E04" w:rsidRDefault="007A3179" w:rsidP="0069125A">
      <w:pPr>
        <w:spacing w:line="228" w:lineRule="auto"/>
        <w:ind w:left="12744" w:right="-109"/>
        <w:jc w:val="right"/>
        <w:rPr>
          <w:i/>
          <w:iCs/>
        </w:rPr>
      </w:pPr>
      <w:r>
        <w:rPr>
          <w:iCs/>
        </w:rPr>
        <w:br w:type="page"/>
      </w:r>
      <w:r w:rsidR="0069125A" w:rsidRPr="00601E04">
        <w:rPr>
          <w:rFonts w:ascii="Times New Roman CYR" w:hAnsi="Times New Roman CYR" w:cs="Times New Roman CYR"/>
          <w:i/>
        </w:rPr>
        <w:lastRenderedPageBreak/>
        <w:t>Додат</w:t>
      </w:r>
      <w:r w:rsidR="0069125A">
        <w:rPr>
          <w:rFonts w:ascii="Times New Roman CYR" w:hAnsi="Times New Roman CYR" w:cs="Times New Roman CYR"/>
          <w:i/>
        </w:rPr>
        <w:t>ок 5</w:t>
      </w:r>
    </w:p>
    <w:p w:rsidR="0069125A" w:rsidRPr="00601E04" w:rsidRDefault="0069125A" w:rsidP="0069125A">
      <w:pPr>
        <w:ind w:left="10620" w:firstLine="708"/>
        <w:jc w:val="right"/>
        <w:rPr>
          <w:rFonts w:ascii="Times New Roman CYR" w:hAnsi="Times New Roman CYR" w:cs="Times New Roman CYR"/>
          <w:i/>
        </w:rPr>
      </w:pPr>
      <w:r w:rsidRPr="00601E04">
        <w:rPr>
          <w:i/>
        </w:rPr>
        <w:t>до рішення сесії міської ради</w:t>
      </w:r>
    </w:p>
    <w:p w:rsidR="00CC583D" w:rsidRPr="0051448C" w:rsidRDefault="0069125A" w:rsidP="0069125A">
      <w:pPr>
        <w:ind w:left="10620"/>
        <w:jc w:val="right"/>
      </w:pPr>
      <w:r w:rsidRPr="00601E04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18.12.</w:t>
      </w:r>
      <w:r w:rsidRPr="00601E04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601E04">
        <w:rPr>
          <w:i/>
        </w:rPr>
        <w:t>№</w:t>
      </w:r>
      <w:r>
        <w:rPr>
          <w:i/>
        </w:rPr>
        <w:t>66</w:t>
      </w:r>
    </w:p>
    <w:p w:rsidR="00CC583D" w:rsidRPr="0051448C" w:rsidRDefault="00CC583D" w:rsidP="00CC583D">
      <w:pPr>
        <w:jc w:val="center"/>
      </w:pPr>
    </w:p>
    <w:p w:rsidR="00CC583D" w:rsidRPr="0051448C" w:rsidRDefault="0069125A" w:rsidP="00CC583D">
      <w:pPr>
        <w:jc w:val="center"/>
      </w:pPr>
      <w:r>
        <w:t>С</w:t>
      </w:r>
      <w:r w:rsidR="00CC583D" w:rsidRPr="0051448C">
        <w:t>ПИСОК</w:t>
      </w:r>
    </w:p>
    <w:p w:rsidR="00CC583D" w:rsidRPr="0051448C" w:rsidRDefault="00CC583D" w:rsidP="00CC583D">
      <w:pPr>
        <w:jc w:val="center"/>
      </w:pPr>
      <w:r w:rsidRPr="0051448C">
        <w:t xml:space="preserve">громадян, яким  затверджуються проекти землеустрою щодо відведення земельних ділянок </w:t>
      </w:r>
      <w:r w:rsidRPr="0051448C">
        <w:rPr>
          <w:spacing w:val="-4"/>
        </w:rPr>
        <w:t>та</w:t>
      </w:r>
      <w:r w:rsidRPr="0051448C">
        <w:t xml:space="preserve"> </w:t>
      </w:r>
      <w:r w:rsidRPr="0051448C">
        <w:rPr>
          <w:spacing w:val="-4"/>
        </w:rPr>
        <w:t xml:space="preserve">змінюється категорія земель із </w:t>
      </w:r>
      <w:r w:rsidRPr="0051448C">
        <w:t>«</w:t>
      </w:r>
      <w:r w:rsidRPr="0051448C">
        <w:rPr>
          <w:spacing w:val="-4"/>
        </w:rPr>
        <w:t>землі сільськогосподарського призначення</w:t>
      </w:r>
      <w:r w:rsidRPr="0051448C">
        <w:t xml:space="preserve">» </w:t>
      </w:r>
      <w:r w:rsidRPr="0051448C">
        <w:rPr>
          <w:spacing w:val="-4"/>
        </w:rPr>
        <w:t xml:space="preserve">на </w:t>
      </w:r>
      <w:r w:rsidRPr="0051448C">
        <w:t>«</w:t>
      </w:r>
      <w:r w:rsidRPr="0051448C">
        <w:rPr>
          <w:spacing w:val="-4"/>
        </w:rPr>
        <w:t>землі житлової та громадської забудови</w:t>
      </w:r>
      <w:r w:rsidRPr="0051448C">
        <w:t>»</w:t>
      </w:r>
    </w:p>
    <w:p w:rsidR="00CC583D" w:rsidRPr="0051448C" w:rsidRDefault="00CC583D" w:rsidP="00CC583D">
      <w:pPr>
        <w:jc w:val="center"/>
      </w:pPr>
    </w:p>
    <w:tbl>
      <w:tblPr>
        <w:tblW w:w="1231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787"/>
        <w:gridCol w:w="2693"/>
        <w:gridCol w:w="930"/>
        <w:gridCol w:w="1985"/>
        <w:gridCol w:w="4536"/>
      </w:tblGrid>
      <w:tr w:rsidR="00C44365" w:rsidRPr="0051448C" w:rsidTr="00C44365">
        <w:trPr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365" w:rsidRPr="0051448C" w:rsidRDefault="00C44365" w:rsidP="0069125A">
            <w:pPr>
              <w:jc w:val="center"/>
            </w:pPr>
            <w:r w:rsidRPr="0051448C">
              <w:t>№</w:t>
            </w:r>
          </w:p>
          <w:p w:rsidR="00C44365" w:rsidRPr="0051448C" w:rsidRDefault="00C44365" w:rsidP="0069125A">
            <w:pPr>
              <w:jc w:val="center"/>
            </w:pPr>
            <w:r w:rsidRPr="0051448C">
              <w:t>з/п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365" w:rsidRPr="0051448C" w:rsidRDefault="00C44365" w:rsidP="0069125A">
            <w:pPr>
              <w:jc w:val="center"/>
            </w:pPr>
            <w:r w:rsidRPr="0051448C">
              <w:t>Прізвище, ім’я,</w:t>
            </w:r>
            <w:r>
              <w:t xml:space="preserve"> </w:t>
            </w:r>
            <w:r w:rsidRPr="0051448C">
              <w:t>по-батькові громадянина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365" w:rsidRPr="0051448C" w:rsidRDefault="00C44365" w:rsidP="0069125A">
            <w:pPr>
              <w:jc w:val="center"/>
            </w:pPr>
            <w:r w:rsidRPr="0051448C">
              <w:t>Місце розташування та кадастровий номер</w:t>
            </w:r>
            <w:r>
              <w:t xml:space="preserve"> </w:t>
            </w:r>
            <w:r w:rsidRPr="0051448C">
              <w:t>земельної ділянки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365" w:rsidRPr="0051448C" w:rsidRDefault="00C44365" w:rsidP="0069125A">
            <w:pPr>
              <w:jc w:val="center"/>
            </w:pPr>
            <w:r w:rsidRPr="0051448C">
              <w:t>Площа,</w:t>
            </w:r>
          </w:p>
          <w:p w:rsidR="00C44365" w:rsidRPr="0051448C" w:rsidRDefault="00C44365" w:rsidP="0069125A">
            <w:pPr>
              <w:jc w:val="center"/>
              <w:rPr>
                <w:bCs/>
              </w:rPr>
            </w:pPr>
            <w:r w:rsidRPr="0051448C">
              <w:t>м</w:t>
            </w:r>
            <w:r w:rsidRPr="0051448C">
              <w:rPr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365" w:rsidRPr="0051448C" w:rsidRDefault="00C44365" w:rsidP="0069125A">
            <w:pPr>
              <w:jc w:val="center"/>
              <w:rPr>
                <w:bCs/>
              </w:rPr>
            </w:pPr>
            <w:r w:rsidRPr="0051448C">
              <w:rPr>
                <w:bCs/>
              </w:rPr>
              <w:t>Код класифікац</w:t>
            </w:r>
            <w:r>
              <w:rPr>
                <w:bCs/>
              </w:rPr>
              <w:t xml:space="preserve">ії видів цільового призначення </w:t>
            </w:r>
            <w:r w:rsidRPr="0051448C">
              <w:rPr>
                <w:bCs/>
              </w:rPr>
              <w:t>земельної ділянки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4365" w:rsidRPr="0051448C" w:rsidRDefault="00C44365" w:rsidP="0069125A">
            <w:pPr>
              <w:jc w:val="center"/>
            </w:pPr>
            <w:r w:rsidRPr="0051448C">
              <w:rPr>
                <w:bCs/>
              </w:rPr>
              <w:t>Цільове використання земельної ділянки,</w:t>
            </w:r>
            <w:r>
              <w:rPr>
                <w:bCs/>
              </w:rPr>
              <w:t xml:space="preserve"> </w:t>
            </w:r>
            <w:r w:rsidRPr="0051448C">
              <w:t>підстава</w:t>
            </w:r>
          </w:p>
        </w:tc>
      </w:tr>
      <w:tr w:rsidR="00C44365" w:rsidRPr="0051448C" w:rsidTr="00C44365">
        <w:trPr>
          <w:trHeight w:val="236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365" w:rsidRPr="0051448C" w:rsidRDefault="00C44365" w:rsidP="008F0114">
            <w:pPr>
              <w:spacing w:line="216" w:lineRule="auto"/>
              <w:jc w:val="center"/>
            </w:pPr>
            <w:r w:rsidRPr="0051448C">
              <w:t>1.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65" w:rsidRPr="0051448C" w:rsidRDefault="00C44365" w:rsidP="008F0114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ШМИРІН Олександр Михайлович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365" w:rsidRDefault="00C44365" w:rsidP="008F0114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Хмельницька обл., Хмельницький р-н,</w:t>
            </w:r>
          </w:p>
          <w:p w:rsidR="00C44365" w:rsidRDefault="00C44365" w:rsidP="008F0114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Мацьківці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C44365" w:rsidRPr="0051448C" w:rsidRDefault="00C44365" w:rsidP="008F0114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6825089600:04:002:1157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365" w:rsidRPr="0051448C" w:rsidRDefault="00C44365" w:rsidP="008F0114">
            <w:pPr>
              <w:snapToGrid w:val="0"/>
              <w:spacing w:line="216" w:lineRule="auto"/>
              <w:jc w:val="center"/>
              <w:rPr>
                <w:spacing w:val="2"/>
              </w:rPr>
            </w:pPr>
            <w:r>
              <w:rPr>
                <w:spacing w:val="2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4365" w:rsidRPr="0051448C" w:rsidRDefault="00C44365" w:rsidP="0069125A">
            <w:pPr>
              <w:snapToGrid w:val="0"/>
              <w:spacing w:line="228" w:lineRule="auto"/>
              <w:jc w:val="center"/>
              <w:rPr>
                <w:spacing w:val="2"/>
              </w:rPr>
            </w:pPr>
            <w:r w:rsidRPr="0051448C">
              <w:rPr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4365" w:rsidRPr="0051448C" w:rsidRDefault="00C44365" w:rsidP="008F0114">
            <w:pPr>
              <w:spacing w:line="228" w:lineRule="auto"/>
              <w:rPr>
                <w:spacing w:val="2"/>
              </w:rPr>
            </w:pPr>
            <w:r w:rsidRPr="0051448C">
              <w:rPr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C44365" w:rsidRPr="0051448C" w:rsidRDefault="00C44365" w:rsidP="008F0114">
            <w:pPr>
              <w:spacing w:line="228" w:lineRule="auto"/>
              <w:rPr>
                <w:spacing w:val="2"/>
              </w:rPr>
            </w:pPr>
            <w:r w:rsidRPr="0051448C">
              <w:rPr>
                <w:spacing w:val="2"/>
              </w:rPr>
              <w:t xml:space="preserve">клопотання громадянина від </w:t>
            </w:r>
            <w:r>
              <w:rPr>
                <w:spacing w:val="2"/>
              </w:rPr>
              <w:t>31</w:t>
            </w:r>
            <w:r w:rsidRPr="0051448C">
              <w:rPr>
                <w:spacing w:val="2"/>
              </w:rPr>
              <w:t>.07.2025</w:t>
            </w:r>
          </w:p>
          <w:p w:rsidR="00C44365" w:rsidRPr="0051448C" w:rsidRDefault="00C44365" w:rsidP="008F0114">
            <w:pPr>
              <w:spacing w:line="228" w:lineRule="auto"/>
              <w:rPr>
                <w:spacing w:val="2"/>
              </w:rPr>
            </w:pPr>
            <w:r w:rsidRPr="0051448C">
              <w:rPr>
                <w:spacing w:val="2"/>
              </w:rPr>
              <w:t xml:space="preserve">витяг з Державного реєстру речових прав від </w:t>
            </w:r>
            <w:r>
              <w:rPr>
                <w:spacing w:val="2"/>
              </w:rPr>
              <w:t>05.10.2023</w:t>
            </w:r>
            <w:r w:rsidRPr="0051448C">
              <w:rPr>
                <w:spacing w:val="2"/>
              </w:rPr>
              <w:t xml:space="preserve"> </w:t>
            </w:r>
            <w:proofErr w:type="spellStart"/>
            <w:r w:rsidRPr="0051448C">
              <w:rPr>
                <w:spacing w:val="2"/>
              </w:rPr>
              <w:t>інд.номер</w:t>
            </w:r>
            <w:proofErr w:type="spellEnd"/>
            <w:r w:rsidRPr="0051448C">
              <w:rPr>
                <w:spacing w:val="2"/>
              </w:rPr>
              <w:t xml:space="preserve"> </w:t>
            </w:r>
            <w:r>
              <w:rPr>
                <w:spacing w:val="2"/>
              </w:rPr>
              <w:t>349244709</w:t>
            </w:r>
          </w:p>
        </w:tc>
      </w:tr>
    </w:tbl>
    <w:p w:rsidR="00CC583D" w:rsidRPr="0051448C" w:rsidRDefault="00CC583D" w:rsidP="00CC583D">
      <w:pPr>
        <w:ind w:right="-109"/>
        <w:jc w:val="both"/>
      </w:pPr>
    </w:p>
    <w:p w:rsidR="00CC583D" w:rsidRPr="0051448C" w:rsidRDefault="00CC583D" w:rsidP="00CC583D">
      <w:pPr>
        <w:ind w:right="-109"/>
        <w:jc w:val="both"/>
      </w:pPr>
    </w:p>
    <w:p w:rsidR="00CC583D" w:rsidRPr="0051448C" w:rsidRDefault="007A3179" w:rsidP="007A3179">
      <w:pPr>
        <w:tabs>
          <w:tab w:val="left" w:pos="9639"/>
        </w:tabs>
        <w:ind w:left="1134" w:right="-109"/>
        <w:jc w:val="both"/>
      </w:pPr>
      <w:r>
        <w:t xml:space="preserve">Секретар міської ради </w:t>
      </w:r>
      <w:r>
        <w:tab/>
      </w:r>
      <w:r w:rsidR="00CC583D" w:rsidRPr="0051448C">
        <w:t>Віталій ДІДЕНКО</w:t>
      </w:r>
    </w:p>
    <w:p w:rsidR="00CC583D" w:rsidRPr="0051448C" w:rsidRDefault="00CC583D" w:rsidP="00CC583D">
      <w:pPr>
        <w:ind w:left="1134" w:right="-109"/>
        <w:jc w:val="both"/>
      </w:pPr>
    </w:p>
    <w:p w:rsidR="007A3179" w:rsidRDefault="00CC583D" w:rsidP="007A3179">
      <w:pPr>
        <w:ind w:left="1134" w:right="-109"/>
        <w:jc w:val="both"/>
        <w:rPr>
          <w:iCs/>
        </w:rPr>
      </w:pPr>
      <w:r w:rsidRPr="0051448C">
        <w:rPr>
          <w:iCs/>
        </w:rPr>
        <w:t xml:space="preserve">Начальник управління правового забезпечення </w:t>
      </w:r>
    </w:p>
    <w:p w:rsidR="00CC583D" w:rsidRPr="0051448C" w:rsidRDefault="00CC583D" w:rsidP="007A3179">
      <w:pPr>
        <w:tabs>
          <w:tab w:val="left" w:pos="9639"/>
        </w:tabs>
        <w:ind w:left="1134" w:right="-109"/>
        <w:jc w:val="both"/>
      </w:pPr>
      <w:r w:rsidRPr="0051448C">
        <w:rPr>
          <w:iCs/>
        </w:rPr>
        <w:t>та представницт</w:t>
      </w:r>
      <w:r w:rsidR="007A3179">
        <w:rPr>
          <w:iCs/>
        </w:rPr>
        <w:t>ва Хмельницької міської ради</w:t>
      </w:r>
      <w:r w:rsidR="007A3179">
        <w:rPr>
          <w:iCs/>
        </w:rPr>
        <w:tab/>
      </w:r>
      <w:r w:rsidRPr="0051448C">
        <w:rPr>
          <w:iCs/>
        </w:rPr>
        <w:t>Лілія ДЕМЧУК</w:t>
      </w:r>
      <w:r w:rsidRPr="0051448C">
        <w:t xml:space="preserve"> </w:t>
      </w:r>
    </w:p>
    <w:p w:rsidR="00CC583D" w:rsidRPr="0051448C" w:rsidRDefault="00CC583D" w:rsidP="00CC583D">
      <w:pPr>
        <w:ind w:left="1134"/>
        <w:rPr>
          <w:iCs/>
        </w:rPr>
      </w:pPr>
    </w:p>
    <w:p w:rsidR="00CC583D" w:rsidRPr="0051448C" w:rsidRDefault="00CC583D" w:rsidP="007A3179">
      <w:pPr>
        <w:tabs>
          <w:tab w:val="left" w:pos="9639"/>
        </w:tabs>
        <w:ind w:left="1134" w:right="-109"/>
        <w:jc w:val="both"/>
      </w:pPr>
      <w:r w:rsidRPr="0051448C">
        <w:t>Начальник управління земельних ресу</w:t>
      </w:r>
      <w:r w:rsidR="007A3179">
        <w:t>рсів</w:t>
      </w:r>
      <w:r w:rsidRPr="0051448C">
        <w:tab/>
        <w:t>Людмила МАТВЕЄВА</w:t>
      </w:r>
    </w:p>
    <w:bookmarkEnd w:id="1"/>
    <w:p w:rsidR="00CC583D" w:rsidRDefault="00CC583D" w:rsidP="00CE5206">
      <w:pPr>
        <w:tabs>
          <w:tab w:val="left" w:pos="7797"/>
        </w:tabs>
        <w:ind w:right="-109"/>
        <w:jc w:val="both"/>
        <w:rPr>
          <w:iCs/>
        </w:rPr>
      </w:pPr>
    </w:p>
    <w:sectPr w:rsidR="00CC583D" w:rsidSect="007A317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567" w:bottom="709" w:left="1701" w:header="284" w:footer="42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179" w:rsidRDefault="007A3179">
      <w:r>
        <w:separator/>
      </w:r>
    </w:p>
  </w:endnote>
  <w:endnote w:type="continuationSeparator" w:id="0">
    <w:p w:rsidR="007A3179" w:rsidRDefault="007A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179" w:rsidRDefault="007A317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179" w:rsidRPr="007A3179" w:rsidRDefault="007A3179" w:rsidP="007A317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179" w:rsidRDefault="007A31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179" w:rsidRDefault="007A3179">
      <w:r>
        <w:separator/>
      </w:r>
    </w:p>
  </w:footnote>
  <w:footnote w:type="continuationSeparator" w:id="0">
    <w:p w:rsidR="007A3179" w:rsidRDefault="007A3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179" w:rsidRPr="00977DB8" w:rsidRDefault="007A3179" w:rsidP="00977DB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179" w:rsidRDefault="007A31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A2A"/>
    <w:rsid w:val="000005FB"/>
    <w:rsid w:val="00000AF6"/>
    <w:rsid w:val="00000D0E"/>
    <w:rsid w:val="00001C67"/>
    <w:rsid w:val="00002276"/>
    <w:rsid w:val="00002A63"/>
    <w:rsid w:val="0000386E"/>
    <w:rsid w:val="000039F2"/>
    <w:rsid w:val="000046D9"/>
    <w:rsid w:val="00005230"/>
    <w:rsid w:val="000056BE"/>
    <w:rsid w:val="00005E99"/>
    <w:rsid w:val="0000653C"/>
    <w:rsid w:val="00006ADF"/>
    <w:rsid w:val="00006BE9"/>
    <w:rsid w:val="00006F46"/>
    <w:rsid w:val="00007007"/>
    <w:rsid w:val="00007493"/>
    <w:rsid w:val="00007793"/>
    <w:rsid w:val="00007C9E"/>
    <w:rsid w:val="0001007D"/>
    <w:rsid w:val="00010155"/>
    <w:rsid w:val="00010993"/>
    <w:rsid w:val="000109B0"/>
    <w:rsid w:val="00010BFA"/>
    <w:rsid w:val="00012714"/>
    <w:rsid w:val="0001360D"/>
    <w:rsid w:val="00013782"/>
    <w:rsid w:val="000141C4"/>
    <w:rsid w:val="000149E9"/>
    <w:rsid w:val="00014FD7"/>
    <w:rsid w:val="000151B8"/>
    <w:rsid w:val="000156A8"/>
    <w:rsid w:val="00015BF0"/>
    <w:rsid w:val="00016143"/>
    <w:rsid w:val="00016882"/>
    <w:rsid w:val="00017267"/>
    <w:rsid w:val="00017797"/>
    <w:rsid w:val="00020DBB"/>
    <w:rsid w:val="00020F7A"/>
    <w:rsid w:val="00023416"/>
    <w:rsid w:val="0002491E"/>
    <w:rsid w:val="00024B71"/>
    <w:rsid w:val="00025AB1"/>
    <w:rsid w:val="00025D7D"/>
    <w:rsid w:val="00026202"/>
    <w:rsid w:val="0002680D"/>
    <w:rsid w:val="00027BFF"/>
    <w:rsid w:val="00030BB6"/>
    <w:rsid w:val="00030CE8"/>
    <w:rsid w:val="00032384"/>
    <w:rsid w:val="00032486"/>
    <w:rsid w:val="00032B99"/>
    <w:rsid w:val="00032F95"/>
    <w:rsid w:val="00033463"/>
    <w:rsid w:val="00033A47"/>
    <w:rsid w:val="00033BBC"/>
    <w:rsid w:val="00034654"/>
    <w:rsid w:val="000349A9"/>
    <w:rsid w:val="000355DB"/>
    <w:rsid w:val="000356E8"/>
    <w:rsid w:val="000358F9"/>
    <w:rsid w:val="00035BD9"/>
    <w:rsid w:val="0003632F"/>
    <w:rsid w:val="00037E9B"/>
    <w:rsid w:val="000400BB"/>
    <w:rsid w:val="0004036E"/>
    <w:rsid w:val="00041077"/>
    <w:rsid w:val="00041380"/>
    <w:rsid w:val="0004157C"/>
    <w:rsid w:val="0004165F"/>
    <w:rsid w:val="000418A5"/>
    <w:rsid w:val="00041924"/>
    <w:rsid w:val="00041C35"/>
    <w:rsid w:val="0004203B"/>
    <w:rsid w:val="000424A6"/>
    <w:rsid w:val="000424DC"/>
    <w:rsid w:val="000434A4"/>
    <w:rsid w:val="000437A8"/>
    <w:rsid w:val="00043835"/>
    <w:rsid w:val="00043929"/>
    <w:rsid w:val="0004427F"/>
    <w:rsid w:val="00044A50"/>
    <w:rsid w:val="00044DE2"/>
    <w:rsid w:val="00046604"/>
    <w:rsid w:val="00046913"/>
    <w:rsid w:val="00046B42"/>
    <w:rsid w:val="000471FF"/>
    <w:rsid w:val="00047572"/>
    <w:rsid w:val="000479F7"/>
    <w:rsid w:val="00050889"/>
    <w:rsid w:val="00051B0F"/>
    <w:rsid w:val="000524DA"/>
    <w:rsid w:val="000526EA"/>
    <w:rsid w:val="00053A5F"/>
    <w:rsid w:val="000540D7"/>
    <w:rsid w:val="00054C4F"/>
    <w:rsid w:val="000550E2"/>
    <w:rsid w:val="000552A6"/>
    <w:rsid w:val="00055382"/>
    <w:rsid w:val="000555D0"/>
    <w:rsid w:val="00055658"/>
    <w:rsid w:val="00055EB4"/>
    <w:rsid w:val="00056DB1"/>
    <w:rsid w:val="00057B93"/>
    <w:rsid w:val="00060477"/>
    <w:rsid w:val="000617E6"/>
    <w:rsid w:val="00061A90"/>
    <w:rsid w:val="0006211E"/>
    <w:rsid w:val="00062A99"/>
    <w:rsid w:val="00062B0F"/>
    <w:rsid w:val="00063310"/>
    <w:rsid w:val="00063620"/>
    <w:rsid w:val="000639B0"/>
    <w:rsid w:val="00063AFE"/>
    <w:rsid w:val="00063BCC"/>
    <w:rsid w:val="00063C08"/>
    <w:rsid w:val="00063DB8"/>
    <w:rsid w:val="000645B8"/>
    <w:rsid w:val="000649AB"/>
    <w:rsid w:val="0006519B"/>
    <w:rsid w:val="0006574D"/>
    <w:rsid w:val="00065D6E"/>
    <w:rsid w:val="0006665C"/>
    <w:rsid w:val="0006689B"/>
    <w:rsid w:val="00066F60"/>
    <w:rsid w:val="00067B64"/>
    <w:rsid w:val="00070659"/>
    <w:rsid w:val="00070E70"/>
    <w:rsid w:val="00071746"/>
    <w:rsid w:val="0007221E"/>
    <w:rsid w:val="000727CF"/>
    <w:rsid w:val="00072B83"/>
    <w:rsid w:val="000740DC"/>
    <w:rsid w:val="00074E54"/>
    <w:rsid w:val="00075159"/>
    <w:rsid w:val="00075428"/>
    <w:rsid w:val="0007652E"/>
    <w:rsid w:val="00077053"/>
    <w:rsid w:val="000776F9"/>
    <w:rsid w:val="00080BD2"/>
    <w:rsid w:val="00080BFE"/>
    <w:rsid w:val="00080E2F"/>
    <w:rsid w:val="00080E33"/>
    <w:rsid w:val="00080EB6"/>
    <w:rsid w:val="000815AD"/>
    <w:rsid w:val="00081DE3"/>
    <w:rsid w:val="000824C2"/>
    <w:rsid w:val="00082894"/>
    <w:rsid w:val="00083CD4"/>
    <w:rsid w:val="0008438D"/>
    <w:rsid w:val="00084D6A"/>
    <w:rsid w:val="0008515A"/>
    <w:rsid w:val="00085E28"/>
    <w:rsid w:val="00085F6D"/>
    <w:rsid w:val="00086857"/>
    <w:rsid w:val="00090195"/>
    <w:rsid w:val="00090395"/>
    <w:rsid w:val="00091CA6"/>
    <w:rsid w:val="00091F43"/>
    <w:rsid w:val="00092923"/>
    <w:rsid w:val="00092A66"/>
    <w:rsid w:val="00092AEE"/>
    <w:rsid w:val="00094142"/>
    <w:rsid w:val="00094185"/>
    <w:rsid w:val="00094307"/>
    <w:rsid w:val="0009456D"/>
    <w:rsid w:val="00094C61"/>
    <w:rsid w:val="00094F6D"/>
    <w:rsid w:val="00095503"/>
    <w:rsid w:val="00095892"/>
    <w:rsid w:val="00095957"/>
    <w:rsid w:val="0009627D"/>
    <w:rsid w:val="00096A6E"/>
    <w:rsid w:val="00096B8B"/>
    <w:rsid w:val="00096C7A"/>
    <w:rsid w:val="00096C91"/>
    <w:rsid w:val="000A0126"/>
    <w:rsid w:val="000A05F9"/>
    <w:rsid w:val="000A1405"/>
    <w:rsid w:val="000A1D82"/>
    <w:rsid w:val="000A2032"/>
    <w:rsid w:val="000A23F7"/>
    <w:rsid w:val="000A4048"/>
    <w:rsid w:val="000A41BE"/>
    <w:rsid w:val="000A4C7B"/>
    <w:rsid w:val="000A5140"/>
    <w:rsid w:val="000A5CDF"/>
    <w:rsid w:val="000A5E29"/>
    <w:rsid w:val="000A6382"/>
    <w:rsid w:val="000A6625"/>
    <w:rsid w:val="000A67D0"/>
    <w:rsid w:val="000A68CB"/>
    <w:rsid w:val="000A6DB0"/>
    <w:rsid w:val="000A6EA5"/>
    <w:rsid w:val="000A7370"/>
    <w:rsid w:val="000A7428"/>
    <w:rsid w:val="000A7E1D"/>
    <w:rsid w:val="000A7EC0"/>
    <w:rsid w:val="000A7EC8"/>
    <w:rsid w:val="000B0176"/>
    <w:rsid w:val="000B0C75"/>
    <w:rsid w:val="000B0F2D"/>
    <w:rsid w:val="000B182C"/>
    <w:rsid w:val="000B1A01"/>
    <w:rsid w:val="000B205B"/>
    <w:rsid w:val="000B2824"/>
    <w:rsid w:val="000B29A3"/>
    <w:rsid w:val="000B4533"/>
    <w:rsid w:val="000B4F66"/>
    <w:rsid w:val="000B553E"/>
    <w:rsid w:val="000B5A6F"/>
    <w:rsid w:val="000B5FEB"/>
    <w:rsid w:val="000B7204"/>
    <w:rsid w:val="000C0354"/>
    <w:rsid w:val="000C0AD7"/>
    <w:rsid w:val="000C0CBE"/>
    <w:rsid w:val="000C1B70"/>
    <w:rsid w:val="000C1BE3"/>
    <w:rsid w:val="000C5677"/>
    <w:rsid w:val="000C5D06"/>
    <w:rsid w:val="000C6276"/>
    <w:rsid w:val="000C670C"/>
    <w:rsid w:val="000C6875"/>
    <w:rsid w:val="000C6966"/>
    <w:rsid w:val="000C6CDC"/>
    <w:rsid w:val="000C6CF4"/>
    <w:rsid w:val="000C6D0D"/>
    <w:rsid w:val="000C6D0F"/>
    <w:rsid w:val="000C6FCF"/>
    <w:rsid w:val="000C71CE"/>
    <w:rsid w:val="000C733A"/>
    <w:rsid w:val="000C7538"/>
    <w:rsid w:val="000C7885"/>
    <w:rsid w:val="000C7C80"/>
    <w:rsid w:val="000C7CF4"/>
    <w:rsid w:val="000C7DB7"/>
    <w:rsid w:val="000D032C"/>
    <w:rsid w:val="000D0B65"/>
    <w:rsid w:val="000D0E18"/>
    <w:rsid w:val="000D136A"/>
    <w:rsid w:val="000D1E7A"/>
    <w:rsid w:val="000D2600"/>
    <w:rsid w:val="000D325D"/>
    <w:rsid w:val="000D3265"/>
    <w:rsid w:val="000D3CD4"/>
    <w:rsid w:val="000D3E8C"/>
    <w:rsid w:val="000D3EFA"/>
    <w:rsid w:val="000D5040"/>
    <w:rsid w:val="000D60CF"/>
    <w:rsid w:val="000D662F"/>
    <w:rsid w:val="000D70B3"/>
    <w:rsid w:val="000D73FF"/>
    <w:rsid w:val="000D7756"/>
    <w:rsid w:val="000E03D2"/>
    <w:rsid w:val="000E05D0"/>
    <w:rsid w:val="000E0A4F"/>
    <w:rsid w:val="000E0F8F"/>
    <w:rsid w:val="000E0FE6"/>
    <w:rsid w:val="000E147B"/>
    <w:rsid w:val="000E205A"/>
    <w:rsid w:val="000E23B6"/>
    <w:rsid w:val="000E304C"/>
    <w:rsid w:val="000E3087"/>
    <w:rsid w:val="000E379E"/>
    <w:rsid w:val="000E3845"/>
    <w:rsid w:val="000E3A8B"/>
    <w:rsid w:val="000E42D5"/>
    <w:rsid w:val="000E4B8F"/>
    <w:rsid w:val="000E4BA0"/>
    <w:rsid w:val="000E4C6F"/>
    <w:rsid w:val="000E4EED"/>
    <w:rsid w:val="000E559F"/>
    <w:rsid w:val="000E6597"/>
    <w:rsid w:val="000E66D1"/>
    <w:rsid w:val="000E7C7E"/>
    <w:rsid w:val="000F0034"/>
    <w:rsid w:val="000F0D0D"/>
    <w:rsid w:val="000F2002"/>
    <w:rsid w:val="000F21C2"/>
    <w:rsid w:val="000F280F"/>
    <w:rsid w:val="000F4F86"/>
    <w:rsid w:val="000F5FAF"/>
    <w:rsid w:val="000F62CF"/>
    <w:rsid w:val="000F636F"/>
    <w:rsid w:val="000F7A58"/>
    <w:rsid w:val="000F7F55"/>
    <w:rsid w:val="0010027E"/>
    <w:rsid w:val="00100CDC"/>
    <w:rsid w:val="001012C9"/>
    <w:rsid w:val="00101345"/>
    <w:rsid w:val="00101B46"/>
    <w:rsid w:val="00102C18"/>
    <w:rsid w:val="00103997"/>
    <w:rsid w:val="00103DE7"/>
    <w:rsid w:val="00103FD1"/>
    <w:rsid w:val="00107535"/>
    <w:rsid w:val="00110062"/>
    <w:rsid w:val="001102FD"/>
    <w:rsid w:val="001109AA"/>
    <w:rsid w:val="00110F14"/>
    <w:rsid w:val="00111775"/>
    <w:rsid w:val="00111C81"/>
    <w:rsid w:val="00111E60"/>
    <w:rsid w:val="00112466"/>
    <w:rsid w:val="00113B64"/>
    <w:rsid w:val="00113C03"/>
    <w:rsid w:val="00113F62"/>
    <w:rsid w:val="00114341"/>
    <w:rsid w:val="001144A4"/>
    <w:rsid w:val="00115054"/>
    <w:rsid w:val="00115F13"/>
    <w:rsid w:val="0011720F"/>
    <w:rsid w:val="00117297"/>
    <w:rsid w:val="0012228D"/>
    <w:rsid w:val="00122929"/>
    <w:rsid w:val="0012343C"/>
    <w:rsid w:val="00123AC1"/>
    <w:rsid w:val="00123DB4"/>
    <w:rsid w:val="001242E6"/>
    <w:rsid w:val="001249ED"/>
    <w:rsid w:val="001253B1"/>
    <w:rsid w:val="00125FEF"/>
    <w:rsid w:val="00126735"/>
    <w:rsid w:val="00126AE9"/>
    <w:rsid w:val="00127BA5"/>
    <w:rsid w:val="00130AE3"/>
    <w:rsid w:val="0013110F"/>
    <w:rsid w:val="001315CE"/>
    <w:rsid w:val="00131B37"/>
    <w:rsid w:val="001321BF"/>
    <w:rsid w:val="00132312"/>
    <w:rsid w:val="00132DF5"/>
    <w:rsid w:val="00133355"/>
    <w:rsid w:val="001338A4"/>
    <w:rsid w:val="0013395D"/>
    <w:rsid w:val="00133ED9"/>
    <w:rsid w:val="00134431"/>
    <w:rsid w:val="00135998"/>
    <w:rsid w:val="001368B4"/>
    <w:rsid w:val="00136BBA"/>
    <w:rsid w:val="001374BA"/>
    <w:rsid w:val="00137D9E"/>
    <w:rsid w:val="00137FD7"/>
    <w:rsid w:val="001406F6"/>
    <w:rsid w:val="00140DC5"/>
    <w:rsid w:val="001410D7"/>
    <w:rsid w:val="00141292"/>
    <w:rsid w:val="0014173F"/>
    <w:rsid w:val="00141901"/>
    <w:rsid w:val="0014323F"/>
    <w:rsid w:val="00143787"/>
    <w:rsid w:val="00143EE8"/>
    <w:rsid w:val="00144101"/>
    <w:rsid w:val="0014420E"/>
    <w:rsid w:val="00144C42"/>
    <w:rsid w:val="001454FE"/>
    <w:rsid w:val="00145942"/>
    <w:rsid w:val="001459E6"/>
    <w:rsid w:val="001461BC"/>
    <w:rsid w:val="001465D0"/>
    <w:rsid w:val="001467D7"/>
    <w:rsid w:val="00146A61"/>
    <w:rsid w:val="00146BF9"/>
    <w:rsid w:val="00147649"/>
    <w:rsid w:val="001476CF"/>
    <w:rsid w:val="00147AF6"/>
    <w:rsid w:val="00150A7C"/>
    <w:rsid w:val="00151114"/>
    <w:rsid w:val="0015140A"/>
    <w:rsid w:val="00152395"/>
    <w:rsid w:val="001524D7"/>
    <w:rsid w:val="00152F7B"/>
    <w:rsid w:val="0015380A"/>
    <w:rsid w:val="0015382B"/>
    <w:rsid w:val="00153EFB"/>
    <w:rsid w:val="00153FE7"/>
    <w:rsid w:val="00154A3A"/>
    <w:rsid w:val="00154C0B"/>
    <w:rsid w:val="00155DB2"/>
    <w:rsid w:val="00155DC7"/>
    <w:rsid w:val="00156220"/>
    <w:rsid w:val="0015629B"/>
    <w:rsid w:val="0015712A"/>
    <w:rsid w:val="001605C5"/>
    <w:rsid w:val="001610FE"/>
    <w:rsid w:val="00161D71"/>
    <w:rsid w:val="00162421"/>
    <w:rsid w:val="00162568"/>
    <w:rsid w:val="00162604"/>
    <w:rsid w:val="00162C28"/>
    <w:rsid w:val="00163B90"/>
    <w:rsid w:val="00163DC4"/>
    <w:rsid w:val="00163FC7"/>
    <w:rsid w:val="00164018"/>
    <w:rsid w:val="001641A3"/>
    <w:rsid w:val="00164300"/>
    <w:rsid w:val="001645D7"/>
    <w:rsid w:val="001648AA"/>
    <w:rsid w:val="00164A39"/>
    <w:rsid w:val="00164B6D"/>
    <w:rsid w:val="00165454"/>
    <w:rsid w:val="00165570"/>
    <w:rsid w:val="001667D5"/>
    <w:rsid w:val="00166919"/>
    <w:rsid w:val="00166DD8"/>
    <w:rsid w:val="001676B9"/>
    <w:rsid w:val="00167B88"/>
    <w:rsid w:val="00170089"/>
    <w:rsid w:val="00170315"/>
    <w:rsid w:val="00171A72"/>
    <w:rsid w:val="00171F34"/>
    <w:rsid w:val="00172DBA"/>
    <w:rsid w:val="00172F0A"/>
    <w:rsid w:val="00172F1E"/>
    <w:rsid w:val="001735DF"/>
    <w:rsid w:val="00173B22"/>
    <w:rsid w:val="001748FB"/>
    <w:rsid w:val="00174BB2"/>
    <w:rsid w:val="00174E1C"/>
    <w:rsid w:val="001750B4"/>
    <w:rsid w:val="00175C7C"/>
    <w:rsid w:val="00176063"/>
    <w:rsid w:val="00176E85"/>
    <w:rsid w:val="00176F15"/>
    <w:rsid w:val="00177B09"/>
    <w:rsid w:val="00180EE9"/>
    <w:rsid w:val="0018206C"/>
    <w:rsid w:val="0018365D"/>
    <w:rsid w:val="001840FE"/>
    <w:rsid w:val="001852A9"/>
    <w:rsid w:val="00185307"/>
    <w:rsid w:val="00186243"/>
    <w:rsid w:val="001864CF"/>
    <w:rsid w:val="001865AB"/>
    <w:rsid w:val="001866A0"/>
    <w:rsid w:val="00186D10"/>
    <w:rsid w:val="00187217"/>
    <w:rsid w:val="001874FC"/>
    <w:rsid w:val="0018754D"/>
    <w:rsid w:val="001879F6"/>
    <w:rsid w:val="00187FAF"/>
    <w:rsid w:val="00190280"/>
    <w:rsid w:val="00190FB0"/>
    <w:rsid w:val="00191A2E"/>
    <w:rsid w:val="00191C4C"/>
    <w:rsid w:val="00191D4D"/>
    <w:rsid w:val="00192BC4"/>
    <w:rsid w:val="00193102"/>
    <w:rsid w:val="0019326E"/>
    <w:rsid w:val="001932CF"/>
    <w:rsid w:val="00194E95"/>
    <w:rsid w:val="00194E9C"/>
    <w:rsid w:val="0019506C"/>
    <w:rsid w:val="001951B1"/>
    <w:rsid w:val="00197A7C"/>
    <w:rsid w:val="001A05AF"/>
    <w:rsid w:val="001A0A48"/>
    <w:rsid w:val="001A1907"/>
    <w:rsid w:val="001A1FD1"/>
    <w:rsid w:val="001A264E"/>
    <w:rsid w:val="001A28C3"/>
    <w:rsid w:val="001A315A"/>
    <w:rsid w:val="001A401D"/>
    <w:rsid w:val="001A43C5"/>
    <w:rsid w:val="001A4855"/>
    <w:rsid w:val="001A4FCB"/>
    <w:rsid w:val="001A5350"/>
    <w:rsid w:val="001A5378"/>
    <w:rsid w:val="001A613E"/>
    <w:rsid w:val="001A6780"/>
    <w:rsid w:val="001A6795"/>
    <w:rsid w:val="001A7258"/>
    <w:rsid w:val="001A7672"/>
    <w:rsid w:val="001B12B0"/>
    <w:rsid w:val="001B16F5"/>
    <w:rsid w:val="001B18B6"/>
    <w:rsid w:val="001B2A1C"/>
    <w:rsid w:val="001B336A"/>
    <w:rsid w:val="001B348A"/>
    <w:rsid w:val="001B3AA6"/>
    <w:rsid w:val="001B4714"/>
    <w:rsid w:val="001B4B96"/>
    <w:rsid w:val="001B4D47"/>
    <w:rsid w:val="001B5CDD"/>
    <w:rsid w:val="001B5F8B"/>
    <w:rsid w:val="001B5FDA"/>
    <w:rsid w:val="001B62B5"/>
    <w:rsid w:val="001B7520"/>
    <w:rsid w:val="001B7E1C"/>
    <w:rsid w:val="001C1934"/>
    <w:rsid w:val="001C19EF"/>
    <w:rsid w:val="001C28E2"/>
    <w:rsid w:val="001C2A76"/>
    <w:rsid w:val="001C2C8E"/>
    <w:rsid w:val="001C3394"/>
    <w:rsid w:val="001C339E"/>
    <w:rsid w:val="001C33DB"/>
    <w:rsid w:val="001C3583"/>
    <w:rsid w:val="001C3CC2"/>
    <w:rsid w:val="001C5255"/>
    <w:rsid w:val="001C58FC"/>
    <w:rsid w:val="001C630F"/>
    <w:rsid w:val="001C6BDC"/>
    <w:rsid w:val="001D058A"/>
    <w:rsid w:val="001D067B"/>
    <w:rsid w:val="001D0A15"/>
    <w:rsid w:val="001D13EE"/>
    <w:rsid w:val="001D13F0"/>
    <w:rsid w:val="001D19C0"/>
    <w:rsid w:val="001D235A"/>
    <w:rsid w:val="001D3B6B"/>
    <w:rsid w:val="001D45EE"/>
    <w:rsid w:val="001D45F1"/>
    <w:rsid w:val="001D46F9"/>
    <w:rsid w:val="001D4A8F"/>
    <w:rsid w:val="001D5E6E"/>
    <w:rsid w:val="001D60ED"/>
    <w:rsid w:val="001D662F"/>
    <w:rsid w:val="001D6E1E"/>
    <w:rsid w:val="001D6E67"/>
    <w:rsid w:val="001D7674"/>
    <w:rsid w:val="001D79FD"/>
    <w:rsid w:val="001D7D00"/>
    <w:rsid w:val="001E002F"/>
    <w:rsid w:val="001E03D0"/>
    <w:rsid w:val="001E04AC"/>
    <w:rsid w:val="001E06FD"/>
    <w:rsid w:val="001E13A4"/>
    <w:rsid w:val="001E1A85"/>
    <w:rsid w:val="001E1C2B"/>
    <w:rsid w:val="001E233D"/>
    <w:rsid w:val="001E2895"/>
    <w:rsid w:val="001E3385"/>
    <w:rsid w:val="001E3650"/>
    <w:rsid w:val="001E3851"/>
    <w:rsid w:val="001E44E0"/>
    <w:rsid w:val="001E57E4"/>
    <w:rsid w:val="001E5C91"/>
    <w:rsid w:val="001E703C"/>
    <w:rsid w:val="001F025C"/>
    <w:rsid w:val="001F06AC"/>
    <w:rsid w:val="001F1236"/>
    <w:rsid w:val="001F127E"/>
    <w:rsid w:val="001F139B"/>
    <w:rsid w:val="001F20A6"/>
    <w:rsid w:val="001F269C"/>
    <w:rsid w:val="001F2BBF"/>
    <w:rsid w:val="001F2EC4"/>
    <w:rsid w:val="001F2F46"/>
    <w:rsid w:val="001F3A8A"/>
    <w:rsid w:val="001F3F8B"/>
    <w:rsid w:val="001F42EA"/>
    <w:rsid w:val="001F4462"/>
    <w:rsid w:val="001F470B"/>
    <w:rsid w:val="001F576A"/>
    <w:rsid w:val="001F5939"/>
    <w:rsid w:val="001F6118"/>
    <w:rsid w:val="001F64D7"/>
    <w:rsid w:val="001F6608"/>
    <w:rsid w:val="001F692B"/>
    <w:rsid w:val="001F6948"/>
    <w:rsid w:val="001F69F3"/>
    <w:rsid w:val="00200531"/>
    <w:rsid w:val="00200704"/>
    <w:rsid w:val="00200A22"/>
    <w:rsid w:val="00200BC7"/>
    <w:rsid w:val="0020163D"/>
    <w:rsid w:val="00201824"/>
    <w:rsid w:val="00201958"/>
    <w:rsid w:val="00202257"/>
    <w:rsid w:val="002023AD"/>
    <w:rsid w:val="0020241B"/>
    <w:rsid w:val="0020241C"/>
    <w:rsid w:val="00202B20"/>
    <w:rsid w:val="00202F19"/>
    <w:rsid w:val="002040E4"/>
    <w:rsid w:val="00205294"/>
    <w:rsid w:val="00205327"/>
    <w:rsid w:val="00205741"/>
    <w:rsid w:val="00205869"/>
    <w:rsid w:val="002059A8"/>
    <w:rsid w:val="00205F14"/>
    <w:rsid w:val="0020675C"/>
    <w:rsid w:val="00206BE6"/>
    <w:rsid w:val="00206F51"/>
    <w:rsid w:val="002076B7"/>
    <w:rsid w:val="00207E49"/>
    <w:rsid w:val="00207EA6"/>
    <w:rsid w:val="00210219"/>
    <w:rsid w:val="0021073D"/>
    <w:rsid w:val="00210E9E"/>
    <w:rsid w:val="002111F1"/>
    <w:rsid w:val="00212416"/>
    <w:rsid w:val="002124AD"/>
    <w:rsid w:val="00212E9D"/>
    <w:rsid w:val="00213857"/>
    <w:rsid w:val="00213A75"/>
    <w:rsid w:val="00213C43"/>
    <w:rsid w:val="002147E9"/>
    <w:rsid w:val="0021482E"/>
    <w:rsid w:val="00214A7C"/>
    <w:rsid w:val="00214FD1"/>
    <w:rsid w:val="002151FE"/>
    <w:rsid w:val="00216C9D"/>
    <w:rsid w:val="0021769D"/>
    <w:rsid w:val="0022005E"/>
    <w:rsid w:val="002201FC"/>
    <w:rsid w:val="002217EB"/>
    <w:rsid w:val="00221C71"/>
    <w:rsid w:val="002225B9"/>
    <w:rsid w:val="00223835"/>
    <w:rsid w:val="002240DF"/>
    <w:rsid w:val="002241BE"/>
    <w:rsid w:val="00224463"/>
    <w:rsid w:val="00224AC6"/>
    <w:rsid w:val="00225738"/>
    <w:rsid w:val="00225F2E"/>
    <w:rsid w:val="00226C9B"/>
    <w:rsid w:val="00226E5A"/>
    <w:rsid w:val="00227357"/>
    <w:rsid w:val="00230529"/>
    <w:rsid w:val="00230F47"/>
    <w:rsid w:val="00231065"/>
    <w:rsid w:val="002310AB"/>
    <w:rsid w:val="002318AE"/>
    <w:rsid w:val="0023222D"/>
    <w:rsid w:val="00232270"/>
    <w:rsid w:val="002340A6"/>
    <w:rsid w:val="002351C4"/>
    <w:rsid w:val="002357FA"/>
    <w:rsid w:val="00235854"/>
    <w:rsid w:val="00235A33"/>
    <w:rsid w:val="00236881"/>
    <w:rsid w:val="00237238"/>
    <w:rsid w:val="002372C9"/>
    <w:rsid w:val="002373F1"/>
    <w:rsid w:val="00237508"/>
    <w:rsid w:val="002378E1"/>
    <w:rsid w:val="00237C04"/>
    <w:rsid w:val="00240247"/>
    <w:rsid w:val="002404EF"/>
    <w:rsid w:val="002406A8"/>
    <w:rsid w:val="00240B69"/>
    <w:rsid w:val="002414A1"/>
    <w:rsid w:val="00241518"/>
    <w:rsid w:val="002422C8"/>
    <w:rsid w:val="00242A47"/>
    <w:rsid w:val="00242E8C"/>
    <w:rsid w:val="0024325E"/>
    <w:rsid w:val="00243873"/>
    <w:rsid w:val="00243E2C"/>
    <w:rsid w:val="00244303"/>
    <w:rsid w:val="00244363"/>
    <w:rsid w:val="00244579"/>
    <w:rsid w:val="00247191"/>
    <w:rsid w:val="00247831"/>
    <w:rsid w:val="00251484"/>
    <w:rsid w:val="002525DD"/>
    <w:rsid w:val="00253044"/>
    <w:rsid w:val="002532B9"/>
    <w:rsid w:val="002535B1"/>
    <w:rsid w:val="00253C3C"/>
    <w:rsid w:val="00253C84"/>
    <w:rsid w:val="00254F74"/>
    <w:rsid w:val="00255364"/>
    <w:rsid w:val="00255EF0"/>
    <w:rsid w:val="00256489"/>
    <w:rsid w:val="00257151"/>
    <w:rsid w:val="00257614"/>
    <w:rsid w:val="002578C9"/>
    <w:rsid w:val="002578FD"/>
    <w:rsid w:val="00257F20"/>
    <w:rsid w:val="0026011C"/>
    <w:rsid w:val="00260193"/>
    <w:rsid w:val="00260238"/>
    <w:rsid w:val="00260E6C"/>
    <w:rsid w:val="00261C7E"/>
    <w:rsid w:val="00263F6B"/>
    <w:rsid w:val="0026467A"/>
    <w:rsid w:val="0026470A"/>
    <w:rsid w:val="00264FD0"/>
    <w:rsid w:val="0026558F"/>
    <w:rsid w:val="00265617"/>
    <w:rsid w:val="002675DB"/>
    <w:rsid w:val="00270344"/>
    <w:rsid w:val="0027063D"/>
    <w:rsid w:val="0027085C"/>
    <w:rsid w:val="00270E42"/>
    <w:rsid w:val="00270E9A"/>
    <w:rsid w:val="00270F9A"/>
    <w:rsid w:val="0027115E"/>
    <w:rsid w:val="00271844"/>
    <w:rsid w:val="00272006"/>
    <w:rsid w:val="002742E0"/>
    <w:rsid w:val="00274485"/>
    <w:rsid w:val="00275086"/>
    <w:rsid w:val="0027533C"/>
    <w:rsid w:val="002757CA"/>
    <w:rsid w:val="002768C9"/>
    <w:rsid w:val="00276ED1"/>
    <w:rsid w:val="002773E3"/>
    <w:rsid w:val="00277DB2"/>
    <w:rsid w:val="00277E55"/>
    <w:rsid w:val="00280383"/>
    <w:rsid w:val="002803AC"/>
    <w:rsid w:val="002804C6"/>
    <w:rsid w:val="00280555"/>
    <w:rsid w:val="00280863"/>
    <w:rsid w:val="00280FA8"/>
    <w:rsid w:val="00282C88"/>
    <w:rsid w:val="0028339E"/>
    <w:rsid w:val="0028366D"/>
    <w:rsid w:val="0028374B"/>
    <w:rsid w:val="00283FAD"/>
    <w:rsid w:val="002842C8"/>
    <w:rsid w:val="00284431"/>
    <w:rsid w:val="0028495E"/>
    <w:rsid w:val="00285621"/>
    <w:rsid w:val="00285A3C"/>
    <w:rsid w:val="0028616D"/>
    <w:rsid w:val="0028665F"/>
    <w:rsid w:val="00286D93"/>
    <w:rsid w:val="00286D99"/>
    <w:rsid w:val="002873D4"/>
    <w:rsid w:val="002879B5"/>
    <w:rsid w:val="002879D8"/>
    <w:rsid w:val="00287DAF"/>
    <w:rsid w:val="00287F81"/>
    <w:rsid w:val="00290284"/>
    <w:rsid w:val="002904C3"/>
    <w:rsid w:val="00291492"/>
    <w:rsid w:val="00291931"/>
    <w:rsid w:val="00292777"/>
    <w:rsid w:val="00292C38"/>
    <w:rsid w:val="00292EDF"/>
    <w:rsid w:val="002937D5"/>
    <w:rsid w:val="0029479A"/>
    <w:rsid w:val="00294D0D"/>
    <w:rsid w:val="00295508"/>
    <w:rsid w:val="00295EE6"/>
    <w:rsid w:val="0029658D"/>
    <w:rsid w:val="0029694A"/>
    <w:rsid w:val="00297614"/>
    <w:rsid w:val="002A01D3"/>
    <w:rsid w:val="002A03C8"/>
    <w:rsid w:val="002A045D"/>
    <w:rsid w:val="002A109C"/>
    <w:rsid w:val="002A1876"/>
    <w:rsid w:val="002A1970"/>
    <w:rsid w:val="002A1C70"/>
    <w:rsid w:val="002A2D29"/>
    <w:rsid w:val="002A3249"/>
    <w:rsid w:val="002A43FF"/>
    <w:rsid w:val="002A4B51"/>
    <w:rsid w:val="002A4C1D"/>
    <w:rsid w:val="002A4F3B"/>
    <w:rsid w:val="002A5199"/>
    <w:rsid w:val="002A51EF"/>
    <w:rsid w:val="002A520A"/>
    <w:rsid w:val="002A562E"/>
    <w:rsid w:val="002A58E1"/>
    <w:rsid w:val="002A6557"/>
    <w:rsid w:val="002A66EB"/>
    <w:rsid w:val="002A6D45"/>
    <w:rsid w:val="002A6EF4"/>
    <w:rsid w:val="002A7DEE"/>
    <w:rsid w:val="002B0A1D"/>
    <w:rsid w:val="002B1CB2"/>
    <w:rsid w:val="002B2BCD"/>
    <w:rsid w:val="002B2CE8"/>
    <w:rsid w:val="002B3053"/>
    <w:rsid w:val="002B3311"/>
    <w:rsid w:val="002B4A55"/>
    <w:rsid w:val="002B531D"/>
    <w:rsid w:val="002B596C"/>
    <w:rsid w:val="002B59A4"/>
    <w:rsid w:val="002B6110"/>
    <w:rsid w:val="002B6A48"/>
    <w:rsid w:val="002B7AF9"/>
    <w:rsid w:val="002B7ECA"/>
    <w:rsid w:val="002C04BC"/>
    <w:rsid w:val="002C07A4"/>
    <w:rsid w:val="002C1925"/>
    <w:rsid w:val="002C1B80"/>
    <w:rsid w:val="002C1B91"/>
    <w:rsid w:val="002C1D08"/>
    <w:rsid w:val="002C21B2"/>
    <w:rsid w:val="002C240F"/>
    <w:rsid w:val="002C2D28"/>
    <w:rsid w:val="002C2EEA"/>
    <w:rsid w:val="002C36F2"/>
    <w:rsid w:val="002C50B4"/>
    <w:rsid w:val="002C54BA"/>
    <w:rsid w:val="002C5658"/>
    <w:rsid w:val="002C59A1"/>
    <w:rsid w:val="002C5A40"/>
    <w:rsid w:val="002C65B7"/>
    <w:rsid w:val="002C6911"/>
    <w:rsid w:val="002C709B"/>
    <w:rsid w:val="002C7254"/>
    <w:rsid w:val="002C7EB2"/>
    <w:rsid w:val="002D0178"/>
    <w:rsid w:val="002D0B9E"/>
    <w:rsid w:val="002D0C4F"/>
    <w:rsid w:val="002D0DC4"/>
    <w:rsid w:val="002D136F"/>
    <w:rsid w:val="002D1458"/>
    <w:rsid w:val="002D16AF"/>
    <w:rsid w:val="002D17E7"/>
    <w:rsid w:val="002D1AEF"/>
    <w:rsid w:val="002D2771"/>
    <w:rsid w:val="002D2E1F"/>
    <w:rsid w:val="002D427B"/>
    <w:rsid w:val="002D42E4"/>
    <w:rsid w:val="002D5167"/>
    <w:rsid w:val="002D5800"/>
    <w:rsid w:val="002D652C"/>
    <w:rsid w:val="002D714F"/>
    <w:rsid w:val="002E059C"/>
    <w:rsid w:val="002E059D"/>
    <w:rsid w:val="002E0A79"/>
    <w:rsid w:val="002E0D97"/>
    <w:rsid w:val="002E20F8"/>
    <w:rsid w:val="002E2D3F"/>
    <w:rsid w:val="002E3425"/>
    <w:rsid w:val="002E3CE0"/>
    <w:rsid w:val="002E44A0"/>
    <w:rsid w:val="002E45D0"/>
    <w:rsid w:val="002E4ABB"/>
    <w:rsid w:val="002E4BA3"/>
    <w:rsid w:val="002E62FD"/>
    <w:rsid w:val="002E6352"/>
    <w:rsid w:val="002E65D8"/>
    <w:rsid w:val="002E667F"/>
    <w:rsid w:val="002E6EEB"/>
    <w:rsid w:val="002E7107"/>
    <w:rsid w:val="002E7730"/>
    <w:rsid w:val="002E7A50"/>
    <w:rsid w:val="002F0F18"/>
    <w:rsid w:val="002F1340"/>
    <w:rsid w:val="002F147B"/>
    <w:rsid w:val="002F19ED"/>
    <w:rsid w:val="002F1B0E"/>
    <w:rsid w:val="002F1E80"/>
    <w:rsid w:val="002F21ED"/>
    <w:rsid w:val="002F2275"/>
    <w:rsid w:val="002F27EF"/>
    <w:rsid w:val="002F28B1"/>
    <w:rsid w:val="002F2DB9"/>
    <w:rsid w:val="002F31F3"/>
    <w:rsid w:val="002F3D45"/>
    <w:rsid w:val="002F4D3C"/>
    <w:rsid w:val="002F6331"/>
    <w:rsid w:val="002F65DB"/>
    <w:rsid w:val="003003F0"/>
    <w:rsid w:val="0030119F"/>
    <w:rsid w:val="00301691"/>
    <w:rsid w:val="00302BBD"/>
    <w:rsid w:val="00302E65"/>
    <w:rsid w:val="00305654"/>
    <w:rsid w:val="003058C3"/>
    <w:rsid w:val="00305D43"/>
    <w:rsid w:val="00306C25"/>
    <w:rsid w:val="003074C8"/>
    <w:rsid w:val="00310083"/>
    <w:rsid w:val="003100C2"/>
    <w:rsid w:val="003101CB"/>
    <w:rsid w:val="00310482"/>
    <w:rsid w:val="003104E8"/>
    <w:rsid w:val="003107D4"/>
    <w:rsid w:val="003108AE"/>
    <w:rsid w:val="003108D6"/>
    <w:rsid w:val="00311064"/>
    <w:rsid w:val="00311283"/>
    <w:rsid w:val="00311360"/>
    <w:rsid w:val="0031148E"/>
    <w:rsid w:val="003116FF"/>
    <w:rsid w:val="003118A1"/>
    <w:rsid w:val="00311910"/>
    <w:rsid w:val="00311BA2"/>
    <w:rsid w:val="00311BDD"/>
    <w:rsid w:val="00311EC9"/>
    <w:rsid w:val="00313F22"/>
    <w:rsid w:val="003157F5"/>
    <w:rsid w:val="00316B81"/>
    <w:rsid w:val="00317D85"/>
    <w:rsid w:val="003208B3"/>
    <w:rsid w:val="0032098C"/>
    <w:rsid w:val="00320E5D"/>
    <w:rsid w:val="00321464"/>
    <w:rsid w:val="0032224F"/>
    <w:rsid w:val="0032270D"/>
    <w:rsid w:val="00322B4F"/>
    <w:rsid w:val="00322FF9"/>
    <w:rsid w:val="00324262"/>
    <w:rsid w:val="003253CB"/>
    <w:rsid w:val="00325672"/>
    <w:rsid w:val="00326539"/>
    <w:rsid w:val="003267B5"/>
    <w:rsid w:val="00327173"/>
    <w:rsid w:val="0033048E"/>
    <w:rsid w:val="00330BDB"/>
    <w:rsid w:val="00331A10"/>
    <w:rsid w:val="0033205E"/>
    <w:rsid w:val="0033206A"/>
    <w:rsid w:val="0033260C"/>
    <w:rsid w:val="003330BF"/>
    <w:rsid w:val="003333C4"/>
    <w:rsid w:val="0033361E"/>
    <w:rsid w:val="00333A65"/>
    <w:rsid w:val="003356C6"/>
    <w:rsid w:val="00335CFC"/>
    <w:rsid w:val="00336500"/>
    <w:rsid w:val="00336779"/>
    <w:rsid w:val="0033681C"/>
    <w:rsid w:val="003369BD"/>
    <w:rsid w:val="0033751B"/>
    <w:rsid w:val="003377A8"/>
    <w:rsid w:val="00337BD7"/>
    <w:rsid w:val="00337E54"/>
    <w:rsid w:val="00340855"/>
    <w:rsid w:val="00340CEE"/>
    <w:rsid w:val="00341B5B"/>
    <w:rsid w:val="003420DD"/>
    <w:rsid w:val="0034276C"/>
    <w:rsid w:val="0034283B"/>
    <w:rsid w:val="00343947"/>
    <w:rsid w:val="00344E42"/>
    <w:rsid w:val="003455E4"/>
    <w:rsid w:val="003461D9"/>
    <w:rsid w:val="003465F3"/>
    <w:rsid w:val="003466D1"/>
    <w:rsid w:val="00346D49"/>
    <w:rsid w:val="00350E0F"/>
    <w:rsid w:val="0035186A"/>
    <w:rsid w:val="00351BA0"/>
    <w:rsid w:val="003521EB"/>
    <w:rsid w:val="00352896"/>
    <w:rsid w:val="00352AA3"/>
    <w:rsid w:val="00352D4B"/>
    <w:rsid w:val="00353F09"/>
    <w:rsid w:val="00354B67"/>
    <w:rsid w:val="0035563B"/>
    <w:rsid w:val="00355D59"/>
    <w:rsid w:val="003560F8"/>
    <w:rsid w:val="00356720"/>
    <w:rsid w:val="003570FD"/>
    <w:rsid w:val="0036041F"/>
    <w:rsid w:val="00360438"/>
    <w:rsid w:val="0036205D"/>
    <w:rsid w:val="00363AC8"/>
    <w:rsid w:val="00363E1A"/>
    <w:rsid w:val="00363EE6"/>
    <w:rsid w:val="003647B5"/>
    <w:rsid w:val="00364EF2"/>
    <w:rsid w:val="0036641F"/>
    <w:rsid w:val="003677D5"/>
    <w:rsid w:val="00370216"/>
    <w:rsid w:val="00370A10"/>
    <w:rsid w:val="003728ED"/>
    <w:rsid w:val="0037311D"/>
    <w:rsid w:val="0037338E"/>
    <w:rsid w:val="00373696"/>
    <w:rsid w:val="003743CB"/>
    <w:rsid w:val="003755E6"/>
    <w:rsid w:val="00375AE1"/>
    <w:rsid w:val="00375CD8"/>
    <w:rsid w:val="00375CF9"/>
    <w:rsid w:val="003761FE"/>
    <w:rsid w:val="003765D2"/>
    <w:rsid w:val="00376E9E"/>
    <w:rsid w:val="003779E8"/>
    <w:rsid w:val="00377BB7"/>
    <w:rsid w:val="00377E28"/>
    <w:rsid w:val="003802F9"/>
    <w:rsid w:val="003806B7"/>
    <w:rsid w:val="0038073E"/>
    <w:rsid w:val="003810CF"/>
    <w:rsid w:val="00381895"/>
    <w:rsid w:val="00381920"/>
    <w:rsid w:val="00381B32"/>
    <w:rsid w:val="00382916"/>
    <w:rsid w:val="00382AA0"/>
    <w:rsid w:val="00382EB8"/>
    <w:rsid w:val="0038404F"/>
    <w:rsid w:val="00384D65"/>
    <w:rsid w:val="00384EC4"/>
    <w:rsid w:val="00385104"/>
    <w:rsid w:val="0038555B"/>
    <w:rsid w:val="003857EF"/>
    <w:rsid w:val="00385F34"/>
    <w:rsid w:val="0038621B"/>
    <w:rsid w:val="00386B07"/>
    <w:rsid w:val="00386C12"/>
    <w:rsid w:val="00387831"/>
    <w:rsid w:val="003879F9"/>
    <w:rsid w:val="00387A01"/>
    <w:rsid w:val="00390091"/>
    <w:rsid w:val="003900CD"/>
    <w:rsid w:val="00390477"/>
    <w:rsid w:val="00391111"/>
    <w:rsid w:val="003923D8"/>
    <w:rsid w:val="00392949"/>
    <w:rsid w:val="00392FDD"/>
    <w:rsid w:val="0039300D"/>
    <w:rsid w:val="0039321B"/>
    <w:rsid w:val="003935C2"/>
    <w:rsid w:val="00393D45"/>
    <w:rsid w:val="00394298"/>
    <w:rsid w:val="003944A3"/>
    <w:rsid w:val="0039511F"/>
    <w:rsid w:val="0039575C"/>
    <w:rsid w:val="003971C4"/>
    <w:rsid w:val="003A0171"/>
    <w:rsid w:val="003A0257"/>
    <w:rsid w:val="003A0D06"/>
    <w:rsid w:val="003A1EE0"/>
    <w:rsid w:val="003A2A41"/>
    <w:rsid w:val="003A2C5A"/>
    <w:rsid w:val="003A2FE3"/>
    <w:rsid w:val="003A39A7"/>
    <w:rsid w:val="003A4DDD"/>
    <w:rsid w:val="003A51CD"/>
    <w:rsid w:val="003A52CB"/>
    <w:rsid w:val="003A5D5A"/>
    <w:rsid w:val="003A73A4"/>
    <w:rsid w:val="003A7500"/>
    <w:rsid w:val="003B07FB"/>
    <w:rsid w:val="003B18FE"/>
    <w:rsid w:val="003B1F78"/>
    <w:rsid w:val="003B2664"/>
    <w:rsid w:val="003B29F8"/>
    <w:rsid w:val="003B2F09"/>
    <w:rsid w:val="003B479F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0BC"/>
    <w:rsid w:val="003C024E"/>
    <w:rsid w:val="003C038B"/>
    <w:rsid w:val="003C0536"/>
    <w:rsid w:val="003C089C"/>
    <w:rsid w:val="003C0AAE"/>
    <w:rsid w:val="003C0EBE"/>
    <w:rsid w:val="003C1991"/>
    <w:rsid w:val="003C22C9"/>
    <w:rsid w:val="003C2AE2"/>
    <w:rsid w:val="003C2DC6"/>
    <w:rsid w:val="003C3136"/>
    <w:rsid w:val="003C3858"/>
    <w:rsid w:val="003C3E69"/>
    <w:rsid w:val="003C4058"/>
    <w:rsid w:val="003C449B"/>
    <w:rsid w:val="003C4B06"/>
    <w:rsid w:val="003C4DD7"/>
    <w:rsid w:val="003C4E54"/>
    <w:rsid w:val="003C5381"/>
    <w:rsid w:val="003C55AD"/>
    <w:rsid w:val="003C5FCC"/>
    <w:rsid w:val="003C674D"/>
    <w:rsid w:val="003C6D2B"/>
    <w:rsid w:val="003C7A40"/>
    <w:rsid w:val="003D00ED"/>
    <w:rsid w:val="003D1628"/>
    <w:rsid w:val="003D1B2C"/>
    <w:rsid w:val="003D1D38"/>
    <w:rsid w:val="003D2062"/>
    <w:rsid w:val="003D2CFA"/>
    <w:rsid w:val="003D2FCB"/>
    <w:rsid w:val="003D40A0"/>
    <w:rsid w:val="003D41C5"/>
    <w:rsid w:val="003D4317"/>
    <w:rsid w:val="003D4A48"/>
    <w:rsid w:val="003D6301"/>
    <w:rsid w:val="003D6A7F"/>
    <w:rsid w:val="003D7AEA"/>
    <w:rsid w:val="003E12F9"/>
    <w:rsid w:val="003E3286"/>
    <w:rsid w:val="003E41F2"/>
    <w:rsid w:val="003E479F"/>
    <w:rsid w:val="003E5100"/>
    <w:rsid w:val="003E51E7"/>
    <w:rsid w:val="003E5269"/>
    <w:rsid w:val="003E577A"/>
    <w:rsid w:val="003E5B03"/>
    <w:rsid w:val="003E6601"/>
    <w:rsid w:val="003E6943"/>
    <w:rsid w:val="003E6D48"/>
    <w:rsid w:val="003E7454"/>
    <w:rsid w:val="003E7DE0"/>
    <w:rsid w:val="003E7ED9"/>
    <w:rsid w:val="003E7FC4"/>
    <w:rsid w:val="003F0584"/>
    <w:rsid w:val="003F19CF"/>
    <w:rsid w:val="003F2741"/>
    <w:rsid w:val="003F2F55"/>
    <w:rsid w:val="003F2F95"/>
    <w:rsid w:val="003F34B8"/>
    <w:rsid w:val="003F357B"/>
    <w:rsid w:val="003F375B"/>
    <w:rsid w:val="003F3B76"/>
    <w:rsid w:val="003F4175"/>
    <w:rsid w:val="003F43F1"/>
    <w:rsid w:val="003F5591"/>
    <w:rsid w:val="003F58DA"/>
    <w:rsid w:val="003F7AF4"/>
    <w:rsid w:val="003F7EBC"/>
    <w:rsid w:val="00400335"/>
    <w:rsid w:val="004003C9"/>
    <w:rsid w:val="0040137D"/>
    <w:rsid w:val="00401EFC"/>
    <w:rsid w:val="00401FAD"/>
    <w:rsid w:val="00402AC1"/>
    <w:rsid w:val="00402AF2"/>
    <w:rsid w:val="00402DA3"/>
    <w:rsid w:val="00403181"/>
    <w:rsid w:val="004037A3"/>
    <w:rsid w:val="004038C0"/>
    <w:rsid w:val="00404B7D"/>
    <w:rsid w:val="00405933"/>
    <w:rsid w:val="00405A5E"/>
    <w:rsid w:val="00405AB5"/>
    <w:rsid w:val="004063EC"/>
    <w:rsid w:val="00406E50"/>
    <w:rsid w:val="00407CA6"/>
    <w:rsid w:val="00410A79"/>
    <w:rsid w:val="00411420"/>
    <w:rsid w:val="0041166B"/>
    <w:rsid w:val="00412B2C"/>
    <w:rsid w:val="00413936"/>
    <w:rsid w:val="004139C6"/>
    <w:rsid w:val="00413A4C"/>
    <w:rsid w:val="00414CF6"/>
    <w:rsid w:val="0041538B"/>
    <w:rsid w:val="00415DEE"/>
    <w:rsid w:val="00415F99"/>
    <w:rsid w:val="0041659F"/>
    <w:rsid w:val="00416811"/>
    <w:rsid w:val="0041776B"/>
    <w:rsid w:val="00417F71"/>
    <w:rsid w:val="00420459"/>
    <w:rsid w:val="004214E6"/>
    <w:rsid w:val="004215A1"/>
    <w:rsid w:val="00421916"/>
    <w:rsid w:val="00421D0B"/>
    <w:rsid w:val="0042221C"/>
    <w:rsid w:val="004229BE"/>
    <w:rsid w:val="00422E6D"/>
    <w:rsid w:val="004231A2"/>
    <w:rsid w:val="004235E0"/>
    <w:rsid w:val="004248BE"/>
    <w:rsid w:val="0042529D"/>
    <w:rsid w:val="004253BD"/>
    <w:rsid w:val="00425CFC"/>
    <w:rsid w:val="004262F8"/>
    <w:rsid w:val="004263CE"/>
    <w:rsid w:val="0042730D"/>
    <w:rsid w:val="00431505"/>
    <w:rsid w:val="0043179E"/>
    <w:rsid w:val="00431F20"/>
    <w:rsid w:val="004320D5"/>
    <w:rsid w:val="00432284"/>
    <w:rsid w:val="00432291"/>
    <w:rsid w:val="004331F1"/>
    <w:rsid w:val="00433222"/>
    <w:rsid w:val="00433813"/>
    <w:rsid w:val="00433EAA"/>
    <w:rsid w:val="00434355"/>
    <w:rsid w:val="00434CF6"/>
    <w:rsid w:val="00435717"/>
    <w:rsid w:val="00435EAA"/>
    <w:rsid w:val="0043602D"/>
    <w:rsid w:val="00436753"/>
    <w:rsid w:val="004368C7"/>
    <w:rsid w:val="004372AF"/>
    <w:rsid w:val="00437706"/>
    <w:rsid w:val="004379FB"/>
    <w:rsid w:val="00440539"/>
    <w:rsid w:val="004415AD"/>
    <w:rsid w:val="004418F6"/>
    <w:rsid w:val="004419CA"/>
    <w:rsid w:val="00441FC8"/>
    <w:rsid w:val="00443018"/>
    <w:rsid w:val="00443220"/>
    <w:rsid w:val="0044374F"/>
    <w:rsid w:val="00443B20"/>
    <w:rsid w:val="00444C21"/>
    <w:rsid w:val="00445986"/>
    <w:rsid w:val="00445D91"/>
    <w:rsid w:val="00446649"/>
    <w:rsid w:val="00447993"/>
    <w:rsid w:val="0045004C"/>
    <w:rsid w:val="004515FD"/>
    <w:rsid w:val="00452700"/>
    <w:rsid w:val="004531A0"/>
    <w:rsid w:val="004532E6"/>
    <w:rsid w:val="004532F4"/>
    <w:rsid w:val="0045340B"/>
    <w:rsid w:val="00453425"/>
    <w:rsid w:val="004539BC"/>
    <w:rsid w:val="00453AD7"/>
    <w:rsid w:val="004544B2"/>
    <w:rsid w:val="00454B7E"/>
    <w:rsid w:val="00454C02"/>
    <w:rsid w:val="004551A6"/>
    <w:rsid w:val="0045576E"/>
    <w:rsid w:val="0045620D"/>
    <w:rsid w:val="00456588"/>
    <w:rsid w:val="00456616"/>
    <w:rsid w:val="00456E43"/>
    <w:rsid w:val="004571B0"/>
    <w:rsid w:val="00457459"/>
    <w:rsid w:val="004576E0"/>
    <w:rsid w:val="00457D3A"/>
    <w:rsid w:val="00457E66"/>
    <w:rsid w:val="00457ED5"/>
    <w:rsid w:val="00460561"/>
    <w:rsid w:val="00460724"/>
    <w:rsid w:val="004607BD"/>
    <w:rsid w:val="00460D9B"/>
    <w:rsid w:val="004621E9"/>
    <w:rsid w:val="004625F6"/>
    <w:rsid w:val="00464978"/>
    <w:rsid w:val="00464A45"/>
    <w:rsid w:val="00464EDB"/>
    <w:rsid w:val="0046568B"/>
    <w:rsid w:val="0046581E"/>
    <w:rsid w:val="0046588C"/>
    <w:rsid w:val="0046614E"/>
    <w:rsid w:val="00466416"/>
    <w:rsid w:val="00466F05"/>
    <w:rsid w:val="00466F60"/>
    <w:rsid w:val="004670D2"/>
    <w:rsid w:val="004676D3"/>
    <w:rsid w:val="0046783E"/>
    <w:rsid w:val="0046796B"/>
    <w:rsid w:val="004702E6"/>
    <w:rsid w:val="004704D8"/>
    <w:rsid w:val="0047059C"/>
    <w:rsid w:val="0047062E"/>
    <w:rsid w:val="004706F0"/>
    <w:rsid w:val="00470817"/>
    <w:rsid w:val="00470DA6"/>
    <w:rsid w:val="00471F0E"/>
    <w:rsid w:val="004735C6"/>
    <w:rsid w:val="004743AB"/>
    <w:rsid w:val="00474F5F"/>
    <w:rsid w:val="00475234"/>
    <w:rsid w:val="004752FC"/>
    <w:rsid w:val="004756FB"/>
    <w:rsid w:val="0047573A"/>
    <w:rsid w:val="00476608"/>
    <w:rsid w:val="00476DF4"/>
    <w:rsid w:val="004770B2"/>
    <w:rsid w:val="00477875"/>
    <w:rsid w:val="00477D12"/>
    <w:rsid w:val="004809DB"/>
    <w:rsid w:val="00480C6A"/>
    <w:rsid w:val="00480DC5"/>
    <w:rsid w:val="00480E81"/>
    <w:rsid w:val="00481763"/>
    <w:rsid w:val="00481C95"/>
    <w:rsid w:val="00482C71"/>
    <w:rsid w:val="004844BE"/>
    <w:rsid w:val="004847C1"/>
    <w:rsid w:val="00484B82"/>
    <w:rsid w:val="004850F0"/>
    <w:rsid w:val="00485105"/>
    <w:rsid w:val="004859B6"/>
    <w:rsid w:val="004859D6"/>
    <w:rsid w:val="00486116"/>
    <w:rsid w:val="00486555"/>
    <w:rsid w:val="00486982"/>
    <w:rsid w:val="00487C94"/>
    <w:rsid w:val="00487DE2"/>
    <w:rsid w:val="004900FE"/>
    <w:rsid w:val="004903D8"/>
    <w:rsid w:val="00491267"/>
    <w:rsid w:val="00491759"/>
    <w:rsid w:val="004918DA"/>
    <w:rsid w:val="00491997"/>
    <w:rsid w:val="00491A76"/>
    <w:rsid w:val="00491E86"/>
    <w:rsid w:val="004929A0"/>
    <w:rsid w:val="00492E2A"/>
    <w:rsid w:val="004936CB"/>
    <w:rsid w:val="00493832"/>
    <w:rsid w:val="004938C4"/>
    <w:rsid w:val="00494EC6"/>
    <w:rsid w:val="004961DA"/>
    <w:rsid w:val="00496356"/>
    <w:rsid w:val="004963AE"/>
    <w:rsid w:val="004965E3"/>
    <w:rsid w:val="004969D1"/>
    <w:rsid w:val="00497738"/>
    <w:rsid w:val="00497D66"/>
    <w:rsid w:val="004A057D"/>
    <w:rsid w:val="004A06E6"/>
    <w:rsid w:val="004A091D"/>
    <w:rsid w:val="004A1992"/>
    <w:rsid w:val="004A1FBD"/>
    <w:rsid w:val="004A2191"/>
    <w:rsid w:val="004A274F"/>
    <w:rsid w:val="004A3C32"/>
    <w:rsid w:val="004A3D16"/>
    <w:rsid w:val="004A3E43"/>
    <w:rsid w:val="004A4441"/>
    <w:rsid w:val="004A479E"/>
    <w:rsid w:val="004A4B96"/>
    <w:rsid w:val="004A506C"/>
    <w:rsid w:val="004A5B95"/>
    <w:rsid w:val="004A613D"/>
    <w:rsid w:val="004A6963"/>
    <w:rsid w:val="004B0FA2"/>
    <w:rsid w:val="004B1997"/>
    <w:rsid w:val="004B2168"/>
    <w:rsid w:val="004B39EF"/>
    <w:rsid w:val="004B3C99"/>
    <w:rsid w:val="004B4767"/>
    <w:rsid w:val="004B506A"/>
    <w:rsid w:val="004B6A2C"/>
    <w:rsid w:val="004B738A"/>
    <w:rsid w:val="004B75D8"/>
    <w:rsid w:val="004B7A82"/>
    <w:rsid w:val="004B7B6F"/>
    <w:rsid w:val="004C08B9"/>
    <w:rsid w:val="004C09F7"/>
    <w:rsid w:val="004C0F5B"/>
    <w:rsid w:val="004C1043"/>
    <w:rsid w:val="004C14F5"/>
    <w:rsid w:val="004C1771"/>
    <w:rsid w:val="004C1C67"/>
    <w:rsid w:val="004C2A8A"/>
    <w:rsid w:val="004C31BC"/>
    <w:rsid w:val="004C3B9D"/>
    <w:rsid w:val="004C3BAB"/>
    <w:rsid w:val="004C427C"/>
    <w:rsid w:val="004C4392"/>
    <w:rsid w:val="004C44D5"/>
    <w:rsid w:val="004C45AA"/>
    <w:rsid w:val="004C4E6E"/>
    <w:rsid w:val="004C68BE"/>
    <w:rsid w:val="004C7ABB"/>
    <w:rsid w:val="004D0078"/>
    <w:rsid w:val="004D074B"/>
    <w:rsid w:val="004D0BEE"/>
    <w:rsid w:val="004D1579"/>
    <w:rsid w:val="004D1E4B"/>
    <w:rsid w:val="004D2358"/>
    <w:rsid w:val="004D307E"/>
    <w:rsid w:val="004D38C8"/>
    <w:rsid w:val="004D3AEC"/>
    <w:rsid w:val="004D424C"/>
    <w:rsid w:val="004D4882"/>
    <w:rsid w:val="004D4C34"/>
    <w:rsid w:val="004D4DC1"/>
    <w:rsid w:val="004D4F9D"/>
    <w:rsid w:val="004D6A0F"/>
    <w:rsid w:val="004E0087"/>
    <w:rsid w:val="004E05A1"/>
    <w:rsid w:val="004E06DE"/>
    <w:rsid w:val="004E1414"/>
    <w:rsid w:val="004E18B9"/>
    <w:rsid w:val="004E1F4D"/>
    <w:rsid w:val="004E2FCB"/>
    <w:rsid w:val="004E3FB3"/>
    <w:rsid w:val="004E47D6"/>
    <w:rsid w:val="004E482C"/>
    <w:rsid w:val="004E5D45"/>
    <w:rsid w:val="004E7033"/>
    <w:rsid w:val="004E72FF"/>
    <w:rsid w:val="004E7B4B"/>
    <w:rsid w:val="004F03A1"/>
    <w:rsid w:val="004F0DE6"/>
    <w:rsid w:val="004F19D3"/>
    <w:rsid w:val="004F1C56"/>
    <w:rsid w:val="004F265C"/>
    <w:rsid w:val="004F2828"/>
    <w:rsid w:val="004F3967"/>
    <w:rsid w:val="004F3997"/>
    <w:rsid w:val="004F3F95"/>
    <w:rsid w:val="004F42E9"/>
    <w:rsid w:val="004F451A"/>
    <w:rsid w:val="004F511C"/>
    <w:rsid w:val="004F65A4"/>
    <w:rsid w:val="004F65D5"/>
    <w:rsid w:val="004F6887"/>
    <w:rsid w:val="004F6999"/>
    <w:rsid w:val="004F6A15"/>
    <w:rsid w:val="004F6C93"/>
    <w:rsid w:val="004F6CEE"/>
    <w:rsid w:val="004F6FF9"/>
    <w:rsid w:val="004F7338"/>
    <w:rsid w:val="005003A8"/>
    <w:rsid w:val="005004E8"/>
    <w:rsid w:val="00500919"/>
    <w:rsid w:val="00500D77"/>
    <w:rsid w:val="00500FA1"/>
    <w:rsid w:val="005015F1"/>
    <w:rsid w:val="0050166E"/>
    <w:rsid w:val="00501A3D"/>
    <w:rsid w:val="00501CAE"/>
    <w:rsid w:val="005022B7"/>
    <w:rsid w:val="0050279E"/>
    <w:rsid w:val="00502E26"/>
    <w:rsid w:val="005030AA"/>
    <w:rsid w:val="005030E2"/>
    <w:rsid w:val="00503327"/>
    <w:rsid w:val="0050352E"/>
    <w:rsid w:val="005038CB"/>
    <w:rsid w:val="00504194"/>
    <w:rsid w:val="005045E6"/>
    <w:rsid w:val="00505367"/>
    <w:rsid w:val="005063C1"/>
    <w:rsid w:val="00506A7E"/>
    <w:rsid w:val="00506D2B"/>
    <w:rsid w:val="00506E8F"/>
    <w:rsid w:val="00507A0B"/>
    <w:rsid w:val="00511097"/>
    <w:rsid w:val="00511127"/>
    <w:rsid w:val="00511154"/>
    <w:rsid w:val="005115C7"/>
    <w:rsid w:val="0051168B"/>
    <w:rsid w:val="005116C0"/>
    <w:rsid w:val="005119EC"/>
    <w:rsid w:val="005120B0"/>
    <w:rsid w:val="00513758"/>
    <w:rsid w:val="00513CD6"/>
    <w:rsid w:val="00514230"/>
    <w:rsid w:val="005142A5"/>
    <w:rsid w:val="00514673"/>
    <w:rsid w:val="00514D28"/>
    <w:rsid w:val="00514E7F"/>
    <w:rsid w:val="0051502F"/>
    <w:rsid w:val="00515574"/>
    <w:rsid w:val="00515F42"/>
    <w:rsid w:val="00515FCD"/>
    <w:rsid w:val="00516AE7"/>
    <w:rsid w:val="005172D8"/>
    <w:rsid w:val="0051758D"/>
    <w:rsid w:val="00517679"/>
    <w:rsid w:val="00517A17"/>
    <w:rsid w:val="0052020F"/>
    <w:rsid w:val="00521190"/>
    <w:rsid w:val="00521D27"/>
    <w:rsid w:val="00522A86"/>
    <w:rsid w:val="00522B5F"/>
    <w:rsid w:val="005249FD"/>
    <w:rsid w:val="00525699"/>
    <w:rsid w:val="00525FC1"/>
    <w:rsid w:val="00526795"/>
    <w:rsid w:val="00526A90"/>
    <w:rsid w:val="005270C7"/>
    <w:rsid w:val="0052799A"/>
    <w:rsid w:val="005279B3"/>
    <w:rsid w:val="00527B81"/>
    <w:rsid w:val="00527FB5"/>
    <w:rsid w:val="00530585"/>
    <w:rsid w:val="00530C95"/>
    <w:rsid w:val="00530ED0"/>
    <w:rsid w:val="0053153F"/>
    <w:rsid w:val="0053159E"/>
    <w:rsid w:val="00533C70"/>
    <w:rsid w:val="00534096"/>
    <w:rsid w:val="0053411C"/>
    <w:rsid w:val="00534451"/>
    <w:rsid w:val="00534A6D"/>
    <w:rsid w:val="00535685"/>
    <w:rsid w:val="00535FE1"/>
    <w:rsid w:val="0053702E"/>
    <w:rsid w:val="005375F9"/>
    <w:rsid w:val="005376E1"/>
    <w:rsid w:val="00537FBC"/>
    <w:rsid w:val="00540230"/>
    <w:rsid w:val="005403D9"/>
    <w:rsid w:val="005411EE"/>
    <w:rsid w:val="0054293F"/>
    <w:rsid w:val="0054347E"/>
    <w:rsid w:val="00543AAF"/>
    <w:rsid w:val="00543DCC"/>
    <w:rsid w:val="00543E19"/>
    <w:rsid w:val="005446ED"/>
    <w:rsid w:val="00544A53"/>
    <w:rsid w:val="00545533"/>
    <w:rsid w:val="00545718"/>
    <w:rsid w:val="00546322"/>
    <w:rsid w:val="00546638"/>
    <w:rsid w:val="005476F6"/>
    <w:rsid w:val="00547ADD"/>
    <w:rsid w:val="005501B3"/>
    <w:rsid w:val="005514B8"/>
    <w:rsid w:val="00551E97"/>
    <w:rsid w:val="005524BD"/>
    <w:rsid w:val="00552C23"/>
    <w:rsid w:val="00552F65"/>
    <w:rsid w:val="0055322B"/>
    <w:rsid w:val="00553BFB"/>
    <w:rsid w:val="00555A38"/>
    <w:rsid w:val="00556030"/>
    <w:rsid w:val="00556196"/>
    <w:rsid w:val="005565BB"/>
    <w:rsid w:val="0055711B"/>
    <w:rsid w:val="005574BC"/>
    <w:rsid w:val="00560167"/>
    <w:rsid w:val="00560646"/>
    <w:rsid w:val="005615B3"/>
    <w:rsid w:val="00561801"/>
    <w:rsid w:val="005641C5"/>
    <w:rsid w:val="0056545A"/>
    <w:rsid w:val="005658BF"/>
    <w:rsid w:val="005659E2"/>
    <w:rsid w:val="005659EB"/>
    <w:rsid w:val="00565A8B"/>
    <w:rsid w:val="00565EB7"/>
    <w:rsid w:val="00566A36"/>
    <w:rsid w:val="00566DAE"/>
    <w:rsid w:val="0056727F"/>
    <w:rsid w:val="0056764A"/>
    <w:rsid w:val="0056771C"/>
    <w:rsid w:val="00570775"/>
    <w:rsid w:val="005713FA"/>
    <w:rsid w:val="00571FCB"/>
    <w:rsid w:val="005720AF"/>
    <w:rsid w:val="0057270E"/>
    <w:rsid w:val="00572891"/>
    <w:rsid w:val="00573843"/>
    <w:rsid w:val="0057473E"/>
    <w:rsid w:val="005753E2"/>
    <w:rsid w:val="00575D0D"/>
    <w:rsid w:val="00576C0E"/>
    <w:rsid w:val="00577C68"/>
    <w:rsid w:val="00580210"/>
    <w:rsid w:val="00580729"/>
    <w:rsid w:val="00580770"/>
    <w:rsid w:val="00581A5B"/>
    <w:rsid w:val="00581A75"/>
    <w:rsid w:val="00581A83"/>
    <w:rsid w:val="00581E66"/>
    <w:rsid w:val="005821EB"/>
    <w:rsid w:val="00582480"/>
    <w:rsid w:val="00583827"/>
    <w:rsid w:val="00585EA4"/>
    <w:rsid w:val="00586478"/>
    <w:rsid w:val="00586A42"/>
    <w:rsid w:val="00586B65"/>
    <w:rsid w:val="00586C73"/>
    <w:rsid w:val="00587001"/>
    <w:rsid w:val="0058728A"/>
    <w:rsid w:val="005875EF"/>
    <w:rsid w:val="005879E7"/>
    <w:rsid w:val="00587A07"/>
    <w:rsid w:val="00590091"/>
    <w:rsid w:val="00591E62"/>
    <w:rsid w:val="00592065"/>
    <w:rsid w:val="00592158"/>
    <w:rsid w:val="005921D7"/>
    <w:rsid w:val="00592F03"/>
    <w:rsid w:val="00594779"/>
    <w:rsid w:val="00594844"/>
    <w:rsid w:val="00594C96"/>
    <w:rsid w:val="00594E12"/>
    <w:rsid w:val="00594E9D"/>
    <w:rsid w:val="00594F4F"/>
    <w:rsid w:val="005951E6"/>
    <w:rsid w:val="005953B3"/>
    <w:rsid w:val="00596192"/>
    <w:rsid w:val="005962CB"/>
    <w:rsid w:val="00597933"/>
    <w:rsid w:val="005A0BF6"/>
    <w:rsid w:val="005A0C06"/>
    <w:rsid w:val="005A158D"/>
    <w:rsid w:val="005A2823"/>
    <w:rsid w:val="005A2CDE"/>
    <w:rsid w:val="005A329B"/>
    <w:rsid w:val="005A33BC"/>
    <w:rsid w:val="005A343A"/>
    <w:rsid w:val="005A39D5"/>
    <w:rsid w:val="005A3D80"/>
    <w:rsid w:val="005A4780"/>
    <w:rsid w:val="005A4927"/>
    <w:rsid w:val="005A5856"/>
    <w:rsid w:val="005A5E8F"/>
    <w:rsid w:val="005A61E7"/>
    <w:rsid w:val="005A6EC8"/>
    <w:rsid w:val="005A7604"/>
    <w:rsid w:val="005A7737"/>
    <w:rsid w:val="005B0938"/>
    <w:rsid w:val="005B1D60"/>
    <w:rsid w:val="005B299B"/>
    <w:rsid w:val="005B2DD3"/>
    <w:rsid w:val="005B2F48"/>
    <w:rsid w:val="005B324C"/>
    <w:rsid w:val="005B38AE"/>
    <w:rsid w:val="005B3F1E"/>
    <w:rsid w:val="005B4247"/>
    <w:rsid w:val="005B432D"/>
    <w:rsid w:val="005B43B6"/>
    <w:rsid w:val="005B44CE"/>
    <w:rsid w:val="005B5375"/>
    <w:rsid w:val="005B577F"/>
    <w:rsid w:val="005B5F68"/>
    <w:rsid w:val="005B62DC"/>
    <w:rsid w:val="005B6678"/>
    <w:rsid w:val="005B6885"/>
    <w:rsid w:val="005B6BE3"/>
    <w:rsid w:val="005C0987"/>
    <w:rsid w:val="005C0ABD"/>
    <w:rsid w:val="005C0E4A"/>
    <w:rsid w:val="005C0EDC"/>
    <w:rsid w:val="005C1136"/>
    <w:rsid w:val="005C1594"/>
    <w:rsid w:val="005C19FB"/>
    <w:rsid w:val="005C1AF5"/>
    <w:rsid w:val="005C2A20"/>
    <w:rsid w:val="005C3F0B"/>
    <w:rsid w:val="005C5506"/>
    <w:rsid w:val="005C5551"/>
    <w:rsid w:val="005C57EE"/>
    <w:rsid w:val="005C5E94"/>
    <w:rsid w:val="005C5ECE"/>
    <w:rsid w:val="005C6BBC"/>
    <w:rsid w:val="005C6D4D"/>
    <w:rsid w:val="005C7D69"/>
    <w:rsid w:val="005D024A"/>
    <w:rsid w:val="005D0456"/>
    <w:rsid w:val="005D0EF1"/>
    <w:rsid w:val="005D22C4"/>
    <w:rsid w:val="005D22CB"/>
    <w:rsid w:val="005D3888"/>
    <w:rsid w:val="005D4052"/>
    <w:rsid w:val="005D4B83"/>
    <w:rsid w:val="005D4D4B"/>
    <w:rsid w:val="005D4DAE"/>
    <w:rsid w:val="005D5641"/>
    <w:rsid w:val="005D5C18"/>
    <w:rsid w:val="005D5FFB"/>
    <w:rsid w:val="005D6C20"/>
    <w:rsid w:val="005D7D6F"/>
    <w:rsid w:val="005E0078"/>
    <w:rsid w:val="005E0329"/>
    <w:rsid w:val="005E0B7C"/>
    <w:rsid w:val="005E2119"/>
    <w:rsid w:val="005E244C"/>
    <w:rsid w:val="005E2AD2"/>
    <w:rsid w:val="005E3485"/>
    <w:rsid w:val="005E42AA"/>
    <w:rsid w:val="005E456F"/>
    <w:rsid w:val="005E4805"/>
    <w:rsid w:val="005E6379"/>
    <w:rsid w:val="005E6927"/>
    <w:rsid w:val="005E6ABC"/>
    <w:rsid w:val="005E716C"/>
    <w:rsid w:val="005E7275"/>
    <w:rsid w:val="005F044B"/>
    <w:rsid w:val="005F0EE7"/>
    <w:rsid w:val="005F1959"/>
    <w:rsid w:val="005F217B"/>
    <w:rsid w:val="005F2C0D"/>
    <w:rsid w:val="005F2D6D"/>
    <w:rsid w:val="005F307C"/>
    <w:rsid w:val="005F328E"/>
    <w:rsid w:val="005F3800"/>
    <w:rsid w:val="005F3ADB"/>
    <w:rsid w:val="005F3BD9"/>
    <w:rsid w:val="005F4163"/>
    <w:rsid w:val="005F4757"/>
    <w:rsid w:val="005F48F9"/>
    <w:rsid w:val="005F59CE"/>
    <w:rsid w:val="005F5ABC"/>
    <w:rsid w:val="005F6B82"/>
    <w:rsid w:val="005F71CD"/>
    <w:rsid w:val="005F7A86"/>
    <w:rsid w:val="005F7B1A"/>
    <w:rsid w:val="005F7F99"/>
    <w:rsid w:val="00600A7F"/>
    <w:rsid w:val="00601631"/>
    <w:rsid w:val="00601825"/>
    <w:rsid w:val="00601E04"/>
    <w:rsid w:val="00602379"/>
    <w:rsid w:val="006023BD"/>
    <w:rsid w:val="00602D1F"/>
    <w:rsid w:val="00602FE9"/>
    <w:rsid w:val="00604491"/>
    <w:rsid w:val="006045F8"/>
    <w:rsid w:val="00604673"/>
    <w:rsid w:val="00604CE7"/>
    <w:rsid w:val="00604E41"/>
    <w:rsid w:val="00605A60"/>
    <w:rsid w:val="00606348"/>
    <w:rsid w:val="00606AD0"/>
    <w:rsid w:val="00611512"/>
    <w:rsid w:val="00611AAF"/>
    <w:rsid w:val="00612E4F"/>
    <w:rsid w:val="006132B1"/>
    <w:rsid w:val="00613AA9"/>
    <w:rsid w:val="006141FE"/>
    <w:rsid w:val="0061462C"/>
    <w:rsid w:val="006150ED"/>
    <w:rsid w:val="0061510B"/>
    <w:rsid w:val="006151AA"/>
    <w:rsid w:val="00615744"/>
    <w:rsid w:val="00615A7A"/>
    <w:rsid w:val="006160C6"/>
    <w:rsid w:val="0061666F"/>
    <w:rsid w:val="00616C69"/>
    <w:rsid w:val="00617341"/>
    <w:rsid w:val="006177AA"/>
    <w:rsid w:val="006178F4"/>
    <w:rsid w:val="0062004B"/>
    <w:rsid w:val="00620983"/>
    <w:rsid w:val="00620E92"/>
    <w:rsid w:val="006214DF"/>
    <w:rsid w:val="006219EC"/>
    <w:rsid w:val="00621F04"/>
    <w:rsid w:val="00623DAB"/>
    <w:rsid w:val="006244F8"/>
    <w:rsid w:val="00624BA3"/>
    <w:rsid w:val="00625138"/>
    <w:rsid w:val="00625A6A"/>
    <w:rsid w:val="00625F22"/>
    <w:rsid w:val="006260C3"/>
    <w:rsid w:val="006266F5"/>
    <w:rsid w:val="00626787"/>
    <w:rsid w:val="00627CC4"/>
    <w:rsid w:val="00630169"/>
    <w:rsid w:val="00630A7A"/>
    <w:rsid w:val="00630CED"/>
    <w:rsid w:val="006310BA"/>
    <w:rsid w:val="006312B8"/>
    <w:rsid w:val="00631A63"/>
    <w:rsid w:val="006334EF"/>
    <w:rsid w:val="00633890"/>
    <w:rsid w:val="00633EFB"/>
    <w:rsid w:val="006347E1"/>
    <w:rsid w:val="00634A75"/>
    <w:rsid w:val="00635248"/>
    <w:rsid w:val="006354C9"/>
    <w:rsid w:val="00635923"/>
    <w:rsid w:val="006363BF"/>
    <w:rsid w:val="00637BCE"/>
    <w:rsid w:val="00637D1F"/>
    <w:rsid w:val="00637D59"/>
    <w:rsid w:val="006403BB"/>
    <w:rsid w:val="00640564"/>
    <w:rsid w:val="0064132B"/>
    <w:rsid w:val="006416A4"/>
    <w:rsid w:val="00641EE2"/>
    <w:rsid w:val="00642ABA"/>
    <w:rsid w:val="0064332A"/>
    <w:rsid w:val="006433C3"/>
    <w:rsid w:val="00643E2D"/>
    <w:rsid w:val="00645150"/>
    <w:rsid w:val="00645A89"/>
    <w:rsid w:val="00645C5C"/>
    <w:rsid w:val="00646365"/>
    <w:rsid w:val="0064649C"/>
    <w:rsid w:val="006478AD"/>
    <w:rsid w:val="00650160"/>
    <w:rsid w:val="00650742"/>
    <w:rsid w:val="00650A05"/>
    <w:rsid w:val="00651594"/>
    <w:rsid w:val="00652685"/>
    <w:rsid w:val="00653439"/>
    <w:rsid w:val="00653453"/>
    <w:rsid w:val="006534A6"/>
    <w:rsid w:val="00653684"/>
    <w:rsid w:val="00654630"/>
    <w:rsid w:val="00654C62"/>
    <w:rsid w:val="0065598E"/>
    <w:rsid w:val="00656613"/>
    <w:rsid w:val="00657BC6"/>
    <w:rsid w:val="00657C0D"/>
    <w:rsid w:val="00657EC5"/>
    <w:rsid w:val="00657EE4"/>
    <w:rsid w:val="00660015"/>
    <w:rsid w:val="006608F7"/>
    <w:rsid w:val="00660AA5"/>
    <w:rsid w:val="006613CB"/>
    <w:rsid w:val="0066186C"/>
    <w:rsid w:val="00662396"/>
    <w:rsid w:val="006629E0"/>
    <w:rsid w:val="00662EA8"/>
    <w:rsid w:val="00662EAF"/>
    <w:rsid w:val="00666F87"/>
    <w:rsid w:val="006677AA"/>
    <w:rsid w:val="006677CB"/>
    <w:rsid w:val="006701C3"/>
    <w:rsid w:val="00670343"/>
    <w:rsid w:val="00670631"/>
    <w:rsid w:val="006706D5"/>
    <w:rsid w:val="00670A4B"/>
    <w:rsid w:val="00670FC0"/>
    <w:rsid w:val="00671846"/>
    <w:rsid w:val="006722E4"/>
    <w:rsid w:val="0067294F"/>
    <w:rsid w:val="00673962"/>
    <w:rsid w:val="00673F05"/>
    <w:rsid w:val="00674093"/>
    <w:rsid w:val="006740D5"/>
    <w:rsid w:val="006746A5"/>
    <w:rsid w:val="00674980"/>
    <w:rsid w:val="00674DCB"/>
    <w:rsid w:val="00675492"/>
    <w:rsid w:val="0067584E"/>
    <w:rsid w:val="006767C9"/>
    <w:rsid w:val="00676D11"/>
    <w:rsid w:val="00676ECA"/>
    <w:rsid w:val="0067711D"/>
    <w:rsid w:val="00677A50"/>
    <w:rsid w:val="00677C8A"/>
    <w:rsid w:val="00677D06"/>
    <w:rsid w:val="00680CB9"/>
    <w:rsid w:val="00680DC9"/>
    <w:rsid w:val="0068179F"/>
    <w:rsid w:val="00681875"/>
    <w:rsid w:val="00681DE7"/>
    <w:rsid w:val="006829A1"/>
    <w:rsid w:val="00682B25"/>
    <w:rsid w:val="00682DAA"/>
    <w:rsid w:val="00682DD5"/>
    <w:rsid w:val="00682EF3"/>
    <w:rsid w:val="006835BE"/>
    <w:rsid w:val="006844F1"/>
    <w:rsid w:val="00684A9F"/>
    <w:rsid w:val="00685F0E"/>
    <w:rsid w:val="00686336"/>
    <w:rsid w:val="006865A1"/>
    <w:rsid w:val="006866E0"/>
    <w:rsid w:val="006868E2"/>
    <w:rsid w:val="00686965"/>
    <w:rsid w:val="00686BDA"/>
    <w:rsid w:val="00686BF9"/>
    <w:rsid w:val="0069125A"/>
    <w:rsid w:val="006914BB"/>
    <w:rsid w:val="00691644"/>
    <w:rsid w:val="00691852"/>
    <w:rsid w:val="006922E2"/>
    <w:rsid w:val="0069237E"/>
    <w:rsid w:val="00693667"/>
    <w:rsid w:val="00693C99"/>
    <w:rsid w:val="00693ECC"/>
    <w:rsid w:val="006943D9"/>
    <w:rsid w:val="006946AD"/>
    <w:rsid w:val="006950C2"/>
    <w:rsid w:val="006963E1"/>
    <w:rsid w:val="00696945"/>
    <w:rsid w:val="0069716C"/>
    <w:rsid w:val="006A0AC2"/>
    <w:rsid w:val="006A0CC5"/>
    <w:rsid w:val="006A2181"/>
    <w:rsid w:val="006A2954"/>
    <w:rsid w:val="006A2B92"/>
    <w:rsid w:val="006A32ED"/>
    <w:rsid w:val="006A4133"/>
    <w:rsid w:val="006A41E5"/>
    <w:rsid w:val="006A4CA0"/>
    <w:rsid w:val="006A508B"/>
    <w:rsid w:val="006A5DE6"/>
    <w:rsid w:val="006A5DEC"/>
    <w:rsid w:val="006A6332"/>
    <w:rsid w:val="006A6E6F"/>
    <w:rsid w:val="006B0780"/>
    <w:rsid w:val="006B0988"/>
    <w:rsid w:val="006B0F77"/>
    <w:rsid w:val="006B119E"/>
    <w:rsid w:val="006B11D4"/>
    <w:rsid w:val="006B16E5"/>
    <w:rsid w:val="006B180C"/>
    <w:rsid w:val="006B2357"/>
    <w:rsid w:val="006B24D9"/>
    <w:rsid w:val="006B27F2"/>
    <w:rsid w:val="006B2843"/>
    <w:rsid w:val="006B290D"/>
    <w:rsid w:val="006B2B7D"/>
    <w:rsid w:val="006B32A8"/>
    <w:rsid w:val="006B3DC5"/>
    <w:rsid w:val="006B43DD"/>
    <w:rsid w:val="006B4497"/>
    <w:rsid w:val="006B5523"/>
    <w:rsid w:val="006B5727"/>
    <w:rsid w:val="006B5912"/>
    <w:rsid w:val="006B5A2A"/>
    <w:rsid w:val="006B5BE8"/>
    <w:rsid w:val="006B61B0"/>
    <w:rsid w:val="006B6463"/>
    <w:rsid w:val="006B6A05"/>
    <w:rsid w:val="006B7026"/>
    <w:rsid w:val="006B7392"/>
    <w:rsid w:val="006B7794"/>
    <w:rsid w:val="006B7890"/>
    <w:rsid w:val="006C0D9B"/>
    <w:rsid w:val="006C0E62"/>
    <w:rsid w:val="006C11F6"/>
    <w:rsid w:val="006C13DA"/>
    <w:rsid w:val="006C14F7"/>
    <w:rsid w:val="006C18EC"/>
    <w:rsid w:val="006C1AD6"/>
    <w:rsid w:val="006C1CE0"/>
    <w:rsid w:val="006C252E"/>
    <w:rsid w:val="006C35F5"/>
    <w:rsid w:val="006C436D"/>
    <w:rsid w:val="006C55B5"/>
    <w:rsid w:val="006C5730"/>
    <w:rsid w:val="006C5846"/>
    <w:rsid w:val="006C61A3"/>
    <w:rsid w:val="006C6DFB"/>
    <w:rsid w:val="006C6E57"/>
    <w:rsid w:val="006C7778"/>
    <w:rsid w:val="006C799B"/>
    <w:rsid w:val="006C7D12"/>
    <w:rsid w:val="006D0149"/>
    <w:rsid w:val="006D1618"/>
    <w:rsid w:val="006D1B3B"/>
    <w:rsid w:val="006D3035"/>
    <w:rsid w:val="006D362F"/>
    <w:rsid w:val="006D3DFB"/>
    <w:rsid w:val="006D5260"/>
    <w:rsid w:val="006D560A"/>
    <w:rsid w:val="006D59A9"/>
    <w:rsid w:val="006D5B22"/>
    <w:rsid w:val="006D5FBF"/>
    <w:rsid w:val="006D63D2"/>
    <w:rsid w:val="006D6E8D"/>
    <w:rsid w:val="006D730E"/>
    <w:rsid w:val="006E023F"/>
    <w:rsid w:val="006E04CA"/>
    <w:rsid w:val="006E0839"/>
    <w:rsid w:val="006E0A50"/>
    <w:rsid w:val="006E0D4D"/>
    <w:rsid w:val="006E0F1F"/>
    <w:rsid w:val="006E13B5"/>
    <w:rsid w:val="006E143A"/>
    <w:rsid w:val="006E1679"/>
    <w:rsid w:val="006E16AC"/>
    <w:rsid w:val="006E1FBF"/>
    <w:rsid w:val="006E2583"/>
    <w:rsid w:val="006E29A7"/>
    <w:rsid w:val="006E30B9"/>
    <w:rsid w:val="006E3EE4"/>
    <w:rsid w:val="006E4412"/>
    <w:rsid w:val="006E46A1"/>
    <w:rsid w:val="006E49F8"/>
    <w:rsid w:val="006E4B2A"/>
    <w:rsid w:val="006E5824"/>
    <w:rsid w:val="006E5D1D"/>
    <w:rsid w:val="006E60A0"/>
    <w:rsid w:val="006E6319"/>
    <w:rsid w:val="006E6521"/>
    <w:rsid w:val="006E731F"/>
    <w:rsid w:val="006E7AF4"/>
    <w:rsid w:val="006F2E44"/>
    <w:rsid w:val="006F2F53"/>
    <w:rsid w:val="006F3545"/>
    <w:rsid w:val="006F35E8"/>
    <w:rsid w:val="006F3C3B"/>
    <w:rsid w:val="006F456D"/>
    <w:rsid w:val="006F47FC"/>
    <w:rsid w:val="006F51A5"/>
    <w:rsid w:val="006F57F0"/>
    <w:rsid w:val="006F587C"/>
    <w:rsid w:val="006F59A4"/>
    <w:rsid w:val="006F6CA4"/>
    <w:rsid w:val="006F77D5"/>
    <w:rsid w:val="00700E04"/>
    <w:rsid w:val="00701C1E"/>
    <w:rsid w:val="007022C9"/>
    <w:rsid w:val="00702556"/>
    <w:rsid w:val="007028B2"/>
    <w:rsid w:val="00702CCA"/>
    <w:rsid w:val="00703995"/>
    <w:rsid w:val="00703A4F"/>
    <w:rsid w:val="00703FFB"/>
    <w:rsid w:val="0070418D"/>
    <w:rsid w:val="00704333"/>
    <w:rsid w:val="007048E3"/>
    <w:rsid w:val="00704955"/>
    <w:rsid w:val="00705C95"/>
    <w:rsid w:val="00706AFF"/>
    <w:rsid w:val="00706BC3"/>
    <w:rsid w:val="007071F8"/>
    <w:rsid w:val="00707445"/>
    <w:rsid w:val="00707F86"/>
    <w:rsid w:val="00707FB9"/>
    <w:rsid w:val="00710E7E"/>
    <w:rsid w:val="00711573"/>
    <w:rsid w:val="00711DE1"/>
    <w:rsid w:val="007126EF"/>
    <w:rsid w:val="00712929"/>
    <w:rsid w:val="0071357C"/>
    <w:rsid w:val="007137C5"/>
    <w:rsid w:val="007142F6"/>
    <w:rsid w:val="0071528B"/>
    <w:rsid w:val="007153C9"/>
    <w:rsid w:val="007159BD"/>
    <w:rsid w:val="00715BF2"/>
    <w:rsid w:val="00715DFF"/>
    <w:rsid w:val="00716963"/>
    <w:rsid w:val="0071705B"/>
    <w:rsid w:val="007175BF"/>
    <w:rsid w:val="00717C44"/>
    <w:rsid w:val="00717CA5"/>
    <w:rsid w:val="00717CBA"/>
    <w:rsid w:val="00717DDB"/>
    <w:rsid w:val="00717E85"/>
    <w:rsid w:val="00720208"/>
    <w:rsid w:val="007207CA"/>
    <w:rsid w:val="00721D1E"/>
    <w:rsid w:val="00722070"/>
    <w:rsid w:val="0072273D"/>
    <w:rsid w:val="00722F53"/>
    <w:rsid w:val="007231DE"/>
    <w:rsid w:val="00723633"/>
    <w:rsid w:val="007238C4"/>
    <w:rsid w:val="00723C3B"/>
    <w:rsid w:val="00723F99"/>
    <w:rsid w:val="007246FC"/>
    <w:rsid w:val="00724D84"/>
    <w:rsid w:val="007257DE"/>
    <w:rsid w:val="0072585F"/>
    <w:rsid w:val="00725AA4"/>
    <w:rsid w:val="00725AA9"/>
    <w:rsid w:val="00725DAA"/>
    <w:rsid w:val="00726842"/>
    <w:rsid w:val="0072789D"/>
    <w:rsid w:val="00730B92"/>
    <w:rsid w:val="00730D30"/>
    <w:rsid w:val="00731003"/>
    <w:rsid w:val="00731129"/>
    <w:rsid w:val="00732851"/>
    <w:rsid w:val="00732D38"/>
    <w:rsid w:val="007339E0"/>
    <w:rsid w:val="0073471A"/>
    <w:rsid w:val="00734744"/>
    <w:rsid w:val="00735624"/>
    <w:rsid w:val="0073586F"/>
    <w:rsid w:val="0073591E"/>
    <w:rsid w:val="00736BF7"/>
    <w:rsid w:val="00737005"/>
    <w:rsid w:val="00740867"/>
    <w:rsid w:val="007411B1"/>
    <w:rsid w:val="00741564"/>
    <w:rsid w:val="00741A7B"/>
    <w:rsid w:val="0074276B"/>
    <w:rsid w:val="007428E7"/>
    <w:rsid w:val="00742F37"/>
    <w:rsid w:val="0074304F"/>
    <w:rsid w:val="0074313A"/>
    <w:rsid w:val="00743C2E"/>
    <w:rsid w:val="00745F74"/>
    <w:rsid w:val="007464E6"/>
    <w:rsid w:val="00746CD9"/>
    <w:rsid w:val="007470F2"/>
    <w:rsid w:val="0074768D"/>
    <w:rsid w:val="00747EFD"/>
    <w:rsid w:val="00750BCE"/>
    <w:rsid w:val="00750E6A"/>
    <w:rsid w:val="0075101E"/>
    <w:rsid w:val="00751458"/>
    <w:rsid w:val="007520CA"/>
    <w:rsid w:val="0075309E"/>
    <w:rsid w:val="007536B6"/>
    <w:rsid w:val="007536F1"/>
    <w:rsid w:val="007543F7"/>
    <w:rsid w:val="007551C7"/>
    <w:rsid w:val="00755D1A"/>
    <w:rsid w:val="00756843"/>
    <w:rsid w:val="007568F5"/>
    <w:rsid w:val="0075784B"/>
    <w:rsid w:val="0076006B"/>
    <w:rsid w:val="0076074A"/>
    <w:rsid w:val="0076112D"/>
    <w:rsid w:val="0076154C"/>
    <w:rsid w:val="007620E3"/>
    <w:rsid w:val="007628F5"/>
    <w:rsid w:val="00762F27"/>
    <w:rsid w:val="00763098"/>
    <w:rsid w:val="0076444B"/>
    <w:rsid w:val="00764A2A"/>
    <w:rsid w:val="00765980"/>
    <w:rsid w:val="00765D13"/>
    <w:rsid w:val="007674CE"/>
    <w:rsid w:val="00767662"/>
    <w:rsid w:val="00767AFF"/>
    <w:rsid w:val="00770642"/>
    <w:rsid w:val="00770AA6"/>
    <w:rsid w:val="007713C8"/>
    <w:rsid w:val="00771534"/>
    <w:rsid w:val="00771987"/>
    <w:rsid w:val="00771A58"/>
    <w:rsid w:val="0077221F"/>
    <w:rsid w:val="007722D4"/>
    <w:rsid w:val="00773C57"/>
    <w:rsid w:val="00774124"/>
    <w:rsid w:val="007755EE"/>
    <w:rsid w:val="007756AA"/>
    <w:rsid w:val="007758AE"/>
    <w:rsid w:val="00775F9F"/>
    <w:rsid w:val="0077619D"/>
    <w:rsid w:val="0077721A"/>
    <w:rsid w:val="00777812"/>
    <w:rsid w:val="00777F8A"/>
    <w:rsid w:val="007802F1"/>
    <w:rsid w:val="00780460"/>
    <w:rsid w:val="0078063F"/>
    <w:rsid w:val="00780A19"/>
    <w:rsid w:val="00780AED"/>
    <w:rsid w:val="00780B6F"/>
    <w:rsid w:val="00780DC8"/>
    <w:rsid w:val="00781E45"/>
    <w:rsid w:val="00783907"/>
    <w:rsid w:val="00784555"/>
    <w:rsid w:val="00784A65"/>
    <w:rsid w:val="00784AAB"/>
    <w:rsid w:val="00784BC8"/>
    <w:rsid w:val="0078512F"/>
    <w:rsid w:val="0078607D"/>
    <w:rsid w:val="0078645F"/>
    <w:rsid w:val="00786EDC"/>
    <w:rsid w:val="0078741E"/>
    <w:rsid w:val="007901DF"/>
    <w:rsid w:val="00790B55"/>
    <w:rsid w:val="00791604"/>
    <w:rsid w:val="007916EF"/>
    <w:rsid w:val="00792537"/>
    <w:rsid w:val="007929E5"/>
    <w:rsid w:val="00792D0F"/>
    <w:rsid w:val="00793940"/>
    <w:rsid w:val="00793B95"/>
    <w:rsid w:val="00793DF1"/>
    <w:rsid w:val="00794183"/>
    <w:rsid w:val="007941D4"/>
    <w:rsid w:val="00794204"/>
    <w:rsid w:val="007956DF"/>
    <w:rsid w:val="007959AA"/>
    <w:rsid w:val="00795D6D"/>
    <w:rsid w:val="00795DE1"/>
    <w:rsid w:val="00796651"/>
    <w:rsid w:val="00796E0A"/>
    <w:rsid w:val="00797045"/>
    <w:rsid w:val="007972E9"/>
    <w:rsid w:val="0079734D"/>
    <w:rsid w:val="007974FA"/>
    <w:rsid w:val="007A0133"/>
    <w:rsid w:val="007A052A"/>
    <w:rsid w:val="007A0D84"/>
    <w:rsid w:val="007A1022"/>
    <w:rsid w:val="007A11F6"/>
    <w:rsid w:val="007A14BF"/>
    <w:rsid w:val="007A211B"/>
    <w:rsid w:val="007A24D0"/>
    <w:rsid w:val="007A2927"/>
    <w:rsid w:val="007A2CF2"/>
    <w:rsid w:val="007A3179"/>
    <w:rsid w:val="007A3FA9"/>
    <w:rsid w:val="007A4598"/>
    <w:rsid w:val="007A5490"/>
    <w:rsid w:val="007A5D83"/>
    <w:rsid w:val="007B15E1"/>
    <w:rsid w:val="007B16D0"/>
    <w:rsid w:val="007B225E"/>
    <w:rsid w:val="007B2D24"/>
    <w:rsid w:val="007B2D94"/>
    <w:rsid w:val="007B2DCE"/>
    <w:rsid w:val="007B2F4B"/>
    <w:rsid w:val="007B323A"/>
    <w:rsid w:val="007B4497"/>
    <w:rsid w:val="007B48E0"/>
    <w:rsid w:val="007B4A45"/>
    <w:rsid w:val="007B4E08"/>
    <w:rsid w:val="007B4ED9"/>
    <w:rsid w:val="007B583B"/>
    <w:rsid w:val="007B6474"/>
    <w:rsid w:val="007B65C6"/>
    <w:rsid w:val="007B6F7C"/>
    <w:rsid w:val="007B7D60"/>
    <w:rsid w:val="007B7F0B"/>
    <w:rsid w:val="007C0110"/>
    <w:rsid w:val="007C057C"/>
    <w:rsid w:val="007C09E7"/>
    <w:rsid w:val="007C0B4F"/>
    <w:rsid w:val="007C0C26"/>
    <w:rsid w:val="007C0D5D"/>
    <w:rsid w:val="007C0DB0"/>
    <w:rsid w:val="007C1285"/>
    <w:rsid w:val="007C13EB"/>
    <w:rsid w:val="007C1CC7"/>
    <w:rsid w:val="007C20A0"/>
    <w:rsid w:val="007C23BE"/>
    <w:rsid w:val="007C3143"/>
    <w:rsid w:val="007C3972"/>
    <w:rsid w:val="007C3E9C"/>
    <w:rsid w:val="007C40C6"/>
    <w:rsid w:val="007C4104"/>
    <w:rsid w:val="007C476A"/>
    <w:rsid w:val="007C4967"/>
    <w:rsid w:val="007C4E66"/>
    <w:rsid w:val="007C6026"/>
    <w:rsid w:val="007C6CAF"/>
    <w:rsid w:val="007C6D7E"/>
    <w:rsid w:val="007D034E"/>
    <w:rsid w:val="007D0C36"/>
    <w:rsid w:val="007D0DC2"/>
    <w:rsid w:val="007D1D33"/>
    <w:rsid w:val="007D1FD1"/>
    <w:rsid w:val="007D242C"/>
    <w:rsid w:val="007D3F3B"/>
    <w:rsid w:val="007D4AEB"/>
    <w:rsid w:val="007D5BA3"/>
    <w:rsid w:val="007D6920"/>
    <w:rsid w:val="007D6965"/>
    <w:rsid w:val="007D6A9F"/>
    <w:rsid w:val="007D71E2"/>
    <w:rsid w:val="007D7C5E"/>
    <w:rsid w:val="007E06B1"/>
    <w:rsid w:val="007E07AF"/>
    <w:rsid w:val="007E1122"/>
    <w:rsid w:val="007E1133"/>
    <w:rsid w:val="007E18AF"/>
    <w:rsid w:val="007E2148"/>
    <w:rsid w:val="007E2C52"/>
    <w:rsid w:val="007E3019"/>
    <w:rsid w:val="007E3736"/>
    <w:rsid w:val="007E388E"/>
    <w:rsid w:val="007E39A7"/>
    <w:rsid w:val="007E4CE4"/>
    <w:rsid w:val="007E4F39"/>
    <w:rsid w:val="007E50BC"/>
    <w:rsid w:val="007E671B"/>
    <w:rsid w:val="007E6ACD"/>
    <w:rsid w:val="007E7922"/>
    <w:rsid w:val="007E7B9C"/>
    <w:rsid w:val="007F05CB"/>
    <w:rsid w:val="007F0699"/>
    <w:rsid w:val="007F078D"/>
    <w:rsid w:val="007F1892"/>
    <w:rsid w:val="007F304E"/>
    <w:rsid w:val="007F4A40"/>
    <w:rsid w:val="007F4A6F"/>
    <w:rsid w:val="007F55B3"/>
    <w:rsid w:val="007F55FE"/>
    <w:rsid w:val="007F6BF1"/>
    <w:rsid w:val="007F7051"/>
    <w:rsid w:val="007F72A6"/>
    <w:rsid w:val="007F73B2"/>
    <w:rsid w:val="007F7517"/>
    <w:rsid w:val="007F77C6"/>
    <w:rsid w:val="007F7FBA"/>
    <w:rsid w:val="00800031"/>
    <w:rsid w:val="0080209D"/>
    <w:rsid w:val="00802C70"/>
    <w:rsid w:val="00803A65"/>
    <w:rsid w:val="0080521F"/>
    <w:rsid w:val="008057F2"/>
    <w:rsid w:val="00805B89"/>
    <w:rsid w:val="00805D28"/>
    <w:rsid w:val="00805F08"/>
    <w:rsid w:val="0080659B"/>
    <w:rsid w:val="00806A0D"/>
    <w:rsid w:val="00806C7F"/>
    <w:rsid w:val="00807B63"/>
    <w:rsid w:val="00807CAB"/>
    <w:rsid w:val="00810209"/>
    <w:rsid w:val="00810956"/>
    <w:rsid w:val="00810FA0"/>
    <w:rsid w:val="00811B04"/>
    <w:rsid w:val="00812332"/>
    <w:rsid w:val="0081270B"/>
    <w:rsid w:val="0081276A"/>
    <w:rsid w:val="00812936"/>
    <w:rsid w:val="00812EBB"/>
    <w:rsid w:val="00813019"/>
    <w:rsid w:val="0081359C"/>
    <w:rsid w:val="0081398B"/>
    <w:rsid w:val="00813E68"/>
    <w:rsid w:val="008142A9"/>
    <w:rsid w:val="0081451B"/>
    <w:rsid w:val="00815646"/>
    <w:rsid w:val="0081564E"/>
    <w:rsid w:val="00816F0E"/>
    <w:rsid w:val="008209D7"/>
    <w:rsid w:val="008213F1"/>
    <w:rsid w:val="00822392"/>
    <w:rsid w:val="008224AF"/>
    <w:rsid w:val="00822573"/>
    <w:rsid w:val="008230B8"/>
    <w:rsid w:val="00823D6F"/>
    <w:rsid w:val="00823DC3"/>
    <w:rsid w:val="00824790"/>
    <w:rsid w:val="00824BD2"/>
    <w:rsid w:val="00825A77"/>
    <w:rsid w:val="0082680C"/>
    <w:rsid w:val="00826F11"/>
    <w:rsid w:val="00826F6C"/>
    <w:rsid w:val="008271AA"/>
    <w:rsid w:val="0082739D"/>
    <w:rsid w:val="008301A3"/>
    <w:rsid w:val="008308E8"/>
    <w:rsid w:val="00830CF8"/>
    <w:rsid w:val="00830E66"/>
    <w:rsid w:val="008314D0"/>
    <w:rsid w:val="00831881"/>
    <w:rsid w:val="008318F5"/>
    <w:rsid w:val="00831E75"/>
    <w:rsid w:val="00832157"/>
    <w:rsid w:val="008324CD"/>
    <w:rsid w:val="008330B9"/>
    <w:rsid w:val="00833123"/>
    <w:rsid w:val="008334DC"/>
    <w:rsid w:val="008336D7"/>
    <w:rsid w:val="0083393F"/>
    <w:rsid w:val="00834023"/>
    <w:rsid w:val="00834497"/>
    <w:rsid w:val="008344B3"/>
    <w:rsid w:val="00835AA5"/>
    <w:rsid w:val="008361CE"/>
    <w:rsid w:val="00836C18"/>
    <w:rsid w:val="00836D81"/>
    <w:rsid w:val="00837373"/>
    <w:rsid w:val="008375E6"/>
    <w:rsid w:val="00837613"/>
    <w:rsid w:val="0083797D"/>
    <w:rsid w:val="00837A41"/>
    <w:rsid w:val="00840244"/>
    <w:rsid w:val="008410FC"/>
    <w:rsid w:val="00841B7C"/>
    <w:rsid w:val="00842FA3"/>
    <w:rsid w:val="00843711"/>
    <w:rsid w:val="0084427F"/>
    <w:rsid w:val="008449AA"/>
    <w:rsid w:val="00844A85"/>
    <w:rsid w:val="00845297"/>
    <w:rsid w:val="008455AC"/>
    <w:rsid w:val="00845663"/>
    <w:rsid w:val="00846639"/>
    <w:rsid w:val="00846D2A"/>
    <w:rsid w:val="00846FFF"/>
    <w:rsid w:val="00847057"/>
    <w:rsid w:val="0084717E"/>
    <w:rsid w:val="008504B5"/>
    <w:rsid w:val="00850623"/>
    <w:rsid w:val="00852BAB"/>
    <w:rsid w:val="00852F0E"/>
    <w:rsid w:val="00852F63"/>
    <w:rsid w:val="0085368A"/>
    <w:rsid w:val="00853DEF"/>
    <w:rsid w:val="00854AAB"/>
    <w:rsid w:val="00854D9A"/>
    <w:rsid w:val="0085537A"/>
    <w:rsid w:val="00855580"/>
    <w:rsid w:val="00855FB5"/>
    <w:rsid w:val="00855FC2"/>
    <w:rsid w:val="00855FC5"/>
    <w:rsid w:val="00855FD8"/>
    <w:rsid w:val="008567D3"/>
    <w:rsid w:val="00856FF2"/>
    <w:rsid w:val="00857F9E"/>
    <w:rsid w:val="00860981"/>
    <w:rsid w:val="00861687"/>
    <w:rsid w:val="00861DBF"/>
    <w:rsid w:val="00861E0C"/>
    <w:rsid w:val="008627F1"/>
    <w:rsid w:val="00862D74"/>
    <w:rsid w:val="00863A39"/>
    <w:rsid w:val="00863D8B"/>
    <w:rsid w:val="00863ED8"/>
    <w:rsid w:val="00863EEE"/>
    <w:rsid w:val="00863F9F"/>
    <w:rsid w:val="0086537A"/>
    <w:rsid w:val="00865C40"/>
    <w:rsid w:val="008668B3"/>
    <w:rsid w:val="008673B7"/>
    <w:rsid w:val="0086778C"/>
    <w:rsid w:val="00867B74"/>
    <w:rsid w:val="00867E28"/>
    <w:rsid w:val="00867F6C"/>
    <w:rsid w:val="0087006B"/>
    <w:rsid w:val="008712F7"/>
    <w:rsid w:val="00871387"/>
    <w:rsid w:val="0087171B"/>
    <w:rsid w:val="00871930"/>
    <w:rsid w:val="00871E21"/>
    <w:rsid w:val="00871F2C"/>
    <w:rsid w:val="00872538"/>
    <w:rsid w:val="00873F5D"/>
    <w:rsid w:val="00874AE3"/>
    <w:rsid w:val="00874B59"/>
    <w:rsid w:val="00874D1C"/>
    <w:rsid w:val="00874D59"/>
    <w:rsid w:val="0087548C"/>
    <w:rsid w:val="008754AF"/>
    <w:rsid w:val="00875945"/>
    <w:rsid w:val="008764E4"/>
    <w:rsid w:val="00876832"/>
    <w:rsid w:val="00876C3C"/>
    <w:rsid w:val="00876E22"/>
    <w:rsid w:val="00876F97"/>
    <w:rsid w:val="0087713F"/>
    <w:rsid w:val="00877A6B"/>
    <w:rsid w:val="00881C70"/>
    <w:rsid w:val="00882A4A"/>
    <w:rsid w:val="00884F10"/>
    <w:rsid w:val="00885568"/>
    <w:rsid w:val="00885979"/>
    <w:rsid w:val="00885C56"/>
    <w:rsid w:val="0088663B"/>
    <w:rsid w:val="00886FB7"/>
    <w:rsid w:val="00887154"/>
    <w:rsid w:val="00890075"/>
    <w:rsid w:val="0089033F"/>
    <w:rsid w:val="00890E98"/>
    <w:rsid w:val="008924CA"/>
    <w:rsid w:val="0089251E"/>
    <w:rsid w:val="0089252A"/>
    <w:rsid w:val="00892CBB"/>
    <w:rsid w:val="00893B6F"/>
    <w:rsid w:val="0089431A"/>
    <w:rsid w:val="008943B9"/>
    <w:rsid w:val="0089517C"/>
    <w:rsid w:val="00895224"/>
    <w:rsid w:val="00895264"/>
    <w:rsid w:val="00895461"/>
    <w:rsid w:val="0089575D"/>
    <w:rsid w:val="00895FC1"/>
    <w:rsid w:val="0089621F"/>
    <w:rsid w:val="008977B7"/>
    <w:rsid w:val="0089783D"/>
    <w:rsid w:val="00897C37"/>
    <w:rsid w:val="008A05F2"/>
    <w:rsid w:val="008A082B"/>
    <w:rsid w:val="008A0A02"/>
    <w:rsid w:val="008A1FC3"/>
    <w:rsid w:val="008A252B"/>
    <w:rsid w:val="008A2E57"/>
    <w:rsid w:val="008A3651"/>
    <w:rsid w:val="008A37E5"/>
    <w:rsid w:val="008A419C"/>
    <w:rsid w:val="008A41EF"/>
    <w:rsid w:val="008A4530"/>
    <w:rsid w:val="008A458D"/>
    <w:rsid w:val="008A50E1"/>
    <w:rsid w:val="008A5493"/>
    <w:rsid w:val="008A5E67"/>
    <w:rsid w:val="008A5ECF"/>
    <w:rsid w:val="008A6401"/>
    <w:rsid w:val="008A65B9"/>
    <w:rsid w:val="008A6641"/>
    <w:rsid w:val="008A7481"/>
    <w:rsid w:val="008B0345"/>
    <w:rsid w:val="008B0DF3"/>
    <w:rsid w:val="008B2687"/>
    <w:rsid w:val="008B4AC4"/>
    <w:rsid w:val="008B52AA"/>
    <w:rsid w:val="008B5418"/>
    <w:rsid w:val="008B563C"/>
    <w:rsid w:val="008B675E"/>
    <w:rsid w:val="008B7C7B"/>
    <w:rsid w:val="008B7F75"/>
    <w:rsid w:val="008C02CD"/>
    <w:rsid w:val="008C0372"/>
    <w:rsid w:val="008C0E2F"/>
    <w:rsid w:val="008C0F2D"/>
    <w:rsid w:val="008C1BB2"/>
    <w:rsid w:val="008C1E64"/>
    <w:rsid w:val="008C31C4"/>
    <w:rsid w:val="008C33C2"/>
    <w:rsid w:val="008C3807"/>
    <w:rsid w:val="008C3FAB"/>
    <w:rsid w:val="008C4A3F"/>
    <w:rsid w:val="008C4B83"/>
    <w:rsid w:val="008C523A"/>
    <w:rsid w:val="008C5593"/>
    <w:rsid w:val="008C5B71"/>
    <w:rsid w:val="008C6152"/>
    <w:rsid w:val="008C61AE"/>
    <w:rsid w:val="008C66A7"/>
    <w:rsid w:val="008C6E46"/>
    <w:rsid w:val="008D03B3"/>
    <w:rsid w:val="008D062E"/>
    <w:rsid w:val="008D2E9A"/>
    <w:rsid w:val="008D3235"/>
    <w:rsid w:val="008D49A9"/>
    <w:rsid w:val="008D49AA"/>
    <w:rsid w:val="008D4DCE"/>
    <w:rsid w:val="008D5A1C"/>
    <w:rsid w:val="008D5BB3"/>
    <w:rsid w:val="008D5D48"/>
    <w:rsid w:val="008D61EC"/>
    <w:rsid w:val="008D657D"/>
    <w:rsid w:val="008D6749"/>
    <w:rsid w:val="008D684A"/>
    <w:rsid w:val="008D6BEB"/>
    <w:rsid w:val="008D6F6A"/>
    <w:rsid w:val="008D70DF"/>
    <w:rsid w:val="008D73E8"/>
    <w:rsid w:val="008E0197"/>
    <w:rsid w:val="008E0F8F"/>
    <w:rsid w:val="008E1262"/>
    <w:rsid w:val="008E1957"/>
    <w:rsid w:val="008E2153"/>
    <w:rsid w:val="008E2186"/>
    <w:rsid w:val="008E25FA"/>
    <w:rsid w:val="008E2B55"/>
    <w:rsid w:val="008E2C6D"/>
    <w:rsid w:val="008E33DB"/>
    <w:rsid w:val="008E33DE"/>
    <w:rsid w:val="008E3E99"/>
    <w:rsid w:val="008E44CD"/>
    <w:rsid w:val="008E4E33"/>
    <w:rsid w:val="008E57B4"/>
    <w:rsid w:val="008E5EF8"/>
    <w:rsid w:val="008E5F91"/>
    <w:rsid w:val="008E738E"/>
    <w:rsid w:val="008E7902"/>
    <w:rsid w:val="008E7DF0"/>
    <w:rsid w:val="008F0114"/>
    <w:rsid w:val="008F0726"/>
    <w:rsid w:val="008F0ED3"/>
    <w:rsid w:val="008F0EED"/>
    <w:rsid w:val="008F0FCD"/>
    <w:rsid w:val="008F14E9"/>
    <w:rsid w:val="008F17B2"/>
    <w:rsid w:val="008F1800"/>
    <w:rsid w:val="008F19AD"/>
    <w:rsid w:val="008F376C"/>
    <w:rsid w:val="008F5432"/>
    <w:rsid w:val="008F59A4"/>
    <w:rsid w:val="008F5A90"/>
    <w:rsid w:val="008F5C63"/>
    <w:rsid w:val="008F5EAF"/>
    <w:rsid w:val="008F5ED8"/>
    <w:rsid w:val="008F6684"/>
    <w:rsid w:val="008F675E"/>
    <w:rsid w:val="008F6AC6"/>
    <w:rsid w:val="008F7776"/>
    <w:rsid w:val="008F7909"/>
    <w:rsid w:val="008F7B6A"/>
    <w:rsid w:val="009000C5"/>
    <w:rsid w:val="00900DF0"/>
    <w:rsid w:val="00900E96"/>
    <w:rsid w:val="00901526"/>
    <w:rsid w:val="00901B9E"/>
    <w:rsid w:val="00901DBF"/>
    <w:rsid w:val="00902D98"/>
    <w:rsid w:val="009034B9"/>
    <w:rsid w:val="009036BE"/>
    <w:rsid w:val="00903768"/>
    <w:rsid w:val="00904249"/>
    <w:rsid w:val="0090489F"/>
    <w:rsid w:val="00904D5B"/>
    <w:rsid w:val="00904D9C"/>
    <w:rsid w:val="00904F0A"/>
    <w:rsid w:val="00905015"/>
    <w:rsid w:val="00905184"/>
    <w:rsid w:val="009060E7"/>
    <w:rsid w:val="00906429"/>
    <w:rsid w:val="009076E1"/>
    <w:rsid w:val="0091014B"/>
    <w:rsid w:val="00910CEB"/>
    <w:rsid w:val="00911388"/>
    <w:rsid w:val="0091155F"/>
    <w:rsid w:val="009123BF"/>
    <w:rsid w:val="00912769"/>
    <w:rsid w:val="00912B8C"/>
    <w:rsid w:val="00912D7F"/>
    <w:rsid w:val="00912EF7"/>
    <w:rsid w:val="0091377A"/>
    <w:rsid w:val="009143C3"/>
    <w:rsid w:val="009164FC"/>
    <w:rsid w:val="009168CC"/>
    <w:rsid w:val="00916A1D"/>
    <w:rsid w:val="009171FF"/>
    <w:rsid w:val="00917490"/>
    <w:rsid w:val="0092035D"/>
    <w:rsid w:val="0092040D"/>
    <w:rsid w:val="00920C31"/>
    <w:rsid w:val="00920E5C"/>
    <w:rsid w:val="00921A0C"/>
    <w:rsid w:val="00921C8E"/>
    <w:rsid w:val="0092293B"/>
    <w:rsid w:val="00923510"/>
    <w:rsid w:val="009238A4"/>
    <w:rsid w:val="00923E08"/>
    <w:rsid w:val="0092401A"/>
    <w:rsid w:val="00924484"/>
    <w:rsid w:val="00924E73"/>
    <w:rsid w:val="00927471"/>
    <w:rsid w:val="00927BB4"/>
    <w:rsid w:val="00930334"/>
    <w:rsid w:val="00930935"/>
    <w:rsid w:val="00930A00"/>
    <w:rsid w:val="00931666"/>
    <w:rsid w:val="00931FDB"/>
    <w:rsid w:val="0093211A"/>
    <w:rsid w:val="00932772"/>
    <w:rsid w:val="00932984"/>
    <w:rsid w:val="00933D90"/>
    <w:rsid w:val="009354B6"/>
    <w:rsid w:val="009354CA"/>
    <w:rsid w:val="00935635"/>
    <w:rsid w:val="00936C1D"/>
    <w:rsid w:val="0093792B"/>
    <w:rsid w:val="00940609"/>
    <w:rsid w:val="00941211"/>
    <w:rsid w:val="00941A18"/>
    <w:rsid w:val="00942CCD"/>
    <w:rsid w:val="0094305F"/>
    <w:rsid w:val="00945DCD"/>
    <w:rsid w:val="009460B7"/>
    <w:rsid w:val="00946814"/>
    <w:rsid w:val="00946F2C"/>
    <w:rsid w:val="00947332"/>
    <w:rsid w:val="0094739A"/>
    <w:rsid w:val="009502DD"/>
    <w:rsid w:val="009508BD"/>
    <w:rsid w:val="0095142E"/>
    <w:rsid w:val="00951443"/>
    <w:rsid w:val="009516EA"/>
    <w:rsid w:val="00951A92"/>
    <w:rsid w:val="00951F31"/>
    <w:rsid w:val="009524D4"/>
    <w:rsid w:val="00952581"/>
    <w:rsid w:val="00952A21"/>
    <w:rsid w:val="00952E31"/>
    <w:rsid w:val="00953823"/>
    <w:rsid w:val="009539BC"/>
    <w:rsid w:val="00954B06"/>
    <w:rsid w:val="00954C1D"/>
    <w:rsid w:val="00954EFA"/>
    <w:rsid w:val="00955358"/>
    <w:rsid w:val="00955610"/>
    <w:rsid w:val="00957273"/>
    <w:rsid w:val="0095727C"/>
    <w:rsid w:val="009572B0"/>
    <w:rsid w:val="00957305"/>
    <w:rsid w:val="009600E7"/>
    <w:rsid w:val="009621FA"/>
    <w:rsid w:val="00962247"/>
    <w:rsid w:val="00962479"/>
    <w:rsid w:val="00962960"/>
    <w:rsid w:val="00962ECA"/>
    <w:rsid w:val="00962F02"/>
    <w:rsid w:val="00963FF6"/>
    <w:rsid w:val="009643C9"/>
    <w:rsid w:val="00964C41"/>
    <w:rsid w:val="00964C51"/>
    <w:rsid w:val="0096709D"/>
    <w:rsid w:val="009670DE"/>
    <w:rsid w:val="00967447"/>
    <w:rsid w:val="00967565"/>
    <w:rsid w:val="0096777C"/>
    <w:rsid w:val="00967B3D"/>
    <w:rsid w:val="0097087F"/>
    <w:rsid w:val="0097121F"/>
    <w:rsid w:val="009712E9"/>
    <w:rsid w:val="00971BA9"/>
    <w:rsid w:val="00971CAC"/>
    <w:rsid w:val="00971E21"/>
    <w:rsid w:val="00972099"/>
    <w:rsid w:val="0097230C"/>
    <w:rsid w:val="009726C0"/>
    <w:rsid w:val="0097378E"/>
    <w:rsid w:val="00973BA6"/>
    <w:rsid w:val="00973F43"/>
    <w:rsid w:val="009744FD"/>
    <w:rsid w:val="0097565C"/>
    <w:rsid w:val="00975678"/>
    <w:rsid w:val="009771DF"/>
    <w:rsid w:val="00977DB8"/>
    <w:rsid w:val="009813BA"/>
    <w:rsid w:val="009814B8"/>
    <w:rsid w:val="0098212B"/>
    <w:rsid w:val="009823B9"/>
    <w:rsid w:val="00982866"/>
    <w:rsid w:val="00983BAD"/>
    <w:rsid w:val="00983C7F"/>
    <w:rsid w:val="00984CDB"/>
    <w:rsid w:val="00985079"/>
    <w:rsid w:val="00985445"/>
    <w:rsid w:val="00985703"/>
    <w:rsid w:val="009859C6"/>
    <w:rsid w:val="00985C2E"/>
    <w:rsid w:val="0098641C"/>
    <w:rsid w:val="00986527"/>
    <w:rsid w:val="0098730D"/>
    <w:rsid w:val="00987CC8"/>
    <w:rsid w:val="00987ECB"/>
    <w:rsid w:val="00990720"/>
    <w:rsid w:val="00991693"/>
    <w:rsid w:val="00992164"/>
    <w:rsid w:val="00992435"/>
    <w:rsid w:val="00992B14"/>
    <w:rsid w:val="00992D64"/>
    <w:rsid w:val="00992DAD"/>
    <w:rsid w:val="009937DD"/>
    <w:rsid w:val="0099412B"/>
    <w:rsid w:val="00994C00"/>
    <w:rsid w:val="00995B2A"/>
    <w:rsid w:val="00995C7B"/>
    <w:rsid w:val="00995D32"/>
    <w:rsid w:val="00995E5A"/>
    <w:rsid w:val="00996251"/>
    <w:rsid w:val="0099646C"/>
    <w:rsid w:val="00996B50"/>
    <w:rsid w:val="00996EE3"/>
    <w:rsid w:val="0099729C"/>
    <w:rsid w:val="0099757B"/>
    <w:rsid w:val="0099767C"/>
    <w:rsid w:val="00997817"/>
    <w:rsid w:val="00997E3B"/>
    <w:rsid w:val="00997E67"/>
    <w:rsid w:val="00997F91"/>
    <w:rsid w:val="009A1031"/>
    <w:rsid w:val="009A1307"/>
    <w:rsid w:val="009A1A96"/>
    <w:rsid w:val="009A28FF"/>
    <w:rsid w:val="009A315D"/>
    <w:rsid w:val="009A46A4"/>
    <w:rsid w:val="009A4B23"/>
    <w:rsid w:val="009A5073"/>
    <w:rsid w:val="009A5119"/>
    <w:rsid w:val="009A58F9"/>
    <w:rsid w:val="009A5DF0"/>
    <w:rsid w:val="009A6090"/>
    <w:rsid w:val="009A60DA"/>
    <w:rsid w:val="009A73BD"/>
    <w:rsid w:val="009A7BAF"/>
    <w:rsid w:val="009A7F75"/>
    <w:rsid w:val="009B1623"/>
    <w:rsid w:val="009B1AEF"/>
    <w:rsid w:val="009B1BE5"/>
    <w:rsid w:val="009B2146"/>
    <w:rsid w:val="009B2CFD"/>
    <w:rsid w:val="009B2DA5"/>
    <w:rsid w:val="009B3BB6"/>
    <w:rsid w:val="009B3DE8"/>
    <w:rsid w:val="009B4221"/>
    <w:rsid w:val="009B4437"/>
    <w:rsid w:val="009B4ED1"/>
    <w:rsid w:val="009B53E0"/>
    <w:rsid w:val="009B54CE"/>
    <w:rsid w:val="009B56D4"/>
    <w:rsid w:val="009B605A"/>
    <w:rsid w:val="009B6524"/>
    <w:rsid w:val="009C163F"/>
    <w:rsid w:val="009C1B71"/>
    <w:rsid w:val="009C29F2"/>
    <w:rsid w:val="009C2B6B"/>
    <w:rsid w:val="009C2D50"/>
    <w:rsid w:val="009C32D3"/>
    <w:rsid w:val="009C4157"/>
    <w:rsid w:val="009C4506"/>
    <w:rsid w:val="009C470C"/>
    <w:rsid w:val="009C4C33"/>
    <w:rsid w:val="009C517F"/>
    <w:rsid w:val="009C52AD"/>
    <w:rsid w:val="009C56BF"/>
    <w:rsid w:val="009C5D81"/>
    <w:rsid w:val="009C5E28"/>
    <w:rsid w:val="009C5FB7"/>
    <w:rsid w:val="009C61FE"/>
    <w:rsid w:val="009C75D5"/>
    <w:rsid w:val="009C7753"/>
    <w:rsid w:val="009C7B6C"/>
    <w:rsid w:val="009D053A"/>
    <w:rsid w:val="009D194C"/>
    <w:rsid w:val="009D1D5B"/>
    <w:rsid w:val="009D2C69"/>
    <w:rsid w:val="009D2DBE"/>
    <w:rsid w:val="009D2FCD"/>
    <w:rsid w:val="009D3C1F"/>
    <w:rsid w:val="009D3EC0"/>
    <w:rsid w:val="009D436D"/>
    <w:rsid w:val="009D4D39"/>
    <w:rsid w:val="009D5BFE"/>
    <w:rsid w:val="009D709A"/>
    <w:rsid w:val="009D7144"/>
    <w:rsid w:val="009D7252"/>
    <w:rsid w:val="009D7314"/>
    <w:rsid w:val="009D7751"/>
    <w:rsid w:val="009D777D"/>
    <w:rsid w:val="009D7FD0"/>
    <w:rsid w:val="009E0248"/>
    <w:rsid w:val="009E0E5C"/>
    <w:rsid w:val="009E12B4"/>
    <w:rsid w:val="009E215F"/>
    <w:rsid w:val="009E2555"/>
    <w:rsid w:val="009E3128"/>
    <w:rsid w:val="009E3227"/>
    <w:rsid w:val="009E34B1"/>
    <w:rsid w:val="009E370C"/>
    <w:rsid w:val="009E39DE"/>
    <w:rsid w:val="009E40D7"/>
    <w:rsid w:val="009E4CCD"/>
    <w:rsid w:val="009E4FF4"/>
    <w:rsid w:val="009E5507"/>
    <w:rsid w:val="009E55EB"/>
    <w:rsid w:val="009E57EE"/>
    <w:rsid w:val="009E58D2"/>
    <w:rsid w:val="009E62A4"/>
    <w:rsid w:val="009E6B3E"/>
    <w:rsid w:val="009E74DC"/>
    <w:rsid w:val="009E751C"/>
    <w:rsid w:val="009F006E"/>
    <w:rsid w:val="009F0078"/>
    <w:rsid w:val="009F010F"/>
    <w:rsid w:val="009F0527"/>
    <w:rsid w:val="009F0C7F"/>
    <w:rsid w:val="009F20DB"/>
    <w:rsid w:val="009F2C66"/>
    <w:rsid w:val="009F3506"/>
    <w:rsid w:val="009F35E3"/>
    <w:rsid w:val="009F37E4"/>
    <w:rsid w:val="009F421B"/>
    <w:rsid w:val="009F435C"/>
    <w:rsid w:val="009F4468"/>
    <w:rsid w:val="009F4732"/>
    <w:rsid w:val="009F4A92"/>
    <w:rsid w:val="009F559B"/>
    <w:rsid w:val="009F5913"/>
    <w:rsid w:val="009F5B46"/>
    <w:rsid w:val="009F5C89"/>
    <w:rsid w:val="009F608D"/>
    <w:rsid w:val="009F686F"/>
    <w:rsid w:val="009F6C91"/>
    <w:rsid w:val="009F794B"/>
    <w:rsid w:val="00A001D6"/>
    <w:rsid w:val="00A009D5"/>
    <w:rsid w:val="00A00D6E"/>
    <w:rsid w:val="00A01195"/>
    <w:rsid w:val="00A01612"/>
    <w:rsid w:val="00A01BCF"/>
    <w:rsid w:val="00A01FD8"/>
    <w:rsid w:val="00A03C03"/>
    <w:rsid w:val="00A0402E"/>
    <w:rsid w:val="00A04496"/>
    <w:rsid w:val="00A055DF"/>
    <w:rsid w:val="00A05D32"/>
    <w:rsid w:val="00A05D8F"/>
    <w:rsid w:val="00A05EE4"/>
    <w:rsid w:val="00A07DAC"/>
    <w:rsid w:val="00A10163"/>
    <w:rsid w:val="00A10ABE"/>
    <w:rsid w:val="00A10D9D"/>
    <w:rsid w:val="00A112B8"/>
    <w:rsid w:val="00A1154E"/>
    <w:rsid w:val="00A116DD"/>
    <w:rsid w:val="00A11C3B"/>
    <w:rsid w:val="00A12D1D"/>
    <w:rsid w:val="00A146E0"/>
    <w:rsid w:val="00A148EC"/>
    <w:rsid w:val="00A156DA"/>
    <w:rsid w:val="00A16102"/>
    <w:rsid w:val="00A175DA"/>
    <w:rsid w:val="00A17B40"/>
    <w:rsid w:val="00A20111"/>
    <w:rsid w:val="00A2017B"/>
    <w:rsid w:val="00A201AF"/>
    <w:rsid w:val="00A201FE"/>
    <w:rsid w:val="00A202CF"/>
    <w:rsid w:val="00A2075C"/>
    <w:rsid w:val="00A20772"/>
    <w:rsid w:val="00A20C0B"/>
    <w:rsid w:val="00A210FA"/>
    <w:rsid w:val="00A21596"/>
    <w:rsid w:val="00A215EA"/>
    <w:rsid w:val="00A215F5"/>
    <w:rsid w:val="00A221FB"/>
    <w:rsid w:val="00A22AC2"/>
    <w:rsid w:val="00A231CB"/>
    <w:rsid w:val="00A24818"/>
    <w:rsid w:val="00A24984"/>
    <w:rsid w:val="00A25480"/>
    <w:rsid w:val="00A25C8F"/>
    <w:rsid w:val="00A27307"/>
    <w:rsid w:val="00A27510"/>
    <w:rsid w:val="00A27E7E"/>
    <w:rsid w:val="00A30062"/>
    <w:rsid w:val="00A30698"/>
    <w:rsid w:val="00A3095F"/>
    <w:rsid w:val="00A312F3"/>
    <w:rsid w:val="00A324AD"/>
    <w:rsid w:val="00A3261D"/>
    <w:rsid w:val="00A33438"/>
    <w:rsid w:val="00A340CA"/>
    <w:rsid w:val="00A34836"/>
    <w:rsid w:val="00A370BE"/>
    <w:rsid w:val="00A37199"/>
    <w:rsid w:val="00A371CC"/>
    <w:rsid w:val="00A375A9"/>
    <w:rsid w:val="00A378E5"/>
    <w:rsid w:val="00A37F59"/>
    <w:rsid w:val="00A409D8"/>
    <w:rsid w:val="00A40C6E"/>
    <w:rsid w:val="00A41824"/>
    <w:rsid w:val="00A41C2A"/>
    <w:rsid w:val="00A4255D"/>
    <w:rsid w:val="00A42973"/>
    <w:rsid w:val="00A42B65"/>
    <w:rsid w:val="00A43880"/>
    <w:rsid w:val="00A439DB"/>
    <w:rsid w:val="00A43FD0"/>
    <w:rsid w:val="00A44052"/>
    <w:rsid w:val="00A444DD"/>
    <w:rsid w:val="00A44C89"/>
    <w:rsid w:val="00A44E58"/>
    <w:rsid w:val="00A4553E"/>
    <w:rsid w:val="00A458B1"/>
    <w:rsid w:val="00A458C5"/>
    <w:rsid w:val="00A465A2"/>
    <w:rsid w:val="00A470C0"/>
    <w:rsid w:val="00A4787C"/>
    <w:rsid w:val="00A500B7"/>
    <w:rsid w:val="00A51362"/>
    <w:rsid w:val="00A513DF"/>
    <w:rsid w:val="00A51B25"/>
    <w:rsid w:val="00A51B6D"/>
    <w:rsid w:val="00A53A6F"/>
    <w:rsid w:val="00A54B15"/>
    <w:rsid w:val="00A54CF3"/>
    <w:rsid w:val="00A55FC2"/>
    <w:rsid w:val="00A561F5"/>
    <w:rsid w:val="00A56651"/>
    <w:rsid w:val="00A56B9C"/>
    <w:rsid w:val="00A56C35"/>
    <w:rsid w:val="00A575BF"/>
    <w:rsid w:val="00A57F39"/>
    <w:rsid w:val="00A603A3"/>
    <w:rsid w:val="00A60EC7"/>
    <w:rsid w:val="00A61B43"/>
    <w:rsid w:val="00A61B71"/>
    <w:rsid w:val="00A62362"/>
    <w:rsid w:val="00A6359A"/>
    <w:rsid w:val="00A63FC0"/>
    <w:rsid w:val="00A64466"/>
    <w:rsid w:val="00A64BAF"/>
    <w:rsid w:val="00A64FC2"/>
    <w:rsid w:val="00A65BB3"/>
    <w:rsid w:val="00A65E2F"/>
    <w:rsid w:val="00A670FE"/>
    <w:rsid w:val="00A671E4"/>
    <w:rsid w:val="00A6727F"/>
    <w:rsid w:val="00A67323"/>
    <w:rsid w:val="00A67831"/>
    <w:rsid w:val="00A67ECC"/>
    <w:rsid w:val="00A7003D"/>
    <w:rsid w:val="00A700E9"/>
    <w:rsid w:val="00A702BC"/>
    <w:rsid w:val="00A7060D"/>
    <w:rsid w:val="00A71511"/>
    <w:rsid w:val="00A71D92"/>
    <w:rsid w:val="00A72401"/>
    <w:rsid w:val="00A72D98"/>
    <w:rsid w:val="00A73A2F"/>
    <w:rsid w:val="00A73C13"/>
    <w:rsid w:val="00A73F47"/>
    <w:rsid w:val="00A74A9F"/>
    <w:rsid w:val="00A74D6C"/>
    <w:rsid w:val="00A75143"/>
    <w:rsid w:val="00A75EE3"/>
    <w:rsid w:val="00A772EE"/>
    <w:rsid w:val="00A779B3"/>
    <w:rsid w:val="00A77A7B"/>
    <w:rsid w:val="00A77DB2"/>
    <w:rsid w:val="00A77EC3"/>
    <w:rsid w:val="00A8066D"/>
    <w:rsid w:val="00A807D9"/>
    <w:rsid w:val="00A81149"/>
    <w:rsid w:val="00A81205"/>
    <w:rsid w:val="00A81306"/>
    <w:rsid w:val="00A8136C"/>
    <w:rsid w:val="00A81820"/>
    <w:rsid w:val="00A81CC7"/>
    <w:rsid w:val="00A82BF4"/>
    <w:rsid w:val="00A83516"/>
    <w:rsid w:val="00A83615"/>
    <w:rsid w:val="00A8393A"/>
    <w:rsid w:val="00A83A2B"/>
    <w:rsid w:val="00A83D1A"/>
    <w:rsid w:val="00A83D5F"/>
    <w:rsid w:val="00A83DE9"/>
    <w:rsid w:val="00A84BC6"/>
    <w:rsid w:val="00A855F5"/>
    <w:rsid w:val="00A86066"/>
    <w:rsid w:val="00A86478"/>
    <w:rsid w:val="00A86AC1"/>
    <w:rsid w:val="00A87353"/>
    <w:rsid w:val="00A87DB3"/>
    <w:rsid w:val="00A90DF3"/>
    <w:rsid w:val="00A929F6"/>
    <w:rsid w:val="00A92C31"/>
    <w:rsid w:val="00A93662"/>
    <w:rsid w:val="00A93D45"/>
    <w:rsid w:val="00A9439B"/>
    <w:rsid w:val="00A94782"/>
    <w:rsid w:val="00A955AE"/>
    <w:rsid w:val="00A962D7"/>
    <w:rsid w:val="00A96471"/>
    <w:rsid w:val="00A965CC"/>
    <w:rsid w:val="00A9700C"/>
    <w:rsid w:val="00A974D2"/>
    <w:rsid w:val="00A97515"/>
    <w:rsid w:val="00A97558"/>
    <w:rsid w:val="00AA0526"/>
    <w:rsid w:val="00AA0848"/>
    <w:rsid w:val="00AA0BFF"/>
    <w:rsid w:val="00AA1003"/>
    <w:rsid w:val="00AA1312"/>
    <w:rsid w:val="00AA16B0"/>
    <w:rsid w:val="00AA1FA5"/>
    <w:rsid w:val="00AA1FF3"/>
    <w:rsid w:val="00AA22FC"/>
    <w:rsid w:val="00AA346F"/>
    <w:rsid w:val="00AA4571"/>
    <w:rsid w:val="00AA4628"/>
    <w:rsid w:val="00AA54FD"/>
    <w:rsid w:val="00AA5614"/>
    <w:rsid w:val="00AA5995"/>
    <w:rsid w:val="00AA5BCD"/>
    <w:rsid w:val="00AA6A78"/>
    <w:rsid w:val="00AA6C3F"/>
    <w:rsid w:val="00AA7505"/>
    <w:rsid w:val="00AA7DA4"/>
    <w:rsid w:val="00AB0016"/>
    <w:rsid w:val="00AB080F"/>
    <w:rsid w:val="00AB0C0A"/>
    <w:rsid w:val="00AB1D19"/>
    <w:rsid w:val="00AB2114"/>
    <w:rsid w:val="00AB24EA"/>
    <w:rsid w:val="00AB26DA"/>
    <w:rsid w:val="00AB2EC1"/>
    <w:rsid w:val="00AB44AA"/>
    <w:rsid w:val="00AB5108"/>
    <w:rsid w:val="00AB5E20"/>
    <w:rsid w:val="00AB5EC3"/>
    <w:rsid w:val="00AC0391"/>
    <w:rsid w:val="00AC0496"/>
    <w:rsid w:val="00AC0B0B"/>
    <w:rsid w:val="00AC12A5"/>
    <w:rsid w:val="00AC1656"/>
    <w:rsid w:val="00AC1938"/>
    <w:rsid w:val="00AC1C6C"/>
    <w:rsid w:val="00AC2A73"/>
    <w:rsid w:val="00AC2E91"/>
    <w:rsid w:val="00AC393C"/>
    <w:rsid w:val="00AC39AD"/>
    <w:rsid w:val="00AC3B0D"/>
    <w:rsid w:val="00AC3FC3"/>
    <w:rsid w:val="00AC5169"/>
    <w:rsid w:val="00AC5D08"/>
    <w:rsid w:val="00AC7F7F"/>
    <w:rsid w:val="00AD114B"/>
    <w:rsid w:val="00AD1527"/>
    <w:rsid w:val="00AD1951"/>
    <w:rsid w:val="00AD1BF5"/>
    <w:rsid w:val="00AD1DBE"/>
    <w:rsid w:val="00AD3E6C"/>
    <w:rsid w:val="00AD4184"/>
    <w:rsid w:val="00AD42DC"/>
    <w:rsid w:val="00AD46F9"/>
    <w:rsid w:val="00AD4BE6"/>
    <w:rsid w:val="00AD5330"/>
    <w:rsid w:val="00AD6030"/>
    <w:rsid w:val="00AD64AD"/>
    <w:rsid w:val="00AD68F0"/>
    <w:rsid w:val="00AE047E"/>
    <w:rsid w:val="00AE05EF"/>
    <w:rsid w:val="00AE14A3"/>
    <w:rsid w:val="00AE1827"/>
    <w:rsid w:val="00AE1BED"/>
    <w:rsid w:val="00AE256B"/>
    <w:rsid w:val="00AE2E1A"/>
    <w:rsid w:val="00AE3560"/>
    <w:rsid w:val="00AE47FD"/>
    <w:rsid w:val="00AE65F9"/>
    <w:rsid w:val="00AE66F5"/>
    <w:rsid w:val="00AE6828"/>
    <w:rsid w:val="00AE6B41"/>
    <w:rsid w:val="00AE6D18"/>
    <w:rsid w:val="00AE6F69"/>
    <w:rsid w:val="00AE735C"/>
    <w:rsid w:val="00AE7433"/>
    <w:rsid w:val="00AE7C2B"/>
    <w:rsid w:val="00AE7FD8"/>
    <w:rsid w:val="00AF07CF"/>
    <w:rsid w:val="00AF1C7B"/>
    <w:rsid w:val="00AF26A6"/>
    <w:rsid w:val="00AF33D0"/>
    <w:rsid w:val="00AF33E1"/>
    <w:rsid w:val="00AF362B"/>
    <w:rsid w:val="00AF3CE8"/>
    <w:rsid w:val="00AF43D4"/>
    <w:rsid w:val="00AF46E8"/>
    <w:rsid w:val="00AF4FE5"/>
    <w:rsid w:val="00AF6693"/>
    <w:rsid w:val="00AF6761"/>
    <w:rsid w:val="00AF6AFB"/>
    <w:rsid w:val="00AF7F14"/>
    <w:rsid w:val="00B00450"/>
    <w:rsid w:val="00B012DC"/>
    <w:rsid w:val="00B0182B"/>
    <w:rsid w:val="00B01B7E"/>
    <w:rsid w:val="00B020A6"/>
    <w:rsid w:val="00B02A77"/>
    <w:rsid w:val="00B03D06"/>
    <w:rsid w:val="00B04CE4"/>
    <w:rsid w:val="00B0571E"/>
    <w:rsid w:val="00B059AE"/>
    <w:rsid w:val="00B05CBA"/>
    <w:rsid w:val="00B05E04"/>
    <w:rsid w:val="00B06564"/>
    <w:rsid w:val="00B06FCB"/>
    <w:rsid w:val="00B07363"/>
    <w:rsid w:val="00B07D37"/>
    <w:rsid w:val="00B07F6F"/>
    <w:rsid w:val="00B10ACB"/>
    <w:rsid w:val="00B11C99"/>
    <w:rsid w:val="00B1310C"/>
    <w:rsid w:val="00B13CA9"/>
    <w:rsid w:val="00B1496F"/>
    <w:rsid w:val="00B15261"/>
    <w:rsid w:val="00B155BB"/>
    <w:rsid w:val="00B156F3"/>
    <w:rsid w:val="00B15E36"/>
    <w:rsid w:val="00B16631"/>
    <w:rsid w:val="00B16A80"/>
    <w:rsid w:val="00B16E5C"/>
    <w:rsid w:val="00B17B94"/>
    <w:rsid w:val="00B20628"/>
    <w:rsid w:val="00B222CF"/>
    <w:rsid w:val="00B222EF"/>
    <w:rsid w:val="00B22670"/>
    <w:rsid w:val="00B2277E"/>
    <w:rsid w:val="00B22869"/>
    <w:rsid w:val="00B22AAF"/>
    <w:rsid w:val="00B23C65"/>
    <w:rsid w:val="00B26BDC"/>
    <w:rsid w:val="00B27BAA"/>
    <w:rsid w:val="00B308DD"/>
    <w:rsid w:val="00B30AFF"/>
    <w:rsid w:val="00B30D95"/>
    <w:rsid w:val="00B32045"/>
    <w:rsid w:val="00B320BB"/>
    <w:rsid w:val="00B327DC"/>
    <w:rsid w:val="00B32CF6"/>
    <w:rsid w:val="00B3355E"/>
    <w:rsid w:val="00B342E6"/>
    <w:rsid w:val="00B346BE"/>
    <w:rsid w:val="00B35052"/>
    <w:rsid w:val="00B35080"/>
    <w:rsid w:val="00B3611C"/>
    <w:rsid w:val="00B3622A"/>
    <w:rsid w:val="00B3659A"/>
    <w:rsid w:val="00B36A49"/>
    <w:rsid w:val="00B37EA5"/>
    <w:rsid w:val="00B37EF8"/>
    <w:rsid w:val="00B40855"/>
    <w:rsid w:val="00B40DA3"/>
    <w:rsid w:val="00B4119D"/>
    <w:rsid w:val="00B41DFF"/>
    <w:rsid w:val="00B42429"/>
    <w:rsid w:val="00B424C3"/>
    <w:rsid w:val="00B42A75"/>
    <w:rsid w:val="00B43FA1"/>
    <w:rsid w:val="00B441EB"/>
    <w:rsid w:val="00B445CA"/>
    <w:rsid w:val="00B44816"/>
    <w:rsid w:val="00B474F8"/>
    <w:rsid w:val="00B478A5"/>
    <w:rsid w:val="00B50604"/>
    <w:rsid w:val="00B50EEF"/>
    <w:rsid w:val="00B50F81"/>
    <w:rsid w:val="00B51676"/>
    <w:rsid w:val="00B518B5"/>
    <w:rsid w:val="00B51FE5"/>
    <w:rsid w:val="00B52535"/>
    <w:rsid w:val="00B5254C"/>
    <w:rsid w:val="00B52733"/>
    <w:rsid w:val="00B547FA"/>
    <w:rsid w:val="00B5488C"/>
    <w:rsid w:val="00B54BDB"/>
    <w:rsid w:val="00B550DE"/>
    <w:rsid w:val="00B551A6"/>
    <w:rsid w:val="00B551EC"/>
    <w:rsid w:val="00B554EB"/>
    <w:rsid w:val="00B55815"/>
    <w:rsid w:val="00B56293"/>
    <w:rsid w:val="00B5640A"/>
    <w:rsid w:val="00B56EB0"/>
    <w:rsid w:val="00B57213"/>
    <w:rsid w:val="00B5747A"/>
    <w:rsid w:val="00B575B8"/>
    <w:rsid w:val="00B60005"/>
    <w:rsid w:val="00B60698"/>
    <w:rsid w:val="00B607D8"/>
    <w:rsid w:val="00B6121A"/>
    <w:rsid w:val="00B61472"/>
    <w:rsid w:val="00B62D9E"/>
    <w:rsid w:val="00B63145"/>
    <w:rsid w:val="00B6395D"/>
    <w:rsid w:val="00B64237"/>
    <w:rsid w:val="00B647DC"/>
    <w:rsid w:val="00B64847"/>
    <w:rsid w:val="00B65057"/>
    <w:rsid w:val="00B653A9"/>
    <w:rsid w:val="00B65B99"/>
    <w:rsid w:val="00B65C96"/>
    <w:rsid w:val="00B661B0"/>
    <w:rsid w:val="00B66215"/>
    <w:rsid w:val="00B6621E"/>
    <w:rsid w:val="00B66F9B"/>
    <w:rsid w:val="00B7037B"/>
    <w:rsid w:val="00B70CC4"/>
    <w:rsid w:val="00B70FC5"/>
    <w:rsid w:val="00B710D4"/>
    <w:rsid w:val="00B7165B"/>
    <w:rsid w:val="00B71AC7"/>
    <w:rsid w:val="00B71E56"/>
    <w:rsid w:val="00B7249E"/>
    <w:rsid w:val="00B72933"/>
    <w:rsid w:val="00B735A1"/>
    <w:rsid w:val="00B73A29"/>
    <w:rsid w:val="00B73C9B"/>
    <w:rsid w:val="00B73EF4"/>
    <w:rsid w:val="00B74A16"/>
    <w:rsid w:val="00B758C1"/>
    <w:rsid w:val="00B75E6C"/>
    <w:rsid w:val="00B77521"/>
    <w:rsid w:val="00B77C44"/>
    <w:rsid w:val="00B77FA3"/>
    <w:rsid w:val="00B80718"/>
    <w:rsid w:val="00B80C18"/>
    <w:rsid w:val="00B80E57"/>
    <w:rsid w:val="00B810B7"/>
    <w:rsid w:val="00B812E8"/>
    <w:rsid w:val="00B814BA"/>
    <w:rsid w:val="00B81CBB"/>
    <w:rsid w:val="00B81F4A"/>
    <w:rsid w:val="00B823B2"/>
    <w:rsid w:val="00B824BD"/>
    <w:rsid w:val="00B829B3"/>
    <w:rsid w:val="00B82C59"/>
    <w:rsid w:val="00B8371A"/>
    <w:rsid w:val="00B8385F"/>
    <w:rsid w:val="00B847D1"/>
    <w:rsid w:val="00B84F51"/>
    <w:rsid w:val="00B84F59"/>
    <w:rsid w:val="00B85518"/>
    <w:rsid w:val="00B8635C"/>
    <w:rsid w:val="00B8659A"/>
    <w:rsid w:val="00B86BC9"/>
    <w:rsid w:val="00B8705C"/>
    <w:rsid w:val="00B871A9"/>
    <w:rsid w:val="00B90E08"/>
    <w:rsid w:val="00B918EE"/>
    <w:rsid w:val="00B91C17"/>
    <w:rsid w:val="00B921BC"/>
    <w:rsid w:val="00B938EE"/>
    <w:rsid w:val="00B94B4E"/>
    <w:rsid w:val="00B94C0F"/>
    <w:rsid w:val="00B94D5F"/>
    <w:rsid w:val="00B956AB"/>
    <w:rsid w:val="00B95941"/>
    <w:rsid w:val="00B96309"/>
    <w:rsid w:val="00BA04EB"/>
    <w:rsid w:val="00BA0611"/>
    <w:rsid w:val="00BA092C"/>
    <w:rsid w:val="00BA09A1"/>
    <w:rsid w:val="00BA0A4B"/>
    <w:rsid w:val="00BA17DE"/>
    <w:rsid w:val="00BA1A8C"/>
    <w:rsid w:val="00BA1C52"/>
    <w:rsid w:val="00BA2403"/>
    <w:rsid w:val="00BA3331"/>
    <w:rsid w:val="00BA4284"/>
    <w:rsid w:val="00BA5009"/>
    <w:rsid w:val="00BA5510"/>
    <w:rsid w:val="00BA5533"/>
    <w:rsid w:val="00BA5606"/>
    <w:rsid w:val="00BA58B1"/>
    <w:rsid w:val="00BA58EB"/>
    <w:rsid w:val="00BA6F1E"/>
    <w:rsid w:val="00BA77D6"/>
    <w:rsid w:val="00BB1604"/>
    <w:rsid w:val="00BB1EB7"/>
    <w:rsid w:val="00BB202F"/>
    <w:rsid w:val="00BB22A8"/>
    <w:rsid w:val="00BB28F2"/>
    <w:rsid w:val="00BB295E"/>
    <w:rsid w:val="00BB3C1E"/>
    <w:rsid w:val="00BB3F0B"/>
    <w:rsid w:val="00BB40E8"/>
    <w:rsid w:val="00BB441F"/>
    <w:rsid w:val="00BB4F34"/>
    <w:rsid w:val="00BB550C"/>
    <w:rsid w:val="00BB5C5E"/>
    <w:rsid w:val="00BB65EC"/>
    <w:rsid w:val="00BB67F9"/>
    <w:rsid w:val="00BB70F1"/>
    <w:rsid w:val="00BB7434"/>
    <w:rsid w:val="00BB74F7"/>
    <w:rsid w:val="00BB7CA3"/>
    <w:rsid w:val="00BC0A78"/>
    <w:rsid w:val="00BC13A7"/>
    <w:rsid w:val="00BC1584"/>
    <w:rsid w:val="00BC1EAC"/>
    <w:rsid w:val="00BC235B"/>
    <w:rsid w:val="00BC2563"/>
    <w:rsid w:val="00BC3E85"/>
    <w:rsid w:val="00BC4A4D"/>
    <w:rsid w:val="00BC5461"/>
    <w:rsid w:val="00BC586E"/>
    <w:rsid w:val="00BC6D75"/>
    <w:rsid w:val="00BC7396"/>
    <w:rsid w:val="00BC74F5"/>
    <w:rsid w:val="00BC7A79"/>
    <w:rsid w:val="00BD1437"/>
    <w:rsid w:val="00BD2790"/>
    <w:rsid w:val="00BD3534"/>
    <w:rsid w:val="00BD4DCF"/>
    <w:rsid w:val="00BD524A"/>
    <w:rsid w:val="00BD586B"/>
    <w:rsid w:val="00BD59C2"/>
    <w:rsid w:val="00BD62B9"/>
    <w:rsid w:val="00BD6700"/>
    <w:rsid w:val="00BD6B16"/>
    <w:rsid w:val="00BD7374"/>
    <w:rsid w:val="00BD73D3"/>
    <w:rsid w:val="00BE0732"/>
    <w:rsid w:val="00BE1649"/>
    <w:rsid w:val="00BE1DCF"/>
    <w:rsid w:val="00BE1F20"/>
    <w:rsid w:val="00BE23E8"/>
    <w:rsid w:val="00BE2F21"/>
    <w:rsid w:val="00BE45E8"/>
    <w:rsid w:val="00BE4834"/>
    <w:rsid w:val="00BE4943"/>
    <w:rsid w:val="00BE4FB0"/>
    <w:rsid w:val="00BE6ABD"/>
    <w:rsid w:val="00BE798D"/>
    <w:rsid w:val="00BE7F51"/>
    <w:rsid w:val="00BF04EB"/>
    <w:rsid w:val="00BF0DD7"/>
    <w:rsid w:val="00BF0FA3"/>
    <w:rsid w:val="00BF1D6B"/>
    <w:rsid w:val="00BF254B"/>
    <w:rsid w:val="00BF2722"/>
    <w:rsid w:val="00BF2CCF"/>
    <w:rsid w:val="00BF3751"/>
    <w:rsid w:val="00BF3CA2"/>
    <w:rsid w:val="00BF3D00"/>
    <w:rsid w:val="00BF3D4F"/>
    <w:rsid w:val="00BF45DD"/>
    <w:rsid w:val="00BF4BEE"/>
    <w:rsid w:val="00BF5277"/>
    <w:rsid w:val="00BF6641"/>
    <w:rsid w:val="00BF6B46"/>
    <w:rsid w:val="00BF6EF7"/>
    <w:rsid w:val="00BF7CDA"/>
    <w:rsid w:val="00C003DC"/>
    <w:rsid w:val="00C00617"/>
    <w:rsid w:val="00C008F8"/>
    <w:rsid w:val="00C012CE"/>
    <w:rsid w:val="00C016B6"/>
    <w:rsid w:val="00C01C84"/>
    <w:rsid w:val="00C01DCF"/>
    <w:rsid w:val="00C01DF5"/>
    <w:rsid w:val="00C0233B"/>
    <w:rsid w:val="00C024FD"/>
    <w:rsid w:val="00C02A3A"/>
    <w:rsid w:val="00C02A3B"/>
    <w:rsid w:val="00C0427D"/>
    <w:rsid w:val="00C04A0B"/>
    <w:rsid w:val="00C04D8C"/>
    <w:rsid w:val="00C04F8B"/>
    <w:rsid w:val="00C055C1"/>
    <w:rsid w:val="00C062EE"/>
    <w:rsid w:val="00C066D0"/>
    <w:rsid w:val="00C076A3"/>
    <w:rsid w:val="00C07EAF"/>
    <w:rsid w:val="00C110B7"/>
    <w:rsid w:val="00C11FC9"/>
    <w:rsid w:val="00C12E6D"/>
    <w:rsid w:val="00C13FC7"/>
    <w:rsid w:val="00C142C1"/>
    <w:rsid w:val="00C1507D"/>
    <w:rsid w:val="00C154AC"/>
    <w:rsid w:val="00C165E4"/>
    <w:rsid w:val="00C169AB"/>
    <w:rsid w:val="00C16F71"/>
    <w:rsid w:val="00C17018"/>
    <w:rsid w:val="00C1733A"/>
    <w:rsid w:val="00C1753F"/>
    <w:rsid w:val="00C17711"/>
    <w:rsid w:val="00C1772F"/>
    <w:rsid w:val="00C17828"/>
    <w:rsid w:val="00C17B9C"/>
    <w:rsid w:val="00C20DED"/>
    <w:rsid w:val="00C214FD"/>
    <w:rsid w:val="00C21572"/>
    <w:rsid w:val="00C21AB1"/>
    <w:rsid w:val="00C22293"/>
    <w:rsid w:val="00C22294"/>
    <w:rsid w:val="00C22508"/>
    <w:rsid w:val="00C22FE2"/>
    <w:rsid w:val="00C23268"/>
    <w:rsid w:val="00C236D2"/>
    <w:rsid w:val="00C24431"/>
    <w:rsid w:val="00C24551"/>
    <w:rsid w:val="00C24D5C"/>
    <w:rsid w:val="00C24F52"/>
    <w:rsid w:val="00C250E7"/>
    <w:rsid w:val="00C2515C"/>
    <w:rsid w:val="00C253CA"/>
    <w:rsid w:val="00C2638C"/>
    <w:rsid w:val="00C27A9B"/>
    <w:rsid w:val="00C30589"/>
    <w:rsid w:val="00C3120C"/>
    <w:rsid w:val="00C3125F"/>
    <w:rsid w:val="00C31831"/>
    <w:rsid w:val="00C32DAE"/>
    <w:rsid w:val="00C3322D"/>
    <w:rsid w:val="00C33614"/>
    <w:rsid w:val="00C3388B"/>
    <w:rsid w:val="00C33AF2"/>
    <w:rsid w:val="00C3446F"/>
    <w:rsid w:val="00C34638"/>
    <w:rsid w:val="00C34943"/>
    <w:rsid w:val="00C3538E"/>
    <w:rsid w:val="00C355C4"/>
    <w:rsid w:val="00C356DF"/>
    <w:rsid w:val="00C35A50"/>
    <w:rsid w:val="00C35CC6"/>
    <w:rsid w:val="00C36345"/>
    <w:rsid w:val="00C369EF"/>
    <w:rsid w:val="00C37073"/>
    <w:rsid w:val="00C375EA"/>
    <w:rsid w:val="00C40276"/>
    <w:rsid w:val="00C409FD"/>
    <w:rsid w:val="00C41F3F"/>
    <w:rsid w:val="00C42704"/>
    <w:rsid w:val="00C42EDA"/>
    <w:rsid w:val="00C42F84"/>
    <w:rsid w:val="00C4382B"/>
    <w:rsid w:val="00C44143"/>
    <w:rsid w:val="00C44365"/>
    <w:rsid w:val="00C445BE"/>
    <w:rsid w:val="00C448C6"/>
    <w:rsid w:val="00C44D89"/>
    <w:rsid w:val="00C4505B"/>
    <w:rsid w:val="00C45939"/>
    <w:rsid w:val="00C45B18"/>
    <w:rsid w:val="00C463BB"/>
    <w:rsid w:val="00C47407"/>
    <w:rsid w:val="00C474CF"/>
    <w:rsid w:val="00C47938"/>
    <w:rsid w:val="00C47A67"/>
    <w:rsid w:val="00C50072"/>
    <w:rsid w:val="00C51239"/>
    <w:rsid w:val="00C52247"/>
    <w:rsid w:val="00C52353"/>
    <w:rsid w:val="00C53507"/>
    <w:rsid w:val="00C53651"/>
    <w:rsid w:val="00C5415A"/>
    <w:rsid w:val="00C55250"/>
    <w:rsid w:val="00C55812"/>
    <w:rsid w:val="00C558B9"/>
    <w:rsid w:val="00C55C42"/>
    <w:rsid w:val="00C55D7E"/>
    <w:rsid w:val="00C563B3"/>
    <w:rsid w:val="00C57A26"/>
    <w:rsid w:val="00C57BC7"/>
    <w:rsid w:val="00C57C33"/>
    <w:rsid w:val="00C61130"/>
    <w:rsid w:val="00C62379"/>
    <w:rsid w:val="00C6271D"/>
    <w:rsid w:val="00C62DAD"/>
    <w:rsid w:val="00C631AD"/>
    <w:rsid w:val="00C6430D"/>
    <w:rsid w:val="00C6438E"/>
    <w:rsid w:val="00C64726"/>
    <w:rsid w:val="00C655D5"/>
    <w:rsid w:val="00C65A8A"/>
    <w:rsid w:val="00C65CD3"/>
    <w:rsid w:val="00C65E70"/>
    <w:rsid w:val="00C65FE7"/>
    <w:rsid w:val="00C66EB2"/>
    <w:rsid w:val="00C70566"/>
    <w:rsid w:val="00C70918"/>
    <w:rsid w:val="00C70DDE"/>
    <w:rsid w:val="00C710BB"/>
    <w:rsid w:val="00C71186"/>
    <w:rsid w:val="00C713EE"/>
    <w:rsid w:val="00C717B9"/>
    <w:rsid w:val="00C723D3"/>
    <w:rsid w:val="00C726B7"/>
    <w:rsid w:val="00C727FB"/>
    <w:rsid w:val="00C728B5"/>
    <w:rsid w:val="00C739A1"/>
    <w:rsid w:val="00C73F1C"/>
    <w:rsid w:val="00C741D9"/>
    <w:rsid w:val="00C749CA"/>
    <w:rsid w:val="00C759B6"/>
    <w:rsid w:val="00C75AFC"/>
    <w:rsid w:val="00C75B10"/>
    <w:rsid w:val="00C764E4"/>
    <w:rsid w:val="00C765DE"/>
    <w:rsid w:val="00C76859"/>
    <w:rsid w:val="00C76DF2"/>
    <w:rsid w:val="00C7776C"/>
    <w:rsid w:val="00C77A5D"/>
    <w:rsid w:val="00C77D1C"/>
    <w:rsid w:val="00C77D37"/>
    <w:rsid w:val="00C77F53"/>
    <w:rsid w:val="00C80092"/>
    <w:rsid w:val="00C803B1"/>
    <w:rsid w:val="00C809F8"/>
    <w:rsid w:val="00C80C73"/>
    <w:rsid w:val="00C80DE5"/>
    <w:rsid w:val="00C8141A"/>
    <w:rsid w:val="00C815F4"/>
    <w:rsid w:val="00C81EB5"/>
    <w:rsid w:val="00C81F27"/>
    <w:rsid w:val="00C821F1"/>
    <w:rsid w:val="00C825E3"/>
    <w:rsid w:val="00C82963"/>
    <w:rsid w:val="00C85284"/>
    <w:rsid w:val="00C85491"/>
    <w:rsid w:val="00C85888"/>
    <w:rsid w:val="00C865A0"/>
    <w:rsid w:val="00C86796"/>
    <w:rsid w:val="00C879B5"/>
    <w:rsid w:val="00C879D6"/>
    <w:rsid w:val="00C87E11"/>
    <w:rsid w:val="00C90327"/>
    <w:rsid w:val="00C90C18"/>
    <w:rsid w:val="00C91143"/>
    <w:rsid w:val="00C91217"/>
    <w:rsid w:val="00C913A1"/>
    <w:rsid w:val="00C917A4"/>
    <w:rsid w:val="00C918FA"/>
    <w:rsid w:val="00C91E36"/>
    <w:rsid w:val="00C928C2"/>
    <w:rsid w:val="00C933F5"/>
    <w:rsid w:val="00C93A1E"/>
    <w:rsid w:val="00C93DBF"/>
    <w:rsid w:val="00C93EF3"/>
    <w:rsid w:val="00C944CE"/>
    <w:rsid w:val="00C96156"/>
    <w:rsid w:val="00C964C0"/>
    <w:rsid w:val="00C967BD"/>
    <w:rsid w:val="00C968A3"/>
    <w:rsid w:val="00C96957"/>
    <w:rsid w:val="00C96BFA"/>
    <w:rsid w:val="00C977F8"/>
    <w:rsid w:val="00CA16EB"/>
    <w:rsid w:val="00CA1B86"/>
    <w:rsid w:val="00CA1D40"/>
    <w:rsid w:val="00CA23BB"/>
    <w:rsid w:val="00CA31BA"/>
    <w:rsid w:val="00CA38CF"/>
    <w:rsid w:val="00CA4170"/>
    <w:rsid w:val="00CA41BF"/>
    <w:rsid w:val="00CA44C8"/>
    <w:rsid w:val="00CA51E0"/>
    <w:rsid w:val="00CA5766"/>
    <w:rsid w:val="00CA6544"/>
    <w:rsid w:val="00CA6880"/>
    <w:rsid w:val="00CA6E6B"/>
    <w:rsid w:val="00CB006B"/>
    <w:rsid w:val="00CB07BF"/>
    <w:rsid w:val="00CB0F25"/>
    <w:rsid w:val="00CB1597"/>
    <w:rsid w:val="00CB236A"/>
    <w:rsid w:val="00CB2E11"/>
    <w:rsid w:val="00CB316D"/>
    <w:rsid w:val="00CB3BD3"/>
    <w:rsid w:val="00CB3C7F"/>
    <w:rsid w:val="00CB40B8"/>
    <w:rsid w:val="00CB5557"/>
    <w:rsid w:val="00CB61CD"/>
    <w:rsid w:val="00CB6DFD"/>
    <w:rsid w:val="00CB7558"/>
    <w:rsid w:val="00CC031E"/>
    <w:rsid w:val="00CC0428"/>
    <w:rsid w:val="00CC0EA2"/>
    <w:rsid w:val="00CC15BC"/>
    <w:rsid w:val="00CC22A3"/>
    <w:rsid w:val="00CC2693"/>
    <w:rsid w:val="00CC2894"/>
    <w:rsid w:val="00CC306B"/>
    <w:rsid w:val="00CC393E"/>
    <w:rsid w:val="00CC39EF"/>
    <w:rsid w:val="00CC4282"/>
    <w:rsid w:val="00CC42F3"/>
    <w:rsid w:val="00CC4449"/>
    <w:rsid w:val="00CC49E8"/>
    <w:rsid w:val="00CC4B4A"/>
    <w:rsid w:val="00CC4B50"/>
    <w:rsid w:val="00CC56C3"/>
    <w:rsid w:val="00CC583D"/>
    <w:rsid w:val="00CC6002"/>
    <w:rsid w:val="00CC6099"/>
    <w:rsid w:val="00CC6A25"/>
    <w:rsid w:val="00CC7F36"/>
    <w:rsid w:val="00CC7F3B"/>
    <w:rsid w:val="00CD0236"/>
    <w:rsid w:val="00CD02DD"/>
    <w:rsid w:val="00CD033E"/>
    <w:rsid w:val="00CD0743"/>
    <w:rsid w:val="00CD0BA8"/>
    <w:rsid w:val="00CD0F2F"/>
    <w:rsid w:val="00CD13ED"/>
    <w:rsid w:val="00CD1475"/>
    <w:rsid w:val="00CD2A25"/>
    <w:rsid w:val="00CD2D42"/>
    <w:rsid w:val="00CD2D54"/>
    <w:rsid w:val="00CD34AC"/>
    <w:rsid w:val="00CD3B42"/>
    <w:rsid w:val="00CD41AB"/>
    <w:rsid w:val="00CD54FD"/>
    <w:rsid w:val="00CD572D"/>
    <w:rsid w:val="00CD57AD"/>
    <w:rsid w:val="00CD598D"/>
    <w:rsid w:val="00CD5BCB"/>
    <w:rsid w:val="00CD740A"/>
    <w:rsid w:val="00CE118B"/>
    <w:rsid w:val="00CE1767"/>
    <w:rsid w:val="00CE370F"/>
    <w:rsid w:val="00CE3BC0"/>
    <w:rsid w:val="00CE4911"/>
    <w:rsid w:val="00CE49DC"/>
    <w:rsid w:val="00CE4DB7"/>
    <w:rsid w:val="00CE5206"/>
    <w:rsid w:val="00CE6D9D"/>
    <w:rsid w:val="00CE79C3"/>
    <w:rsid w:val="00CF0333"/>
    <w:rsid w:val="00CF0676"/>
    <w:rsid w:val="00CF06FA"/>
    <w:rsid w:val="00CF1DC7"/>
    <w:rsid w:val="00CF1DF8"/>
    <w:rsid w:val="00CF1F61"/>
    <w:rsid w:val="00CF32DA"/>
    <w:rsid w:val="00CF3759"/>
    <w:rsid w:val="00CF446B"/>
    <w:rsid w:val="00CF44D9"/>
    <w:rsid w:val="00CF5E9D"/>
    <w:rsid w:val="00CF6728"/>
    <w:rsid w:val="00CF68E9"/>
    <w:rsid w:val="00CF6B52"/>
    <w:rsid w:val="00CF7247"/>
    <w:rsid w:val="00CF7879"/>
    <w:rsid w:val="00CF7A36"/>
    <w:rsid w:val="00D00639"/>
    <w:rsid w:val="00D010DB"/>
    <w:rsid w:val="00D01104"/>
    <w:rsid w:val="00D01542"/>
    <w:rsid w:val="00D01E45"/>
    <w:rsid w:val="00D037A5"/>
    <w:rsid w:val="00D039CF"/>
    <w:rsid w:val="00D03A2B"/>
    <w:rsid w:val="00D03BDA"/>
    <w:rsid w:val="00D0483C"/>
    <w:rsid w:val="00D05510"/>
    <w:rsid w:val="00D061A5"/>
    <w:rsid w:val="00D064C6"/>
    <w:rsid w:val="00D06B2F"/>
    <w:rsid w:val="00D06BD6"/>
    <w:rsid w:val="00D07A39"/>
    <w:rsid w:val="00D07C96"/>
    <w:rsid w:val="00D10880"/>
    <w:rsid w:val="00D10A66"/>
    <w:rsid w:val="00D11439"/>
    <w:rsid w:val="00D1335B"/>
    <w:rsid w:val="00D13CD0"/>
    <w:rsid w:val="00D13E6C"/>
    <w:rsid w:val="00D13EAF"/>
    <w:rsid w:val="00D13FE1"/>
    <w:rsid w:val="00D142E9"/>
    <w:rsid w:val="00D14E10"/>
    <w:rsid w:val="00D1516D"/>
    <w:rsid w:val="00D16A30"/>
    <w:rsid w:val="00D1719A"/>
    <w:rsid w:val="00D17A53"/>
    <w:rsid w:val="00D20EFA"/>
    <w:rsid w:val="00D21416"/>
    <w:rsid w:val="00D216BD"/>
    <w:rsid w:val="00D21BBF"/>
    <w:rsid w:val="00D21BD2"/>
    <w:rsid w:val="00D22035"/>
    <w:rsid w:val="00D2290B"/>
    <w:rsid w:val="00D22A2C"/>
    <w:rsid w:val="00D22F4C"/>
    <w:rsid w:val="00D237B3"/>
    <w:rsid w:val="00D242C2"/>
    <w:rsid w:val="00D248F6"/>
    <w:rsid w:val="00D249A0"/>
    <w:rsid w:val="00D251AE"/>
    <w:rsid w:val="00D2525D"/>
    <w:rsid w:val="00D2698D"/>
    <w:rsid w:val="00D27973"/>
    <w:rsid w:val="00D31367"/>
    <w:rsid w:val="00D31C33"/>
    <w:rsid w:val="00D31E9A"/>
    <w:rsid w:val="00D31FE9"/>
    <w:rsid w:val="00D324DB"/>
    <w:rsid w:val="00D32D3B"/>
    <w:rsid w:val="00D3305B"/>
    <w:rsid w:val="00D33101"/>
    <w:rsid w:val="00D33265"/>
    <w:rsid w:val="00D3389E"/>
    <w:rsid w:val="00D3452F"/>
    <w:rsid w:val="00D34975"/>
    <w:rsid w:val="00D3546A"/>
    <w:rsid w:val="00D356D1"/>
    <w:rsid w:val="00D35B61"/>
    <w:rsid w:val="00D360F4"/>
    <w:rsid w:val="00D36DBC"/>
    <w:rsid w:val="00D370AE"/>
    <w:rsid w:val="00D37460"/>
    <w:rsid w:val="00D37558"/>
    <w:rsid w:val="00D379DC"/>
    <w:rsid w:val="00D37C75"/>
    <w:rsid w:val="00D37DFE"/>
    <w:rsid w:val="00D408AC"/>
    <w:rsid w:val="00D4094B"/>
    <w:rsid w:val="00D41A2E"/>
    <w:rsid w:val="00D41A52"/>
    <w:rsid w:val="00D42042"/>
    <w:rsid w:val="00D4210D"/>
    <w:rsid w:val="00D431A2"/>
    <w:rsid w:val="00D4343B"/>
    <w:rsid w:val="00D439E6"/>
    <w:rsid w:val="00D43F84"/>
    <w:rsid w:val="00D44C7D"/>
    <w:rsid w:val="00D452BF"/>
    <w:rsid w:val="00D45395"/>
    <w:rsid w:val="00D45BE1"/>
    <w:rsid w:val="00D45E16"/>
    <w:rsid w:val="00D47063"/>
    <w:rsid w:val="00D474E5"/>
    <w:rsid w:val="00D50806"/>
    <w:rsid w:val="00D50E1E"/>
    <w:rsid w:val="00D51708"/>
    <w:rsid w:val="00D5297E"/>
    <w:rsid w:val="00D53155"/>
    <w:rsid w:val="00D5316D"/>
    <w:rsid w:val="00D542F9"/>
    <w:rsid w:val="00D553A0"/>
    <w:rsid w:val="00D560E9"/>
    <w:rsid w:val="00D56B69"/>
    <w:rsid w:val="00D57320"/>
    <w:rsid w:val="00D57872"/>
    <w:rsid w:val="00D60040"/>
    <w:rsid w:val="00D6057C"/>
    <w:rsid w:val="00D60A91"/>
    <w:rsid w:val="00D610D5"/>
    <w:rsid w:val="00D61446"/>
    <w:rsid w:val="00D61CDF"/>
    <w:rsid w:val="00D61EAB"/>
    <w:rsid w:val="00D62462"/>
    <w:rsid w:val="00D6293A"/>
    <w:rsid w:val="00D62E4C"/>
    <w:rsid w:val="00D62EDA"/>
    <w:rsid w:val="00D633E5"/>
    <w:rsid w:val="00D63787"/>
    <w:rsid w:val="00D63FA0"/>
    <w:rsid w:val="00D6401B"/>
    <w:rsid w:val="00D64128"/>
    <w:rsid w:val="00D64745"/>
    <w:rsid w:val="00D65F6D"/>
    <w:rsid w:val="00D66061"/>
    <w:rsid w:val="00D66150"/>
    <w:rsid w:val="00D66D6B"/>
    <w:rsid w:val="00D70026"/>
    <w:rsid w:val="00D705E9"/>
    <w:rsid w:val="00D70891"/>
    <w:rsid w:val="00D70CCF"/>
    <w:rsid w:val="00D70F04"/>
    <w:rsid w:val="00D7136B"/>
    <w:rsid w:val="00D71411"/>
    <w:rsid w:val="00D71537"/>
    <w:rsid w:val="00D722AE"/>
    <w:rsid w:val="00D729A9"/>
    <w:rsid w:val="00D72B9D"/>
    <w:rsid w:val="00D732E1"/>
    <w:rsid w:val="00D734DE"/>
    <w:rsid w:val="00D73893"/>
    <w:rsid w:val="00D73D67"/>
    <w:rsid w:val="00D74335"/>
    <w:rsid w:val="00D748B7"/>
    <w:rsid w:val="00D74D1B"/>
    <w:rsid w:val="00D75414"/>
    <w:rsid w:val="00D758B7"/>
    <w:rsid w:val="00D75F73"/>
    <w:rsid w:val="00D76226"/>
    <w:rsid w:val="00D768DA"/>
    <w:rsid w:val="00D76FBA"/>
    <w:rsid w:val="00D77A31"/>
    <w:rsid w:val="00D8020C"/>
    <w:rsid w:val="00D807B0"/>
    <w:rsid w:val="00D818CF"/>
    <w:rsid w:val="00D81F2E"/>
    <w:rsid w:val="00D81FF4"/>
    <w:rsid w:val="00D82379"/>
    <w:rsid w:val="00D82651"/>
    <w:rsid w:val="00D84045"/>
    <w:rsid w:val="00D84B2C"/>
    <w:rsid w:val="00D84E54"/>
    <w:rsid w:val="00D84FA2"/>
    <w:rsid w:val="00D851BA"/>
    <w:rsid w:val="00D868AF"/>
    <w:rsid w:val="00D86DE3"/>
    <w:rsid w:val="00D9010B"/>
    <w:rsid w:val="00D903AF"/>
    <w:rsid w:val="00D903CF"/>
    <w:rsid w:val="00D92372"/>
    <w:rsid w:val="00D92842"/>
    <w:rsid w:val="00D92888"/>
    <w:rsid w:val="00D93E38"/>
    <w:rsid w:val="00D941B0"/>
    <w:rsid w:val="00D95085"/>
    <w:rsid w:val="00D95366"/>
    <w:rsid w:val="00D95403"/>
    <w:rsid w:val="00D96824"/>
    <w:rsid w:val="00D970DE"/>
    <w:rsid w:val="00D9712C"/>
    <w:rsid w:val="00D97B9C"/>
    <w:rsid w:val="00D97C49"/>
    <w:rsid w:val="00D97E7A"/>
    <w:rsid w:val="00DA1BAA"/>
    <w:rsid w:val="00DA2084"/>
    <w:rsid w:val="00DA2F92"/>
    <w:rsid w:val="00DA33EE"/>
    <w:rsid w:val="00DA3862"/>
    <w:rsid w:val="00DA38F9"/>
    <w:rsid w:val="00DA4826"/>
    <w:rsid w:val="00DA4976"/>
    <w:rsid w:val="00DA4D86"/>
    <w:rsid w:val="00DA57CA"/>
    <w:rsid w:val="00DA628C"/>
    <w:rsid w:val="00DA63A8"/>
    <w:rsid w:val="00DB0226"/>
    <w:rsid w:val="00DB0665"/>
    <w:rsid w:val="00DB09D3"/>
    <w:rsid w:val="00DB0B03"/>
    <w:rsid w:val="00DB16F1"/>
    <w:rsid w:val="00DB20A8"/>
    <w:rsid w:val="00DB21B4"/>
    <w:rsid w:val="00DB353E"/>
    <w:rsid w:val="00DB3661"/>
    <w:rsid w:val="00DB366E"/>
    <w:rsid w:val="00DB3675"/>
    <w:rsid w:val="00DB39F2"/>
    <w:rsid w:val="00DB3DEA"/>
    <w:rsid w:val="00DB4064"/>
    <w:rsid w:val="00DB4144"/>
    <w:rsid w:val="00DB473D"/>
    <w:rsid w:val="00DB4DBD"/>
    <w:rsid w:val="00DB5A94"/>
    <w:rsid w:val="00DB5E12"/>
    <w:rsid w:val="00DB5F02"/>
    <w:rsid w:val="00DB7BB1"/>
    <w:rsid w:val="00DB7BD5"/>
    <w:rsid w:val="00DC07C4"/>
    <w:rsid w:val="00DC1F97"/>
    <w:rsid w:val="00DC261A"/>
    <w:rsid w:val="00DC265B"/>
    <w:rsid w:val="00DC33BD"/>
    <w:rsid w:val="00DC370F"/>
    <w:rsid w:val="00DC41D9"/>
    <w:rsid w:val="00DC48CF"/>
    <w:rsid w:val="00DC5530"/>
    <w:rsid w:val="00DC585A"/>
    <w:rsid w:val="00DC5C80"/>
    <w:rsid w:val="00DC626E"/>
    <w:rsid w:val="00DC6903"/>
    <w:rsid w:val="00DC6942"/>
    <w:rsid w:val="00DC6F7B"/>
    <w:rsid w:val="00DC7090"/>
    <w:rsid w:val="00DC7CF3"/>
    <w:rsid w:val="00DD0293"/>
    <w:rsid w:val="00DD038D"/>
    <w:rsid w:val="00DD0CEC"/>
    <w:rsid w:val="00DD1B14"/>
    <w:rsid w:val="00DD1B26"/>
    <w:rsid w:val="00DD2A24"/>
    <w:rsid w:val="00DD2E15"/>
    <w:rsid w:val="00DD30F4"/>
    <w:rsid w:val="00DD3163"/>
    <w:rsid w:val="00DD3E35"/>
    <w:rsid w:val="00DD4331"/>
    <w:rsid w:val="00DD44B1"/>
    <w:rsid w:val="00DD485D"/>
    <w:rsid w:val="00DD4B44"/>
    <w:rsid w:val="00DD5328"/>
    <w:rsid w:val="00DD5B58"/>
    <w:rsid w:val="00DD5B76"/>
    <w:rsid w:val="00DD5EC0"/>
    <w:rsid w:val="00DD604E"/>
    <w:rsid w:val="00DD66B1"/>
    <w:rsid w:val="00DD69CF"/>
    <w:rsid w:val="00DD72E8"/>
    <w:rsid w:val="00DD7CAE"/>
    <w:rsid w:val="00DD7E4D"/>
    <w:rsid w:val="00DE0223"/>
    <w:rsid w:val="00DE0512"/>
    <w:rsid w:val="00DE0532"/>
    <w:rsid w:val="00DE0AE7"/>
    <w:rsid w:val="00DE0C2C"/>
    <w:rsid w:val="00DE1D88"/>
    <w:rsid w:val="00DE2070"/>
    <w:rsid w:val="00DE21EB"/>
    <w:rsid w:val="00DE31A4"/>
    <w:rsid w:val="00DE43D8"/>
    <w:rsid w:val="00DE5D79"/>
    <w:rsid w:val="00DE6278"/>
    <w:rsid w:val="00DE64C1"/>
    <w:rsid w:val="00DE705E"/>
    <w:rsid w:val="00DE7A14"/>
    <w:rsid w:val="00DE7CE2"/>
    <w:rsid w:val="00DE7D45"/>
    <w:rsid w:val="00DF029A"/>
    <w:rsid w:val="00DF06AF"/>
    <w:rsid w:val="00DF0996"/>
    <w:rsid w:val="00DF0A02"/>
    <w:rsid w:val="00DF0E6F"/>
    <w:rsid w:val="00DF1312"/>
    <w:rsid w:val="00DF147F"/>
    <w:rsid w:val="00DF16BC"/>
    <w:rsid w:val="00DF180B"/>
    <w:rsid w:val="00DF1A0A"/>
    <w:rsid w:val="00DF1EEA"/>
    <w:rsid w:val="00DF248D"/>
    <w:rsid w:val="00DF3070"/>
    <w:rsid w:val="00DF3EF0"/>
    <w:rsid w:val="00DF4BE5"/>
    <w:rsid w:val="00DF5283"/>
    <w:rsid w:val="00DF5C6C"/>
    <w:rsid w:val="00DF695E"/>
    <w:rsid w:val="00DF79D8"/>
    <w:rsid w:val="00E00510"/>
    <w:rsid w:val="00E006A1"/>
    <w:rsid w:val="00E006FF"/>
    <w:rsid w:val="00E0079B"/>
    <w:rsid w:val="00E011A4"/>
    <w:rsid w:val="00E01538"/>
    <w:rsid w:val="00E01BE2"/>
    <w:rsid w:val="00E027B0"/>
    <w:rsid w:val="00E02C14"/>
    <w:rsid w:val="00E0302E"/>
    <w:rsid w:val="00E03278"/>
    <w:rsid w:val="00E0440B"/>
    <w:rsid w:val="00E04B37"/>
    <w:rsid w:val="00E04ECC"/>
    <w:rsid w:val="00E04F26"/>
    <w:rsid w:val="00E0554C"/>
    <w:rsid w:val="00E05849"/>
    <w:rsid w:val="00E05C9F"/>
    <w:rsid w:val="00E062D1"/>
    <w:rsid w:val="00E067C8"/>
    <w:rsid w:val="00E07324"/>
    <w:rsid w:val="00E07D75"/>
    <w:rsid w:val="00E07EDE"/>
    <w:rsid w:val="00E1058B"/>
    <w:rsid w:val="00E10849"/>
    <w:rsid w:val="00E116E4"/>
    <w:rsid w:val="00E1232F"/>
    <w:rsid w:val="00E1248C"/>
    <w:rsid w:val="00E126BA"/>
    <w:rsid w:val="00E128FE"/>
    <w:rsid w:val="00E12F75"/>
    <w:rsid w:val="00E1416B"/>
    <w:rsid w:val="00E1446F"/>
    <w:rsid w:val="00E14885"/>
    <w:rsid w:val="00E14938"/>
    <w:rsid w:val="00E1493D"/>
    <w:rsid w:val="00E149CF"/>
    <w:rsid w:val="00E151F2"/>
    <w:rsid w:val="00E153A9"/>
    <w:rsid w:val="00E15777"/>
    <w:rsid w:val="00E15E75"/>
    <w:rsid w:val="00E164ED"/>
    <w:rsid w:val="00E16A90"/>
    <w:rsid w:val="00E17974"/>
    <w:rsid w:val="00E20B91"/>
    <w:rsid w:val="00E20C06"/>
    <w:rsid w:val="00E212D9"/>
    <w:rsid w:val="00E222F8"/>
    <w:rsid w:val="00E22B84"/>
    <w:rsid w:val="00E23E1B"/>
    <w:rsid w:val="00E24A38"/>
    <w:rsid w:val="00E25115"/>
    <w:rsid w:val="00E25463"/>
    <w:rsid w:val="00E254DC"/>
    <w:rsid w:val="00E25B14"/>
    <w:rsid w:val="00E25D07"/>
    <w:rsid w:val="00E26997"/>
    <w:rsid w:val="00E26A1E"/>
    <w:rsid w:val="00E27021"/>
    <w:rsid w:val="00E27490"/>
    <w:rsid w:val="00E27842"/>
    <w:rsid w:val="00E305FC"/>
    <w:rsid w:val="00E30B86"/>
    <w:rsid w:val="00E30E26"/>
    <w:rsid w:val="00E311BF"/>
    <w:rsid w:val="00E312C8"/>
    <w:rsid w:val="00E3185C"/>
    <w:rsid w:val="00E32878"/>
    <w:rsid w:val="00E32DAA"/>
    <w:rsid w:val="00E331AC"/>
    <w:rsid w:val="00E335B5"/>
    <w:rsid w:val="00E337AF"/>
    <w:rsid w:val="00E33826"/>
    <w:rsid w:val="00E33A6B"/>
    <w:rsid w:val="00E33B3E"/>
    <w:rsid w:val="00E344B8"/>
    <w:rsid w:val="00E34596"/>
    <w:rsid w:val="00E34967"/>
    <w:rsid w:val="00E34B38"/>
    <w:rsid w:val="00E35137"/>
    <w:rsid w:val="00E36D3C"/>
    <w:rsid w:val="00E375BD"/>
    <w:rsid w:val="00E37702"/>
    <w:rsid w:val="00E37760"/>
    <w:rsid w:val="00E37B81"/>
    <w:rsid w:val="00E37C5F"/>
    <w:rsid w:val="00E37E35"/>
    <w:rsid w:val="00E40045"/>
    <w:rsid w:val="00E40105"/>
    <w:rsid w:val="00E401DF"/>
    <w:rsid w:val="00E40836"/>
    <w:rsid w:val="00E40B6D"/>
    <w:rsid w:val="00E4175E"/>
    <w:rsid w:val="00E41F51"/>
    <w:rsid w:val="00E431DE"/>
    <w:rsid w:val="00E438B5"/>
    <w:rsid w:val="00E43E10"/>
    <w:rsid w:val="00E44039"/>
    <w:rsid w:val="00E44183"/>
    <w:rsid w:val="00E44366"/>
    <w:rsid w:val="00E4440F"/>
    <w:rsid w:val="00E445B8"/>
    <w:rsid w:val="00E44949"/>
    <w:rsid w:val="00E44DBD"/>
    <w:rsid w:val="00E45257"/>
    <w:rsid w:val="00E457A8"/>
    <w:rsid w:val="00E45C89"/>
    <w:rsid w:val="00E466F5"/>
    <w:rsid w:val="00E503D4"/>
    <w:rsid w:val="00E507F1"/>
    <w:rsid w:val="00E508A5"/>
    <w:rsid w:val="00E50B0B"/>
    <w:rsid w:val="00E51437"/>
    <w:rsid w:val="00E52AAD"/>
    <w:rsid w:val="00E52D86"/>
    <w:rsid w:val="00E530A8"/>
    <w:rsid w:val="00E530B7"/>
    <w:rsid w:val="00E54B1C"/>
    <w:rsid w:val="00E54C40"/>
    <w:rsid w:val="00E553A6"/>
    <w:rsid w:val="00E561D6"/>
    <w:rsid w:val="00E565BC"/>
    <w:rsid w:val="00E565FA"/>
    <w:rsid w:val="00E56901"/>
    <w:rsid w:val="00E56BFE"/>
    <w:rsid w:val="00E572A4"/>
    <w:rsid w:val="00E57591"/>
    <w:rsid w:val="00E576F6"/>
    <w:rsid w:val="00E57DA1"/>
    <w:rsid w:val="00E60598"/>
    <w:rsid w:val="00E61571"/>
    <w:rsid w:val="00E61AE6"/>
    <w:rsid w:val="00E62299"/>
    <w:rsid w:val="00E630F8"/>
    <w:rsid w:val="00E632EE"/>
    <w:rsid w:val="00E634C4"/>
    <w:rsid w:val="00E6351B"/>
    <w:rsid w:val="00E63984"/>
    <w:rsid w:val="00E639FD"/>
    <w:rsid w:val="00E65A3F"/>
    <w:rsid w:val="00E665F2"/>
    <w:rsid w:val="00E66972"/>
    <w:rsid w:val="00E67331"/>
    <w:rsid w:val="00E702BE"/>
    <w:rsid w:val="00E704C8"/>
    <w:rsid w:val="00E70B96"/>
    <w:rsid w:val="00E7348D"/>
    <w:rsid w:val="00E749B2"/>
    <w:rsid w:val="00E74C5F"/>
    <w:rsid w:val="00E75284"/>
    <w:rsid w:val="00E75366"/>
    <w:rsid w:val="00E75C8F"/>
    <w:rsid w:val="00E77151"/>
    <w:rsid w:val="00E77650"/>
    <w:rsid w:val="00E77731"/>
    <w:rsid w:val="00E818B7"/>
    <w:rsid w:val="00E81EEE"/>
    <w:rsid w:val="00E8236A"/>
    <w:rsid w:val="00E84536"/>
    <w:rsid w:val="00E84857"/>
    <w:rsid w:val="00E84D99"/>
    <w:rsid w:val="00E85264"/>
    <w:rsid w:val="00E85C7E"/>
    <w:rsid w:val="00E86699"/>
    <w:rsid w:val="00E869ED"/>
    <w:rsid w:val="00E86B4B"/>
    <w:rsid w:val="00E86CA6"/>
    <w:rsid w:val="00E878FB"/>
    <w:rsid w:val="00E879D8"/>
    <w:rsid w:val="00E90113"/>
    <w:rsid w:val="00E90403"/>
    <w:rsid w:val="00E911C7"/>
    <w:rsid w:val="00E914FF"/>
    <w:rsid w:val="00E924A7"/>
    <w:rsid w:val="00E9260C"/>
    <w:rsid w:val="00E93BF8"/>
    <w:rsid w:val="00E940CD"/>
    <w:rsid w:val="00E94276"/>
    <w:rsid w:val="00E94EFA"/>
    <w:rsid w:val="00E972AC"/>
    <w:rsid w:val="00E97CFE"/>
    <w:rsid w:val="00EA08D5"/>
    <w:rsid w:val="00EA21E3"/>
    <w:rsid w:val="00EA2ECF"/>
    <w:rsid w:val="00EA3569"/>
    <w:rsid w:val="00EA3A38"/>
    <w:rsid w:val="00EA3FEA"/>
    <w:rsid w:val="00EA4A25"/>
    <w:rsid w:val="00EA50B5"/>
    <w:rsid w:val="00EA545D"/>
    <w:rsid w:val="00EA56E3"/>
    <w:rsid w:val="00EA60EF"/>
    <w:rsid w:val="00EA7240"/>
    <w:rsid w:val="00EB05DB"/>
    <w:rsid w:val="00EB06E2"/>
    <w:rsid w:val="00EB133A"/>
    <w:rsid w:val="00EB1544"/>
    <w:rsid w:val="00EB1580"/>
    <w:rsid w:val="00EB1616"/>
    <w:rsid w:val="00EB1C26"/>
    <w:rsid w:val="00EB318F"/>
    <w:rsid w:val="00EB3583"/>
    <w:rsid w:val="00EB3734"/>
    <w:rsid w:val="00EB4B7C"/>
    <w:rsid w:val="00EB5ADE"/>
    <w:rsid w:val="00EB673C"/>
    <w:rsid w:val="00EB67F4"/>
    <w:rsid w:val="00EB694A"/>
    <w:rsid w:val="00EB7017"/>
    <w:rsid w:val="00EB7038"/>
    <w:rsid w:val="00EB7853"/>
    <w:rsid w:val="00EC1A4A"/>
    <w:rsid w:val="00EC2CCF"/>
    <w:rsid w:val="00EC2F42"/>
    <w:rsid w:val="00EC3946"/>
    <w:rsid w:val="00EC394B"/>
    <w:rsid w:val="00EC3A66"/>
    <w:rsid w:val="00EC3D5F"/>
    <w:rsid w:val="00EC4E2D"/>
    <w:rsid w:val="00EC51BB"/>
    <w:rsid w:val="00EC56F3"/>
    <w:rsid w:val="00EC5C50"/>
    <w:rsid w:val="00ED016B"/>
    <w:rsid w:val="00ED0632"/>
    <w:rsid w:val="00ED0C44"/>
    <w:rsid w:val="00ED14F1"/>
    <w:rsid w:val="00ED186F"/>
    <w:rsid w:val="00ED25F4"/>
    <w:rsid w:val="00ED2A60"/>
    <w:rsid w:val="00ED2F61"/>
    <w:rsid w:val="00ED3089"/>
    <w:rsid w:val="00ED4065"/>
    <w:rsid w:val="00ED4137"/>
    <w:rsid w:val="00ED448C"/>
    <w:rsid w:val="00ED45BA"/>
    <w:rsid w:val="00ED471E"/>
    <w:rsid w:val="00ED496E"/>
    <w:rsid w:val="00ED585B"/>
    <w:rsid w:val="00ED631C"/>
    <w:rsid w:val="00ED634B"/>
    <w:rsid w:val="00ED6C36"/>
    <w:rsid w:val="00EE0B60"/>
    <w:rsid w:val="00EE0F80"/>
    <w:rsid w:val="00EE10E0"/>
    <w:rsid w:val="00EE110C"/>
    <w:rsid w:val="00EE11DE"/>
    <w:rsid w:val="00EE1DFA"/>
    <w:rsid w:val="00EE1EE3"/>
    <w:rsid w:val="00EE22FC"/>
    <w:rsid w:val="00EE2652"/>
    <w:rsid w:val="00EE2D31"/>
    <w:rsid w:val="00EE2DE8"/>
    <w:rsid w:val="00EE40B4"/>
    <w:rsid w:val="00EE4421"/>
    <w:rsid w:val="00EE4B6F"/>
    <w:rsid w:val="00EE4E22"/>
    <w:rsid w:val="00EE526C"/>
    <w:rsid w:val="00EE530E"/>
    <w:rsid w:val="00EE53E8"/>
    <w:rsid w:val="00EE57B2"/>
    <w:rsid w:val="00EE5E57"/>
    <w:rsid w:val="00EE61DD"/>
    <w:rsid w:val="00EE6E88"/>
    <w:rsid w:val="00EE706F"/>
    <w:rsid w:val="00EE7768"/>
    <w:rsid w:val="00EE7976"/>
    <w:rsid w:val="00EF0720"/>
    <w:rsid w:val="00EF0E6E"/>
    <w:rsid w:val="00EF0F3E"/>
    <w:rsid w:val="00EF10B9"/>
    <w:rsid w:val="00EF249D"/>
    <w:rsid w:val="00EF25BF"/>
    <w:rsid w:val="00EF32BB"/>
    <w:rsid w:val="00EF44C0"/>
    <w:rsid w:val="00EF51F2"/>
    <w:rsid w:val="00EF54F2"/>
    <w:rsid w:val="00EF5544"/>
    <w:rsid w:val="00EF5592"/>
    <w:rsid w:val="00EF5B5B"/>
    <w:rsid w:val="00EF5D72"/>
    <w:rsid w:val="00EF6DC1"/>
    <w:rsid w:val="00EF740D"/>
    <w:rsid w:val="00EF76E3"/>
    <w:rsid w:val="00EF7DEC"/>
    <w:rsid w:val="00EF7F69"/>
    <w:rsid w:val="00F00684"/>
    <w:rsid w:val="00F0097C"/>
    <w:rsid w:val="00F0165F"/>
    <w:rsid w:val="00F01857"/>
    <w:rsid w:val="00F01CBA"/>
    <w:rsid w:val="00F02411"/>
    <w:rsid w:val="00F03E01"/>
    <w:rsid w:val="00F03E73"/>
    <w:rsid w:val="00F041F0"/>
    <w:rsid w:val="00F04BEC"/>
    <w:rsid w:val="00F05268"/>
    <w:rsid w:val="00F06700"/>
    <w:rsid w:val="00F067E7"/>
    <w:rsid w:val="00F06CD8"/>
    <w:rsid w:val="00F06E71"/>
    <w:rsid w:val="00F06E81"/>
    <w:rsid w:val="00F071B0"/>
    <w:rsid w:val="00F07329"/>
    <w:rsid w:val="00F07492"/>
    <w:rsid w:val="00F10127"/>
    <w:rsid w:val="00F10F1F"/>
    <w:rsid w:val="00F10FB7"/>
    <w:rsid w:val="00F1105D"/>
    <w:rsid w:val="00F11DD6"/>
    <w:rsid w:val="00F12FE7"/>
    <w:rsid w:val="00F13AF2"/>
    <w:rsid w:val="00F13BBB"/>
    <w:rsid w:val="00F13C0B"/>
    <w:rsid w:val="00F13DBF"/>
    <w:rsid w:val="00F14935"/>
    <w:rsid w:val="00F14A7C"/>
    <w:rsid w:val="00F14DE3"/>
    <w:rsid w:val="00F158EF"/>
    <w:rsid w:val="00F15FA7"/>
    <w:rsid w:val="00F168E0"/>
    <w:rsid w:val="00F16B5D"/>
    <w:rsid w:val="00F17641"/>
    <w:rsid w:val="00F2241C"/>
    <w:rsid w:val="00F22B35"/>
    <w:rsid w:val="00F23C0D"/>
    <w:rsid w:val="00F23C3F"/>
    <w:rsid w:val="00F24AD0"/>
    <w:rsid w:val="00F26590"/>
    <w:rsid w:val="00F26D10"/>
    <w:rsid w:val="00F26EF9"/>
    <w:rsid w:val="00F273D1"/>
    <w:rsid w:val="00F274AB"/>
    <w:rsid w:val="00F27578"/>
    <w:rsid w:val="00F27886"/>
    <w:rsid w:val="00F27905"/>
    <w:rsid w:val="00F302D1"/>
    <w:rsid w:val="00F304E6"/>
    <w:rsid w:val="00F3189B"/>
    <w:rsid w:val="00F32151"/>
    <w:rsid w:val="00F32226"/>
    <w:rsid w:val="00F329D7"/>
    <w:rsid w:val="00F331A8"/>
    <w:rsid w:val="00F331E5"/>
    <w:rsid w:val="00F33CFB"/>
    <w:rsid w:val="00F33D04"/>
    <w:rsid w:val="00F33D22"/>
    <w:rsid w:val="00F33D8C"/>
    <w:rsid w:val="00F34CF5"/>
    <w:rsid w:val="00F34D1C"/>
    <w:rsid w:val="00F34F82"/>
    <w:rsid w:val="00F35FE4"/>
    <w:rsid w:val="00F367A7"/>
    <w:rsid w:val="00F3703A"/>
    <w:rsid w:val="00F40688"/>
    <w:rsid w:val="00F40961"/>
    <w:rsid w:val="00F419CC"/>
    <w:rsid w:val="00F41B6A"/>
    <w:rsid w:val="00F41DEE"/>
    <w:rsid w:val="00F41F21"/>
    <w:rsid w:val="00F4262F"/>
    <w:rsid w:val="00F42A50"/>
    <w:rsid w:val="00F42C38"/>
    <w:rsid w:val="00F43E87"/>
    <w:rsid w:val="00F44204"/>
    <w:rsid w:val="00F449BA"/>
    <w:rsid w:val="00F44BBA"/>
    <w:rsid w:val="00F44E65"/>
    <w:rsid w:val="00F453BA"/>
    <w:rsid w:val="00F45513"/>
    <w:rsid w:val="00F45B76"/>
    <w:rsid w:val="00F46983"/>
    <w:rsid w:val="00F46D2C"/>
    <w:rsid w:val="00F46DF2"/>
    <w:rsid w:val="00F47603"/>
    <w:rsid w:val="00F47F88"/>
    <w:rsid w:val="00F50471"/>
    <w:rsid w:val="00F5116B"/>
    <w:rsid w:val="00F5120C"/>
    <w:rsid w:val="00F5125A"/>
    <w:rsid w:val="00F51780"/>
    <w:rsid w:val="00F51ED5"/>
    <w:rsid w:val="00F535E3"/>
    <w:rsid w:val="00F53FD0"/>
    <w:rsid w:val="00F542C5"/>
    <w:rsid w:val="00F54CFB"/>
    <w:rsid w:val="00F554A7"/>
    <w:rsid w:val="00F55A4E"/>
    <w:rsid w:val="00F55B2C"/>
    <w:rsid w:val="00F55E50"/>
    <w:rsid w:val="00F565CB"/>
    <w:rsid w:val="00F56DCF"/>
    <w:rsid w:val="00F577D4"/>
    <w:rsid w:val="00F579A4"/>
    <w:rsid w:val="00F57C2F"/>
    <w:rsid w:val="00F6011F"/>
    <w:rsid w:val="00F6041D"/>
    <w:rsid w:val="00F623DD"/>
    <w:rsid w:val="00F62B78"/>
    <w:rsid w:val="00F63BB9"/>
    <w:rsid w:val="00F63E28"/>
    <w:rsid w:val="00F64101"/>
    <w:rsid w:val="00F643F4"/>
    <w:rsid w:val="00F645C5"/>
    <w:rsid w:val="00F64817"/>
    <w:rsid w:val="00F652B9"/>
    <w:rsid w:val="00F654BC"/>
    <w:rsid w:val="00F66A0E"/>
    <w:rsid w:val="00F66DBD"/>
    <w:rsid w:val="00F67574"/>
    <w:rsid w:val="00F67A8C"/>
    <w:rsid w:val="00F67D54"/>
    <w:rsid w:val="00F67E57"/>
    <w:rsid w:val="00F67E89"/>
    <w:rsid w:val="00F67FFB"/>
    <w:rsid w:val="00F708AB"/>
    <w:rsid w:val="00F70BBA"/>
    <w:rsid w:val="00F722F3"/>
    <w:rsid w:val="00F72C52"/>
    <w:rsid w:val="00F75EB3"/>
    <w:rsid w:val="00F760E1"/>
    <w:rsid w:val="00F7729B"/>
    <w:rsid w:val="00F82369"/>
    <w:rsid w:val="00F82668"/>
    <w:rsid w:val="00F82A7F"/>
    <w:rsid w:val="00F83B0D"/>
    <w:rsid w:val="00F8467B"/>
    <w:rsid w:val="00F85076"/>
    <w:rsid w:val="00F8541C"/>
    <w:rsid w:val="00F8563B"/>
    <w:rsid w:val="00F85680"/>
    <w:rsid w:val="00F85CC6"/>
    <w:rsid w:val="00F85D2C"/>
    <w:rsid w:val="00F862FA"/>
    <w:rsid w:val="00F86BDE"/>
    <w:rsid w:val="00F87005"/>
    <w:rsid w:val="00F873D0"/>
    <w:rsid w:val="00F900C1"/>
    <w:rsid w:val="00F9088D"/>
    <w:rsid w:val="00F90A31"/>
    <w:rsid w:val="00F9121D"/>
    <w:rsid w:val="00F912B7"/>
    <w:rsid w:val="00F91D88"/>
    <w:rsid w:val="00F91DFE"/>
    <w:rsid w:val="00F922A2"/>
    <w:rsid w:val="00F9284F"/>
    <w:rsid w:val="00F92B1E"/>
    <w:rsid w:val="00F9342B"/>
    <w:rsid w:val="00F9370C"/>
    <w:rsid w:val="00F939C1"/>
    <w:rsid w:val="00F93A15"/>
    <w:rsid w:val="00F93E1D"/>
    <w:rsid w:val="00F946C2"/>
    <w:rsid w:val="00F94AB8"/>
    <w:rsid w:val="00F95186"/>
    <w:rsid w:val="00F95492"/>
    <w:rsid w:val="00F95882"/>
    <w:rsid w:val="00F9600D"/>
    <w:rsid w:val="00F96A7B"/>
    <w:rsid w:val="00F97BA8"/>
    <w:rsid w:val="00F97BCD"/>
    <w:rsid w:val="00F97D77"/>
    <w:rsid w:val="00F97E35"/>
    <w:rsid w:val="00FA0FE4"/>
    <w:rsid w:val="00FA2002"/>
    <w:rsid w:val="00FA24FE"/>
    <w:rsid w:val="00FA2BA5"/>
    <w:rsid w:val="00FA3014"/>
    <w:rsid w:val="00FA389F"/>
    <w:rsid w:val="00FA3928"/>
    <w:rsid w:val="00FA3AB5"/>
    <w:rsid w:val="00FA5016"/>
    <w:rsid w:val="00FA504E"/>
    <w:rsid w:val="00FA5627"/>
    <w:rsid w:val="00FA56A8"/>
    <w:rsid w:val="00FA57F0"/>
    <w:rsid w:val="00FA59F8"/>
    <w:rsid w:val="00FA63A8"/>
    <w:rsid w:val="00FA64D9"/>
    <w:rsid w:val="00FA6BD4"/>
    <w:rsid w:val="00FA6EB1"/>
    <w:rsid w:val="00FA7214"/>
    <w:rsid w:val="00FA757D"/>
    <w:rsid w:val="00FB005D"/>
    <w:rsid w:val="00FB03EE"/>
    <w:rsid w:val="00FB06E6"/>
    <w:rsid w:val="00FB09F3"/>
    <w:rsid w:val="00FB102F"/>
    <w:rsid w:val="00FB14C0"/>
    <w:rsid w:val="00FB1FD1"/>
    <w:rsid w:val="00FB26E3"/>
    <w:rsid w:val="00FB2AEB"/>
    <w:rsid w:val="00FB2CEA"/>
    <w:rsid w:val="00FB2E0D"/>
    <w:rsid w:val="00FB3C66"/>
    <w:rsid w:val="00FB457A"/>
    <w:rsid w:val="00FB497B"/>
    <w:rsid w:val="00FB58A9"/>
    <w:rsid w:val="00FB5A4C"/>
    <w:rsid w:val="00FB5D46"/>
    <w:rsid w:val="00FB5FCB"/>
    <w:rsid w:val="00FB72A6"/>
    <w:rsid w:val="00FC0405"/>
    <w:rsid w:val="00FC0DFA"/>
    <w:rsid w:val="00FC13F5"/>
    <w:rsid w:val="00FC21C8"/>
    <w:rsid w:val="00FC27A2"/>
    <w:rsid w:val="00FC2BC6"/>
    <w:rsid w:val="00FC3427"/>
    <w:rsid w:val="00FC3609"/>
    <w:rsid w:val="00FC4679"/>
    <w:rsid w:val="00FC4C2B"/>
    <w:rsid w:val="00FC4EF9"/>
    <w:rsid w:val="00FC4F0C"/>
    <w:rsid w:val="00FC50A3"/>
    <w:rsid w:val="00FC56BA"/>
    <w:rsid w:val="00FC5C43"/>
    <w:rsid w:val="00FC5E32"/>
    <w:rsid w:val="00FC6666"/>
    <w:rsid w:val="00FC6CBD"/>
    <w:rsid w:val="00FC7B4D"/>
    <w:rsid w:val="00FD0125"/>
    <w:rsid w:val="00FD0575"/>
    <w:rsid w:val="00FD0A1A"/>
    <w:rsid w:val="00FD0F03"/>
    <w:rsid w:val="00FD18B8"/>
    <w:rsid w:val="00FD1F34"/>
    <w:rsid w:val="00FD21BB"/>
    <w:rsid w:val="00FD2F55"/>
    <w:rsid w:val="00FD333D"/>
    <w:rsid w:val="00FD3576"/>
    <w:rsid w:val="00FD3BC3"/>
    <w:rsid w:val="00FD4210"/>
    <w:rsid w:val="00FD42FE"/>
    <w:rsid w:val="00FD480A"/>
    <w:rsid w:val="00FD5063"/>
    <w:rsid w:val="00FD5C96"/>
    <w:rsid w:val="00FD5D69"/>
    <w:rsid w:val="00FD6750"/>
    <w:rsid w:val="00FD6BA7"/>
    <w:rsid w:val="00FD7E41"/>
    <w:rsid w:val="00FE06E9"/>
    <w:rsid w:val="00FE1A12"/>
    <w:rsid w:val="00FE1A92"/>
    <w:rsid w:val="00FE3BCE"/>
    <w:rsid w:val="00FE3E8C"/>
    <w:rsid w:val="00FE4535"/>
    <w:rsid w:val="00FE73C3"/>
    <w:rsid w:val="00FE7496"/>
    <w:rsid w:val="00FE777F"/>
    <w:rsid w:val="00FF09C6"/>
    <w:rsid w:val="00FF1BEA"/>
    <w:rsid w:val="00FF232B"/>
    <w:rsid w:val="00FF2637"/>
    <w:rsid w:val="00FF3525"/>
    <w:rsid w:val="00FF3718"/>
    <w:rsid w:val="00FF38FF"/>
    <w:rsid w:val="00FF39C3"/>
    <w:rsid w:val="00FF3FEA"/>
    <w:rsid w:val="00FF4083"/>
    <w:rsid w:val="00FF5B53"/>
    <w:rsid w:val="00FF7181"/>
    <w:rsid w:val="00FF7204"/>
    <w:rsid w:val="00FF73A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oNotEmbedSmartTags/>
  <w:decimalSymbol w:val=","/>
  <w:listSeparator w:val=";"/>
  <w15:chartTrackingRefBased/>
  <w15:docId w15:val="{58282697-114D-457C-B268-5BAABDD5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D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ий текст 21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pPr>
      <w:spacing w:before="280" w:after="280"/>
    </w:pPr>
    <w:rPr>
      <w:lang w:val="ru-RU"/>
    </w:rPr>
  </w:style>
  <w:style w:type="paragraph" w:customStyle="1" w:styleId="210">
    <w:name w:val="Основной текст 21"/>
    <w:basedOn w:val="a"/>
    <w:pPr>
      <w:jc w:val="center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530C9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30C95"/>
    <w:rPr>
      <w:rFonts w:ascii="Segoe UI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B9867-756C-4F05-96D0-93E7BD02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9998</Words>
  <Characters>5700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15667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cp:lastModifiedBy>Бульба Вікторія Миколаївна</cp:lastModifiedBy>
  <cp:revision>3</cp:revision>
  <cp:lastPrinted>2022-01-13T10:56:00Z</cp:lastPrinted>
  <dcterms:created xsi:type="dcterms:W3CDTF">2026-01-06T13:05:00Z</dcterms:created>
  <dcterms:modified xsi:type="dcterms:W3CDTF">2026-01-06T13:06:00Z</dcterms:modified>
</cp:coreProperties>
</file>