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F2A40" w:rsidRPr="00D05B90" w:rsidRDefault="00EF2A40" w:rsidP="00EF2A40">
      <w:pPr>
        <w:jc w:val="center"/>
        <w:rPr>
          <w:color w:val="000000"/>
          <w:kern w:val="2"/>
        </w:rPr>
      </w:pPr>
      <w:bookmarkStart w:id="0" w:name="_Hlk217114940"/>
      <w:r w:rsidRPr="00EF2A40">
        <w:rPr>
          <w:noProof/>
          <w:color w:val="000000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7" type="#_x0000_t75" style="width:38.7pt;height:51.6pt;visibility:visible;mso-wrap-style:square" filled="t">
            <v:imagedata r:id="rId8" o:title=""/>
          </v:shape>
        </w:pict>
      </w:r>
    </w:p>
    <w:p w:rsidR="00EF2A40" w:rsidRPr="00D05B90" w:rsidRDefault="00EF2A40" w:rsidP="00EF2A40">
      <w:pPr>
        <w:jc w:val="center"/>
        <w:rPr>
          <w:color w:val="000000"/>
          <w:sz w:val="30"/>
          <w:szCs w:val="30"/>
        </w:rPr>
      </w:pPr>
      <w:r w:rsidRPr="00D05B90">
        <w:rPr>
          <w:b/>
          <w:bCs/>
          <w:color w:val="000000"/>
          <w:sz w:val="30"/>
          <w:szCs w:val="30"/>
        </w:rPr>
        <w:t>ХМЕЛЬНИЦЬКА МІСЬКА РАДА</w:t>
      </w:r>
    </w:p>
    <w:p w:rsidR="00EF2A40" w:rsidRPr="00D05B90" w:rsidRDefault="00EF2A40" w:rsidP="00EF2A40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w:pict>
          <v:rect id="Прямокутник 5" o:spid="_x0000_s1028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" filled="f" stroked="f">
            <v:textbox>
              <w:txbxContent>
                <w:p w:rsidR="00EF2A40" w:rsidRPr="00D05B90" w:rsidRDefault="00EF2A40" w:rsidP="00EF2A40">
                  <w:pPr>
                    <w:jc w:val="center"/>
                    <w:rPr>
                      <w:b/>
                      <w:bCs/>
                    </w:rPr>
                  </w:pPr>
                  <w:r w:rsidRPr="00D05B90">
                    <w:rPr>
                      <w:b/>
                      <w:bCs/>
                    </w:rPr>
                    <w:t>п’ятдесят восьмої сесії</w:t>
                  </w:r>
                </w:p>
              </w:txbxContent>
            </v:textbox>
          </v:rect>
        </w:pict>
      </w:r>
      <w:r w:rsidRPr="00D05B90">
        <w:rPr>
          <w:b/>
          <w:color w:val="000000"/>
          <w:sz w:val="36"/>
          <w:szCs w:val="30"/>
        </w:rPr>
        <w:t>РІШЕННЯ</w:t>
      </w:r>
    </w:p>
    <w:p w:rsidR="00EF2A40" w:rsidRPr="00D05B90" w:rsidRDefault="00EF2A40" w:rsidP="00EF2A40">
      <w:pPr>
        <w:jc w:val="center"/>
        <w:rPr>
          <w:b/>
          <w:bCs/>
          <w:color w:val="000000"/>
          <w:sz w:val="36"/>
          <w:szCs w:val="30"/>
        </w:rPr>
      </w:pPr>
      <w:r w:rsidRPr="00D05B90">
        <w:rPr>
          <w:b/>
          <w:color w:val="000000"/>
          <w:sz w:val="36"/>
          <w:szCs w:val="30"/>
        </w:rPr>
        <w:t>______________________________</w:t>
      </w:r>
    </w:p>
    <w:p w:rsidR="00EF2A40" w:rsidRPr="00D05B90" w:rsidRDefault="004B74E9" w:rsidP="00EF2A40">
      <w:pPr>
        <w:rPr>
          <w:color w:val="000000"/>
        </w:rPr>
      </w:pPr>
      <w:r>
        <w:rPr>
          <w:noProof/>
        </w:rPr>
        <w:pict>
          <v:rect id="Прямокутник 1" o:spid="_x0000_s1026" style="position:absolute;margin-left:183.6pt;margin-top:3.25pt;width:40.5pt;height:21.7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" filled="f" stroked="f">
            <v:textbox>
              <w:txbxContent>
                <w:p w:rsidR="00EF2A40" w:rsidRPr="00D05B90" w:rsidRDefault="00EF2A40" w:rsidP="00EF2A40">
                  <w:r>
                    <w:t>64</w:t>
                  </w:r>
                </w:p>
              </w:txbxContent>
            </v:textbox>
          </v:rect>
        </w:pict>
      </w:r>
      <w:r w:rsidR="00EF2A40">
        <w:rPr>
          <w:noProof/>
        </w:rPr>
        <w:pict>
          <v:rect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" filled="f" stroked="f">
            <v:textbox>
              <w:txbxContent>
                <w:p w:rsidR="00EF2A40" w:rsidRPr="00D05B90" w:rsidRDefault="00EF2A40" w:rsidP="00EF2A40">
                  <w:r w:rsidRPr="00D05B90">
                    <w:t>18.12.2025</w:t>
                  </w:r>
                </w:p>
              </w:txbxContent>
            </v:textbox>
          </v:rect>
        </w:pict>
      </w:r>
    </w:p>
    <w:p w:rsidR="00EF2A40" w:rsidRPr="00D05B90" w:rsidRDefault="00EF2A40" w:rsidP="00EF2A40">
      <w:pPr>
        <w:rPr>
          <w:color w:val="000000"/>
        </w:rPr>
      </w:pPr>
      <w:r>
        <w:rPr>
          <w:color w:val="000000"/>
        </w:rPr>
        <w:t>від ______________________</w:t>
      </w:r>
      <w:r w:rsidR="004B74E9">
        <w:rPr>
          <w:color w:val="000000"/>
        </w:rPr>
        <w:t>_ № ________</w:t>
      </w:r>
      <w:r w:rsidRPr="00D05B90">
        <w:rPr>
          <w:color w:val="000000"/>
        </w:rPr>
        <w:t>_</w:t>
      </w:r>
      <w:r w:rsidRPr="00D05B90">
        <w:rPr>
          <w:color w:val="000000"/>
        </w:rPr>
        <w:tab/>
      </w:r>
      <w:r w:rsidRPr="00D05B90">
        <w:rPr>
          <w:color w:val="000000"/>
        </w:rPr>
        <w:tab/>
      </w:r>
      <w:r w:rsidRPr="00D05B90">
        <w:rPr>
          <w:color w:val="000000"/>
        </w:rPr>
        <w:tab/>
      </w:r>
      <w:r w:rsidRPr="00D05B90">
        <w:rPr>
          <w:color w:val="000000"/>
        </w:rPr>
        <w:tab/>
      </w:r>
      <w:proofErr w:type="spellStart"/>
      <w:r w:rsidRPr="00D05B90">
        <w:rPr>
          <w:color w:val="000000"/>
        </w:rPr>
        <w:t>м.Хмельницький</w:t>
      </w:r>
      <w:proofErr w:type="spellEnd"/>
    </w:p>
    <w:p w:rsidR="00EF2A40" w:rsidRPr="00D05B90" w:rsidRDefault="00EF2A40" w:rsidP="00EF2A40">
      <w:pPr>
        <w:ind w:right="5385"/>
        <w:jc w:val="both"/>
      </w:pPr>
    </w:p>
    <w:bookmarkEnd w:id="0"/>
    <w:p w:rsidR="00E52AAD" w:rsidRPr="004B74E9" w:rsidRDefault="00387E08" w:rsidP="00E8555D">
      <w:pPr>
        <w:ind w:right="5244"/>
        <w:jc w:val="both"/>
      </w:pPr>
      <w:r w:rsidRPr="004B74E9">
        <w:t>Про припинення права користування земельною ділянкою, затвердження</w:t>
      </w:r>
      <w:r w:rsidR="00831825" w:rsidRPr="004B74E9">
        <w:t xml:space="preserve"> </w:t>
      </w:r>
      <w:r w:rsidRPr="004B74E9">
        <w:t>технічних документацій із землеустрою,</w:t>
      </w:r>
      <w:r w:rsidR="00831825" w:rsidRPr="004B74E9">
        <w:t xml:space="preserve"> </w:t>
      </w:r>
      <w:r w:rsidRPr="004B74E9">
        <w:t>проекту землеустрою та надання земельних ділянок у власність та оренду громадянам</w:t>
      </w:r>
      <w:r w:rsidR="00002BCD" w:rsidRPr="004B74E9">
        <w:t>, зміна категорії земель</w:t>
      </w:r>
    </w:p>
    <w:p w:rsidR="00253C3C" w:rsidRPr="004B74E9" w:rsidRDefault="00253C3C" w:rsidP="007543F7">
      <w:pPr>
        <w:pStyle w:val="a7"/>
        <w:ind w:firstLine="0"/>
      </w:pPr>
    </w:p>
    <w:p w:rsidR="00E8555D" w:rsidRDefault="00E8555D" w:rsidP="007543F7">
      <w:pPr>
        <w:pStyle w:val="a7"/>
        <w:ind w:firstLine="0"/>
      </w:pPr>
    </w:p>
    <w:p w:rsidR="0048213F" w:rsidRPr="004B74E9" w:rsidRDefault="0048213F" w:rsidP="007543F7">
      <w:pPr>
        <w:pStyle w:val="a7"/>
        <w:ind w:firstLine="0"/>
      </w:pPr>
    </w:p>
    <w:p w:rsidR="00253C3C" w:rsidRPr="004B74E9" w:rsidRDefault="00010155" w:rsidP="007543F7">
      <w:pPr>
        <w:pStyle w:val="a7"/>
      </w:pPr>
      <w:r w:rsidRPr="004B74E9">
        <w:t>Розглянувши пропозиці</w:t>
      </w:r>
      <w:r w:rsidR="000A4832" w:rsidRPr="004B74E9">
        <w:t>ї</w:t>
      </w:r>
      <w:r w:rsidRPr="004B74E9">
        <w:t xml:space="preserve"> постійної комісії міської ради з питань містобудування, земельних відносин та охорони навк</w:t>
      </w:r>
      <w:r w:rsidR="00831825" w:rsidRPr="004B74E9">
        <w:t>олишнього природного середовища,</w:t>
      </w:r>
      <w:r w:rsidRPr="004B74E9">
        <w:t xml:space="preserve"> керуюч</w:t>
      </w:r>
      <w:r w:rsidR="00855580" w:rsidRPr="004B74E9">
        <w:t>ись Законом України «</w:t>
      </w:r>
      <w:r w:rsidRPr="004B74E9">
        <w:t>Про місцеве самоврядуван</w:t>
      </w:r>
      <w:r w:rsidR="00855580" w:rsidRPr="004B74E9">
        <w:t>ня в Україні», Законом України «</w:t>
      </w:r>
      <w:r w:rsidRPr="004B74E9">
        <w:t>Про Державний земел</w:t>
      </w:r>
      <w:r w:rsidR="00855580" w:rsidRPr="004B74E9">
        <w:t>ьний кадастр», Законом України «Про землеустрій»</w:t>
      </w:r>
      <w:r w:rsidR="000A44AC" w:rsidRPr="004B74E9">
        <w:t>, Законом України «Про оренду землі»</w:t>
      </w:r>
      <w:r w:rsidRPr="004B74E9">
        <w:t>, Земельни</w:t>
      </w:r>
      <w:r w:rsidR="007543F7" w:rsidRPr="004B74E9">
        <w:t>м кодексом України, міська рада</w:t>
      </w:r>
    </w:p>
    <w:p w:rsidR="00253C3C" w:rsidRPr="004B74E9" w:rsidRDefault="00253C3C" w:rsidP="004F6999"/>
    <w:p w:rsidR="000A44AC" w:rsidRPr="004B74E9" w:rsidRDefault="00010155" w:rsidP="00387E08">
      <w:r w:rsidRPr="004B74E9">
        <w:t>ВИРІШИЛА:</w:t>
      </w:r>
    </w:p>
    <w:p w:rsidR="00EF2A40" w:rsidRPr="004B74E9" w:rsidRDefault="00EF2A40" w:rsidP="00387E08"/>
    <w:p w:rsidR="00A0402E" w:rsidRPr="004B74E9" w:rsidRDefault="000A44AC" w:rsidP="00E32309">
      <w:pPr>
        <w:ind w:firstLine="567"/>
        <w:jc w:val="both"/>
      </w:pPr>
      <w:r w:rsidRPr="004B74E9">
        <w:t>1</w:t>
      </w:r>
      <w:r w:rsidR="00A0402E" w:rsidRPr="004B74E9">
        <w:t>. Припини</w:t>
      </w:r>
      <w:r w:rsidR="007F6BF1" w:rsidRPr="004B74E9">
        <w:t>ти право користування земельною ділянкою</w:t>
      </w:r>
      <w:r w:rsidR="00A0402E" w:rsidRPr="004B74E9">
        <w:t>, шляхом розірвання</w:t>
      </w:r>
      <w:r w:rsidR="007F6BF1" w:rsidRPr="004B74E9">
        <w:t xml:space="preserve"> договору</w:t>
      </w:r>
      <w:r w:rsidR="00A0402E" w:rsidRPr="004B74E9">
        <w:t xml:space="preserve"> оренди землі від </w:t>
      </w:r>
      <w:r w:rsidR="00CD0F80" w:rsidRPr="004B74E9">
        <w:t>16.02.2023</w:t>
      </w:r>
      <w:r w:rsidR="00A0402E" w:rsidRPr="004B74E9">
        <w:t xml:space="preserve"> №</w:t>
      </w:r>
      <w:r w:rsidR="00CD0F80" w:rsidRPr="004B74E9">
        <w:t>26</w:t>
      </w:r>
      <w:r w:rsidRPr="004B74E9">
        <w:t>/01</w:t>
      </w:r>
      <w:r w:rsidR="00A0402E" w:rsidRPr="004B74E9">
        <w:t>, за згодою сторін</w:t>
      </w:r>
      <w:r w:rsidR="007F6BF1" w:rsidRPr="004B74E9">
        <w:t>, затвердити технічну документацію</w:t>
      </w:r>
      <w:r w:rsidR="00A0402E" w:rsidRPr="004B74E9">
        <w:t xml:space="preserve"> із землеустрою щодо встановл</w:t>
      </w:r>
      <w:r w:rsidR="007F6BF1" w:rsidRPr="004B74E9">
        <w:t>ення (відновлення) меж земельної ділянки</w:t>
      </w:r>
      <w:r w:rsidR="00A0402E" w:rsidRPr="004B74E9">
        <w:t xml:space="preserve"> в натурі (н</w:t>
      </w:r>
      <w:r w:rsidR="007F6BF1" w:rsidRPr="004B74E9">
        <w:t>а місцевості) та надати земельну ділянку</w:t>
      </w:r>
      <w:r w:rsidR="0033681C" w:rsidRPr="004B74E9">
        <w:t xml:space="preserve"> у власність г</w:t>
      </w:r>
      <w:r w:rsidR="007F6BF1" w:rsidRPr="004B74E9">
        <w:t>ромадянину</w:t>
      </w:r>
      <w:r w:rsidR="00A0402E" w:rsidRPr="004B74E9">
        <w:t xml:space="preserve"> для будівництва </w:t>
      </w:r>
      <w:r w:rsidRPr="004B74E9">
        <w:t>і обслуговування жилого будинку, господарських будівель і споруд (присадибна ділянка)</w:t>
      </w:r>
      <w:r w:rsidR="00A0402E" w:rsidRPr="004B74E9">
        <w:t xml:space="preserve"> – землі житлової та громадської забудови із земель міської ради </w:t>
      </w:r>
      <w:r w:rsidR="0033681C" w:rsidRPr="004B74E9">
        <w:t xml:space="preserve">(додаток </w:t>
      </w:r>
      <w:r w:rsidRPr="004B74E9">
        <w:t>1</w:t>
      </w:r>
      <w:r w:rsidR="0033681C" w:rsidRPr="004B74E9">
        <w:t>).</w:t>
      </w:r>
    </w:p>
    <w:p w:rsidR="00E846DA" w:rsidRPr="004B74E9" w:rsidRDefault="000A44AC" w:rsidP="00E32309">
      <w:pPr>
        <w:tabs>
          <w:tab w:val="left" w:pos="0"/>
        </w:tabs>
        <w:ind w:firstLine="567"/>
        <w:jc w:val="both"/>
        <w:rPr>
          <w:color w:val="000000"/>
        </w:rPr>
      </w:pPr>
      <w:r w:rsidRPr="004B74E9">
        <w:rPr>
          <w:color w:val="000000"/>
        </w:rPr>
        <w:t>2</w:t>
      </w:r>
      <w:r w:rsidR="00E846DA" w:rsidRPr="004B74E9">
        <w:rPr>
          <w:color w:val="000000"/>
        </w:rPr>
        <w:t>. Затвердити технічн</w:t>
      </w:r>
      <w:r w:rsidR="000A4832" w:rsidRPr="004B74E9">
        <w:rPr>
          <w:color w:val="000000"/>
        </w:rPr>
        <w:t>і</w:t>
      </w:r>
      <w:r w:rsidR="00E846DA" w:rsidRPr="004B74E9">
        <w:rPr>
          <w:color w:val="000000"/>
        </w:rPr>
        <w:t xml:space="preserve"> документаці</w:t>
      </w:r>
      <w:r w:rsidR="000A4832" w:rsidRPr="004B74E9">
        <w:rPr>
          <w:color w:val="000000"/>
        </w:rPr>
        <w:t>ї</w:t>
      </w:r>
      <w:r w:rsidR="00E846DA" w:rsidRPr="004B74E9">
        <w:rPr>
          <w:color w:val="000000"/>
        </w:rPr>
        <w:t xml:space="preserve"> із землеустрою щодо встановлення (відновлення) меж земельн</w:t>
      </w:r>
      <w:r w:rsidR="000A4832" w:rsidRPr="004B74E9">
        <w:rPr>
          <w:color w:val="000000"/>
        </w:rPr>
        <w:t>их</w:t>
      </w:r>
      <w:r w:rsidR="00E846DA" w:rsidRPr="004B74E9">
        <w:rPr>
          <w:color w:val="000000"/>
        </w:rPr>
        <w:t xml:space="preserve"> ділян</w:t>
      </w:r>
      <w:r w:rsidR="000A4832" w:rsidRPr="004B74E9">
        <w:rPr>
          <w:color w:val="000000"/>
        </w:rPr>
        <w:t>ок</w:t>
      </w:r>
      <w:r w:rsidR="00E846DA" w:rsidRPr="004B74E9">
        <w:rPr>
          <w:color w:val="000000"/>
        </w:rPr>
        <w:t xml:space="preserve"> в натурі (на місцевості) та надати </w:t>
      </w:r>
      <w:r w:rsidR="00EA4DFE" w:rsidRPr="004B74E9">
        <w:rPr>
          <w:color w:val="000000"/>
        </w:rPr>
        <w:t>у власність</w:t>
      </w:r>
      <w:r w:rsidR="00E846DA" w:rsidRPr="004B74E9">
        <w:rPr>
          <w:color w:val="000000"/>
        </w:rPr>
        <w:t xml:space="preserve"> земельн</w:t>
      </w:r>
      <w:r w:rsidR="000A4832" w:rsidRPr="004B74E9">
        <w:rPr>
          <w:color w:val="000000"/>
        </w:rPr>
        <w:t>і</w:t>
      </w:r>
      <w:r w:rsidR="00E846DA" w:rsidRPr="004B74E9">
        <w:rPr>
          <w:color w:val="000000"/>
        </w:rPr>
        <w:t xml:space="preserve"> ділянк</w:t>
      </w:r>
      <w:r w:rsidR="000A4832" w:rsidRPr="004B74E9">
        <w:rPr>
          <w:color w:val="000000"/>
        </w:rPr>
        <w:t>и</w:t>
      </w:r>
      <w:r w:rsidR="00E846DA" w:rsidRPr="004B74E9">
        <w:rPr>
          <w:color w:val="000000"/>
        </w:rPr>
        <w:t xml:space="preserve"> громадя</w:t>
      </w:r>
      <w:r w:rsidR="00CD0F80" w:rsidRPr="004B74E9">
        <w:rPr>
          <w:color w:val="000000"/>
        </w:rPr>
        <w:t>н</w:t>
      </w:r>
      <w:r w:rsidR="000A4832" w:rsidRPr="004B74E9">
        <w:rPr>
          <w:color w:val="000000"/>
        </w:rPr>
        <w:t>ам</w:t>
      </w:r>
      <w:r w:rsidR="00E846DA" w:rsidRPr="004B74E9">
        <w:rPr>
          <w:color w:val="000000"/>
        </w:rPr>
        <w:t xml:space="preserve">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Pr="004B74E9">
        <w:rPr>
          <w:color w:val="000000"/>
        </w:rPr>
        <w:t>2</w:t>
      </w:r>
      <w:r w:rsidR="00E846DA" w:rsidRPr="004B74E9">
        <w:rPr>
          <w:color w:val="000000"/>
        </w:rPr>
        <w:t>).</w:t>
      </w:r>
    </w:p>
    <w:p w:rsidR="003C0759" w:rsidRPr="004B74E9" w:rsidRDefault="003C0759" w:rsidP="003C0759">
      <w:pPr>
        <w:tabs>
          <w:tab w:val="left" w:pos="0"/>
        </w:tabs>
        <w:ind w:firstLine="567"/>
        <w:jc w:val="both"/>
        <w:rPr>
          <w:color w:val="000000"/>
        </w:rPr>
      </w:pPr>
      <w:r w:rsidRPr="004B74E9">
        <w:rPr>
          <w:color w:val="000000"/>
        </w:rPr>
        <w:t>3. Затвердити технічн</w:t>
      </w:r>
      <w:r w:rsidR="000A4832" w:rsidRPr="004B74E9">
        <w:rPr>
          <w:color w:val="000000"/>
        </w:rPr>
        <w:t>у</w:t>
      </w:r>
      <w:r w:rsidRPr="004B74E9">
        <w:rPr>
          <w:color w:val="000000"/>
        </w:rPr>
        <w:t xml:space="preserve"> документаці</w:t>
      </w:r>
      <w:r w:rsidR="000A4832" w:rsidRPr="004B74E9">
        <w:rPr>
          <w:color w:val="000000"/>
        </w:rPr>
        <w:t xml:space="preserve">ю </w:t>
      </w:r>
      <w:r w:rsidRPr="004B74E9">
        <w:rPr>
          <w:color w:val="000000"/>
        </w:rPr>
        <w:t>із землеустрою щодо встановлення (відновлення) меж земельн</w:t>
      </w:r>
      <w:r w:rsidR="000A4832" w:rsidRPr="004B74E9">
        <w:rPr>
          <w:color w:val="000000"/>
        </w:rPr>
        <w:t>ої</w:t>
      </w:r>
      <w:r w:rsidRPr="004B74E9">
        <w:rPr>
          <w:color w:val="000000"/>
        </w:rPr>
        <w:t xml:space="preserve"> ділянк</w:t>
      </w:r>
      <w:r w:rsidR="000A4832" w:rsidRPr="004B74E9">
        <w:rPr>
          <w:color w:val="000000"/>
        </w:rPr>
        <w:t>и</w:t>
      </w:r>
      <w:r w:rsidRPr="004B74E9">
        <w:rPr>
          <w:color w:val="000000"/>
        </w:rPr>
        <w:t xml:space="preserve"> в натурі (на місцевості) та надати у спільну сумісну власність земельн</w:t>
      </w:r>
      <w:r w:rsidR="000A4832" w:rsidRPr="004B74E9">
        <w:rPr>
          <w:color w:val="000000"/>
        </w:rPr>
        <w:t>у</w:t>
      </w:r>
      <w:r w:rsidRPr="004B74E9">
        <w:rPr>
          <w:color w:val="000000"/>
        </w:rPr>
        <w:t xml:space="preserve"> ділянк</w:t>
      </w:r>
      <w:r w:rsidR="000A4832" w:rsidRPr="004B74E9">
        <w:rPr>
          <w:color w:val="000000"/>
        </w:rPr>
        <w:t>у</w:t>
      </w:r>
      <w:r w:rsidRPr="004B74E9">
        <w:rPr>
          <w:color w:val="000000"/>
        </w:rPr>
        <w:t xml:space="preserve"> громадянам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="00387E08" w:rsidRPr="004B74E9">
        <w:rPr>
          <w:color w:val="000000"/>
        </w:rPr>
        <w:t>3</w:t>
      </w:r>
      <w:r w:rsidRPr="004B74E9">
        <w:rPr>
          <w:color w:val="000000"/>
        </w:rPr>
        <w:t>).</w:t>
      </w:r>
    </w:p>
    <w:p w:rsidR="007E478F" w:rsidRPr="004B74E9" w:rsidRDefault="00387E08" w:rsidP="007E478F">
      <w:pPr>
        <w:tabs>
          <w:tab w:val="left" w:pos="0"/>
        </w:tabs>
        <w:ind w:firstLine="567"/>
        <w:jc w:val="both"/>
        <w:rPr>
          <w:color w:val="000000"/>
        </w:rPr>
      </w:pPr>
      <w:r w:rsidRPr="004B74E9">
        <w:rPr>
          <w:color w:val="000000"/>
        </w:rPr>
        <w:t>4</w:t>
      </w:r>
      <w:r w:rsidR="007E478F" w:rsidRPr="004B74E9">
        <w:rPr>
          <w:color w:val="000000"/>
        </w:rPr>
        <w:t>. Затвердити проекти землеустрою щодо відведення земельних ділянок та надати земельні ділянки в оренду громадянам:</w:t>
      </w:r>
    </w:p>
    <w:p w:rsidR="007E478F" w:rsidRPr="004B74E9" w:rsidRDefault="00387E08" w:rsidP="007E478F">
      <w:pPr>
        <w:tabs>
          <w:tab w:val="left" w:pos="0"/>
        </w:tabs>
        <w:ind w:firstLine="567"/>
        <w:jc w:val="both"/>
        <w:rPr>
          <w:color w:val="000000"/>
        </w:rPr>
      </w:pPr>
      <w:r w:rsidRPr="004B74E9">
        <w:rPr>
          <w:color w:val="000000"/>
        </w:rPr>
        <w:t>4.1</w:t>
      </w:r>
      <w:r w:rsidR="007E478F" w:rsidRPr="004B74E9">
        <w:rPr>
          <w:color w:val="000000"/>
        </w:rPr>
        <w:t xml:space="preserve">.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 (додаток </w:t>
      </w:r>
      <w:r w:rsidRPr="004B74E9">
        <w:rPr>
          <w:color w:val="000000"/>
        </w:rPr>
        <w:t>4</w:t>
      </w:r>
      <w:r w:rsidR="007E478F" w:rsidRPr="004B74E9">
        <w:rPr>
          <w:color w:val="000000"/>
        </w:rPr>
        <w:t>).</w:t>
      </w:r>
    </w:p>
    <w:p w:rsidR="003C0759" w:rsidRPr="004B74E9" w:rsidRDefault="00387E08" w:rsidP="00E32309">
      <w:pPr>
        <w:tabs>
          <w:tab w:val="left" w:pos="0"/>
        </w:tabs>
        <w:ind w:firstLine="567"/>
        <w:jc w:val="both"/>
        <w:rPr>
          <w:color w:val="000000"/>
        </w:rPr>
      </w:pPr>
      <w:r w:rsidRPr="004B74E9">
        <w:rPr>
          <w:color w:val="000000"/>
        </w:rPr>
        <w:t>4</w:t>
      </w:r>
      <w:r w:rsidR="007E478F" w:rsidRPr="004B74E9">
        <w:rPr>
          <w:color w:val="000000"/>
        </w:rPr>
        <w:t xml:space="preserve">.2. для городництва - землі сільськогосподарського призначення із </w:t>
      </w:r>
      <w:r w:rsidRPr="004B74E9">
        <w:rPr>
          <w:color w:val="000000"/>
        </w:rPr>
        <w:t xml:space="preserve">земель міської ради (додаток </w:t>
      </w:r>
      <w:r w:rsidR="008E508D" w:rsidRPr="004B74E9">
        <w:rPr>
          <w:color w:val="000000"/>
        </w:rPr>
        <w:t>5</w:t>
      </w:r>
      <w:r w:rsidRPr="004B74E9">
        <w:rPr>
          <w:color w:val="000000"/>
        </w:rPr>
        <w:t>).</w:t>
      </w:r>
    </w:p>
    <w:p w:rsidR="000A4832" w:rsidRPr="004B74E9" w:rsidRDefault="002C0BA4" w:rsidP="004B74E9">
      <w:pPr>
        <w:widowControl w:val="0"/>
        <w:tabs>
          <w:tab w:val="left" w:pos="0"/>
        </w:tabs>
        <w:ind w:firstLine="567"/>
        <w:jc w:val="both"/>
        <w:rPr>
          <w:color w:val="000000"/>
        </w:rPr>
      </w:pPr>
      <w:r w:rsidRPr="004B74E9">
        <w:rPr>
          <w:color w:val="000000"/>
        </w:rPr>
        <w:t xml:space="preserve">5. Затвердити проекти землеустрою щодо відведення земельних ділянок громадянам та змінити категорію земель із «землі сільськогосподарського призначення» на «землі </w:t>
      </w:r>
      <w:r w:rsidRPr="004B74E9">
        <w:rPr>
          <w:color w:val="000000"/>
        </w:rPr>
        <w:lastRenderedPageBreak/>
        <w:t>житлової та гро</w:t>
      </w:r>
      <w:r w:rsidR="00BD720F" w:rsidRPr="004B74E9">
        <w:rPr>
          <w:color w:val="000000"/>
        </w:rPr>
        <w:t>мадської забудови» (додаток 6).</w:t>
      </w:r>
    </w:p>
    <w:p w:rsidR="00010155" w:rsidRPr="004B74E9" w:rsidRDefault="005305F0" w:rsidP="00E32309">
      <w:pPr>
        <w:tabs>
          <w:tab w:val="left" w:pos="900"/>
        </w:tabs>
        <w:ind w:firstLine="567"/>
        <w:jc w:val="both"/>
      </w:pPr>
      <w:r w:rsidRPr="004B74E9">
        <w:t>6</w:t>
      </w:r>
      <w:r w:rsidR="00010155" w:rsidRPr="004B74E9">
        <w:t xml:space="preserve">. Відповідальність за виконання рішення покласти на заступника міського голови </w:t>
      </w:r>
      <w:r w:rsidR="00A44C89" w:rsidRPr="004B74E9">
        <w:t>М</w:t>
      </w:r>
      <w:r w:rsidR="00010155" w:rsidRPr="004B74E9">
        <w:t>.</w:t>
      </w:r>
      <w:r w:rsidR="000A44AC" w:rsidRPr="004B74E9">
        <w:t> </w:t>
      </w:r>
      <w:proofErr w:type="spellStart"/>
      <w:r w:rsidR="00A44C89" w:rsidRPr="004B74E9">
        <w:t>Ваврищук</w:t>
      </w:r>
      <w:r w:rsidR="00010155" w:rsidRPr="004B74E9">
        <w:t>а</w:t>
      </w:r>
      <w:proofErr w:type="spellEnd"/>
      <w:r w:rsidR="00010155" w:rsidRPr="004B74E9">
        <w:t xml:space="preserve">  і управління земельних ресурсів.</w:t>
      </w:r>
    </w:p>
    <w:p w:rsidR="00942CCD" w:rsidRPr="004B74E9" w:rsidRDefault="005305F0" w:rsidP="005E6927">
      <w:pPr>
        <w:ind w:firstLine="567"/>
        <w:jc w:val="both"/>
      </w:pPr>
      <w:r w:rsidRPr="004B74E9">
        <w:t>7</w:t>
      </w:r>
      <w:r w:rsidR="002E059C" w:rsidRPr="004B74E9">
        <w:t>.</w:t>
      </w:r>
      <w:r w:rsidR="00D43F84" w:rsidRPr="004B74E9">
        <w:t xml:space="preserve"> </w:t>
      </w:r>
      <w:r w:rsidR="00010155" w:rsidRPr="004B74E9"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53C3C" w:rsidRPr="004B74E9" w:rsidRDefault="00253C3C" w:rsidP="007543F7">
      <w:pPr>
        <w:tabs>
          <w:tab w:val="left" w:pos="6379"/>
          <w:tab w:val="left" w:pos="6521"/>
        </w:tabs>
        <w:jc w:val="both"/>
      </w:pPr>
    </w:p>
    <w:p w:rsidR="000A44AC" w:rsidRPr="004B74E9" w:rsidRDefault="000A44AC" w:rsidP="007543F7">
      <w:pPr>
        <w:tabs>
          <w:tab w:val="left" w:pos="6379"/>
          <w:tab w:val="left" w:pos="6521"/>
        </w:tabs>
        <w:jc w:val="both"/>
      </w:pPr>
    </w:p>
    <w:p w:rsidR="00C71186" w:rsidRPr="004B74E9" w:rsidRDefault="00831825" w:rsidP="00831825">
      <w:pPr>
        <w:tabs>
          <w:tab w:val="left" w:pos="6379"/>
          <w:tab w:val="left" w:pos="6521"/>
        </w:tabs>
        <w:ind w:left="720" w:hanging="720"/>
        <w:jc w:val="both"/>
      </w:pPr>
      <w:r w:rsidRPr="004B74E9">
        <w:t>М</w:t>
      </w:r>
      <w:r w:rsidR="00B91C17" w:rsidRPr="004B74E9">
        <w:t>іський голова</w:t>
      </w:r>
      <w:r w:rsidRPr="004B74E9">
        <w:tab/>
      </w:r>
      <w:r w:rsidRPr="004B74E9">
        <w:tab/>
      </w:r>
      <w:r w:rsidR="00B91C17" w:rsidRPr="004B74E9">
        <w:t>Олександр</w:t>
      </w:r>
      <w:r w:rsidR="00010155" w:rsidRPr="004B74E9">
        <w:t xml:space="preserve"> С</w:t>
      </w:r>
      <w:r w:rsidR="00CD0BA8" w:rsidRPr="004B74E9">
        <w:t>ИМЧИШИН</w:t>
      </w:r>
      <w:r w:rsidR="00010155" w:rsidRPr="004B74E9">
        <w:t xml:space="preserve"> </w:t>
      </w:r>
    </w:p>
    <w:p w:rsidR="000A44AC" w:rsidRPr="004B74E9" w:rsidRDefault="000A44AC" w:rsidP="00C71186">
      <w:pPr>
        <w:pStyle w:val="210"/>
        <w:tabs>
          <w:tab w:val="left" w:pos="6804"/>
        </w:tabs>
        <w:spacing w:line="200" w:lineRule="atLeast"/>
        <w:ind w:left="475" w:right="0" w:firstLine="0"/>
        <w:sectPr w:rsidR="000A44AC" w:rsidRPr="004B74E9" w:rsidSect="004B74E9">
          <w:pgSz w:w="11906" w:h="16838"/>
          <w:pgMar w:top="851" w:right="707" w:bottom="1135" w:left="1701" w:header="709" w:footer="720" w:gutter="0"/>
          <w:cols w:space="720"/>
          <w:docGrid w:linePitch="600" w:charSpace="32768"/>
        </w:sectPr>
      </w:pPr>
    </w:p>
    <w:p w:rsidR="000E2780" w:rsidRPr="004B74E9" w:rsidRDefault="000E2780" w:rsidP="000E2780">
      <w:pPr>
        <w:spacing w:line="228" w:lineRule="auto"/>
        <w:ind w:right="-31"/>
        <w:jc w:val="right"/>
        <w:rPr>
          <w:i/>
        </w:rPr>
      </w:pPr>
      <w:r w:rsidRPr="004B74E9">
        <w:rPr>
          <w:rFonts w:ascii="Times New Roman CYR" w:hAnsi="Times New Roman CYR" w:cs="Times New Roman CYR"/>
          <w:i/>
        </w:rPr>
        <w:lastRenderedPageBreak/>
        <w:t>Д</w:t>
      </w:r>
      <w:r w:rsidRPr="004B74E9">
        <w:rPr>
          <w:i/>
        </w:rPr>
        <w:t>одаток 1</w:t>
      </w:r>
    </w:p>
    <w:p w:rsidR="000E2780" w:rsidRPr="004B74E9" w:rsidRDefault="000E2780" w:rsidP="000E278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4B74E9">
        <w:rPr>
          <w:i/>
        </w:rPr>
        <w:t>до рішення сесії міської ради</w:t>
      </w:r>
    </w:p>
    <w:p w:rsidR="005B38AE" w:rsidRPr="004B74E9" w:rsidRDefault="000E2780" w:rsidP="000E2780">
      <w:pPr>
        <w:pStyle w:val="22"/>
        <w:ind w:right="-31" w:firstLine="11340"/>
        <w:jc w:val="right"/>
        <w:rPr>
          <w:i/>
        </w:rPr>
      </w:pPr>
      <w:r w:rsidRPr="004B74E9">
        <w:rPr>
          <w:rFonts w:ascii="Times New Roman CYR" w:hAnsi="Times New Roman CYR" w:cs="Times New Roman CYR"/>
          <w:i/>
        </w:rPr>
        <w:t xml:space="preserve">від 18.12.2025 р. </w:t>
      </w:r>
      <w:r w:rsidRPr="004B74E9">
        <w:rPr>
          <w:i/>
        </w:rPr>
        <w:t>№64</w:t>
      </w:r>
    </w:p>
    <w:p w:rsidR="000E2780" w:rsidRPr="004B74E9" w:rsidRDefault="000E2780" w:rsidP="000E2780">
      <w:pPr>
        <w:pStyle w:val="22"/>
        <w:ind w:firstLine="11340"/>
      </w:pPr>
    </w:p>
    <w:p w:rsidR="005B38AE" w:rsidRPr="004B74E9" w:rsidRDefault="005B38AE" w:rsidP="005B38AE">
      <w:pPr>
        <w:jc w:val="center"/>
      </w:pPr>
      <w:r w:rsidRPr="004B74E9">
        <w:t>СПИСОК</w:t>
      </w:r>
    </w:p>
    <w:p w:rsidR="005B38AE" w:rsidRPr="004B74E9" w:rsidRDefault="005B38AE" w:rsidP="000E2780">
      <w:pPr>
        <w:jc w:val="center"/>
      </w:pPr>
      <w:r w:rsidRPr="004B74E9">
        <w:t xml:space="preserve">громадян, яким припиняється  право користування земельними ділянками та громадян, яким затверджується технічна документація із землеустрою щодо встановлення (відновлення) меж земельних ділянок в натурі (на місцевості) та надаються земельні ділянки у власність для </w:t>
      </w:r>
      <w:r w:rsidR="000A44AC" w:rsidRPr="004B74E9">
        <w:t>будівництва і обслуговування жилого будинку, господарських будівель і споруд (присадибна ділянка)</w:t>
      </w:r>
      <w:r w:rsidRPr="004B74E9">
        <w:t xml:space="preserve"> – землі житлової та громадської забудови із земель міської ради </w:t>
      </w:r>
    </w:p>
    <w:tbl>
      <w:tblPr>
        <w:tblW w:w="1472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580"/>
        <w:gridCol w:w="2693"/>
        <w:gridCol w:w="1984"/>
        <w:gridCol w:w="5605"/>
        <w:gridCol w:w="1322"/>
      </w:tblGrid>
      <w:tr w:rsidR="005B38AE" w:rsidRPr="004B74E9" w:rsidTr="00B43A42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5B38AE" w:rsidP="00D251AE">
            <w:pPr>
              <w:jc w:val="center"/>
            </w:pPr>
            <w:r w:rsidRPr="004B74E9">
              <w:t>№</w:t>
            </w:r>
          </w:p>
          <w:p w:rsidR="005B38AE" w:rsidRPr="004B74E9" w:rsidRDefault="005B38AE" w:rsidP="00D251AE">
            <w:pPr>
              <w:jc w:val="center"/>
            </w:pPr>
            <w:r w:rsidRPr="004B74E9">
              <w:t>з/п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5B38AE" w:rsidP="00B43A42">
            <w:pPr>
              <w:spacing w:line="216" w:lineRule="auto"/>
              <w:ind w:right="114"/>
              <w:jc w:val="center"/>
            </w:pPr>
            <w:r w:rsidRPr="004B74E9">
              <w:t>Прізвище, ім’я, по-батькові громадян,  яким припиняється право користування земельними ділянками, та їх місце реєстрації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5B38AE" w:rsidP="00B43A42">
            <w:pPr>
              <w:spacing w:line="216" w:lineRule="auto"/>
              <w:ind w:right="114"/>
              <w:jc w:val="center"/>
            </w:pPr>
            <w:r w:rsidRPr="004B74E9">
              <w:t xml:space="preserve">Місце розташування та кадастровий номер земельної ділянки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5B38AE" w:rsidP="00B43A42">
            <w:pPr>
              <w:ind w:right="114"/>
              <w:jc w:val="center"/>
            </w:pPr>
            <w:r w:rsidRPr="004B74E9">
              <w:t>Площа земельної ділянки, на яку припиняється право користування, м</w:t>
            </w:r>
            <w:r w:rsidRPr="004B74E9">
              <w:rPr>
                <w:vertAlign w:val="superscript"/>
              </w:rPr>
              <w:t>2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5B38AE" w:rsidP="00B43A42">
            <w:pPr>
              <w:ind w:right="114"/>
              <w:jc w:val="center"/>
            </w:pPr>
            <w:r w:rsidRPr="004B74E9">
              <w:t>Прізвище, ім</w:t>
            </w:r>
            <w:r w:rsidRPr="004B74E9">
              <w:rPr>
                <w:rFonts w:eastAsia="Arial Unicode MS"/>
              </w:rPr>
              <w:t>’</w:t>
            </w:r>
            <w:r w:rsidRPr="004B74E9">
              <w:t>я, по батькові громадян, яким надається у власність земельна ділянка, їх місце реєстрації, місце розташування та кадастровий номер земельної ділянки, підстава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AE" w:rsidRPr="004B74E9" w:rsidRDefault="005B38AE" w:rsidP="00D251AE">
            <w:pPr>
              <w:jc w:val="center"/>
            </w:pPr>
            <w:r w:rsidRPr="004B74E9">
              <w:t>Площа земельної ділянки, що надається у власність, м</w:t>
            </w:r>
            <w:r w:rsidRPr="004B74E9">
              <w:rPr>
                <w:vertAlign w:val="superscript"/>
              </w:rPr>
              <w:t>2</w:t>
            </w:r>
          </w:p>
        </w:tc>
      </w:tr>
      <w:tr w:rsidR="005B38AE" w:rsidRPr="004B74E9" w:rsidTr="00B43A42">
        <w:trPr>
          <w:trHeight w:val="1537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5B38AE" w:rsidP="00D251AE">
            <w:pPr>
              <w:spacing w:line="216" w:lineRule="auto"/>
              <w:jc w:val="center"/>
              <w:rPr>
                <w:rFonts w:eastAsia="Arial Unicode MS"/>
              </w:rPr>
            </w:pPr>
            <w:r w:rsidRPr="004B74E9">
              <w:t>1.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80" w:rsidRPr="004B74E9" w:rsidRDefault="00CD0F80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МИРОНЧУК Максим Васильович</w:t>
            </w:r>
          </w:p>
          <w:p w:rsidR="000A44AC" w:rsidRPr="004B74E9" w:rsidRDefault="00E6174B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  <w:bookmarkStart w:id="1" w:name="_GoBack"/>
            <w:bookmarkEnd w:id="1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CD0F80" w:rsidP="00B43A42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 xml:space="preserve">м. </w:t>
            </w:r>
            <w:r w:rsidR="00A620EB" w:rsidRPr="004B74E9">
              <w:rPr>
                <w:rFonts w:eastAsia="Arial Unicode MS"/>
              </w:rPr>
              <w:t>Хмельни</w:t>
            </w:r>
            <w:r w:rsidRPr="004B74E9">
              <w:rPr>
                <w:rFonts w:eastAsia="Arial Unicode MS"/>
              </w:rPr>
              <w:t>цький</w:t>
            </w:r>
            <w:r w:rsidR="00A620EB" w:rsidRPr="004B74E9">
              <w:rPr>
                <w:rFonts w:eastAsia="Arial Unicode MS"/>
              </w:rPr>
              <w:t>,</w:t>
            </w:r>
          </w:p>
          <w:p w:rsidR="00A620EB" w:rsidRPr="004B74E9" w:rsidRDefault="00CD0F80" w:rsidP="00B43A42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 xml:space="preserve">вул. </w:t>
            </w:r>
            <w:proofErr w:type="spellStart"/>
            <w:r w:rsidRPr="004B74E9">
              <w:rPr>
                <w:rFonts w:eastAsia="Arial Unicode MS"/>
              </w:rPr>
              <w:t>Кошарського</w:t>
            </w:r>
            <w:proofErr w:type="spellEnd"/>
            <w:r w:rsidRPr="004B74E9">
              <w:rPr>
                <w:rFonts w:eastAsia="Arial Unicode MS"/>
              </w:rPr>
              <w:t>, 56/3</w:t>
            </w:r>
          </w:p>
          <w:p w:rsidR="005B38AE" w:rsidRPr="004B74E9" w:rsidRDefault="005B38AE" w:rsidP="00B43A42">
            <w:pPr>
              <w:ind w:right="114"/>
              <w:jc w:val="both"/>
            </w:pPr>
            <w:r w:rsidRPr="004B74E9">
              <w:t>68</w:t>
            </w:r>
            <w:r w:rsidR="00CD0F80" w:rsidRPr="004B74E9">
              <w:t>101000</w:t>
            </w:r>
            <w:r w:rsidR="00A620EB" w:rsidRPr="004B74E9">
              <w:t>00</w:t>
            </w:r>
            <w:r w:rsidRPr="004B74E9">
              <w:t>:</w:t>
            </w:r>
            <w:r w:rsidR="00CD0F80" w:rsidRPr="004B74E9">
              <w:t>34</w:t>
            </w:r>
            <w:r w:rsidRPr="004B74E9">
              <w:t>:00</w:t>
            </w:r>
            <w:r w:rsidR="00A620EB" w:rsidRPr="004B74E9">
              <w:t>1</w:t>
            </w:r>
            <w:r w:rsidRPr="004B74E9">
              <w:t>:</w:t>
            </w:r>
            <w:r w:rsidR="00CD0F80" w:rsidRPr="004B74E9">
              <w:t>3643</w:t>
            </w:r>
          </w:p>
          <w:p w:rsidR="005B38AE" w:rsidRPr="004B74E9" w:rsidRDefault="005B38AE" w:rsidP="00B43A42">
            <w:pPr>
              <w:ind w:right="114"/>
              <w:jc w:val="both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8AE" w:rsidRPr="004B74E9" w:rsidRDefault="00CD0F80" w:rsidP="00B43A42">
            <w:pPr>
              <w:spacing w:line="216" w:lineRule="auto"/>
              <w:ind w:right="114"/>
              <w:jc w:val="center"/>
            </w:pPr>
            <w:r w:rsidRPr="004B74E9">
              <w:t>1000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D0F80" w:rsidRPr="004B74E9" w:rsidRDefault="00CD0F80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МИРОНЧУК Максим Васильович</w:t>
            </w:r>
          </w:p>
          <w:p w:rsidR="00A620EB" w:rsidRPr="004B74E9" w:rsidRDefault="001351DF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…</w:t>
            </w:r>
          </w:p>
          <w:p w:rsidR="00A620EB" w:rsidRPr="004B74E9" w:rsidRDefault="00CD0F80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 xml:space="preserve">м. Хмельницький, вул. </w:t>
            </w:r>
            <w:proofErr w:type="spellStart"/>
            <w:r w:rsidRPr="004B74E9">
              <w:rPr>
                <w:rFonts w:eastAsia="Arial Unicode MS"/>
              </w:rPr>
              <w:t>Кошарського</w:t>
            </w:r>
            <w:proofErr w:type="spellEnd"/>
            <w:r w:rsidRPr="004B74E9">
              <w:rPr>
                <w:rFonts w:eastAsia="Arial Unicode MS"/>
              </w:rPr>
              <w:t>, 56/3</w:t>
            </w:r>
          </w:p>
          <w:p w:rsidR="00CD0F80" w:rsidRPr="004B74E9" w:rsidRDefault="00CD0F80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6810100000:34:001:3643</w:t>
            </w:r>
          </w:p>
          <w:p w:rsidR="005B38AE" w:rsidRPr="004B74E9" w:rsidRDefault="005B38AE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з</w:t>
            </w:r>
            <w:r w:rsidR="00417F71" w:rsidRPr="004B74E9">
              <w:rPr>
                <w:rFonts w:eastAsia="Arial Unicode MS"/>
              </w:rPr>
              <w:t xml:space="preserve">аяви громадянина від </w:t>
            </w:r>
            <w:r w:rsidR="00CD0F80" w:rsidRPr="004B74E9">
              <w:rPr>
                <w:rFonts w:eastAsia="Arial Unicode MS"/>
              </w:rPr>
              <w:t>15.10</w:t>
            </w:r>
            <w:r w:rsidRPr="004B74E9">
              <w:rPr>
                <w:rFonts w:eastAsia="Arial Unicode MS"/>
              </w:rPr>
              <w:t xml:space="preserve">.2025   </w:t>
            </w:r>
          </w:p>
          <w:p w:rsidR="00A620EB" w:rsidRPr="004B74E9" w:rsidRDefault="00A620EB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 xml:space="preserve">витяг з Державного реєстру речових прав </w:t>
            </w:r>
            <w:r w:rsidR="00CD0F80" w:rsidRPr="004B74E9">
              <w:rPr>
                <w:rFonts w:eastAsia="Arial Unicode MS"/>
              </w:rPr>
              <w:t>від 23.09</w:t>
            </w:r>
            <w:r w:rsidR="004742E9" w:rsidRPr="004B74E9">
              <w:rPr>
                <w:rFonts w:eastAsia="Arial Unicode MS"/>
              </w:rPr>
              <w:t xml:space="preserve">.2025 </w:t>
            </w:r>
            <w:proofErr w:type="spellStart"/>
            <w:r w:rsidR="004742E9" w:rsidRPr="004B74E9">
              <w:rPr>
                <w:rFonts w:eastAsia="Arial Unicode MS"/>
              </w:rPr>
              <w:t>інд</w:t>
            </w:r>
            <w:proofErr w:type="spellEnd"/>
            <w:r w:rsidR="004742E9" w:rsidRPr="004B74E9">
              <w:rPr>
                <w:rFonts w:eastAsia="Arial Unicode MS"/>
              </w:rPr>
              <w:t>/н444716629</w:t>
            </w:r>
          </w:p>
          <w:p w:rsidR="005B38AE" w:rsidRPr="004B74E9" w:rsidRDefault="00A620EB" w:rsidP="00B43A42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реєстрацій номер об'єкта</w:t>
            </w:r>
            <w:r w:rsidR="004742E9" w:rsidRPr="004B74E9">
              <w:rPr>
                <w:rFonts w:eastAsia="Arial Unicode MS"/>
              </w:rPr>
              <w:t xml:space="preserve"> нерухомого майна 32071030</w:t>
            </w:r>
            <w:r w:rsidR="00CD0F80" w:rsidRPr="004B74E9">
              <w:rPr>
                <w:rFonts w:eastAsia="Arial Unicode MS"/>
              </w:rPr>
              <w:t>68040</w:t>
            </w:r>
          </w:p>
          <w:p w:rsidR="004742E9" w:rsidRPr="004B74E9" w:rsidRDefault="004742E9" w:rsidP="00B43A42">
            <w:pPr>
              <w:spacing w:line="216" w:lineRule="auto"/>
              <w:ind w:right="114"/>
              <w:jc w:val="both"/>
              <w:rPr>
                <w:rFonts w:ascii="Times New Roman CYR" w:hAnsi="Times New Roman CYR" w:cs="Times New Roman CYR"/>
              </w:rPr>
            </w:pPr>
            <w:r w:rsidRPr="004B74E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05.11.2025 №137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8AE" w:rsidRPr="004B74E9" w:rsidRDefault="00CD0F80" w:rsidP="00D251AE">
            <w:pPr>
              <w:spacing w:line="216" w:lineRule="auto"/>
              <w:jc w:val="center"/>
            </w:pPr>
            <w:r w:rsidRPr="004B74E9">
              <w:t>1000</w:t>
            </w:r>
          </w:p>
          <w:p w:rsidR="005B38AE" w:rsidRPr="004B74E9" w:rsidRDefault="005B38AE" w:rsidP="00D251AE">
            <w:pPr>
              <w:spacing w:line="216" w:lineRule="auto"/>
              <w:jc w:val="center"/>
            </w:pPr>
          </w:p>
        </w:tc>
      </w:tr>
    </w:tbl>
    <w:p w:rsidR="007543F7" w:rsidRPr="004B74E9" w:rsidRDefault="007543F7" w:rsidP="005B38AE">
      <w:pPr>
        <w:ind w:right="-109"/>
        <w:jc w:val="both"/>
      </w:pPr>
    </w:p>
    <w:p w:rsidR="000E2780" w:rsidRPr="004B74E9" w:rsidRDefault="000E2780" w:rsidP="000E2780">
      <w:pPr>
        <w:tabs>
          <w:tab w:val="left" w:pos="9781"/>
        </w:tabs>
        <w:ind w:left="1134"/>
      </w:pPr>
      <w:r w:rsidRPr="004B74E9">
        <w:t xml:space="preserve">Секретар міської ради </w:t>
      </w:r>
      <w:r w:rsidRPr="004B74E9">
        <w:tab/>
        <w:t>Віталій ДІДЕНКО</w:t>
      </w:r>
    </w:p>
    <w:p w:rsidR="000E2780" w:rsidRPr="004B74E9" w:rsidRDefault="000E2780" w:rsidP="000E2780">
      <w:pPr>
        <w:ind w:left="1134" w:right="-31"/>
        <w:jc w:val="both"/>
      </w:pPr>
    </w:p>
    <w:p w:rsidR="000E2780" w:rsidRPr="004B74E9" w:rsidRDefault="000E2780" w:rsidP="000E2780">
      <w:pPr>
        <w:tabs>
          <w:tab w:val="left" w:pos="9781"/>
        </w:tabs>
        <w:ind w:left="1134" w:right="-109"/>
        <w:jc w:val="both"/>
        <w:rPr>
          <w:iCs/>
        </w:rPr>
      </w:pPr>
      <w:r w:rsidRPr="004B74E9">
        <w:rPr>
          <w:iCs/>
        </w:rPr>
        <w:t>Начальник управління правового забезпечення та представництва</w:t>
      </w:r>
      <w:r w:rsidRPr="004B74E9">
        <w:rPr>
          <w:iCs/>
        </w:rPr>
        <w:tab/>
        <w:t>Лілія ДЕМЧУК</w:t>
      </w:r>
    </w:p>
    <w:p w:rsidR="000E2780" w:rsidRPr="004B74E9" w:rsidRDefault="000E2780" w:rsidP="000E2780">
      <w:pPr>
        <w:tabs>
          <w:tab w:val="left" w:pos="7797"/>
        </w:tabs>
        <w:ind w:left="1134" w:right="-109"/>
        <w:jc w:val="both"/>
        <w:rPr>
          <w:iCs/>
        </w:rPr>
      </w:pPr>
    </w:p>
    <w:p w:rsidR="003C0759" w:rsidRPr="004B74E9" w:rsidRDefault="000E2780" w:rsidP="000E2780">
      <w:pPr>
        <w:tabs>
          <w:tab w:val="left" w:pos="1276"/>
          <w:tab w:val="left" w:pos="9781"/>
        </w:tabs>
        <w:ind w:left="1134" w:right="-109"/>
        <w:jc w:val="both"/>
      </w:pPr>
      <w:r w:rsidRPr="004B74E9">
        <w:t>Начальник управління земельних ресурсів</w:t>
      </w:r>
      <w:r w:rsidRPr="004B74E9">
        <w:tab/>
        <w:t>Людмила МАТВЕЄВА</w:t>
      </w:r>
    </w:p>
    <w:p w:rsidR="000E2780" w:rsidRPr="004B74E9" w:rsidRDefault="00831825" w:rsidP="000E2780">
      <w:pPr>
        <w:spacing w:line="228" w:lineRule="auto"/>
        <w:ind w:right="-31"/>
        <w:jc w:val="right"/>
        <w:rPr>
          <w:i/>
        </w:rPr>
      </w:pPr>
      <w:r w:rsidRPr="004B74E9">
        <w:br w:type="page"/>
      </w:r>
      <w:r w:rsidR="000E2780" w:rsidRPr="004B74E9">
        <w:rPr>
          <w:rFonts w:ascii="Times New Roman CYR" w:hAnsi="Times New Roman CYR" w:cs="Times New Roman CYR"/>
          <w:i/>
        </w:rPr>
        <w:lastRenderedPageBreak/>
        <w:t>Д</w:t>
      </w:r>
      <w:r w:rsidR="000E2780" w:rsidRPr="004B74E9">
        <w:rPr>
          <w:i/>
        </w:rPr>
        <w:t>одаток 2</w:t>
      </w:r>
    </w:p>
    <w:p w:rsidR="000E2780" w:rsidRPr="004B74E9" w:rsidRDefault="000E2780" w:rsidP="000E2780">
      <w:pPr>
        <w:pStyle w:val="22"/>
        <w:ind w:right="-31" w:firstLine="11340"/>
        <w:jc w:val="right"/>
        <w:rPr>
          <w:rFonts w:ascii="Times New Roman CYR" w:hAnsi="Times New Roman CYR" w:cs="Times New Roman CYR"/>
          <w:i/>
        </w:rPr>
      </w:pPr>
      <w:r w:rsidRPr="004B74E9">
        <w:rPr>
          <w:i/>
        </w:rPr>
        <w:t>до рішення сесії міської ради</w:t>
      </w:r>
    </w:p>
    <w:p w:rsidR="000E2780" w:rsidRPr="004B74E9" w:rsidRDefault="000E2780" w:rsidP="000E2780">
      <w:pPr>
        <w:pStyle w:val="22"/>
        <w:ind w:right="-31" w:firstLine="11340"/>
        <w:jc w:val="right"/>
        <w:rPr>
          <w:i/>
        </w:rPr>
      </w:pPr>
      <w:r w:rsidRPr="004B74E9">
        <w:rPr>
          <w:rFonts w:ascii="Times New Roman CYR" w:hAnsi="Times New Roman CYR" w:cs="Times New Roman CYR"/>
          <w:i/>
        </w:rPr>
        <w:t xml:space="preserve">від 18.12.2025 р. </w:t>
      </w:r>
      <w:r w:rsidRPr="004B74E9">
        <w:rPr>
          <w:i/>
        </w:rPr>
        <w:t>№64</w:t>
      </w:r>
    </w:p>
    <w:p w:rsidR="000E2780" w:rsidRPr="004B74E9" w:rsidRDefault="000E2780" w:rsidP="000E2780">
      <w:pPr>
        <w:tabs>
          <w:tab w:val="left" w:pos="1276"/>
        </w:tabs>
        <w:ind w:right="-109"/>
        <w:rPr>
          <w:i/>
        </w:rPr>
      </w:pPr>
    </w:p>
    <w:p w:rsidR="007543F7" w:rsidRPr="004B74E9" w:rsidRDefault="000E2780" w:rsidP="000E2780">
      <w:pPr>
        <w:tabs>
          <w:tab w:val="left" w:pos="1276"/>
        </w:tabs>
        <w:ind w:right="-109"/>
        <w:jc w:val="center"/>
      </w:pPr>
      <w:r w:rsidRPr="004B74E9">
        <w:t>С</w:t>
      </w:r>
      <w:r w:rsidR="007543F7" w:rsidRPr="004B74E9">
        <w:t>ПИСОК</w:t>
      </w:r>
    </w:p>
    <w:p w:rsidR="007543F7" w:rsidRPr="004B74E9" w:rsidRDefault="007543F7" w:rsidP="007543F7">
      <w:pPr>
        <w:jc w:val="center"/>
      </w:pPr>
      <w:r w:rsidRPr="004B74E9">
        <w:t>громадян, яким затверджується технічна документація із землеустрою щодо встановлення (відновлення) м</w:t>
      </w:r>
      <w:r w:rsidR="000E2780" w:rsidRPr="004B74E9">
        <w:t xml:space="preserve">еж земельних ділянок в натурі </w:t>
      </w:r>
      <w:r w:rsidRPr="004B74E9">
        <w:t>(на місцевості) та надаються земельні ділянки 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239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934"/>
        <w:gridCol w:w="2669"/>
        <w:gridCol w:w="875"/>
        <w:gridCol w:w="6221"/>
      </w:tblGrid>
      <w:tr w:rsidR="001351DF" w:rsidRPr="004B74E9" w:rsidTr="001351D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1DF" w:rsidRPr="004B74E9" w:rsidRDefault="001351DF" w:rsidP="00D251AE">
            <w:pPr>
              <w:ind w:hanging="43"/>
              <w:jc w:val="center"/>
            </w:pPr>
            <w:r w:rsidRPr="004B74E9">
              <w:t>№</w:t>
            </w:r>
          </w:p>
          <w:p w:rsidR="001351DF" w:rsidRPr="004B74E9" w:rsidRDefault="001351DF" w:rsidP="00D251AE">
            <w:pPr>
              <w:ind w:hanging="43"/>
              <w:jc w:val="center"/>
            </w:pPr>
            <w:r w:rsidRPr="004B74E9">
              <w:t>з/п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1DF" w:rsidRPr="004B74E9" w:rsidRDefault="001351DF" w:rsidP="000E2780">
            <w:pPr>
              <w:jc w:val="center"/>
            </w:pPr>
            <w:r w:rsidRPr="004B74E9">
              <w:t>Прізвище, ім’я, по-батькові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1DF" w:rsidRPr="004B74E9" w:rsidRDefault="001351DF" w:rsidP="000E2780">
            <w:pPr>
              <w:jc w:val="center"/>
            </w:pPr>
            <w:r w:rsidRPr="004B74E9">
              <w:t xml:space="preserve">Місце розташування та </w:t>
            </w:r>
            <w:r w:rsidRPr="004B74E9">
              <w:rPr>
                <w:bCs/>
              </w:rPr>
              <w:t>кадастровий номер земельної ділянки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351DF" w:rsidRPr="004B74E9" w:rsidRDefault="001351DF" w:rsidP="00D251AE">
            <w:pPr>
              <w:ind w:left="-30" w:right="4"/>
              <w:jc w:val="center"/>
            </w:pPr>
            <w:r w:rsidRPr="004B74E9">
              <w:t>Площа,</w:t>
            </w:r>
          </w:p>
          <w:p w:rsidR="001351DF" w:rsidRPr="004B74E9" w:rsidRDefault="001351DF" w:rsidP="00D251AE">
            <w:pPr>
              <w:ind w:left="-30" w:right="4"/>
              <w:jc w:val="center"/>
            </w:pPr>
            <w:r w:rsidRPr="004B74E9">
              <w:t>м</w:t>
            </w:r>
            <w:r w:rsidRPr="004B74E9">
              <w:rPr>
                <w:vertAlign w:val="superscript"/>
              </w:rPr>
              <w:t>2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351DF" w:rsidRPr="004B74E9" w:rsidRDefault="001351DF" w:rsidP="00D251AE">
            <w:pPr>
              <w:jc w:val="center"/>
            </w:pPr>
            <w:r w:rsidRPr="004B74E9">
              <w:t>Підстава</w:t>
            </w:r>
          </w:p>
        </w:tc>
      </w:tr>
      <w:tr w:rsidR="001351DF" w:rsidRPr="004B74E9" w:rsidTr="001351D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E846DA">
            <w:pPr>
              <w:snapToGrid w:val="0"/>
              <w:spacing w:line="216" w:lineRule="auto"/>
              <w:jc w:val="center"/>
            </w:pPr>
            <w:r w:rsidRPr="004B74E9">
              <w:t>1.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tabs>
                <w:tab w:val="left" w:pos="993"/>
              </w:tabs>
              <w:ind w:right="114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ГРЕЧАНИК Галина Іванівна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м. Хмельницький,</w:t>
            </w:r>
          </w:p>
          <w:p w:rsidR="001351DF" w:rsidRPr="004B74E9" w:rsidRDefault="001351DF" w:rsidP="000E2780">
            <w:pPr>
              <w:tabs>
                <w:tab w:val="left" w:pos="993"/>
              </w:tabs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вул. Залізнична, 16/1-А</w:t>
            </w:r>
          </w:p>
          <w:p w:rsidR="001351DF" w:rsidRPr="004B74E9" w:rsidRDefault="001351DF" w:rsidP="000E2780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6810100000:13:001:1090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tabs>
                <w:tab w:val="left" w:pos="993"/>
              </w:tabs>
              <w:ind w:right="114"/>
              <w:jc w:val="center"/>
            </w:pPr>
            <w:r w:rsidRPr="004B74E9">
              <w:t>1000</w:t>
            </w:r>
          </w:p>
          <w:p w:rsidR="001351DF" w:rsidRPr="004B74E9" w:rsidRDefault="001351DF" w:rsidP="000E2780">
            <w:pPr>
              <w:ind w:right="114"/>
              <w:jc w:val="center"/>
            </w:pP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ind w:right="114"/>
              <w:jc w:val="both"/>
            </w:pPr>
            <w:r w:rsidRPr="004B74E9">
              <w:t>договір про поділ житлового будинку від 30.05.2025 за р/н2425</w:t>
            </w:r>
          </w:p>
          <w:p w:rsidR="001351DF" w:rsidRPr="004B74E9" w:rsidRDefault="001351DF" w:rsidP="000E2780">
            <w:pPr>
              <w:ind w:right="114"/>
              <w:jc w:val="both"/>
            </w:pPr>
            <w:r w:rsidRPr="004B74E9">
              <w:t>витяг з Реєстру будівельної діяльності щодо інформації про присвоєння адрес Єдиної державної електронної системи у сфері будівництва від 31.07.2025 за р/н</w:t>
            </w:r>
            <w:r w:rsidRPr="004B74E9">
              <w:rPr>
                <w:lang w:val="en-US"/>
              </w:rPr>
              <w:t>AR</w:t>
            </w:r>
            <w:r w:rsidRPr="004B74E9">
              <w:t>01:8684-2243-0018-8741</w:t>
            </w:r>
          </w:p>
          <w:p w:rsidR="001351DF" w:rsidRPr="004B74E9" w:rsidRDefault="001351DF" w:rsidP="000E2780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 xml:space="preserve">витяг з Державного реєстру речових прав від 17.09.2025 </w:t>
            </w:r>
            <w:proofErr w:type="spellStart"/>
            <w:r w:rsidRPr="004B74E9">
              <w:rPr>
                <w:rFonts w:eastAsia="Arial Unicode MS"/>
              </w:rPr>
              <w:t>інд</w:t>
            </w:r>
            <w:proofErr w:type="spellEnd"/>
            <w:r w:rsidRPr="004B74E9">
              <w:rPr>
                <w:rFonts w:eastAsia="Arial Unicode MS"/>
              </w:rPr>
              <w:t>/н443960795</w:t>
            </w:r>
          </w:p>
          <w:p w:rsidR="001351DF" w:rsidRPr="004B74E9" w:rsidRDefault="001351DF" w:rsidP="000E2780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реєстрацій номер об'єкта нерухомого майна 3204244668040</w:t>
            </w:r>
          </w:p>
          <w:p w:rsidR="001351DF" w:rsidRPr="004B74E9" w:rsidRDefault="001351DF" w:rsidP="000E2780">
            <w:pPr>
              <w:spacing w:line="216" w:lineRule="auto"/>
              <w:ind w:right="114"/>
              <w:jc w:val="both"/>
            </w:pPr>
            <w:r w:rsidRPr="004B74E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05.11.2025 №137</w:t>
            </w:r>
          </w:p>
        </w:tc>
      </w:tr>
      <w:tr w:rsidR="001351DF" w:rsidRPr="004B74E9" w:rsidTr="001351DF">
        <w:trPr>
          <w:trHeight w:val="806"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E846DA">
            <w:pPr>
              <w:snapToGrid w:val="0"/>
              <w:spacing w:line="216" w:lineRule="auto"/>
              <w:jc w:val="center"/>
            </w:pPr>
            <w:r w:rsidRPr="004B74E9">
              <w:t>2.</w:t>
            </w:r>
          </w:p>
        </w:tc>
        <w:tc>
          <w:tcPr>
            <w:tcW w:w="1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tabs>
                <w:tab w:val="left" w:pos="993"/>
              </w:tabs>
              <w:ind w:right="114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ЛЕСЬКО Олександр Андрійович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м. Хмельницький,</w:t>
            </w:r>
          </w:p>
          <w:p w:rsidR="001351DF" w:rsidRPr="004B74E9" w:rsidRDefault="001351DF" w:rsidP="000E2780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вул. Успенська, 31</w:t>
            </w:r>
          </w:p>
          <w:p w:rsidR="001351DF" w:rsidRPr="004B74E9" w:rsidRDefault="001351DF" w:rsidP="000E2780">
            <w:pPr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>6810100000:28:002:1379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tabs>
                <w:tab w:val="left" w:pos="993"/>
              </w:tabs>
              <w:ind w:right="114"/>
              <w:jc w:val="center"/>
            </w:pPr>
            <w:r w:rsidRPr="004B74E9">
              <w:t>793</w:t>
            </w:r>
          </w:p>
        </w:tc>
        <w:tc>
          <w:tcPr>
            <w:tcW w:w="6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51DF" w:rsidRPr="004B74E9" w:rsidRDefault="001351DF" w:rsidP="000E2780">
            <w:pPr>
              <w:spacing w:line="216" w:lineRule="auto"/>
              <w:ind w:right="114"/>
              <w:jc w:val="both"/>
              <w:rPr>
                <w:rFonts w:eastAsia="Arial Unicode MS"/>
              </w:rPr>
            </w:pPr>
            <w:r w:rsidRPr="004B74E9">
              <w:rPr>
                <w:rFonts w:eastAsia="Arial Unicode MS"/>
              </w:rPr>
              <w:t xml:space="preserve">витяг з Державного реєстру речових прав від 12.09.2025 </w:t>
            </w:r>
            <w:proofErr w:type="spellStart"/>
            <w:r w:rsidRPr="004B74E9">
              <w:rPr>
                <w:rFonts w:eastAsia="Arial Unicode MS"/>
              </w:rPr>
              <w:t>інд</w:t>
            </w:r>
            <w:proofErr w:type="spellEnd"/>
            <w:r w:rsidRPr="004B74E9">
              <w:rPr>
                <w:rFonts w:eastAsia="Arial Unicode MS"/>
              </w:rPr>
              <w:t>/н443233770</w:t>
            </w:r>
          </w:p>
          <w:p w:rsidR="001351DF" w:rsidRPr="004B74E9" w:rsidRDefault="001351DF" w:rsidP="000E2780">
            <w:pPr>
              <w:ind w:right="114"/>
              <w:jc w:val="both"/>
            </w:pPr>
            <w:r w:rsidRPr="004B74E9">
              <w:rPr>
                <w:rFonts w:eastAsia="Arial Unicode MS"/>
              </w:rPr>
              <w:t xml:space="preserve">реєстрацій номер об'єкта нерухомого майна </w:t>
            </w:r>
            <w:r w:rsidRPr="004B74E9">
              <w:t>3201542768040</w:t>
            </w:r>
          </w:p>
          <w:p w:rsidR="001351DF" w:rsidRPr="004B74E9" w:rsidRDefault="001351DF" w:rsidP="000E2780">
            <w:pPr>
              <w:spacing w:line="216" w:lineRule="auto"/>
              <w:ind w:right="114"/>
              <w:jc w:val="both"/>
            </w:pPr>
            <w:r w:rsidRPr="004B74E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12.11.2025 №138</w:t>
            </w:r>
          </w:p>
        </w:tc>
      </w:tr>
    </w:tbl>
    <w:p w:rsidR="007543F7" w:rsidRPr="004B74E9" w:rsidRDefault="007543F7" w:rsidP="007543F7"/>
    <w:p w:rsidR="000E2780" w:rsidRPr="004B74E9" w:rsidRDefault="000E2780" w:rsidP="000E2780">
      <w:pPr>
        <w:tabs>
          <w:tab w:val="left" w:pos="9781"/>
        </w:tabs>
        <w:ind w:left="1134"/>
      </w:pPr>
      <w:r w:rsidRPr="004B74E9">
        <w:t xml:space="preserve">Секретар міської ради </w:t>
      </w:r>
      <w:r w:rsidRPr="004B74E9">
        <w:tab/>
        <w:t>Віталій ДІДЕНКО</w:t>
      </w:r>
    </w:p>
    <w:p w:rsidR="000E2780" w:rsidRPr="004B74E9" w:rsidRDefault="000E2780" w:rsidP="000E2780">
      <w:pPr>
        <w:ind w:left="1134" w:right="-31"/>
        <w:jc w:val="both"/>
      </w:pPr>
    </w:p>
    <w:p w:rsidR="000E2780" w:rsidRPr="004B74E9" w:rsidRDefault="000E2780" w:rsidP="000E2780">
      <w:pPr>
        <w:tabs>
          <w:tab w:val="left" w:pos="9781"/>
        </w:tabs>
        <w:ind w:left="1134" w:right="-109"/>
        <w:jc w:val="both"/>
        <w:rPr>
          <w:iCs/>
        </w:rPr>
      </w:pPr>
      <w:r w:rsidRPr="004B74E9">
        <w:rPr>
          <w:iCs/>
        </w:rPr>
        <w:t>Начальник управління правового забезпечення та представництва</w:t>
      </w:r>
      <w:r w:rsidRPr="004B74E9">
        <w:rPr>
          <w:iCs/>
        </w:rPr>
        <w:tab/>
        <w:t>Лілія ДЕМЧУК</w:t>
      </w:r>
    </w:p>
    <w:p w:rsidR="000E2780" w:rsidRPr="004B74E9" w:rsidRDefault="000E2780" w:rsidP="000E2780">
      <w:pPr>
        <w:tabs>
          <w:tab w:val="left" w:pos="7797"/>
        </w:tabs>
        <w:ind w:left="1134" w:right="-109"/>
        <w:jc w:val="both"/>
        <w:rPr>
          <w:iCs/>
        </w:rPr>
      </w:pPr>
    </w:p>
    <w:p w:rsidR="003C0759" w:rsidRPr="004B74E9" w:rsidRDefault="000E2780" w:rsidP="000E2780">
      <w:pPr>
        <w:tabs>
          <w:tab w:val="left" w:pos="9781"/>
        </w:tabs>
        <w:spacing w:line="228" w:lineRule="auto"/>
        <w:ind w:left="1134" w:right="-109"/>
        <w:jc w:val="both"/>
      </w:pPr>
      <w:r w:rsidRPr="004B74E9">
        <w:t>Начальник управління земельних ресурсів</w:t>
      </w:r>
      <w:r w:rsidRPr="004B74E9">
        <w:tab/>
        <w:t>Людмила МАТВЕЄВА</w:t>
      </w:r>
    </w:p>
    <w:p w:rsidR="003C0759" w:rsidRPr="004B74E9" w:rsidRDefault="00831825" w:rsidP="00C55D9C">
      <w:pPr>
        <w:spacing w:line="228" w:lineRule="auto"/>
        <w:ind w:left="1134" w:right="-109"/>
        <w:jc w:val="both"/>
      </w:pPr>
      <w:r w:rsidRPr="004B74E9">
        <w:br w:type="page"/>
      </w:r>
    </w:p>
    <w:p w:rsidR="000E2780" w:rsidRPr="004B74E9" w:rsidRDefault="000E2780" w:rsidP="000E2780">
      <w:pPr>
        <w:ind w:right="-31"/>
        <w:jc w:val="right"/>
        <w:rPr>
          <w:i/>
        </w:rPr>
      </w:pPr>
      <w:r w:rsidRPr="004B74E9">
        <w:rPr>
          <w:i/>
        </w:rPr>
        <w:t xml:space="preserve">Додаток </w:t>
      </w:r>
      <w:r w:rsidRPr="004B74E9">
        <w:rPr>
          <w:i/>
        </w:rPr>
        <w:t>3</w:t>
      </w:r>
    </w:p>
    <w:p w:rsidR="000E2780" w:rsidRPr="004B74E9" w:rsidRDefault="000E2780" w:rsidP="000E2780">
      <w:pPr>
        <w:pStyle w:val="22"/>
        <w:ind w:right="-31" w:firstLine="11340"/>
        <w:jc w:val="right"/>
        <w:rPr>
          <w:i/>
        </w:rPr>
      </w:pPr>
      <w:r w:rsidRPr="004B74E9">
        <w:rPr>
          <w:i/>
        </w:rPr>
        <w:t>до рішення сесії міської ради</w:t>
      </w:r>
    </w:p>
    <w:p w:rsidR="000E2780" w:rsidRPr="004B74E9" w:rsidRDefault="000E2780" w:rsidP="000E2780">
      <w:pPr>
        <w:tabs>
          <w:tab w:val="left" w:pos="6379"/>
          <w:tab w:val="left" w:pos="6521"/>
        </w:tabs>
        <w:ind w:right="-31"/>
        <w:jc w:val="right"/>
      </w:pPr>
      <w:r w:rsidRPr="004B74E9">
        <w:rPr>
          <w:i/>
        </w:rPr>
        <w:t>від 18.12.2025 р. №64</w:t>
      </w:r>
    </w:p>
    <w:p w:rsidR="003C0759" w:rsidRPr="004B74E9" w:rsidRDefault="003C0759" w:rsidP="003C0759">
      <w:pPr>
        <w:ind w:left="8496"/>
        <w:jc w:val="center"/>
      </w:pPr>
    </w:p>
    <w:p w:rsidR="003C0759" w:rsidRPr="004B74E9" w:rsidRDefault="003C0759" w:rsidP="003C0759">
      <w:pPr>
        <w:jc w:val="center"/>
      </w:pPr>
      <w:r w:rsidRPr="004B74E9">
        <w:t>СПИСОК</w:t>
      </w:r>
    </w:p>
    <w:p w:rsidR="003C0759" w:rsidRPr="004B74E9" w:rsidRDefault="003C0759" w:rsidP="003C0759">
      <w:pPr>
        <w:spacing w:line="252" w:lineRule="auto"/>
        <w:jc w:val="center"/>
      </w:pPr>
      <w:r w:rsidRPr="004B74E9">
        <w:t>громадян, яким затверджується технічна документація із землеустрою щодо встановлення (відновлення) м</w:t>
      </w:r>
      <w:r w:rsidR="000E2780" w:rsidRPr="004B74E9">
        <w:t xml:space="preserve">еж земельних ділянок в натурі </w:t>
      </w:r>
      <w:r w:rsidRPr="004B74E9">
        <w:t>(на місцевості) та надаються земельні ділянки у спільну сумісну власність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551"/>
        <w:gridCol w:w="2835"/>
        <w:gridCol w:w="992"/>
        <w:gridCol w:w="5245"/>
      </w:tblGrid>
      <w:tr w:rsidR="001351DF" w:rsidRPr="004B74E9" w:rsidTr="001351DF">
        <w:trPr>
          <w:jc w:val="center"/>
        </w:trPr>
        <w:tc>
          <w:tcPr>
            <w:tcW w:w="534" w:type="dxa"/>
            <w:shd w:val="clear" w:color="auto" w:fill="auto"/>
          </w:tcPr>
          <w:p w:rsidR="001351DF" w:rsidRPr="004B74E9" w:rsidRDefault="001351DF" w:rsidP="00CA1743">
            <w:pPr>
              <w:spacing w:line="252" w:lineRule="auto"/>
              <w:ind w:hanging="43"/>
              <w:jc w:val="center"/>
            </w:pPr>
            <w:r w:rsidRPr="004B74E9">
              <w:t>№</w:t>
            </w:r>
          </w:p>
          <w:p w:rsidR="001351DF" w:rsidRPr="004B74E9" w:rsidRDefault="001351DF" w:rsidP="00CA1743">
            <w:pPr>
              <w:spacing w:line="252" w:lineRule="auto"/>
              <w:ind w:hanging="43"/>
              <w:jc w:val="center"/>
            </w:pPr>
            <w:r w:rsidRPr="004B74E9">
              <w:t>з/п</w:t>
            </w:r>
          </w:p>
        </w:tc>
        <w:tc>
          <w:tcPr>
            <w:tcW w:w="2551" w:type="dxa"/>
            <w:shd w:val="clear" w:color="auto" w:fill="auto"/>
          </w:tcPr>
          <w:p w:rsidR="001351DF" w:rsidRPr="004B74E9" w:rsidRDefault="001351DF" w:rsidP="000E2780">
            <w:pPr>
              <w:spacing w:line="252" w:lineRule="auto"/>
              <w:jc w:val="center"/>
            </w:pPr>
            <w:r w:rsidRPr="004B74E9">
              <w:t>Прізвище, ім’я, по-батькові</w:t>
            </w:r>
          </w:p>
        </w:tc>
        <w:tc>
          <w:tcPr>
            <w:tcW w:w="2835" w:type="dxa"/>
            <w:shd w:val="clear" w:color="auto" w:fill="auto"/>
          </w:tcPr>
          <w:p w:rsidR="001351DF" w:rsidRPr="004B74E9" w:rsidRDefault="001351DF" w:rsidP="000E2780">
            <w:pPr>
              <w:spacing w:line="252" w:lineRule="auto"/>
              <w:jc w:val="center"/>
            </w:pPr>
            <w:r w:rsidRPr="004B74E9">
              <w:t xml:space="preserve">Місце розташування та </w:t>
            </w:r>
            <w:r w:rsidRPr="004B74E9">
              <w:rPr>
                <w:bCs/>
              </w:rPr>
              <w:t>кадастровий номер земельної ділянки</w:t>
            </w:r>
          </w:p>
        </w:tc>
        <w:tc>
          <w:tcPr>
            <w:tcW w:w="992" w:type="dxa"/>
            <w:shd w:val="clear" w:color="auto" w:fill="auto"/>
          </w:tcPr>
          <w:p w:rsidR="001351DF" w:rsidRPr="004B74E9" w:rsidRDefault="001351DF" w:rsidP="00CA1743">
            <w:pPr>
              <w:spacing w:line="252" w:lineRule="auto"/>
              <w:ind w:left="-30" w:right="4"/>
              <w:jc w:val="center"/>
            </w:pPr>
            <w:r w:rsidRPr="004B74E9">
              <w:t>Площа,</w:t>
            </w:r>
          </w:p>
          <w:p w:rsidR="001351DF" w:rsidRPr="004B74E9" w:rsidRDefault="001351DF" w:rsidP="00CA1743">
            <w:pPr>
              <w:spacing w:line="252" w:lineRule="auto"/>
              <w:ind w:left="-30" w:right="4"/>
              <w:jc w:val="center"/>
            </w:pPr>
            <w:r w:rsidRPr="004B74E9">
              <w:t>м</w:t>
            </w:r>
            <w:r w:rsidRPr="004B74E9">
              <w:rPr>
                <w:vertAlign w:val="superscript"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1351DF" w:rsidRPr="004B74E9" w:rsidRDefault="001351DF" w:rsidP="00CA1743">
            <w:pPr>
              <w:spacing w:line="252" w:lineRule="auto"/>
              <w:jc w:val="center"/>
            </w:pPr>
            <w:r w:rsidRPr="004B74E9">
              <w:t>Підстава</w:t>
            </w:r>
          </w:p>
        </w:tc>
      </w:tr>
      <w:tr w:rsidR="001351DF" w:rsidRPr="004B74E9" w:rsidTr="001351DF">
        <w:trPr>
          <w:trHeight w:val="135"/>
          <w:jc w:val="center"/>
        </w:trPr>
        <w:tc>
          <w:tcPr>
            <w:tcW w:w="534" w:type="dxa"/>
            <w:vMerge w:val="restart"/>
            <w:shd w:val="clear" w:color="auto" w:fill="auto"/>
          </w:tcPr>
          <w:p w:rsidR="001351DF" w:rsidRPr="004B74E9" w:rsidRDefault="001351DF" w:rsidP="00CA1743">
            <w:pPr>
              <w:snapToGrid w:val="0"/>
              <w:spacing w:line="252" w:lineRule="auto"/>
              <w:jc w:val="center"/>
            </w:pPr>
            <w:r w:rsidRPr="004B74E9">
              <w:t>1.</w:t>
            </w:r>
          </w:p>
        </w:tc>
        <w:tc>
          <w:tcPr>
            <w:tcW w:w="2551" w:type="dxa"/>
            <w:shd w:val="clear" w:color="auto" w:fill="auto"/>
          </w:tcPr>
          <w:p w:rsidR="001351DF" w:rsidRPr="004B74E9" w:rsidRDefault="001351DF" w:rsidP="00B43A42">
            <w:pPr>
              <w:snapToGrid w:val="0"/>
              <w:spacing w:line="252" w:lineRule="auto"/>
              <w:jc w:val="both"/>
            </w:pPr>
            <w:r w:rsidRPr="004B74E9">
              <w:t xml:space="preserve">ВОЙЦЕХОВСЬКИЙ Віктор </w:t>
            </w:r>
            <w:proofErr w:type="spellStart"/>
            <w:r w:rsidRPr="004B74E9">
              <w:t>Сигізмундович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</w:tcPr>
          <w:p w:rsidR="001351DF" w:rsidRPr="004B74E9" w:rsidRDefault="001351DF" w:rsidP="00B43A42">
            <w:pPr>
              <w:spacing w:line="252" w:lineRule="auto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Хмельницька обл.,</w:t>
            </w:r>
          </w:p>
          <w:p w:rsidR="001351DF" w:rsidRPr="004B74E9" w:rsidRDefault="001351DF" w:rsidP="00B43A42">
            <w:pPr>
              <w:spacing w:line="252" w:lineRule="auto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Хмельницький р-н,</w:t>
            </w:r>
          </w:p>
          <w:p w:rsidR="001351DF" w:rsidRPr="004B74E9" w:rsidRDefault="001351DF" w:rsidP="00B43A42">
            <w:pPr>
              <w:spacing w:line="252" w:lineRule="auto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с. Шаровечка,</w:t>
            </w:r>
          </w:p>
          <w:p w:rsidR="001351DF" w:rsidRPr="004B74E9" w:rsidRDefault="001351DF" w:rsidP="00B43A42">
            <w:pPr>
              <w:spacing w:line="252" w:lineRule="auto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вул. Весела, 16</w:t>
            </w:r>
          </w:p>
          <w:p w:rsidR="001351DF" w:rsidRPr="004B74E9" w:rsidRDefault="001351DF" w:rsidP="00B43A42">
            <w:pPr>
              <w:spacing w:line="252" w:lineRule="auto"/>
              <w:jc w:val="both"/>
            </w:pPr>
            <w:r w:rsidRPr="004B74E9">
              <w:t>6825089600:01:001:0192</w:t>
            </w:r>
          </w:p>
          <w:p w:rsidR="001351DF" w:rsidRPr="004B74E9" w:rsidRDefault="001351DF" w:rsidP="00B43A42">
            <w:pPr>
              <w:spacing w:line="252" w:lineRule="auto"/>
              <w:jc w:val="both"/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1351DF" w:rsidRPr="004B74E9" w:rsidRDefault="001351DF" w:rsidP="00B43A42">
            <w:pPr>
              <w:snapToGrid w:val="0"/>
              <w:spacing w:line="252" w:lineRule="auto"/>
              <w:ind w:left="-30" w:right="4"/>
              <w:jc w:val="center"/>
              <w:rPr>
                <w:color w:val="000000"/>
              </w:rPr>
            </w:pPr>
            <w:r w:rsidRPr="004B74E9">
              <w:rPr>
                <w:color w:val="000000"/>
              </w:rPr>
              <w:t>1497</w:t>
            </w:r>
          </w:p>
          <w:p w:rsidR="001351DF" w:rsidRPr="004B74E9" w:rsidRDefault="001351DF" w:rsidP="00B43A42">
            <w:pPr>
              <w:snapToGrid w:val="0"/>
              <w:spacing w:line="252" w:lineRule="auto"/>
              <w:ind w:left="-30" w:right="4"/>
              <w:jc w:val="both"/>
              <w:rPr>
                <w:color w:val="000000"/>
              </w:rPr>
            </w:pPr>
          </w:p>
        </w:tc>
        <w:tc>
          <w:tcPr>
            <w:tcW w:w="5245" w:type="dxa"/>
            <w:vMerge w:val="restart"/>
            <w:shd w:val="clear" w:color="auto" w:fill="auto"/>
          </w:tcPr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>свідоцтво про право власності на нерухоме майно від 03.11.2003 САА№921866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>витяг про реєстрацію права власності на нерухоме майно від 03.11.2003 №1891516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>договір дарування частини житлового будинку від 05.11.2003 за р/н2781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>витяг про реєстрацію права власності на нерухоме майно від 10.11.2003 №1947349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 xml:space="preserve">договір дарування ½ частки у праві власності на житловий будинок від 11.09.2025 за р/н2537 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 xml:space="preserve">витяг з Державного реєстру речових прав від 11.09.2025 </w:t>
            </w:r>
            <w:proofErr w:type="spellStart"/>
            <w:r w:rsidRPr="004B74E9">
              <w:t>інд</w:t>
            </w:r>
            <w:proofErr w:type="spellEnd"/>
            <w:r w:rsidRPr="004B74E9">
              <w:t>/н443215042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>реєстраційний номер об’єкта нерухомого майна 3201463568040</w:t>
            </w:r>
          </w:p>
          <w:p w:rsidR="001351DF" w:rsidRPr="004B74E9" w:rsidRDefault="001351DF" w:rsidP="00B43A42">
            <w:pPr>
              <w:spacing w:line="216" w:lineRule="auto"/>
              <w:jc w:val="both"/>
            </w:pPr>
            <w:r w:rsidRPr="004B74E9">
              <w:t>витяг з протоколу засідання постійної комісії з питань містобудування, земельних відносин та охорони навколишнього природнього середовища від 05.11.2025 №137</w:t>
            </w:r>
          </w:p>
        </w:tc>
      </w:tr>
      <w:tr w:rsidR="001351DF" w:rsidRPr="004B74E9" w:rsidTr="001351DF">
        <w:trPr>
          <w:trHeight w:val="248"/>
          <w:jc w:val="center"/>
        </w:trPr>
        <w:tc>
          <w:tcPr>
            <w:tcW w:w="534" w:type="dxa"/>
            <w:vMerge/>
            <w:shd w:val="clear" w:color="auto" w:fill="auto"/>
          </w:tcPr>
          <w:p w:rsidR="001351DF" w:rsidRPr="004B74E9" w:rsidRDefault="001351DF" w:rsidP="00CA1743">
            <w:pPr>
              <w:snapToGrid w:val="0"/>
              <w:spacing w:line="216" w:lineRule="auto"/>
              <w:jc w:val="center"/>
            </w:pPr>
          </w:p>
        </w:tc>
        <w:tc>
          <w:tcPr>
            <w:tcW w:w="2551" w:type="dxa"/>
            <w:shd w:val="clear" w:color="auto" w:fill="auto"/>
          </w:tcPr>
          <w:p w:rsidR="001351DF" w:rsidRPr="004B74E9" w:rsidRDefault="001351DF" w:rsidP="00B43A42">
            <w:pPr>
              <w:snapToGrid w:val="0"/>
              <w:jc w:val="both"/>
            </w:pPr>
            <w:r w:rsidRPr="004B74E9">
              <w:t>МАЛЯРЧУК Юлія Вікторівна</w:t>
            </w:r>
          </w:p>
        </w:tc>
        <w:tc>
          <w:tcPr>
            <w:tcW w:w="2835" w:type="dxa"/>
            <w:vMerge/>
            <w:shd w:val="clear" w:color="auto" w:fill="auto"/>
          </w:tcPr>
          <w:p w:rsidR="001351DF" w:rsidRPr="004B74E9" w:rsidRDefault="001351DF" w:rsidP="00B43A42">
            <w:pPr>
              <w:jc w:val="both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351DF" w:rsidRPr="004B74E9" w:rsidRDefault="001351DF" w:rsidP="00B43A42">
            <w:pPr>
              <w:snapToGrid w:val="0"/>
              <w:spacing w:line="216" w:lineRule="auto"/>
              <w:ind w:left="-30" w:right="4"/>
              <w:jc w:val="both"/>
              <w:rPr>
                <w:color w:val="000000"/>
              </w:rPr>
            </w:pPr>
          </w:p>
        </w:tc>
        <w:tc>
          <w:tcPr>
            <w:tcW w:w="5245" w:type="dxa"/>
            <w:vMerge/>
            <w:shd w:val="clear" w:color="auto" w:fill="auto"/>
          </w:tcPr>
          <w:p w:rsidR="001351DF" w:rsidRPr="004B74E9" w:rsidRDefault="001351DF" w:rsidP="00B43A42">
            <w:pPr>
              <w:spacing w:line="216" w:lineRule="auto"/>
              <w:jc w:val="both"/>
            </w:pPr>
          </w:p>
        </w:tc>
      </w:tr>
    </w:tbl>
    <w:p w:rsidR="00CF21D0" w:rsidRPr="004B74E9" w:rsidRDefault="00CF21D0" w:rsidP="003C0759">
      <w:pPr>
        <w:spacing w:line="228" w:lineRule="auto"/>
        <w:ind w:left="1134" w:right="-109"/>
        <w:jc w:val="both"/>
        <w:rPr>
          <w:iCs/>
        </w:rPr>
      </w:pPr>
    </w:p>
    <w:p w:rsidR="000E2780" w:rsidRPr="004B74E9" w:rsidRDefault="000E2780" w:rsidP="000E2780">
      <w:pPr>
        <w:tabs>
          <w:tab w:val="left" w:pos="9781"/>
        </w:tabs>
        <w:ind w:left="1134"/>
      </w:pPr>
      <w:r w:rsidRPr="004B74E9">
        <w:t xml:space="preserve">Секретар міської ради </w:t>
      </w:r>
      <w:r w:rsidRPr="004B74E9">
        <w:tab/>
        <w:t>Віталій ДІДЕНКО</w:t>
      </w:r>
    </w:p>
    <w:p w:rsidR="000E2780" w:rsidRPr="004B74E9" w:rsidRDefault="000E2780" w:rsidP="000E2780">
      <w:pPr>
        <w:ind w:left="1134" w:right="-31"/>
        <w:jc w:val="both"/>
      </w:pPr>
    </w:p>
    <w:p w:rsidR="000E2780" w:rsidRPr="004B74E9" w:rsidRDefault="000E2780" w:rsidP="000E2780">
      <w:pPr>
        <w:tabs>
          <w:tab w:val="left" w:pos="9781"/>
        </w:tabs>
        <w:ind w:left="1134" w:right="-109"/>
        <w:jc w:val="both"/>
        <w:rPr>
          <w:iCs/>
        </w:rPr>
      </w:pPr>
      <w:r w:rsidRPr="004B74E9">
        <w:rPr>
          <w:iCs/>
        </w:rPr>
        <w:t>Начальник управління правового забезпечення та представництва</w:t>
      </w:r>
      <w:r w:rsidRPr="004B74E9">
        <w:rPr>
          <w:iCs/>
        </w:rPr>
        <w:tab/>
        <w:t>Лілія ДЕМЧУК</w:t>
      </w:r>
    </w:p>
    <w:p w:rsidR="000E2780" w:rsidRPr="004B74E9" w:rsidRDefault="000E2780" w:rsidP="000E2780">
      <w:pPr>
        <w:tabs>
          <w:tab w:val="left" w:pos="7797"/>
        </w:tabs>
        <w:ind w:left="1134" w:right="-109"/>
        <w:jc w:val="both"/>
        <w:rPr>
          <w:iCs/>
        </w:rPr>
      </w:pPr>
    </w:p>
    <w:p w:rsidR="003C0759" w:rsidRPr="004B74E9" w:rsidRDefault="000E2780" w:rsidP="000E2780">
      <w:pPr>
        <w:tabs>
          <w:tab w:val="left" w:pos="9781"/>
        </w:tabs>
        <w:spacing w:line="228" w:lineRule="auto"/>
        <w:ind w:left="1134" w:right="-109"/>
        <w:jc w:val="both"/>
        <w:rPr>
          <w:iCs/>
        </w:rPr>
      </w:pPr>
      <w:r w:rsidRPr="004B74E9">
        <w:t>Начальник управління земельних ресурсів</w:t>
      </w:r>
      <w:r w:rsidRPr="004B74E9">
        <w:tab/>
        <w:t>Людмила МАТВЕЄВА</w:t>
      </w:r>
    </w:p>
    <w:p w:rsidR="000E2780" w:rsidRPr="004B74E9" w:rsidRDefault="00831825" w:rsidP="000E2780">
      <w:pPr>
        <w:ind w:right="-31"/>
        <w:jc w:val="right"/>
        <w:rPr>
          <w:i/>
        </w:rPr>
      </w:pPr>
      <w:r w:rsidRPr="004B74E9">
        <w:br w:type="page"/>
      </w:r>
      <w:r w:rsidR="000E2780" w:rsidRPr="004B74E9">
        <w:rPr>
          <w:i/>
        </w:rPr>
        <w:lastRenderedPageBreak/>
        <w:t>Д</w:t>
      </w:r>
      <w:r w:rsidR="000E2780" w:rsidRPr="004B74E9">
        <w:rPr>
          <w:i/>
        </w:rPr>
        <w:t>одаток 4</w:t>
      </w:r>
    </w:p>
    <w:p w:rsidR="000E2780" w:rsidRPr="004B74E9" w:rsidRDefault="000E2780" w:rsidP="000E2780">
      <w:pPr>
        <w:pStyle w:val="22"/>
        <w:ind w:right="-31" w:firstLine="11340"/>
        <w:jc w:val="right"/>
        <w:rPr>
          <w:i/>
        </w:rPr>
      </w:pPr>
      <w:r w:rsidRPr="004B74E9">
        <w:rPr>
          <w:i/>
        </w:rPr>
        <w:t>до рішення сесії міської ради</w:t>
      </w:r>
    </w:p>
    <w:p w:rsidR="000E2780" w:rsidRPr="004B74E9" w:rsidRDefault="000E2780" w:rsidP="000E2780">
      <w:pPr>
        <w:tabs>
          <w:tab w:val="left" w:pos="6379"/>
          <w:tab w:val="left" w:pos="6521"/>
        </w:tabs>
        <w:ind w:right="-31"/>
        <w:jc w:val="right"/>
      </w:pPr>
      <w:r w:rsidRPr="004B74E9">
        <w:rPr>
          <w:i/>
        </w:rPr>
        <w:t>від 18.12.2025 р. №64</w:t>
      </w:r>
    </w:p>
    <w:p w:rsidR="00246936" w:rsidRPr="004B74E9" w:rsidRDefault="00246936" w:rsidP="002268D6">
      <w:pPr>
        <w:jc w:val="center"/>
      </w:pPr>
      <w:r w:rsidRPr="004B74E9">
        <w:t>СПИСОК</w:t>
      </w:r>
    </w:p>
    <w:p w:rsidR="00246936" w:rsidRPr="004B74E9" w:rsidRDefault="00246936" w:rsidP="002268D6">
      <w:pPr>
        <w:jc w:val="center"/>
      </w:pPr>
      <w:r w:rsidRPr="004B74E9">
        <w:t>громадян, яким затверджуються проекти землеустрою щодо відведення земельних ділянок та надаються земельні ділянки в оренду для будівництва і обслуговування жилого будинку, господарських будівель і споруд (присадибна ділянка) – землі житлової та громадської забудови із земель міської ради</w:t>
      </w:r>
    </w:p>
    <w:tbl>
      <w:tblPr>
        <w:tblW w:w="12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1843"/>
        <w:gridCol w:w="2694"/>
        <w:gridCol w:w="992"/>
        <w:gridCol w:w="5119"/>
        <w:gridCol w:w="1260"/>
      </w:tblGrid>
      <w:tr w:rsidR="001351DF" w:rsidRPr="004B74E9" w:rsidTr="001351DF">
        <w:trPr>
          <w:trHeight w:val="580"/>
          <w:tblHeader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DF" w:rsidRPr="004B74E9" w:rsidRDefault="001351DF" w:rsidP="00EC6B0F">
            <w:pPr>
              <w:jc w:val="center"/>
            </w:pPr>
            <w:r w:rsidRPr="004B74E9">
              <w:t>№</w:t>
            </w:r>
          </w:p>
          <w:p w:rsidR="001351DF" w:rsidRPr="004B74E9" w:rsidRDefault="001351DF" w:rsidP="00EC6B0F">
            <w:pPr>
              <w:jc w:val="center"/>
            </w:pPr>
            <w:r w:rsidRPr="004B74E9">
              <w:t>з/п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t>Прізвище, ім’я, по-батькові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DF" w:rsidRPr="004B74E9" w:rsidRDefault="001351DF" w:rsidP="00EC6B0F">
            <w:pPr>
              <w:jc w:val="center"/>
            </w:pPr>
            <w:r w:rsidRPr="004B74E9">
              <w:t>Місце розташування та кадастровий номер земельної ділянки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DF" w:rsidRPr="004B74E9" w:rsidRDefault="001351DF" w:rsidP="00EC6B0F">
            <w:pPr>
              <w:jc w:val="center"/>
            </w:pPr>
            <w:r w:rsidRPr="004B74E9">
              <w:t>Площа, м</w:t>
            </w:r>
            <w:r w:rsidRPr="004B74E9">
              <w:rPr>
                <w:vertAlign w:val="superscript"/>
              </w:rPr>
              <w:t>2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DF" w:rsidRPr="004B74E9" w:rsidRDefault="001351DF" w:rsidP="00EC6B0F">
            <w:pPr>
              <w:jc w:val="center"/>
            </w:pPr>
            <w:r w:rsidRPr="004B74E9">
              <w:t>Підстава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1DF" w:rsidRPr="004B74E9" w:rsidRDefault="001351DF" w:rsidP="00EC6B0F">
            <w:pPr>
              <w:jc w:val="center"/>
              <w:rPr>
                <w:lang w:val="ru-RU"/>
              </w:rPr>
            </w:pPr>
            <w:proofErr w:type="spellStart"/>
            <w:r w:rsidRPr="004B74E9">
              <w:rPr>
                <w:lang w:val="ru-RU"/>
              </w:rPr>
              <w:t>Термін</w:t>
            </w:r>
            <w:proofErr w:type="spellEnd"/>
            <w:r w:rsidRPr="004B74E9">
              <w:rPr>
                <w:lang w:val="ru-RU"/>
              </w:rPr>
              <w:t xml:space="preserve"> </w:t>
            </w:r>
            <w:proofErr w:type="spellStart"/>
            <w:r w:rsidRPr="004B74E9">
              <w:rPr>
                <w:lang w:val="ru-RU"/>
              </w:rPr>
              <w:t>надання</w:t>
            </w:r>
            <w:proofErr w:type="spellEnd"/>
            <w:r w:rsidRPr="004B74E9">
              <w:rPr>
                <w:lang w:val="ru-RU"/>
              </w:rPr>
              <w:t xml:space="preserve"> </w:t>
            </w:r>
            <w:proofErr w:type="spellStart"/>
            <w:r w:rsidRPr="004B74E9">
              <w:rPr>
                <w:lang w:val="ru-RU"/>
              </w:rPr>
              <w:t>земельної</w:t>
            </w:r>
            <w:proofErr w:type="spellEnd"/>
            <w:r w:rsidRPr="004B74E9">
              <w:rPr>
                <w:lang w:val="ru-RU"/>
              </w:rPr>
              <w:t xml:space="preserve"> </w:t>
            </w:r>
            <w:proofErr w:type="spellStart"/>
            <w:r w:rsidRPr="004B74E9">
              <w:rPr>
                <w:lang w:val="ru-RU"/>
              </w:rPr>
              <w:t>ділянки</w:t>
            </w:r>
            <w:proofErr w:type="spellEnd"/>
          </w:p>
        </w:tc>
      </w:tr>
      <w:tr w:rsidR="001351DF" w:rsidRPr="004B74E9" w:rsidTr="001351DF">
        <w:trPr>
          <w:trHeight w:val="12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snapToGrid w:val="0"/>
              <w:ind w:right="114"/>
              <w:jc w:val="both"/>
            </w:pPr>
            <w:r w:rsidRPr="004B74E9">
              <w:rPr>
                <w:bCs/>
              </w:rPr>
              <w:t>ПАНЬКОВ Олександр Володимирович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both"/>
            </w:pPr>
            <w:r w:rsidRPr="004B74E9">
              <w:t xml:space="preserve">м. Хмельницький, 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вул. Смотрицького, 1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6810100000:28:002:0827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center"/>
            </w:pPr>
            <w:r w:rsidRPr="004B74E9">
              <w:t>883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both"/>
            </w:pPr>
            <w:r w:rsidRPr="004B74E9">
              <w:t>рішення 56-ої сесії Хмельницької міської ради від 25.09.2025 №31</w:t>
            </w:r>
          </w:p>
          <w:p w:rsidR="001351DF" w:rsidRPr="004B74E9" w:rsidRDefault="001351DF" w:rsidP="00EC6B0F">
            <w:pPr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договір купівлі-продажу жилого будинку від 14.09.2007 №208</w:t>
            </w:r>
          </w:p>
          <w:p w:rsidR="001351DF" w:rsidRPr="004B74E9" w:rsidRDefault="001351DF" w:rsidP="00EC6B0F">
            <w:pPr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витяг про реєстрацію права власності на нерухоме майно від 14.09.2007 №15933503</w:t>
            </w:r>
          </w:p>
          <w:p w:rsidR="001351DF" w:rsidRPr="004B74E9" w:rsidRDefault="001351DF" w:rsidP="00EC6B0F">
            <w:pPr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витяг з протоколу засідання постійно діючої комісії з питань самочинного будівництва від 13.05.2025 №01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rPr>
                <w:bCs/>
              </w:rPr>
              <w:t>витяг засідання постійної діючої комісії з питань містобудування, земельних відносин і охорони навколишнього природного середовища від 05.11.2025 №137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t>10 років</w:t>
            </w:r>
          </w:p>
        </w:tc>
      </w:tr>
      <w:tr w:rsidR="001351DF" w:rsidRPr="004B74E9" w:rsidTr="001351DF">
        <w:trPr>
          <w:trHeight w:val="1257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snapToGrid w:val="0"/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ЗАГОРОДНЯ Олександра Григорівна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both"/>
            </w:pPr>
            <w:r w:rsidRPr="004B74E9">
              <w:t>Хмельницька обл.,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Хмельницький р-н,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с. Копистин,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вул. Шкільна, 24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6825083300:01:003:0079</w:t>
            </w:r>
          </w:p>
          <w:p w:rsidR="001351DF" w:rsidRPr="004B74E9" w:rsidRDefault="001351DF" w:rsidP="00EC6B0F">
            <w:pPr>
              <w:ind w:right="114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center"/>
            </w:pPr>
            <w:r w:rsidRPr="004B74E9">
              <w:t>2230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both"/>
            </w:pPr>
            <w:r w:rsidRPr="004B74E9">
              <w:t>рішення 56-ої сесії Хмельницької міської ради від 25.09.2025 №31</w:t>
            </w:r>
          </w:p>
          <w:p w:rsidR="001351DF" w:rsidRPr="004B74E9" w:rsidRDefault="001351DF" w:rsidP="00EC6B0F">
            <w:pPr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витяг з протоколу засідання постійно діючої комісії з питань самочинного будівництва від 13.05.2025  №01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rPr>
                <w:bCs/>
              </w:rPr>
              <w:t>витяг засідання постійної діючої комісії з питань містобудування, земельних відносин і охорони навколишнього природного середовища від 12.11.2025 №138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t>10 років</w:t>
            </w:r>
          </w:p>
        </w:tc>
      </w:tr>
      <w:tr w:rsidR="001351DF" w:rsidRPr="004B74E9" w:rsidTr="001351DF">
        <w:trPr>
          <w:trHeight w:val="153"/>
          <w:jc w:val="center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snapToGrid w:val="0"/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ІЛЬЄВА Валентина Василівна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both"/>
            </w:pPr>
            <w:r w:rsidRPr="004B74E9">
              <w:t xml:space="preserve">м. Хмельницький, 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вул. Шестакова, 17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t>6810100000:01:004:0681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center"/>
            </w:pPr>
            <w:r w:rsidRPr="004B74E9">
              <w:t>151</w:t>
            </w:r>
          </w:p>
        </w:tc>
        <w:tc>
          <w:tcPr>
            <w:tcW w:w="5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рішення 7-ої сесії Хмельницької міської ради від 14.07.2021 №66</w:t>
            </w:r>
          </w:p>
          <w:p w:rsidR="001351DF" w:rsidRPr="004B74E9" w:rsidRDefault="001351DF" w:rsidP="00EC6B0F">
            <w:pPr>
              <w:ind w:right="114"/>
              <w:jc w:val="both"/>
              <w:rPr>
                <w:bCs/>
              </w:rPr>
            </w:pPr>
            <w:r w:rsidRPr="004B74E9">
              <w:rPr>
                <w:bCs/>
              </w:rPr>
              <w:t>витяг з протоколу засідання постійно діючої комісії з питань самочинного будівництва від 19.02.2015 №02</w:t>
            </w:r>
          </w:p>
          <w:p w:rsidR="001351DF" w:rsidRPr="004B74E9" w:rsidRDefault="001351DF" w:rsidP="00EC6B0F">
            <w:pPr>
              <w:ind w:right="114"/>
              <w:jc w:val="both"/>
            </w:pPr>
            <w:r w:rsidRPr="004B74E9">
              <w:rPr>
                <w:bCs/>
              </w:rPr>
              <w:lastRenderedPageBreak/>
              <w:t>витяг засідання постійної діючої комісії з питань містобудування, земельних відносин і охорони навколишнього природного середовища від 12.11.2025 №138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51DF" w:rsidRPr="004B74E9" w:rsidRDefault="001351DF" w:rsidP="00EC6B0F">
            <w:pPr>
              <w:jc w:val="center"/>
            </w:pPr>
            <w:r w:rsidRPr="004B74E9">
              <w:lastRenderedPageBreak/>
              <w:t>10 років</w:t>
            </w:r>
          </w:p>
        </w:tc>
      </w:tr>
    </w:tbl>
    <w:p w:rsidR="00246936" w:rsidRPr="004B74E9" w:rsidRDefault="00246936" w:rsidP="00246936">
      <w:pPr>
        <w:tabs>
          <w:tab w:val="left" w:pos="7797"/>
        </w:tabs>
        <w:ind w:left="1701"/>
        <w:jc w:val="both"/>
      </w:pPr>
    </w:p>
    <w:p w:rsidR="000E2780" w:rsidRPr="004B74E9" w:rsidRDefault="000E2780" w:rsidP="000E2780">
      <w:pPr>
        <w:tabs>
          <w:tab w:val="left" w:pos="9781"/>
        </w:tabs>
        <w:ind w:left="1134"/>
      </w:pPr>
      <w:r w:rsidRPr="004B74E9">
        <w:t xml:space="preserve">Секретар міської ради </w:t>
      </w:r>
      <w:r w:rsidRPr="004B74E9">
        <w:tab/>
        <w:t>Віталій ДІДЕНКО</w:t>
      </w:r>
    </w:p>
    <w:p w:rsidR="000E2780" w:rsidRPr="004B74E9" w:rsidRDefault="000E2780" w:rsidP="000E2780">
      <w:pPr>
        <w:ind w:left="1134" w:right="-31"/>
        <w:jc w:val="both"/>
      </w:pPr>
    </w:p>
    <w:p w:rsidR="000E2780" w:rsidRPr="004B74E9" w:rsidRDefault="000E2780" w:rsidP="000E2780">
      <w:pPr>
        <w:tabs>
          <w:tab w:val="left" w:pos="9781"/>
        </w:tabs>
        <w:ind w:left="1134" w:right="-109"/>
        <w:jc w:val="both"/>
        <w:rPr>
          <w:iCs/>
        </w:rPr>
      </w:pPr>
      <w:r w:rsidRPr="004B74E9">
        <w:rPr>
          <w:iCs/>
        </w:rPr>
        <w:t>Начальник управління правового забезпечення та представництва</w:t>
      </w:r>
      <w:r w:rsidRPr="004B74E9">
        <w:rPr>
          <w:iCs/>
        </w:rPr>
        <w:tab/>
        <w:t>Лілія ДЕМЧУК</w:t>
      </w:r>
    </w:p>
    <w:p w:rsidR="000E2780" w:rsidRPr="004B74E9" w:rsidRDefault="000E2780" w:rsidP="000E2780">
      <w:pPr>
        <w:tabs>
          <w:tab w:val="left" w:pos="7797"/>
        </w:tabs>
        <w:ind w:left="1134" w:right="-109"/>
        <w:jc w:val="both"/>
        <w:rPr>
          <w:iCs/>
        </w:rPr>
      </w:pPr>
    </w:p>
    <w:p w:rsidR="00246936" w:rsidRPr="004B74E9" w:rsidRDefault="000E2780" w:rsidP="000E2780">
      <w:pPr>
        <w:tabs>
          <w:tab w:val="left" w:pos="9781"/>
        </w:tabs>
        <w:spacing w:line="228" w:lineRule="auto"/>
        <w:ind w:left="1134" w:right="-109"/>
        <w:jc w:val="both"/>
        <w:rPr>
          <w:iCs/>
        </w:rPr>
      </w:pPr>
      <w:r w:rsidRPr="004B74E9">
        <w:t>Начальник управління земельних ресурсів</w:t>
      </w:r>
      <w:r w:rsidRPr="004B74E9">
        <w:tab/>
        <w:t>Людмила МАТВЕЄВА</w:t>
      </w:r>
    </w:p>
    <w:p w:rsidR="000E2780" w:rsidRPr="004B74E9" w:rsidRDefault="00831825" w:rsidP="000E2780">
      <w:pPr>
        <w:ind w:right="-31"/>
        <w:jc w:val="right"/>
        <w:rPr>
          <w:i/>
        </w:rPr>
      </w:pPr>
      <w:r w:rsidRPr="004B74E9">
        <w:br w:type="page"/>
      </w:r>
      <w:r w:rsidR="000E2780" w:rsidRPr="004B74E9">
        <w:rPr>
          <w:i/>
        </w:rPr>
        <w:lastRenderedPageBreak/>
        <w:t>Д</w:t>
      </w:r>
      <w:r w:rsidR="000E2780" w:rsidRPr="004B74E9">
        <w:rPr>
          <w:i/>
        </w:rPr>
        <w:t>одаток 5</w:t>
      </w:r>
    </w:p>
    <w:p w:rsidR="000E2780" w:rsidRPr="004B74E9" w:rsidRDefault="000E2780" w:rsidP="000E2780">
      <w:pPr>
        <w:pStyle w:val="22"/>
        <w:ind w:right="-31" w:firstLine="11340"/>
        <w:jc w:val="right"/>
        <w:rPr>
          <w:i/>
        </w:rPr>
      </w:pPr>
      <w:r w:rsidRPr="004B74E9">
        <w:rPr>
          <w:i/>
        </w:rPr>
        <w:t>до рішення сесії міської ради</w:t>
      </w:r>
    </w:p>
    <w:p w:rsidR="000E2780" w:rsidRPr="004B74E9" w:rsidRDefault="000E2780" w:rsidP="000E2780">
      <w:pPr>
        <w:tabs>
          <w:tab w:val="left" w:pos="6379"/>
          <w:tab w:val="left" w:pos="6521"/>
        </w:tabs>
        <w:ind w:right="-31"/>
        <w:jc w:val="right"/>
      </w:pPr>
      <w:r w:rsidRPr="004B74E9">
        <w:rPr>
          <w:i/>
        </w:rPr>
        <w:t>від 18.12.2025 р. №64</w:t>
      </w:r>
    </w:p>
    <w:p w:rsidR="00246936" w:rsidRPr="004B74E9" w:rsidRDefault="00246936" w:rsidP="00276EE0">
      <w:pPr>
        <w:spacing w:line="228" w:lineRule="auto"/>
        <w:ind w:right="-109"/>
        <w:jc w:val="both"/>
        <w:rPr>
          <w:iCs/>
        </w:rPr>
      </w:pPr>
    </w:p>
    <w:p w:rsidR="00246936" w:rsidRPr="004B74E9" w:rsidRDefault="00246936" w:rsidP="00276EE0">
      <w:pPr>
        <w:jc w:val="center"/>
      </w:pPr>
      <w:r w:rsidRPr="004B74E9">
        <w:t>СПИСОК</w:t>
      </w:r>
    </w:p>
    <w:p w:rsidR="00246936" w:rsidRPr="004B74E9" w:rsidRDefault="00246936" w:rsidP="00276EE0">
      <w:pPr>
        <w:jc w:val="center"/>
        <w:rPr>
          <w:lang w:eastAsia="ru-RU"/>
        </w:rPr>
      </w:pPr>
      <w:r w:rsidRPr="004B74E9">
        <w:t>громадян, яким затверджуються проекти землеустрою щодо відведення земельних ділянок та надаються земельні ділянки в оренду для городництва – землі сільськогосподарського призначення із земель міської ради</w:t>
      </w:r>
    </w:p>
    <w:tbl>
      <w:tblPr>
        <w:tblW w:w="11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1898"/>
        <w:gridCol w:w="2835"/>
        <w:gridCol w:w="993"/>
        <w:gridCol w:w="4213"/>
        <w:gridCol w:w="1276"/>
      </w:tblGrid>
      <w:tr w:rsidR="001351DF" w:rsidRPr="004B74E9" w:rsidTr="001351DF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№</w:t>
            </w:r>
          </w:p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з/п</w:t>
            </w:r>
          </w:p>
        </w:tc>
        <w:tc>
          <w:tcPr>
            <w:tcW w:w="1898" w:type="dxa"/>
            <w:tcBorders>
              <w:bottom w:val="single" w:sz="4" w:space="0" w:color="auto"/>
            </w:tcBorders>
          </w:tcPr>
          <w:p w:rsidR="001351DF" w:rsidRPr="004B74E9" w:rsidRDefault="001351DF" w:rsidP="00831825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Прізвище, ім’я, по-батькові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Місце розташування та кадастровий номер земельної ділянки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351DF" w:rsidRPr="004B74E9" w:rsidRDefault="001351DF" w:rsidP="00CA1743">
            <w:pPr>
              <w:ind w:left="-28"/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Площа, м</w:t>
            </w:r>
            <w:r w:rsidRPr="004B74E9">
              <w:rPr>
                <w:vertAlign w:val="superscript"/>
                <w:lang w:eastAsia="ru-RU"/>
              </w:rPr>
              <w:t>2</w:t>
            </w:r>
          </w:p>
        </w:tc>
        <w:tc>
          <w:tcPr>
            <w:tcW w:w="4213" w:type="dxa"/>
            <w:tcBorders>
              <w:bottom w:val="single" w:sz="4" w:space="0" w:color="auto"/>
            </w:tcBorders>
          </w:tcPr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Підстава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Термін надання земельної ділянки</w:t>
            </w:r>
          </w:p>
        </w:tc>
      </w:tr>
      <w:tr w:rsidR="001351DF" w:rsidRPr="004B74E9" w:rsidTr="001351DF">
        <w:trPr>
          <w:trHeight w:val="788"/>
          <w:jc w:val="center"/>
        </w:trPr>
        <w:tc>
          <w:tcPr>
            <w:tcW w:w="540" w:type="dxa"/>
          </w:tcPr>
          <w:p w:rsidR="001351DF" w:rsidRPr="004B74E9" w:rsidRDefault="001351DF" w:rsidP="007B15D6">
            <w:pPr>
              <w:ind w:left="180"/>
              <w:rPr>
                <w:lang w:eastAsia="ru-RU"/>
              </w:rPr>
            </w:pPr>
            <w:r w:rsidRPr="004B74E9">
              <w:rPr>
                <w:lang w:eastAsia="ru-RU"/>
              </w:rPr>
              <w:t>1.</w:t>
            </w:r>
          </w:p>
        </w:tc>
        <w:tc>
          <w:tcPr>
            <w:tcW w:w="1898" w:type="dxa"/>
          </w:tcPr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КУШНІР Наталія Михайлівна</w:t>
            </w:r>
          </w:p>
        </w:tc>
        <w:tc>
          <w:tcPr>
            <w:tcW w:w="2835" w:type="dxa"/>
          </w:tcPr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 xml:space="preserve">м. Хмельницький, 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вул. Південна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6810100000:26:006:0303</w:t>
            </w:r>
          </w:p>
        </w:tc>
        <w:tc>
          <w:tcPr>
            <w:tcW w:w="993" w:type="dxa"/>
          </w:tcPr>
          <w:p w:rsidR="001351DF" w:rsidRPr="004B74E9" w:rsidRDefault="001351DF" w:rsidP="00586E25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707</w:t>
            </w:r>
          </w:p>
        </w:tc>
        <w:tc>
          <w:tcPr>
            <w:tcW w:w="4213" w:type="dxa"/>
          </w:tcPr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рішення 56-ої сесії Хмельницької міської ради від 25.09.2025 №31</w:t>
            </w:r>
          </w:p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 xml:space="preserve">витяг з протоколу засідання постійної комісії з питань містобудування, земельних відносин та охорони навколишнього природного </w:t>
            </w:r>
          </w:p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середовища від 05.11.2025 №137</w:t>
            </w:r>
          </w:p>
        </w:tc>
        <w:tc>
          <w:tcPr>
            <w:tcW w:w="1276" w:type="dxa"/>
          </w:tcPr>
          <w:p w:rsidR="001351DF" w:rsidRPr="004B74E9" w:rsidRDefault="001351DF" w:rsidP="007B15D6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5 років</w:t>
            </w:r>
          </w:p>
        </w:tc>
      </w:tr>
      <w:tr w:rsidR="001351DF" w:rsidRPr="004B74E9" w:rsidTr="001351DF">
        <w:trPr>
          <w:trHeight w:val="788"/>
          <w:jc w:val="center"/>
        </w:trPr>
        <w:tc>
          <w:tcPr>
            <w:tcW w:w="540" w:type="dxa"/>
          </w:tcPr>
          <w:p w:rsidR="001351DF" w:rsidRPr="004B74E9" w:rsidRDefault="001351DF" w:rsidP="00CA1743">
            <w:pPr>
              <w:ind w:left="180"/>
              <w:rPr>
                <w:lang w:eastAsia="ru-RU"/>
              </w:rPr>
            </w:pPr>
            <w:r w:rsidRPr="004B74E9">
              <w:rPr>
                <w:lang w:eastAsia="ru-RU"/>
              </w:rPr>
              <w:t>2.</w:t>
            </w:r>
          </w:p>
        </w:tc>
        <w:tc>
          <w:tcPr>
            <w:tcW w:w="1898" w:type="dxa"/>
          </w:tcPr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ОСАДЧУК Василь Іванович</w:t>
            </w:r>
          </w:p>
        </w:tc>
        <w:tc>
          <w:tcPr>
            <w:tcW w:w="2835" w:type="dxa"/>
          </w:tcPr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м. Хмельницький,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proofErr w:type="spellStart"/>
            <w:r w:rsidRPr="004B74E9">
              <w:rPr>
                <w:rFonts w:eastAsia="Arial Unicode MS"/>
                <w:lang w:eastAsia="ru-RU"/>
              </w:rPr>
              <w:t>прв</w:t>
            </w:r>
            <w:proofErr w:type="spellEnd"/>
            <w:r w:rsidRPr="004B74E9">
              <w:rPr>
                <w:rFonts w:eastAsia="Arial Unicode MS"/>
                <w:lang w:eastAsia="ru-RU"/>
              </w:rPr>
              <w:t>. Чубинського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6810100000:06:001:0772</w:t>
            </w:r>
          </w:p>
        </w:tc>
        <w:tc>
          <w:tcPr>
            <w:tcW w:w="993" w:type="dxa"/>
          </w:tcPr>
          <w:p w:rsidR="001351DF" w:rsidRPr="004B74E9" w:rsidRDefault="001351DF" w:rsidP="00586E25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510</w:t>
            </w:r>
          </w:p>
        </w:tc>
        <w:tc>
          <w:tcPr>
            <w:tcW w:w="4213" w:type="dxa"/>
          </w:tcPr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рішення 56-ої сесії Хмельницької міської ради від 25.09.2025 №31</w:t>
            </w:r>
          </w:p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05.11.2025 №137</w:t>
            </w:r>
          </w:p>
        </w:tc>
        <w:tc>
          <w:tcPr>
            <w:tcW w:w="1276" w:type="dxa"/>
          </w:tcPr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5 років</w:t>
            </w:r>
          </w:p>
        </w:tc>
      </w:tr>
      <w:tr w:rsidR="001351DF" w:rsidRPr="004B74E9" w:rsidTr="001351DF">
        <w:trPr>
          <w:trHeight w:val="788"/>
          <w:jc w:val="center"/>
        </w:trPr>
        <w:tc>
          <w:tcPr>
            <w:tcW w:w="540" w:type="dxa"/>
          </w:tcPr>
          <w:p w:rsidR="001351DF" w:rsidRPr="004B74E9" w:rsidRDefault="001351DF" w:rsidP="00CA1743">
            <w:pPr>
              <w:ind w:left="180"/>
              <w:rPr>
                <w:lang w:eastAsia="ru-RU"/>
              </w:rPr>
            </w:pPr>
            <w:r w:rsidRPr="004B74E9">
              <w:rPr>
                <w:lang w:eastAsia="ru-RU"/>
              </w:rPr>
              <w:t>3.</w:t>
            </w:r>
          </w:p>
        </w:tc>
        <w:tc>
          <w:tcPr>
            <w:tcW w:w="1898" w:type="dxa"/>
          </w:tcPr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БОДАК Ганна Петрівна</w:t>
            </w:r>
          </w:p>
        </w:tc>
        <w:tc>
          <w:tcPr>
            <w:tcW w:w="2835" w:type="dxa"/>
          </w:tcPr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Хмельницька обл.,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Хмельницький р-н,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с. Копистин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  <w:r w:rsidRPr="004B74E9">
              <w:rPr>
                <w:rFonts w:eastAsia="Arial Unicode MS"/>
                <w:lang w:eastAsia="ru-RU"/>
              </w:rPr>
              <w:t>6825083300:01:004:0224</w:t>
            </w:r>
          </w:p>
          <w:p w:rsidR="001351DF" w:rsidRPr="004B74E9" w:rsidRDefault="001351DF" w:rsidP="00586E25">
            <w:pPr>
              <w:jc w:val="both"/>
              <w:rPr>
                <w:rFonts w:eastAsia="Arial Unicode MS"/>
                <w:lang w:eastAsia="ru-RU"/>
              </w:rPr>
            </w:pPr>
          </w:p>
        </w:tc>
        <w:tc>
          <w:tcPr>
            <w:tcW w:w="993" w:type="dxa"/>
          </w:tcPr>
          <w:p w:rsidR="001351DF" w:rsidRPr="004B74E9" w:rsidRDefault="001351DF" w:rsidP="00586E25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665</w:t>
            </w:r>
          </w:p>
        </w:tc>
        <w:tc>
          <w:tcPr>
            <w:tcW w:w="4213" w:type="dxa"/>
          </w:tcPr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рішення 56-ої сесії Хмельницької міської ради від 25.09.2025 №31</w:t>
            </w:r>
          </w:p>
          <w:p w:rsidR="001351DF" w:rsidRPr="004B74E9" w:rsidRDefault="001351DF" w:rsidP="00586E25">
            <w:pPr>
              <w:jc w:val="both"/>
              <w:rPr>
                <w:lang w:eastAsia="ru-RU"/>
              </w:rPr>
            </w:pPr>
            <w:r w:rsidRPr="004B74E9">
              <w:rPr>
                <w:lang w:eastAsia="ru-RU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12.11.2025 №138</w:t>
            </w:r>
          </w:p>
        </w:tc>
        <w:tc>
          <w:tcPr>
            <w:tcW w:w="1276" w:type="dxa"/>
          </w:tcPr>
          <w:p w:rsidR="001351DF" w:rsidRPr="004B74E9" w:rsidRDefault="001351DF" w:rsidP="00CA1743">
            <w:pPr>
              <w:jc w:val="center"/>
              <w:rPr>
                <w:lang w:eastAsia="ru-RU"/>
              </w:rPr>
            </w:pPr>
            <w:r w:rsidRPr="004B74E9">
              <w:rPr>
                <w:lang w:eastAsia="ru-RU"/>
              </w:rPr>
              <w:t>5 років</w:t>
            </w:r>
          </w:p>
        </w:tc>
      </w:tr>
    </w:tbl>
    <w:p w:rsidR="00246936" w:rsidRPr="004B74E9" w:rsidRDefault="00246936" w:rsidP="00246936">
      <w:pPr>
        <w:tabs>
          <w:tab w:val="left" w:pos="7797"/>
        </w:tabs>
        <w:ind w:right="-109"/>
        <w:jc w:val="both"/>
        <w:rPr>
          <w:iCs/>
        </w:rPr>
      </w:pPr>
    </w:p>
    <w:p w:rsidR="000514B4" w:rsidRPr="004B74E9" w:rsidRDefault="000514B4" w:rsidP="000514B4">
      <w:pPr>
        <w:tabs>
          <w:tab w:val="left" w:pos="9781"/>
        </w:tabs>
        <w:ind w:left="1134"/>
      </w:pPr>
      <w:r w:rsidRPr="004B74E9">
        <w:t xml:space="preserve">Секретар міської ради </w:t>
      </w:r>
      <w:r w:rsidRPr="004B74E9">
        <w:tab/>
        <w:t>Віталій ДІДЕНКО</w:t>
      </w:r>
    </w:p>
    <w:p w:rsidR="000514B4" w:rsidRPr="004B74E9" w:rsidRDefault="000514B4" w:rsidP="000514B4">
      <w:pPr>
        <w:ind w:left="1134" w:right="-31"/>
        <w:jc w:val="both"/>
      </w:pPr>
    </w:p>
    <w:p w:rsidR="000514B4" w:rsidRPr="004B74E9" w:rsidRDefault="000514B4" w:rsidP="000514B4">
      <w:pPr>
        <w:tabs>
          <w:tab w:val="left" w:pos="9781"/>
        </w:tabs>
        <w:ind w:left="1134" w:right="-109"/>
        <w:jc w:val="both"/>
        <w:rPr>
          <w:iCs/>
        </w:rPr>
      </w:pPr>
      <w:r w:rsidRPr="004B74E9">
        <w:rPr>
          <w:iCs/>
        </w:rPr>
        <w:t>Начальник управління правового забезпечення та представництва</w:t>
      </w:r>
      <w:r w:rsidRPr="004B74E9">
        <w:rPr>
          <w:iCs/>
        </w:rPr>
        <w:tab/>
        <w:t>Лілія ДЕМЧУК</w:t>
      </w:r>
    </w:p>
    <w:p w:rsidR="000514B4" w:rsidRPr="004B74E9" w:rsidRDefault="000514B4" w:rsidP="000514B4">
      <w:pPr>
        <w:tabs>
          <w:tab w:val="left" w:pos="7797"/>
        </w:tabs>
        <w:ind w:left="1134" w:right="-109"/>
        <w:jc w:val="both"/>
        <w:rPr>
          <w:iCs/>
        </w:rPr>
      </w:pPr>
    </w:p>
    <w:p w:rsidR="002C0BA4" w:rsidRPr="004B74E9" w:rsidRDefault="000514B4" w:rsidP="00831825">
      <w:pPr>
        <w:tabs>
          <w:tab w:val="left" w:pos="9781"/>
        </w:tabs>
        <w:ind w:right="-109" w:firstLine="1134"/>
        <w:jc w:val="both"/>
      </w:pPr>
      <w:r w:rsidRPr="004B74E9">
        <w:t>Начальник управління земельних ресурсів</w:t>
      </w:r>
      <w:r w:rsidRPr="004B74E9">
        <w:tab/>
        <w:t>Людмила МАТВЕЄВА</w:t>
      </w:r>
    </w:p>
    <w:p w:rsidR="003D5403" w:rsidRPr="004B74E9" w:rsidRDefault="003D5403" w:rsidP="000E2780">
      <w:pPr>
        <w:ind w:right="-31"/>
        <w:jc w:val="right"/>
        <w:rPr>
          <w:i/>
        </w:rPr>
      </w:pPr>
      <w:r w:rsidRPr="004B74E9">
        <w:br w:type="page"/>
      </w:r>
      <w:r w:rsidRPr="004B74E9">
        <w:rPr>
          <w:i/>
        </w:rPr>
        <w:lastRenderedPageBreak/>
        <w:t>Д</w:t>
      </w:r>
      <w:r w:rsidRPr="004B74E9">
        <w:rPr>
          <w:i/>
        </w:rPr>
        <w:t>одаток 6</w:t>
      </w:r>
    </w:p>
    <w:p w:rsidR="003D5403" w:rsidRPr="004B74E9" w:rsidRDefault="003D5403" w:rsidP="003D5403">
      <w:pPr>
        <w:pStyle w:val="22"/>
        <w:ind w:right="-31" w:firstLine="11340"/>
        <w:jc w:val="right"/>
        <w:rPr>
          <w:i/>
        </w:rPr>
      </w:pPr>
      <w:r w:rsidRPr="004B74E9">
        <w:rPr>
          <w:i/>
        </w:rPr>
        <w:t>до рішення сесії міської ради</w:t>
      </w:r>
    </w:p>
    <w:p w:rsidR="002C0BA4" w:rsidRPr="004B74E9" w:rsidRDefault="003D5403" w:rsidP="003D5403">
      <w:pPr>
        <w:tabs>
          <w:tab w:val="left" w:pos="6379"/>
          <w:tab w:val="left" w:pos="6521"/>
        </w:tabs>
        <w:ind w:right="-31"/>
        <w:jc w:val="right"/>
      </w:pPr>
      <w:r w:rsidRPr="004B74E9">
        <w:rPr>
          <w:i/>
        </w:rPr>
        <w:t xml:space="preserve">від 18.12.2025 р. </w:t>
      </w:r>
      <w:r w:rsidRPr="004B74E9">
        <w:rPr>
          <w:i/>
        </w:rPr>
        <w:t>№64</w:t>
      </w:r>
    </w:p>
    <w:p w:rsidR="002C0BA4" w:rsidRPr="004B74E9" w:rsidRDefault="002C0BA4" w:rsidP="003D5403">
      <w:pPr>
        <w:ind w:right="-31"/>
        <w:jc w:val="center"/>
      </w:pPr>
      <w:r w:rsidRPr="004B74E9">
        <w:t>СПИСОК</w:t>
      </w:r>
    </w:p>
    <w:p w:rsidR="002C0BA4" w:rsidRPr="004B74E9" w:rsidRDefault="002C0BA4" w:rsidP="002C0BA4">
      <w:pPr>
        <w:jc w:val="center"/>
      </w:pPr>
      <w:r w:rsidRPr="004B74E9">
        <w:t xml:space="preserve">громадян, яким  затверджуються проекти землеустрою щодо відведення земельних ділянок </w:t>
      </w:r>
      <w:r w:rsidRPr="004B74E9">
        <w:rPr>
          <w:spacing w:val="-4"/>
        </w:rPr>
        <w:t>та</w:t>
      </w:r>
      <w:r w:rsidRPr="004B74E9">
        <w:t xml:space="preserve"> </w:t>
      </w:r>
      <w:r w:rsidRPr="004B74E9">
        <w:rPr>
          <w:spacing w:val="-4"/>
        </w:rPr>
        <w:t xml:space="preserve">змінюється категорія земель із </w:t>
      </w:r>
      <w:r w:rsidRPr="004B74E9">
        <w:t>«</w:t>
      </w:r>
      <w:r w:rsidRPr="004B74E9">
        <w:rPr>
          <w:spacing w:val="-4"/>
        </w:rPr>
        <w:t>землі сільськогосподарського призначення</w:t>
      </w:r>
      <w:r w:rsidRPr="004B74E9">
        <w:t xml:space="preserve">» </w:t>
      </w:r>
      <w:r w:rsidRPr="004B74E9">
        <w:rPr>
          <w:spacing w:val="-4"/>
        </w:rPr>
        <w:t xml:space="preserve">на </w:t>
      </w:r>
      <w:r w:rsidRPr="004B74E9">
        <w:t>«</w:t>
      </w:r>
      <w:r w:rsidRPr="004B74E9">
        <w:rPr>
          <w:spacing w:val="-4"/>
        </w:rPr>
        <w:t>землі житлової та громадської забудови</w:t>
      </w:r>
      <w:r w:rsidRPr="004B74E9">
        <w:t>»</w:t>
      </w:r>
    </w:p>
    <w:tbl>
      <w:tblPr>
        <w:tblW w:w="132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8"/>
        <w:gridCol w:w="1928"/>
        <w:gridCol w:w="2552"/>
        <w:gridCol w:w="850"/>
        <w:gridCol w:w="2113"/>
        <w:gridCol w:w="5391"/>
      </w:tblGrid>
      <w:tr w:rsidR="001351DF" w:rsidRPr="004B74E9" w:rsidTr="00586E25">
        <w:trPr>
          <w:tblHeader/>
          <w:jc w:val="center"/>
        </w:trPr>
        <w:tc>
          <w:tcPr>
            <w:tcW w:w="3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51DF" w:rsidRPr="004B74E9" w:rsidRDefault="001351DF" w:rsidP="00556865">
            <w:pPr>
              <w:jc w:val="center"/>
            </w:pPr>
            <w:r w:rsidRPr="004B74E9">
              <w:t>№</w:t>
            </w:r>
          </w:p>
          <w:p w:rsidR="001351DF" w:rsidRPr="004B74E9" w:rsidRDefault="001351DF" w:rsidP="00556865">
            <w:pPr>
              <w:jc w:val="center"/>
            </w:pPr>
            <w:r w:rsidRPr="004B74E9"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 xml:space="preserve">Прізвище, ім’я, </w:t>
            </w:r>
          </w:p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>по-батькові громадянина</w:t>
            </w:r>
          </w:p>
          <w:p w:rsidR="001351DF" w:rsidRPr="004B74E9" w:rsidRDefault="001351DF" w:rsidP="00556865">
            <w:pPr>
              <w:spacing w:line="216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>Місце розташування та кадастровий номер</w:t>
            </w:r>
          </w:p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>земельної ділянки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>Площа,</w:t>
            </w:r>
          </w:p>
          <w:p w:rsidR="001351DF" w:rsidRPr="004B74E9" w:rsidRDefault="001351DF" w:rsidP="00556865">
            <w:pPr>
              <w:spacing w:line="216" w:lineRule="auto"/>
              <w:jc w:val="center"/>
              <w:rPr>
                <w:bCs/>
              </w:rPr>
            </w:pPr>
            <w:r w:rsidRPr="004B74E9">
              <w:t>м</w:t>
            </w:r>
            <w:r w:rsidRPr="004B74E9">
              <w:rPr>
                <w:vertAlign w:val="superscript"/>
              </w:rPr>
              <w:t>2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1351DF" w:rsidRPr="004B74E9" w:rsidRDefault="001351DF" w:rsidP="00556865">
            <w:pPr>
              <w:spacing w:line="216" w:lineRule="auto"/>
              <w:jc w:val="center"/>
              <w:rPr>
                <w:bCs/>
              </w:rPr>
            </w:pPr>
            <w:r w:rsidRPr="004B74E9">
              <w:rPr>
                <w:bCs/>
              </w:rPr>
              <w:t>Код класифікації видів цільового призначення  земельної ділянки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351DF" w:rsidRPr="004B74E9" w:rsidRDefault="001351DF" w:rsidP="00556865">
            <w:pPr>
              <w:spacing w:line="216" w:lineRule="auto"/>
              <w:jc w:val="center"/>
              <w:rPr>
                <w:bCs/>
              </w:rPr>
            </w:pPr>
            <w:r w:rsidRPr="004B74E9">
              <w:rPr>
                <w:bCs/>
              </w:rPr>
              <w:t xml:space="preserve">Цільове використання земельної ділянки, </w:t>
            </w:r>
          </w:p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>підстава</w:t>
            </w:r>
          </w:p>
        </w:tc>
      </w:tr>
      <w:tr w:rsidR="001351DF" w:rsidRPr="004B74E9" w:rsidTr="00586E25">
        <w:trPr>
          <w:trHeight w:val="447"/>
          <w:jc w:val="center"/>
        </w:trPr>
        <w:tc>
          <w:tcPr>
            <w:tcW w:w="38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1DF" w:rsidRPr="004B74E9" w:rsidRDefault="001351DF" w:rsidP="00556865">
            <w:pPr>
              <w:spacing w:line="216" w:lineRule="auto"/>
              <w:jc w:val="center"/>
            </w:pPr>
            <w:r w:rsidRPr="004B74E9">
              <w:t>1.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51DF" w:rsidRPr="004B74E9" w:rsidRDefault="001351DF" w:rsidP="001351DF">
            <w:pPr>
              <w:snapToGrid w:val="0"/>
              <w:jc w:val="both"/>
              <w:rPr>
                <w:color w:val="000000"/>
              </w:rPr>
            </w:pPr>
            <w:r w:rsidRPr="004B74E9">
              <w:rPr>
                <w:color w:val="000000"/>
              </w:rPr>
              <w:t>БОНДАР Оксана Сергіївна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1DF" w:rsidRPr="004B74E9" w:rsidRDefault="001351DF" w:rsidP="001351DF">
            <w:pPr>
              <w:jc w:val="both"/>
            </w:pPr>
            <w:r w:rsidRPr="004B74E9">
              <w:t xml:space="preserve">Хмельницька обл., </w:t>
            </w:r>
          </w:p>
          <w:p w:rsidR="001351DF" w:rsidRPr="004B74E9" w:rsidRDefault="001351DF" w:rsidP="001351DF">
            <w:pPr>
              <w:jc w:val="both"/>
            </w:pPr>
            <w:r w:rsidRPr="004B74E9">
              <w:t xml:space="preserve">Хмельницький р-н, </w:t>
            </w:r>
          </w:p>
          <w:p w:rsidR="001351DF" w:rsidRPr="004B74E9" w:rsidRDefault="001351DF" w:rsidP="001351DF">
            <w:pPr>
              <w:jc w:val="both"/>
            </w:pPr>
            <w:r w:rsidRPr="004B74E9">
              <w:t xml:space="preserve">с. </w:t>
            </w:r>
            <w:proofErr w:type="spellStart"/>
            <w:r w:rsidRPr="004B74E9">
              <w:t>Іванківці</w:t>
            </w:r>
            <w:proofErr w:type="spellEnd"/>
            <w:r w:rsidRPr="004B74E9">
              <w:t xml:space="preserve"> </w:t>
            </w:r>
          </w:p>
          <w:p w:rsidR="001351DF" w:rsidRPr="004B74E9" w:rsidRDefault="001351DF" w:rsidP="001351DF">
            <w:pPr>
              <w:jc w:val="both"/>
              <w:rPr>
                <w:color w:val="FF0000"/>
              </w:rPr>
            </w:pPr>
            <w:r w:rsidRPr="004B74E9">
              <w:t>6825085100:02:001:0825</w:t>
            </w:r>
            <w:r w:rsidRPr="004B74E9">
              <w:rPr>
                <w:color w:val="FF000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1DF" w:rsidRPr="004B74E9" w:rsidRDefault="001351DF" w:rsidP="001351DF">
            <w:pPr>
              <w:snapToGrid w:val="0"/>
              <w:jc w:val="center"/>
              <w:rPr>
                <w:rFonts w:ascii="Times New Roman CYR" w:hAnsi="Times New Roman CYR" w:cs="Times New Roman CYR"/>
                <w:spacing w:val="2"/>
              </w:rPr>
            </w:pPr>
            <w:r w:rsidRPr="004B74E9">
              <w:rPr>
                <w:rFonts w:ascii="Times New Roman CYR" w:hAnsi="Times New Roman CYR" w:cs="Times New Roman CYR"/>
                <w:spacing w:val="2"/>
              </w:rPr>
              <w:t>1000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1351DF" w:rsidRPr="004B74E9" w:rsidRDefault="001351DF" w:rsidP="00586E25">
            <w:pPr>
              <w:snapToGrid w:val="0"/>
              <w:ind w:right="123"/>
              <w:jc w:val="both"/>
            </w:pPr>
            <w:r w:rsidRPr="004B74E9">
              <w:rPr>
                <w:rFonts w:ascii="Times New Roman CYR" w:hAnsi="Times New Roman CYR" w:cs="Times New Roman CYR"/>
                <w:spacing w:val="2"/>
              </w:rPr>
              <w:t>02.01 - для будівництва і обслуговування жилого будинку, господарських будівель і споруд (присадибна ділянка)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351DF" w:rsidRPr="004B74E9" w:rsidRDefault="001351DF" w:rsidP="00586E25">
            <w:pPr>
              <w:ind w:right="123"/>
              <w:jc w:val="both"/>
            </w:pPr>
            <w:r w:rsidRPr="004B74E9">
              <w:rPr>
                <w:rFonts w:ascii="Times New Roman CYR" w:hAnsi="Times New Roman CYR" w:cs="Times New Roman CYR"/>
                <w:spacing w:val="2"/>
              </w:rPr>
              <w:t>для будівництва і обслуговування жилого будинку, господарських будівель і споруд (присадибна ділянка)</w:t>
            </w:r>
          </w:p>
          <w:p w:rsidR="001351DF" w:rsidRPr="004B74E9" w:rsidRDefault="001351DF" w:rsidP="00586E25">
            <w:pPr>
              <w:ind w:right="123"/>
              <w:jc w:val="both"/>
            </w:pPr>
            <w:r w:rsidRPr="004B74E9">
              <w:t>клопотання громадянки від 24.10.2025</w:t>
            </w:r>
          </w:p>
          <w:p w:rsidR="001351DF" w:rsidRPr="004B74E9" w:rsidRDefault="001351DF" w:rsidP="00586E25">
            <w:pPr>
              <w:ind w:right="123"/>
              <w:jc w:val="both"/>
            </w:pPr>
            <w:r w:rsidRPr="004B74E9">
              <w:t xml:space="preserve">витяг з Державного реєстру речових прав від 09.09.2025 </w:t>
            </w:r>
            <w:proofErr w:type="spellStart"/>
            <w:r w:rsidRPr="004B74E9">
              <w:t>інд</w:t>
            </w:r>
            <w:proofErr w:type="spellEnd"/>
            <w:r w:rsidRPr="004B74E9">
              <w:t>/н442720543</w:t>
            </w:r>
          </w:p>
          <w:p w:rsidR="001351DF" w:rsidRPr="004B74E9" w:rsidRDefault="001351DF" w:rsidP="00586E25">
            <w:pPr>
              <w:ind w:right="123"/>
              <w:jc w:val="both"/>
            </w:pPr>
            <w:r w:rsidRPr="004B74E9"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12.11.2025 №138</w:t>
            </w:r>
          </w:p>
        </w:tc>
      </w:tr>
    </w:tbl>
    <w:p w:rsidR="002C0BA4" w:rsidRPr="004B74E9" w:rsidRDefault="002C0BA4" w:rsidP="002C0BA4">
      <w:pPr>
        <w:ind w:right="-109"/>
        <w:jc w:val="both"/>
      </w:pPr>
    </w:p>
    <w:p w:rsidR="002C0BA4" w:rsidRPr="004B74E9" w:rsidRDefault="002C0BA4" w:rsidP="002C0BA4">
      <w:pPr>
        <w:ind w:right="-109"/>
        <w:jc w:val="both"/>
      </w:pPr>
    </w:p>
    <w:p w:rsidR="00831825" w:rsidRPr="004B74E9" w:rsidRDefault="00831825" w:rsidP="00831825">
      <w:pPr>
        <w:tabs>
          <w:tab w:val="left" w:pos="9781"/>
        </w:tabs>
        <w:ind w:left="1134"/>
      </w:pPr>
      <w:r w:rsidRPr="004B74E9">
        <w:t xml:space="preserve">Секретар міської ради </w:t>
      </w:r>
      <w:r w:rsidRPr="004B74E9">
        <w:tab/>
        <w:t>Віталій ДІДЕНКО</w:t>
      </w:r>
    </w:p>
    <w:p w:rsidR="00831825" w:rsidRPr="004B74E9" w:rsidRDefault="00831825" w:rsidP="00831825">
      <w:pPr>
        <w:ind w:left="1134" w:right="-31"/>
        <w:jc w:val="both"/>
      </w:pPr>
    </w:p>
    <w:p w:rsidR="00831825" w:rsidRPr="004B74E9" w:rsidRDefault="00831825" w:rsidP="00831825">
      <w:pPr>
        <w:tabs>
          <w:tab w:val="left" w:pos="9781"/>
        </w:tabs>
        <w:ind w:left="1134" w:right="-109"/>
        <w:jc w:val="both"/>
        <w:rPr>
          <w:iCs/>
        </w:rPr>
      </w:pPr>
      <w:r w:rsidRPr="004B74E9">
        <w:rPr>
          <w:iCs/>
        </w:rPr>
        <w:t>Начальник управління правового забезпечення та представництва</w:t>
      </w:r>
      <w:r w:rsidRPr="004B74E9">
        <w:rPr>
          <w:iCs/>
        </w:rPr>
        <w:tab/>
        <w:t>Лілія ДЕМЧУК</w:t>
      </w:r>
    </w:p>
    <w:p w:rsidR="00831825" w:rsidRPr="004B74E9" w:rsidRDefault="00831825" w:rsidP="00831825">
      <w:pPr>
        <w:tabs>
          <w:tab w:val="left" w:pos="7797"/>
        </w:tabs>
        <w:ind w:left="1134" w:right="-109"/>
        <w:jc w:val="both"/>
        <w:rPr>
          <w:iCs/>
        </w:rPr>
      </w:pPr>
    </w:p>
    <w:p w:rsidR="00831825" w:rsidRPr="004B74E9" w:rsidRDefault="00831825" w:rsidP="00831825">
      <w:pPr>
        <w:tabs>
          <w:tab w:val="left" w:pos="9781"/>
        </w:tabs>
        <w:ind w:right="-109" w:firstLine="1134"/>
        <w:jc w:val="both"/>
      </w:pPr>
      <w:r w:rsidRPr="004B74E9">
        <w:t>Начальник управління земельних ресурсів</w:t>
      </w:r>
      <w:r w:rsidRPr="004B74E9">
        <w:tab/>
        <w:t>Людмила МАТВЕЄВА</w:t>
      </w:r>
    </w:p>
    <w:sectPr w:rsidR="00831825" w:rsidRPr="004B74E9" w:rsidSect="00CF21D0">
      <w:pgSz w:w="16838" w:h="11906" w:orient="landscape"/>
      <w:pgMar w:top="567" w:right="567" w:bottom="709" w:left="1701" w:header="709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8D8" w:rsidRDefault="002E58D8">
      <w:r>
        <w:separator/>
      </w:r>
    </w:p>
  </w:endnote>
  <w:endnote w:type="continuationSeparator" w:id="0">
    <w:p w:rsidR="002E58D8" w:rsidRDefault="002E5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8D8" w:rsidRDefault="002E58D8">
      <w:r>
        <w:separator/>
      </w:r>
    </w:p>
  </w:footnote>
  <w:footnote w:type="continuationSeparator" w:id="0">
    <w:p w:rsidR="002E58D8" w:rsidRDefault="002E5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5A2A"/>
    <w:rsid w:val="000005FB"/>
    <w:rsid w:val="00000AF6"/>
    <w:rsid w:val="00000D0E"/>
    <w:rsid w:val="00001C67"/>
    <w:rsid w:val="00002276"/>
    <w:rsid w:val="00002A63"/>
    <w:rsid w:val="00002BCD"/>
    <w:rsid w:val="0000386E"/>
    <w:rsid w:val="000039F2"/>
    <w:rsid w:val="000046D9"/>
    <w:rsid w:val="00005230"/>
    <w:rsid w:val="000056BE"/>
    <w:rsid w:val="00005E99"/>
    <w:rsid w:val="0000653C"/>
    <w:rsid w:val="00006ADF"/>
    <w:rsid w:val="00006BE9"/>
    <w:rsid w:val="00006F46"/>
    <w:rsid w:val="00007007"/>
    <w:rsid w:val="00007493"/>
    <w:rsid w:val="00007793"/>
    <w:rsid w:val="00007C9E"/>
    <w:rsid w:val="0001007D"/>
    <w:rsid w:val="00010155"/>
    <w:rsid w:val="00010993"/>
    <w:rsid w:val="000109B0"/>
    <w:rsid w:val="00010BFA"/>
    <w:rsid w:val="00012714"/>
    <w:rsid w:val="0001360D"/>
    <w:rsid w:val="00013782"/>
    <w:rsid w:val="000141C4"/>
    <w:rsid w:val="000149E9"/>
    <w:rsid w:val="00014FD7"/>
    <w:rsid w:val="000151B8"/>
    <w:rsid w:val="000156A8"/>
    <w:rsid w:val="00015BF0"/>
    <w:rsid w:val="00016143"/>
    <w:rsid w:val="00016882"/>
    <w:rsid w:val="00017267"/>
    <w:rsid w:val="00017797"/>
    <w:rsid w:val="00020DBB"/>
    <w:rsid w:val="00020F7A"/>
    <w:rsid w:val="00023416"/>
    <w:rsid w:val="0002491E"/>
    <w:rsid w:val="00024B71"/>
    <w:rsid w:val="00025AB1"/>
    <w:rsid w:val="00025D7D"/>
    <w:rsid w:val="00026202"/>
    <w:rsid w:val="0002680D"/>
    <w:rsid w:val="00027BFF"/>
    <w:rsid w:val="00030BB6"/>
    <w:rsid w:val="00030CE8"/>
    <w:rsid w:val="00032384"/>
    <w:rsid w:val="00032486"/>
    <w:rsid w:val="00032B99"/>
    <w:rsid w:val="00032F95"/>
    <w:rsid w:val="00033463"/>
    <w:rsid w:val="00033A47"/>
    <w:rsid w:val="00033BBC"/>
    <w:rsid w:val="00034654"/>
    <w:rsid w:val="000349A9"/>
    <w:rsid w:val="000355DB"/>
    <w:rsid w:val="000356E8"/>
    <w:rsid w:val="000358F9"/>
    <w:rsid w:val="00035BD9"/>
    <w:rsid w:val="0003632F"/>
    <w:rsid w:val="00037E9B"/>
    <w:rsid w:val="000400BB"/>
    <w:rsid w:val="0004036E"/>
    <w:rsid w:val="00041077"/>
    <w:rsid w:val="00041380"/>
    <w:rsid w:val="0004157C"/>
    <w:rsid w:val="0004165F"/>
    <w:rsid w:val="000418A5"/>
    <w:rsid w:val="00041924"/>
    <w:rsid w:val="00041C35"/>
    <w:rsid w:val="0004203B"/>
    <w:rsid w:val="000424A6"/>
    <w:rsid w:val="000424DC"/>
    <w:rsid w:val="000434A4"/>
    <w:rsid w:val="000437A8"/>
    <w:rsid w:val="00043835"/>
    <w:rsid w:val="00043929"/>
    <w:rsid w:val="0004427F"/>
    <w:rsid w:val="00044A50"/>
    <w:rsid w:val="00044DE2"/>
    <w:rsid w:val="00046604"/>
    <w:rsid w:val="00046913"/>
    <w:rsid w:val="00046B42"/>
    <w:rsid w:val="000471FF"/>
    <w:rsid w:val="00047572"/>
    <w:rsid w:val="000479F7"/>
    <w:rsid w:val="00050889"/>
    <w:rsid w:val="000514B4"/>
    <w:rsid w:val="00051B0F"/>
    <w:rsid w:val="000524DA"/>
    <w:rsid w:val="000526EA"/>
    <w:rsid w:val="00053A5F"/>
    <w:rsid w:val="000540D7"/>
    <w:rsid w:val="00054599"/>
    <w:rsid w:val="00054C4F"/>
    <w:rsid w:val="000550E2"/>
    <w:rsid w:val="000552A6"/>
    <w:rsid w:val="00055382"/>
    <w:rsid w:val="000555D0"/>
    <w:rsid w:val="00055658"/>
    <w:rsid w:val="00055EB4"/>
    <w:rsid w:val="00056DB1"/>
    <w:rsid w:val="00057B93"/>
    <w:rsid w:val="00060477"/>
    <w:rsid w:val="000617E6"/>
    <w:rsid w:val="00061A90"/>
    <w:rsid w:val="0006211E"/>
    <w:rsid w:val="0006226B"/>
    <w:rsid w:val="00062A99"/>
    <w:rsid w:val="00062B0F"/>
    <w:rsid w:val="00063310"/>
    <w:rsid w:val="00063620"/>
    <w:rsid w:val="000639B0"/>
    <w:rsid w:val="00063AFE"/>
    <w:rsid w:val="00063BCC"/>
    <w:rsid w:val="00063C08"/>
    <w:rsid w:val="00063DB8"/>
    <w:rsid w:val="000645B8"/>
    <w:rsid w:val="0006519B"/>
    <w:rsid w:val="0006574D"/>
    <w:rsid w:val="00065D6E"/>
    <w:rsid w:val="0006665C"/>
    <w:rsid w:val="0006689B"/>
    <w:rsid w:val="00066F60"/>
    <w:rsid w:val="00067B64"/>
    <w:rsid w:val="00070659"/>
    <w:rsid w:val="00070E70"/>
    <w:rsid w:val="00071746"/>
    <w:rsid w:val="0007221E"/>
    <w:rsid w:val="000727CF"/>
    <w:rsid w:val="00072B83"/>
    <w:rsid w:val="000740DC"/>
    <w:rsid w:val="00074E54"/>
    <w:rsid w:val="00075159"/>
    <w:rsid w:val="00075428"/>
    <w:rsid w:val="0007652E"/>
    <w:rsid w:val="00077053"/>
    <w:rsid w:val="000776F9"/>
    <w:rsid w:val="00080BD2"/>
    <w:rsid w:val="00080BFE"/>
    <w:rsid w:val="00080E2F"/>
    <w:rsid w:val="00080E33"/>
    <w:rsid w:val="00080EB6"/>
    <w:rsid w:val="000815AD"/>
    <w:rsid w:val="00081DE3"/>
    <w:rsid w:val="000824C2"/>
    <w:rsid w:val="00082894"/>
    <w:rsid w:val="00083CD4"/>
    <w:rsid w:val="0008438D"/>
    <w:rsid w:val="00084D6A"/>
    <w:rsid w:val="0008515A"/>
    <w:rsid w:val="00085E28"/>
    <w:rsid w:val="00085F6D"/>
    <w:rsid w:val="00086857"/>
    <w:rsid w:val="00090195"/>
    <w:rsid w:val="00090395"/>
    <w:rsid w:val="00091CA6"/>
    <w:rsid w:val="00091F43"/>
    <w:rsid w:val="00092923"/>
    <w:rsid w:val="00092A66"/>
    <w:rsid w:val="00092AEE"/>
    <w:rsid w:val="00094142"/>
    <w:rsid w:val="00094185"/>
    <w:rsid w:val="0009456D"/>
    <w:rsid w:val="00094C61"/>
    <w:rsid w:val="00094F6D"/>
    <w:rsid w:val="00095503"/>
    <w:rsid w:val="00095892"/>
    <w:rsid w:val="0009627D"/>
    <w:rsid w:val="00096A6E"/>
    <w:rsid w:val="00096B8B"/>
    <w:rsid w:val="00096C7A"/>
    <w:rsid w:val="00096C91"/>
    <w:rsid w:val="000A0126"/>
    <w:rsid w:val="000A05F9"/>
    <w:rsid w:val="000A1405"/>
    <w:rsid w:val="000A1D82"/>
    <w:rsid w:val="000A2032"/>
    <w:rsid w:val="000A23F7"/>
    <w:rsid w:val="000A4048"/>
    <w:rsid w:val="000A41BE"/>
    <w:rsid w:val="000A44AC"/>
    <w:rsid w:val="000A4832"/>
    <w:rsid w:val="000A4C7B"/>
    <w:rsid w:val="000A5140"/>
    <w:rsid w:val="000A5CDF"/>
    <w:rsid w:val="000A5E29"/>
    <w:rsid w:val="000A6382"/>
    <w:rsid w:val="000A6625"/>
    <w:rsid w:val="000A67D0"/>
    <w:rsid w:val="000A6DB0"/>
    <w:rsid w:val="000A6EA5"/>
    <w:rsid w:val="000A7370"/>
    <w:rsid w:val="000A7428"/>
    <w:rsid w:val="000A7E1D"/>
    <w:rsid w:val="000A7EC0"/>
    <w:rsid w:val="000A7EC8"/>
    <w:rsid w:val="000B0176"/>
    <w:rsid w:val="000B0C75"/>
    <w:rsid w:val="000B0F2D"/>
    <w:rsid w:val="000B182C"/>
    <w:rsid w:val="000B1A01"/>
    <w:rsid w:val="000B205B"/>
    <w:rsid w:val="000B2824"/>
    <w:rsid w:val="000B29A3"/>
    <w:rsid w:val="000B4533"/>
    <w:rsid w:val="000B4F66"/>
    <w:rsid w:val="000B553E"/>
    <w:rsid w:val="000B5A6F"/>
    <w:rsid w:val="000B5FEB"/>
    <w:rsid w:val="000B7204"/>
    <w:rsid w:val="000C0354"/>
    <w:rsid w:val="000C0AD7"/>
    <w:rsid w:val="000C0CBE"/>
    <w:rsid w:val="000C1B70"/>
    <w:rsid w:val="000C1BE3"/>
    <w:rsid w:val="000C5677"/>
    <w:rsid w:val="000C5D06"/>
    <w:rsid w:val="000C6276"/>
    <w:rsid w:val="000C670C"/>
    <w:rsid w:val="000C6875"/>
    <w:rsid w:val="000C6966"/>
    <w:rsid w:val="000C6CDC"/>
    <w:rsid w:val="000C6CF4"/>
    <w:rsid w:val="000C6D0D"/>
    <w:rsid w:val="000C6D0F"/>
    <w:rsid w:val="000C6FCF"/>
    <w:rsid w:val="000C71CE"/>
    <w:rsid w:val="000C7538"/>
    <w:rsid w:val="000C7885"/>
    <w:rsid w:val="000C7C80"/>
    <w:rsid w:val="000C7CF4"/>
    <w:rsid w:val="000C7DB7"/>
    <w:rsid w:val="000D032C"/>
    <w:rsid w:val="000D0B65"/>
    <w:rsid w:val="000D0E18"/>
    <w:rsid w:val="000D136A"/>
    <w:rsid w:val="000D1E7A"/>
    <w:rsid w:val="000D2600"/>
    <w:rsid w:val="000D325D"/>
    <w:rsid w:val="000D3265"/>
    <w:rsid w:val="000D3CD4"/>
    <w:rsid w:val="000D3E8C"/>
    <w:rsid w:val="000D5040"/>
    <w:rsid w:val="000D60CF"/>
    <w:rsid w:val="000D662F"/>
    <w:rsid w:val="000D70B3"/>
    <w:rsid w:val="000D73FF"/>
    <w:rsid w:val="000D7756"/>
    <w:rsid w:val="000E03D2"/>
    <w:rsid w:val="000E05D0"/>
    <w:rsid w:val="000E0A4F"/>
    <w:rsid w:val="000E0F8F"/>
    <w:rsid w:val="000E0FE6"/>
    <w:rsid w:val="000E147B"/>
    <w:rsid w:val="000E205A"/>
    <w:rsid w:val="000E23B6"/>
    <w:rsid w:val="000E2780"/>
    <w:rsid w:val="000E304C"/>
    <w:rsid w:val="000E3087"/>
    <w:rsid w:val="000E379E"/>
    <w:rsid w:val="000E3845"/>
    <w:rsid w:val="000E3A8B"/>
    <w:rsid w:val="000E42D5"/>
    <w:rsid w:val="000E4B8F"/>
    <w:rsid w:val="000E4BA0"/>
    <w:rsid w:val="000E4C6F"/>
    <w:rsid w:val="000E4EED"/>
    <w:rsid w:val="000E559F"/>
    <w:rsid w:val="000E6597"/>
    <w:rsid w:val="000E66D1"/>
    <w:rsid w:val="000E7C7E"/>
    <w:rsid w:val="000F0034"/>
    <w:rsid w:val="000F0D0D"/>
    <w:rsid w:val="000F2002"/>
    <w:rsid w:val="000F21C2"/>
    <w:rsid w:val="000F280F"/>
    <w:rsid w:val="000F4F86"/>
    <w:rsid w:val="000F5FAF"/>
    <w:rsid w:val="000F62CF"/>
    <w:rsid w:val="000F636F"/>
    <w:rsid w:val="000F7F55"/>
    <w:rsid w:val="0010027E"/>
    <w:rsid w:val="00100CDC"/>
    <w:rsid w:val="001012C9"/>
    <w:rsid w:val="00101345"/>
    <w:rsid w:val="00101B46"/>
    <w:rsid w:val="00102C18"/>
    <w:rsid w:val="00103997"/>
    <w:rsid w:val="00103DE7"/>
    <w:rsid w:val="00103FD1"/>
    <w:rsid w:val="00107535"/>
    <w:rsid w:val="00110062"/>
    <w:rsid w:val="001102FD"/>
    <w:rsid w:val="001109AA"/>
    <w:rsid w:val="00110F14"/>
    <w:rsid w:val="00111775"/>
    <w:rsid w:val="00111C81"/>
    <w:rsid w:val="00111E60"/>
    <w:rsid w:val="00112466"/>
    <w:rsid w:val="001136D2"/>
    <w:rsid w:val="00113B64"/>
    <w:rsid w:val="00113C03"/>
    <w:rsid w:val="00113F62"/>
    <w:rsid w:val="00114341"/>
    <w:rsid w:val="001144A4"/>
    <w:rsid w:val="00115054"/>
    <w:rsid w:val="00115F13"/>
    <w:rsid w:val="0011720F"/>
    <w:rsid w:val="00117297"/>
    <w:rsid w:val="0012228D"/>
    <w:rsid w:val="00122929"/>
    <w:rsid w:val="0012343C"/>
    <w:rsid w:val="00123AC1"/>
    <w:rsid w:val="00123DB4"/>
    <w:rsid w:val="001242E6"/>
    <w:rsid w:val="001249ED"/>
    <w:rsid w:val="001253B1"/>
    <w:rsid w:val="00125FEF"/>
    <w:rsid w:val="00126735"/>
    <w:rsid w:val="00126AE9"/>
    <w:rsid w:val="00127BA5"/>
    <w:rsid w:val="00130AE3"/>
    <w:rsid w:val="0013110F"/>
    <w:rsid w:val="001315CE"/>
    <w:rsid w:val="00131B37"/>
    <w:rsid w:val="00132312"/>
    <w:rsid w:val="00132DF5"/>
    <w:rsid w:val="00133355"/>
    <w:rsid w:val="001338A4"/>
    <w:rsid w:val="0013395D"/>
    <w:rsid w:val="00133ED9"/>
    <w:rsid w:val="00134431"/>
    <w:rsid w:val="001351DF"/>
    <w:rsid w:val="00135998"/>
    <w:rsid w:val="001368B4"/>
    <w:rsid w:val="00136BBA"/>
    <w:rsid w:val="001374BA"/>
    <w:rsid w:val="00137FD7"/>
    <w:rsid w:val="001406F6"/>
    <w:rsid w:val="00140DC5"/>
    <w:rsid w:val="001410D7"/>
    <w:rsid w:val="00141292"/>
    <w:rsid w:val="0014173F"/>
    <w:rsid w:val="00141901"/>
    <w:rsid w:val="0014323F"/>
    <w:rsid w:val="00143787"/>
    <w:rsid w:val="00143EE8"/>
    <w:rsid w:val="00144101"/>
    <w:rsid w:val="0014420E"/>
    <w:rsid w:val="00144C42"/>
    <w:rsid w:val="001454FE"/>
    <w:rsid w:val="00145942"/>
    <w:rsid w:val="001459E6"/>
    <w:rsid w:val="001461BC"/>
    <w:rsid w:val="001465D0"/>
    <w:rsid w:val="001467D7"/>
    <w:rsid w:val="00146A61"/>
    <w:rsid w:val="00146BF9"/>
    <w:rsid w:val="00147649"/>
    <w:rsid w:val="001476CF"/>
    <w:rsid w:val="00147AF6"/>
    <w:rsid w:val="00150A7C"/>
    <w:rsid w:val="00151114"/>
    <w:rsid w:val="0015140A"/>
    <w:rsid w:val="00152395"/>
    <w:rsid w:val="001524D7"/>
    <w:rsid w:val="00152F7B"/>
    <w:rsid w:val="0015380A"/>
    <w:rsid w:val="0015382B"/>
    <w:rsid w:val="00153EFB"/>
    <w:rsid w:val="00153FE7"/>
    <w:rsid w:val="00154A3A"/>
    <w:rsid w:val="00154C0B"/>
    <w:rsid w:val="00155909"/>
    <w:rsid w:val="00155DB2"/>
    <w:rsid w:val="00155DC7"/>
    <w:rsid w:val="00156220"/>
    <w:rsid w:val="0015629B"/>
    <w:rsid w:val="0015712A"/>
    <w:rsid w:val="001605C5"/>
    <w:rsid w:val="001610FE"/>
    <w:rsid w:val="00161D71"/>
    <w:rsid w:val="00162421"/>
    <w:rsid w:val="00162568"/>
    <w:rsid w:val="00162604"/>
    <w:rsid w:val="00162C28"/>
    <w:rsid w:val="00163B90"/>
    <w:rsid w:val="00163DC4"/>
    <w:rsid w:val="00163FC7"/>
    <w:rsid w:val="00164018"/>
    <w:rsid w:val="001641A3"/>
    <w:rsid w:val="00164300"/>
    <w:rsid w:val="001648AA"/>
    <w:rsid w:val="00164A39"/>
    <w:rsid w:val="00164B6D"/>
    <w:rsid w:val="00165454"/>
    <w:rsid w:val="00165570"/>
    <w:rsid w:val="001667D5"/>
    <w:rsid w:val="00166919"/>
    <w:rsid w:val="00166DD8"/>
    <w:rsid w:val="001676B9"/>
    <w:rsid w:val="00167B88"/>
    <w:rsid w:val="00170089"/>
    <w:rsid w:val="00170315"/>
    <w:rsid w:val="00171A72"/>
    <w:rsid w:val="00171F34"/>
    <w:rsid w:val="00172DBA"/>
    <w:rsid w:val="00172F0A"/>
    <w:rsid w:val="00172F1E"/>
    <w:rsid w:val="001735DF"/>
    <w:rsid w:val="00173B22"/>
    <w:rsid w:val="001748FB"/>
    <w:rsid w:val="00174BB2"/>
    <w:rsid w:val="00174E1C"/>
    <w:rsid w:val="001750B4"/>
    <w:rsid w:val="00175C7C"/>
    <w:rsid w:val="00176063"/>
    <w:rsid w:val="00176E85"/>
    <w:rsid w:val="00176F15"/>
    <w:rsid w:val="00177B09"/>
    <w:rsid w:val="00180EE9"/>
    <w:rsid w:val="0018206C"/>
    <w:rsid w:val="0018365D"/>
    <w:rsid w:val="001840FE"/>
    <w:rsid w:val="001852A9"/>
    <w:rsid w:val="00185307"/>
    <w:rsid w:val="00186243"/>
    <w:rsid w:val="001864CF"/>
    <w:rsid w:val="001865AB"/>
    <w:rsid w:val="001866A0"/>
    <w:rsid w:val="00186D10"/>
    <w:rsid w:val="00187217"/>
    <w:rsid w:val="001874FC"/>
    <w:rsid w:val="0018754D"/>
    <w:rsid w:val="001879F6"/>
    <w:rsid w:val="00187FAF"/>
    <w:rsid w:val="00190280"/>
    <w:rsid w:val="00190FB0"/>
    <w:rsid w:val="00191A2E"/>
    <w:rsid w:val="00191C4C"/>
    <w:rsid w:val="00191D4D"/>
    <w:rsid w:val="00192BC4"/>
    <w:rsid w:val="00193102"/>
    <w:rsid w:val="0019326E"/>
    <w:rsid w:val="001932CF"/>
    <w:rsid w:val="00194E95"/>
    <w:rsid w:val="0019506C"/>
    <w:rsid w:val="001951B1"/>
    <w:rsid w:val="00197A7C"/>
    <w:rsid w:val="001A05AF"/>
    <w:rsid w:val="001A0A48"/>
    <w:rsid w:val="001A1907"/>
    <w:rsid w:val="001A1FD1"/>
    <w:rsid w:val="001A264E"/>
    <w:rsid w:val="001A28C3"/>
    <w:rsid w:val="001A315A"/>
    <w:rsid w:val="001A401D"/>
    <w:rsid w:val="001A43C5"/>
    <w:rsid w:val="001A4855"/>
    <w:rsid w:val="001A4FCB"/>
    <w:rsid w:val="001A5350"/>
    <w:rsid w:val="001A5378"/>
    <w:rsid w:val="001A613E"/>
    <w:rsid w:val="001A6780"/>
    <w:rsid w:val="001A6795"/>
    <w:rsid w:val="001A7258"/>
    <w:rsid w:val="001A7672"/>
    <w:rsid w:val="001B12B0"/>
    <w:rsid w:val="001B16F5"/>
    <w:rsid w:val="001B18B6"/>
    <w:rsid w:val="001B2A1C"/>
    <w:rsid w:val="001B336A"/>
    <w:rsid w:val="001B344C"/>
    <w:rsid w:val="001B348A"/>
    <w:rsid w:val="001B3AA6"/>
    <w:rsid w:val="001B4714"/>
    <w:rsid w:val="001B4B96"/>
    <w:rsid w:val="001B4D47"/>
    <w:rsid w:val="001B5CDD"/>
    <w:rsid w:val="001B5F8B"/>
    <w:rsid w:val="001B5FDA"/>
    <w:rsid w:val="001B62B5"/>
    <w:rsid w:val="001B7520"/>
    <w:rsid w:val="001B7E1C"/>
    <w:rsid w:val="001C1934"/>
    <w:rsid w:val="001C19EF"/>
    <w:rsid w:val="001C28E2"/>
    <w:rsid w:val="001C2A76"/>
    <w:rsid w:val="001C2C8E"/>
    <w:rsid w:val="001C3394"/>
    <w:rsid w:val="001C339E"/>
    <w:rsid w:val="001C33DB"/>
    <w:rsid w:val="001C3583"/>
    <w:rsid w:val="001C3CC2"/>
    <w:rsid w:val="001C630F"/>
    <w:rsid w:val="001C6686"/>
    <w:rsid w:val="001C6BDC"/>
    <w:rsid w:val="001D058A"/>
    <w:rsid w:val="001D067B"/>
    <w:rsid w:val="001D0A15"/>
    <w:rsid w:val="001D13EE"/>
    <w:rsid w:val="001D13F0"/>
    <w:rsid w:val="001D19C0"/>
    <w:rsid w:val="001D235A"/>
    <w:rsid w:val="001D3B6B"/>
    <w:rsid w:val="001D45EE"/>
    <w:rsid w:val="001D45F1"/>
    <w:rsid w:val="001D46F9"/>
    <w:rsid w:val="001D4A8F"/>
    <w:rsid w:val="001D5E6E"/>
    <w:rsid w:val="001D60ED"/>
    <w:rsid w:val="001D662F"/>
    <w:rsid w:val="001D6E1E"/>
    <w:rsid w:val="001D6E67"/>
    <w:rsid w:val="001D7674"/>
    <w:rsid w:val="001D79FD"/>
    <w:rsid w:val="001D7D00"/>
    <w:rsid w:val="001E002F"/>
    <w:rsid w:val="001E04AC"/>
    <w:rsid w:val="001E06FD"/>
    <w:rsid w:val="001E13A4"/>
    <w:rsid w:val="001E155C"/>
    <w:rsid w:val="001E1A85"/>
    <w:rsid w:val="001E1C2B"/>
    <w:rsid w:val="001E233D"/>
    <w:rsid w:val="001E2895"/>
    <w:rsid w:val="001E3385"/>
    <w:rsid w:val="001E3650"/>
    <w:rsid w:val="001E3851"/>
    <w:rsid w:val="001E44E0"/>
    <w:rsid w:val="001E57E4"/>
    <w:rsid w:val="001E5C91"/>
    <w:rsid w:val="001E703C"/>
    <w:rsid w:val="001F025C"/>
    <w:rsid w:val="001F06AC"/>
    <w:rsid w:val="001F1236"/>
    <w:rsid w:val="001F127E"/>
    <w:rsid w:val="001F139B"/>
    <w:rsid w:val="001F20A6"/>
    <w:rsid w:val="001F269C"/>
    <w:rsid w:val="001F2BBF"/>
    <w:rsid w:val="001F2EC4"/>
    <w:rsid w:val="001F2F46"/>
    <w:rsid w:val="001F3A8A"/>
    <w:rsid w:val="001F3F8B"/>
    <w:rsid w:val="001F42EA"/>
    <w:rsid w:val="001F4462"/>
    <w:rsid w:val="001F470B"/>
    <w:rsid w:val="001F5144"/>
    <w:rsid w:val="001F576A"/>
    <w:rsid w:val="001F5939"/>
    <w:rsid w:val="001F6118"/>
    <w:rsid w:val="001F64D7"/>
    <w:rsid w:val="001F6608"/>
    <w:rsid w:val="001F692B"/>
    <w:rsid w:val="001F6948"/>
    <w:rsid w:val="001F69F3"/>
    <w:rsid w:val="00200531"/>
    <w:rsid w:val="00200704"/>
    <w:rsid w:val="00200A22"/>
    <w:rsid w:val="00200BC7"/>
    <w:rsid w:val="0020163D"/>
    <w:rsid w:val="00201824"/>
    <w:rsid w:val="00201958"/>
    <w:rsid w:val="00202257"/>
    <w:rsid w:val="002023AD"/>
    <w:rsid w:val="0020241B"/>
    <w:rsid w:val="0020241C"/>
    <w:rsid w:val="00202B20"/>
    <w:rsid w:val="00202F19"/>
    <w:rsid w:val="002040E4"/>
    <w:rsid w:val="00205294"/>
    <w:rsid w:val="00205327"/>
    <w:rsid w:val="00205741"/>
    <w:rsid w:val="00205869"/>
    <w:rsid w:val="002059A8"/>
    <w:rsid w:val="00205F14"/>
    <w:rsid w:val="0020675C"/>
    <w:rsid w:val="00206BE6"/>
    <w:rsid w:val="002076B7"/>
    <w:rsid w:val="00207E49"/>
    <w:rsid w:val="00207EA6"/>
    <w:rsid w:val="00210219"/>
    <w:rsid w:val="00210E9E"/>
    <w:rsid w:val="002111F1"/>
    <w:rsid w:val="00212416"/>
    <w:rsid w:val="002124AD"/>
    <w:rsid w:val="00212E9D"/>
    <w:rsid w:val="00213857"/>
    <w:rsid w:val="00213A75"/>
    <w:rsid w:val="00213C43"/>
    <w:rsid w:val="002147E9"/>
    <w:rsid w:val="0021482E"/>
    <w:rsid w:val="00214A7C"/>
    <w:rsid w:val="00214FD1"/>
    <w:rsid w:val="002151FE"/>
    <w:rsid w:val="00216C9D"/>
    <w:rsid w:val="0021769D"/>
    <w:rsid w:val="0022005E"/>
    <w:rsid w:val="002201FC"/>
    <w:rsid w:val="002217EB"/>
    <w:rsid w:val="00221C71"/>
    <w:rsid w:val="002225B9"/>
    <w:rsid w:val="00223835"/>
    <w:rsid w:val="002240DF"/>
    <w:rsid w:val="002241BE"/>
    <w:rsid w:val="00224463"/>
    <w:rsid w:val="00224AC6"/>
    <w:rsid w:val="00225738"/>
    <w:rsid w:val="00225F2E"/>
    <w:rsid w:val="002268D6"/>
    <w:rsid w:val="00226C9B"/>
    <w:rsid w:val="00226E5A"/>
    <w:rsid w:val="00227357"/>
    <w:rsid w:val="00230529"/>
    <w:rsid w:val="00230F47"/>
    <w:rsid w:val="00231065"/>
    <w:rsid w:val="002310AB"/>
    <w:rsid w:val="002318AE"/>
    <w:rsid w:val="0023222D"/>
    <w:rsid w:val="00232270"/>
    <w:rsid w:val="002340A6"/>
    <w:rsid w:val="002351C4"/>
    <w:rsid w:val="002357FA"/>
    <w:rsid w:val="00235854"/>
    <w:rsid w:val="00235A33"/>
    <w:rsid w:val="00236881"/>
    <w:rsid w:val="00237238"/>
    <w:rsid w:val="002372C9"/>
    <w:rsid w:val="002373F1"/>
    <w:rsid w:val="00237508"/>
    <w:rsid w:val="002378E1"/>
    <w:rsid w:val="00237C04"/>
    <w:rsid w:val="00240247"/>
    <w:rsid w:val="002404EF"/>
    <w:rsid w:val="002406A8"/>
    <w:rsid w:val="00240B69"/>
    <w:rsid w:val="002414A1"/>
    <w:rsid w:val="00241518"/>
    <w:rsid w:val="002422C8"/>
    <w:rsid w:val="00242A47"/>
    <w:rsid w:val="00242E8C"/>
    <w:rsid w:val="0024325E"/>
    <w:rsid w:val="00243873"/>
    <w:rsid w:val="00243E2C"/>
    <w:rsid w:val="00244303"/>
    <w:rsid w:val="00244363"/>
    <w:rsid w:val="00244579"/>
    <w:rsid w:val="00246936"/>
    <w:rsid w:val="00247191"/>
    <w:rsid w:val="00247831"/>
    <w:rsid w:val="00251484"/>
    <w:rsid w:val="002525DD"/>
    <w:rsid w:val="00253044"/>
    <w:rsid w:val="002532B9"/>
    <w:rsid w:val="002535B1"/>
    <w:rsid w:val="00253C3C"/>
    <w:rsid w:val="00253C84"/>
    <w:rsid w:val="00254F74"/>
    <w:rsid w:val="00255364"/>
    <w:rsid w:val="00256489"/>
    <w:rsid w:val="00257151"/>
    <w:rsid w:val="00257614"/>
    <w:rsid w:val="002578C9"/>
    <w:rsid w:val="002578FD"/>
    <w:rsid w:val="00257F20"/>
    <w:rsid w:val="0026011C"/>
    <w:rsid w:val="00260193"/>
    <w:rsid w:val="00260238"/>
    <w:rsid w:val="00260E6C"/>
    <w:rsid w:val="00261C7E"/>
    <w:rsid w:val="002638B9"/>
    <w:rsid w:val="00263F6B"/>
    <w:rsid w:val="0026467A"/>
    <w:rsid w:val="0026470A"/>
    <w:rsid w:val="00264FD0"/>
    <w:rsid w:val="0026558F"/>
    <w:rsid w:val="00265617"/>
    <w:rsid w:val="002675DB"/>
    <w:rsid w:val="00270344"/>
    <w:rsid w:val="0027063D"/>
    <w:rsid w:val="0027085C"/>
    <w:rsid w:val="00270E42"/>
    <w:rsid w:val="00270E9A"/>
    <w:rsid w:val="00270F9A"/>
    <w:rsid w:val="0027115E"/>
    <w:rsid w:val="00271844"/>
    <w:rsid w:val="00272006"/>
    <w:rsid w:val="002742E0"/>
    <w:rsid w:val="00274485"/>
    <w:rsid w:val="00275086"/>
    <w:rsid w:val="0027533C"/>
    <w:rsid w:val="002757CA"/>
    <w:rsid w:val="002768C9"/>
    <w:rsid w:val="00276ED1"/>
    <w:rsid w:val="00276EE0"/>
    <w:rsid w:val="002773E3"/>
    <w:rsid w:val="00277E55"/>
    <w:rsid w:val="00280383"/>
    <w:rsid w:val="002803AC"/>
    <w:rsid w:val="002804C6"/>
    <w:rsid w:val="00280555"/>
    <w:rsid w:val="00280863"/>
    <w:rsid w:val="00280FA8"/>
    <w:rsid w:val="00282C88"/>
    <w:rsid w:val="0028339E"/>
    <w:rsid w:val="0028366D"/>
    <w:rsid w:val="0028374B"/>
    <w:rsid w:val="00283FAD"/>
    <w:rsid w:val="002842C8"/>
    <w:rsid w:val="00284431"/>
    <w:rsid w:val="0028495E"/>
    <w:rsid w:val="00285621"/>
    <w:rsid w:val="00285A3C"/>
    <w:rsid w:val="0028616D"/>
    <w:rsid w:val="0028665F"/>
    <w:rsid w:val="00286D93"/>
    <w:rsid w:val="00286D99"/>
    <w:rsid w:val="002873D4"/>
    <w:rsid w:val="002879B5"/>
    <w:rsid w:val="002879D8"/>
    <w:rsid w:val="00287DAF"/>
    <w:rsid w:val="00287F81"/>
    <w:rsid w:val="00290284"/>
    <w:rsid w:val="002904C3"/>
    <w:rsid w:val="00291492"/>
    <w:rsid w:val="00291931"/>
    <w:rsid w:val="00292777"/>
    <w:rsid w:val="00292C38"/>
    <w:rsid w:val="00292EDF"/>
    <w:rsid w:val="002937D5"/>
    <w:rsid w:val="00293DFC"/>
    <w:rsid w:val="0029479A"/>
    <w:rsid w:val="00295508"/>
    <w:rsid w:val="00295EE6"/>
    <w:rsid w:val="0029658D"/>
    <w:rsid w:val="0029694A"/>
    <w:rsid w:val="00297614"/>
    <w:rsid w:val="002A01D3"/>
    <w:rsid w:val="002A03C8"/>
    <w:rsid w:val="002A045D"/>
    <w:rsid w:val="002A109C"/>
    <w:rsid w:val="002A1876"/>
    <w:rsid w:val="002A1970"/>
    <w:rsid w:val="002A1C70"/>
    <w:rsid w:val="002A2D29"/>
    <w:rsid w:val="002A3249"/>
    <w:rsid w:val="002A43FF"/>
    <w:rsid w:val="002A4B51"/>
    <w:rsid w:val="002A4C1D"/>
    <w:rsid w:val="002A4F3B"/>
    <w:rsid w:val="002A5199"/>
    <w:rsid w:val="002A51EF"/>
    <w:rsid w:val="002A520A"/>
    <w:rsid w:val="002A562E"/>
    <w:rsid w:val="002A58E1"/>
    <w:rsid w:val="002A6557"/>
    <w:rsid w:val="002A66EB"/>
    <w:rsid w:val="002A6D45"/>
    <w:rsid w:val="002A6EF4"/>
    <w:rsid w:val="002A7DEE"/>
    <w:rsid w:val="002B0A1D"/>
    <w:rsid w:val="002B1CB2"/>
    <w:rsid w:val="002B2BCD"/>
    <w:rsid w:val="002B2CE8"/>
    <w:rsid w:val="002B3053"/>
    <w:rsid w:val="002B3311"/>
    <w:rsid w:val="002B4A55"/>
    <w:rsid w:val="002B531D"/>
    <w:rsid w:val="002B596C"/>
    <w:rsid w:val="002B59A4"/>
    <w:rsid w:val="002B6110"/>
    <w:rsid w:val="002B6A48"/>
    <w:rsid w:val="002B7AF9"/>
    <w:rsid w:val="002B7ECA"/>
    <w:rsid w:val="002C04BC"/>
    <w:rsid w:val="002C07A4"/>
    <w:rsid w:val="002C0BA4"/>
    <w:rsid w:val="002C1925"/>
    <w:rsid w:val="002C1B80"/>
    <w:rsid w:val="002C1B91"/>
    <w:rsid w:val="002C1D08"/>
    <w:rsid w:val="002C240F"/>
    <w:rsid w:val="002C2D28"/>
    <w:rsid w:val="002C2EEA"/>
    <w:rsid w:val="002C36F2"/>
    <w:rsid w:val="002C50B4"/>
    <w:rsid w:val="002C54BA"/>
    <w:rsid w:val="002C5658"/>
    <w:rsid w:val="002C59A1"/>
    <w:rsid w:val="002C5A40"/>
    <w:rsid w:val="002C65B7"/>
    <w:rsid w:val="002C6911"/>
    <w:rsid w:val="002C709B"/>
    <w:rsid w:val="002C7EB2"/>
    <w:rsid w:val="002D0178"/>
    <w:rsid w:val="002D0B9E"/>
    <w:rsid w:val="002D0C4F"/>
    <w:rsid w:val="002D0DC4"/>
    <w:rsid w:val="002D136F"/>
    <w:rsid w:val="002D1458"/>
    <w:rsid w:val="002D16AF"/>
    <w:rsid w:val="002D17E7"/>
    <w:rsid w:val="002D1AEF"/>
    <w:rsid w:val="002D2771"/>
    <w:rsid w:val="002D2E1F"/>
    <w:rsid w:val="002D427B"/>
    <w:rsid w:val="002D42E4"/>
    <w:rsid w:val="002D5167"/>
    <w:rsid w:val="002D5800"/>
    <w:rsid w:val="002D652C"/>
    <w:rsid w:val="002D714F"/>
    <w:rsid w:val="002E059C"/>
    <w:rsid w:val="002E059D"/>
    <w:rsid w:val="002E0D97"/>
    <w:rsid w:val="002E20F8"/>
    <w:rsid w:val="002E2D3F"/>
    <w:rsid w:val="002E3425"/>
    <w:rsid w:val="002E3CE0"/>
    <w:rsid w:val="002E44A0"/>
    <w:rsid w:val="002E45D0"/>
    <w:rsid w:val="002E4ABB"/>
    <w:rsid w:val="002E4BA3"/>
    <w:rsid w:val="002E58D8"/>
    <w:rsid w:val="002E62FD"/>
    <w:rsid w:val="002E6352"/>
    <w:rsid w:val="002E65D8"/>
    <w:rsid w:val="002E667F"/>
    <w:rsid w:val="002E6EEB"/>
    <w:rsid w:val="002E7107"/>
    <w:rsid w:val="002E7A50"/>
    <w:rsid w:val="002F0F18"/>
    <w:rsid w:val="002F1340"/>
    <w:rsid w:val="002F147B"/>
    <w:rsid w:val="002F14F8"/>
    <w:rsid w:val="002F19ED"/>
    <w:rsid w:val="002F1B0E"/>
    <w:rsid w:val="002F1E80"/>
    <w:rsid w:val="002F21ED"/>
    <w:rsid w:val="002F2275"/>
    <w:rsid w:val="002F27EF"/>
    <w:rsid w:val="002F28B1"/>
    <w:rsid w:val="002F2DB9"/>
    <w:rsid w:val="002F31F3"/>
    <w:rsid w:val="002F3D45"/>
    <w:rsid w:val="002F4D3C"/>
    <w:rsid w:val="002F5D17"/>
    <w:rsid w:val="002F6331"/>
    <w:rsid w:val="002F65DB"/>
    <w:rsid w:val="002F6EB7"/>
    <w:rsid w:val="003003F0"/>
    <w:rsid w:val="0030119F"/>
    <w:rsid w:val="00301691"/>
    <w:rsid w:val="00302BBD"/>
    <w:rsid w:val="00302E65"/>
    <w:rsid w:val="003030A0"/>
    <w:rsid w:val="00305654"/>
    <w:rsid w:val="003058C3"/>
    <w:rsid w:val="00305D43"/>
    <w:rsid w:val="00306C25"/>
    <w:rsid w:val="003074C8"/>
    <w:rsid w:val="00310083"/>
    <w:rsid w:val="003100C2"/>
    <w:rsid w:val="003101CB"/>
    <w:rsid w:val="00310482"/>
    <w:rsid w:val="003104E8"/>
    <w:rsid w:val="003107D4"/>
    <w:rsid w:val="003108AE"/>
    <w:rsid w:val="003108D6"/>
    <w:rsid w:val="00311064"/>
    <w:rsid w:val="00311283"/>
    <w:rsid w:val="00311360"/>
    <w:rsid w:val="0031148E"/>
    <w:rsid w:val="003116FF"/>
    <w:rsid w:val="003118A1"/>
    <w:rsid w:val="00311910"/>
    <w:rsid w:val="00311BA2"/>
    <w:rsid w:val="00311BDD"/>
    <w:rsid w:val="00311EC9"/>
    <w:rsid w:val="00313F22"/>
    <w:rsid w:val="003157F5"/>
    <w:rsid w:val="00316B81"/>
    <w:rsid w:val="00317D85"/>
    <w:rsid w:val="003208B3"/>
    <w:rsid w:val="0032098C"/>
    <w:rsid w:val="00320E5D"/>
    <w:rsid w:val="00321464"/>
    <w:rsid w:val="0032224F"/>
    <w:rsid w:val="0032270D"/>
    <w:rsid w:val="00322B4F"/>
    <w:rsid w:val="00322FF9"/>
    <w:rsid w:val="00324262"/>
    <w:rsid w:val="003253CB"/>
    <w:rsid w:val="00325672"/>
    <w:rsid w:val="00325746"/>
    <w:rsid w:val="00325796"/>
    <w:rsid w:val="00326539"/>
    <w:rsid w:val="003267B5"/>
    <w:rsid w:val="00327173"/>
    <w:rsid w:val="0033048E"/>
    <w:rsid w:val="00330BDB"/>
    <w:rsid w:val="00331A10"/>
    <w:rsid w:val="0033205E"/>
    <w:rsid w:val="0033206A"/>
    <w:rsid w:val="0033260C"/>
    <w:rsid w:val="003330BF"/>
    <w:rsid w:val="003333C4"/>
    <w:rsid w:val="0033361E"/>
    <w:rsid w:val="00333A65"/>
    <w:rsid w:val="003356C6"/>
    <w:rsid w:val="00335CFC"/>
    <w:rsid w:val="00336500"/>
    <w:rsid w:val="00336779"/>
    <w:rsid w:val="0033681C"/>
    <w:rsid w:val="003369BD"/>
    <w:rsid w:val="0033751B"/>
    <w:rsid w:val="003377A8"/>
    <w:rsid w:val="00337BD7"/>
    <w:rsid w:val="00337E54"/>
    <w:rsid w:val="00340855"/>
    <w:rsid w:val="00340CEE"/>
    <w:rsid w:val="00341B5B"/>
    <w:rsid w:val="003420DD"/>
    <w:rsid w:val="0034276C"/>
    <w:rsid w:val="0034283B"/>
    <w:rsid w:val="00343947"/>
    <w:rsid w:val="00344E42"/>
    <w:rsid w:val="003455E4"/>
    <w:rsid w:val="003461D9"/>
    <w:rsid w:val="003465F3"/>
    <w:rsid w:val="003466D1"/>
    <w:rsid w:val="00346D49"/>
    <w:rsid w:val="00350E0F"/>
    <w:rsid w:val="0035186A"/>
    <w:rsid w:val="00351BA0"/>
    <w:rsid w:val="003521EB"/>
    <w:rsid w:val="00352896"/>
    <w:rsid w:val="00352AA3"/>
    <w:rsid w:val="00352D4B"/>
    <w:rsid w:val="00352D9B"/>
    <w:rsid w:val="00353F09"/>
    <w:rsid w:val="00354B67"/>
    <w:rsid w:val="0035563B"/>
    <w:rsid w:val="00355D59"/>
    <w:rsid w:val="003560F8"/>
    <w:rsid w:val="00356720"/>
    <w:rsid w:val="003570FD"/>
    <w:rsid w:val="0036041F"/>
    <w:rsid w:val="00360438"/>
    <w:rsid w:val="00363AC8"/>
    <w:rsid w:val="00363E1A"/>
    <w:rsid w:val="00363EE6"/>
    <w:rsid w:val="003647B5"/>
    <w:rsid w:val="00364EF2"/>
    <w:rsid w:val="0036641F"/>
    <w:rsid w:val="003677D5"/>
    <w:rsid w:val="00370216"/>
    <w:rsid w:val="00370A10"/>
    <w:rsid w:val="003728ED"/>
    <w:rsid w:val="0037311D"/>
    <w:rsid w:val="0037338E"/>
    <w:rsid w:val="00373696"/>
    <w:rsid w:val="003743CB"/>
    <w:rsid w:val="003755E6"/>
    <w:rsid w:val="00375AE1"/>
    <w:rsid w:val="00375CD8"/>
    <w:rsid w:val="00375CF9"/>
    <w:rsid w:val="003761FE"/>
    <w:rsid w:val="003765D2"/>
    <w:rsid w:val="00376E9E"/>
    <w:rsid w:val="003779E8"/>
    <w:rsid w:val="00377BB7"/>
    <w:rsid w:val="003802F9"/>
    <w:rsid w:val="003806B7"/>
    <w:rsid w:val="0038073E"/>
    <w:rsid w:val="003810CF"/>
    <w:rsid w:val="00381895"/>
    <w:rsid w:val="00381920"/>
    <w:rsid w:val="00381B32"/>
    <w:rsid w:val="00382916"/>
    <w:rsid w:val="00382AA0"/>
    <w:rsid w:val="00382EB8"/>
    <w:rsid w:val="0038404F"/>
    <w:rsid w:val="00384D65"/>
    <w:rsid w:val="00384EC4"/>
    <w:rsid w:val="00385104"/>
    <w:rsid w:val="0038555B"/>
    <w:rsid w:val="003857EF"/>
    <w:rsid w:val="00385F34"/>
    <w:rsid w:val="00386B07"/>
    <w:rsid w:val="00386C12"/>
    <w:rsid w:val="00387831"/>
    <w:rsid w:val="003879F9"/>
    <w:rsid w:val="00387A01"/>
    <w:rsid w:val="00387E08"/>
    <w:rsid w:val="00390091"/>
    <w:rsid w:val="003900CD"/>
    <w:rsid w:val="00390477"/>
    <w:rsid w:val="00391111"/>
    <w:rsid w:val="003923D8"/>
    <w:rsid w:val="00392949"/>
    <w:rsid w:val="00392FDD"/>
    <w:rsid w:val="0039300D"/>
    <w:rsid w:val="0039321B"/>
    <w:rsid w:val="003935C2"/>
    <w:rsid w:val="00393D45"/>
    <w:rsid w:val="00394298"/>
    <w:rsid w:val="003944A3"/>
    <w:rsid w:val="00395103"/>
    <w:rsid w:val="0039511F"/>
    <w:rsid w:val="0039575C"/>
    <w:rsid w:val="003971C4"/>
    <w:rsid w:val="003A0171"/>
    <w:rsid w:val="003A0257"/>
    <w:rsid w:val="003A0D06"/>
    <w:rsid w:val="003A1EE0"/>
    <w:rsid w:val="003A2A41"/>
    <w:rsid w:val="003A2C5A"/>
    <w:rsid w:val="003A2FE3"/>
    <w:rsid w:val="003A39A7"/>
    <w:rsid w:val="003A4DDD"/>
    <w:rsid w:val="003A51CD"/>
    <w:rsid w:val="003A52CB"/>
    <w:rsid w:val="003A5D5A"/>
    <w:rsid w:val="003A73A4"/>
    <w:rsid w:val="003A7500"/>
    <w:rsid w:val="003B07FB"/>
    <w:rsid w:val="003B18FE"/>
    <w:rsid w:val="003B1F78"/>
    <w:rsid w:val="003B2664"/>
    <w:rsid w:val="003B29F8"/>
    <w:rsid w:val="003B479F"/>
    <w:rsid w:val="003B4D11"/>
    <w:rsid w:val="003B51FC"/>
    <w:rsid w:val="003B5B43"/>
    <w:rsid w:val="003B691E"/>
    <w:rsid w:val="003B69B5"/>
    <w:rsid w:val="003B69EC"/>
    <w:rsid w:val="003B76E3"/>
    <w:rsid w:val="003B7834"/>
    <w:rsid w:val="003B7874"/>
    <w:rsid w:val="003B7AA8"/>
    <w:rsid w:val="003B7BC7"/>
    <w:rsid w:val="003C00BC"/>
    <w:rsid w:val="003C024E"/>
    <w:rsid w:val="003C038B"/>
    <w:rsid w:val="003C0536"/>
    <w:rsid w:val="003C0759"/>
    <w:rsid w:val="003C089C"/>
    <w:rsid w:val="003C0AAE"/>
    <w:rsid w:val="003C0EBE"/>
    <w:rsid w:val="003C1991"/>
    <w:rsid w:val="003C22C9"/>
    <w:rsid w:val="003C2AE2"/>
    <w:rsid w:val="003C2DC6"/>
    <w:rsid w:val="003C3136"/>
    <w:rsid w:val="003C3858"/>
    <w:rsid w:val="003C3E69"/>
    <w:rsid w:val="003C4058"/>
    <w:rsid w:val="003C449B"/>
    <w:rsid w:val="003C4B06"/>
    <w:rsid w:val="003C4DD7"/>
    <w:rsid w:val="003C4E54"/>
    <w:rsid w:val="003C5381"/>
    <w:rsid w:val="003C55AD"/>
    <w:rsid w:val="003C5FCC"/>
    <w:rsid w:val="003C674D"/>
    <w:rsid w:val="003C6D2B"/>
    <w:rsid w:val="003C7A40"/>
    <w:rsid w:val="003D00ED"/>
    <w:rsid w:val="003D1628"/>
    <w:rsid w:val="003D1B2C"/>
    <w:rsid w:val="003D1D38"/>
    <w:rsid w:val="003D2062"/>
    <w:rsid w:val="003D2CFA"/>
    <w:rsid w:val="003D2FCB"/>
    <w:rsid w:val="003D40A0"/>
    <w:rsid w:val="003D41C5"/>
    <w:rsid w:val="003D4317"/>
    <w:rsid w:val="003D47AE"/>
    <w:rsid w:val="003D4A48"/>
    <w:rsid w:val="003D5403"/>
    <w:rsid w:val="003D6301"/>
    <w:rsid w:val="003D6A7F"/>
    <w:rsid w:val="003D7AEA"/>
    <w:rsid w:val="003E12F9"/>
    <w:rsid w:val="003E3286"/>
    <w:rsid w:val="003E41F2"/>
    <w:rsid w:val="003E479F"/>
    <w:rsid w:val="003E5100"/>
    <w:rsid w:val="003E51E7"/>
    <w:rsid w:val="003E5269"/>
    <w:rsid w:val="003E577A"/>
    <w:rsid w:val="003E5B03"/>
    <w:rsid w:val="003E6601"/>
    <w:rsid w:val="003E6943"/>
    <w:rsid w:val="003E6D48"/>
    <w:rsid w:val="003E7454"/>
    <w:rsid w:val="003E7DE0"/>
    <w:rsid w:val="003E7ED9"/>
    <w:rsid w:val="003E7FC4"/>
    <w:rsid w:val="003F0584"/>
    <w:rsid w:val="003F19CF"/>
    <w:rsid w:val="003F2741"/>
    <w:rsid w:val="003F2F55"/>
    <w:rsid w:val="003F2F95"/>
    <w:rsid w:val="003F34B8"/>
    <w:rsid w:val="003F357B"/>
    <w:rsid w:val="003F375B"/>
    <w:rsid w:val="003F3B76"/>
    <w:rsid w:val="003F4175"/>
    <w:rsid w:val="003F43F1"/>
    <w:rsid w:val="003F5591"/>
    <w:rsid w:val="003F58DA"/>
    <w:rsid w:val="003F7AF4"/>
    <w:rsid w:val="003F7EBC"/>
    <w:rsid w:val="00400335"/>
    <w:rsid w:val="004003C9"/>
    <w:rsid w:val="0040137D"/>
    <w:rsid w:val="00401EFC"/>
    <w:rsid w:val="00401FAD"/>
    <w:rsid w:val="00402AC1"/>
    <w:rsid w:val="00402AF2"/>
    <w:rsid w:val="00402DA3"/>
    <w:rsid w:val="00403181"/>
    <w:rsid w:val="004037A3"/>
    <w:rsid w:val="004038C0"/>
    <w:rsid w:val="00404B7D"/>
    <w:rsid w:val="00405933"/>
    <w:rsid w:val="00405A5E"/>
    <w:rsid w:val="00405AB5"/>
    <w:rsid w:val="004063EC"/>
    <w:rsid w:val="00406E50"/>
    <w:rsid w:val="00407CA6"/>
    <w:rsid w:val="00410A79"/>
    <w:rsid w:val="0041166B"/>
    <w:rsid w:val="00412B2C"/>
    <w:rsid w:val="00413936"/>
    <w:rsid w:val="004139C6"/>
    <w:rsid w:val="00413A4C"/>
    <w:rsid w:val="00414CF6"/>
    <w:rsid w:val="0041538B"/>
    <w:rsid w:val="00415DEE"/>
    <w:rsid w:val="00415F99"/>
    <w:rsid w:val="0041659F"/>
    <w:rsid w:val="00416811"/>
    <w:rsid w:val="0041776B"/>
    <w:rsid w:val="00417F71"/>
    <w:rsid w:val="00420459"/>
    <w:rsid w:val="004214E6"/>
    <w:rsid w:val="004215A1"/>
    <w:rsid w:val="00421916"/>
    <w:rsid w:val="00421D0B"/>
    <w:rsid w:val="0042221C"/>
    <w:rsid w:val="004229BE"/>
    <w:rsid w:val="00422E6D"/>
    <w:rsid w:val="004231A2"/>
    <w:rsid w:val="004235E0"/>
    <w:rsid w:val="004248BE"/>
    <w:rsid w:val="0042529D"/>
    <w:rsid w:val="00425CFC"/>
    <w:rsid w:val="004262F8"/>
    <w:rsid w:val="004263CE"/>
    <w:rsid w:val="0042730D"/>
    <w:rsid w:val="00431505"/>
    <w:rsid w:val="0043179E"/>
    <w:rsid w:val="00431F20"/>
    <w:rsid w:val="004320D5"/>
    <w:rsid w:val="00432284"/>
    <w:rsid w:val="00432291"/>
    <w:rsid w:val="004331F1"/>
    <w:rsid w:val="00433222"/>
    <w:rsid w:val="00433813"/>
    <w:rsid w:val="00433EAA"/>
    <w:rsid w:val="00434CF6"/>
    <w:rsid w:val="00435717"/>
    <w:rsid w:val="00435EAA"/>
    <w:rsid w:val="0043602D"/>
    <w:rsid w:val="00436753"/>
    <w:rsid w:val="004368C7"/>
    <w:rsid w:val="004372AF"/>
    <w:rsid w:val="00437706"/>
    <w:rsid w:val="004379FB"/>
    <w:rsid w:val="00440539"/>
    <w:rsid w:val="004415AD"/>
    <w:rsid w:val="004418F6"/>
    <w:rsid w:val="004419CA"/>
    <w:rsid w:val="00441FC8"/>
    <w:rsid w:val="00443018"/>
    <w:rsid w:val="00443220"/>
    <w:rsid w:val="0044374F"/>
    <w:rsid w:val="00443B20"/>
    <w:rsid w:val="00445986"/>
    <w:rsid w:val="00445D91"/>
    <w:rsid w:val="00446649"/>
    <w:rsid w:val="00447993"/>
    <w:rsid w:val="0045004C"/>
    <w:rsid w:val="004515FD"/>
    <w:rsid w:val="00452700"/>
    <w:rsid w:val="004531A0"/>
    <w:rsid w:val="004532E6"/>
    <w:rsid w:val="004532F4"/>
    <w:rsid w:val="0045340B"/>
    <w:rsid w:val="00453425"/>
    <w:rsid w:val="004539BC"/>
    <w:rsid w:val="00453AD7"/>
    <w:rsid w:val="004544B2"/>
    <w:rsid w:val="00454B7E"/>
    <w:rsid w:val="00454C02"/>
    <w:rsid w:val="004551A6"/>
    <w:rsid w:val="0045576E"/>
    <w:rsid w:val="0045620D"/>
    <w:rsid w:val="00456588"/>
    <w:rsid w:val="00456616"/>
    <w:rsid w:val="00456E43"/>
    <w:rsid w:val="004571B0"/>
    <w:rsid w:val="00457459"/>
    <w:rsid w:val="004576E0"/>
    <w:rsid w:val="00457D3A"/>
    <w:rsid w:val="00457E66"/>
    <w:rsid w:val="00457ED5"/>
    <w:rsid w:val="00460561"/>
    <w:rsid w:val="00460724"/>
    <w:rsid w:val="004607BD"/>
    <w:rsid w:val="00460D9B"/>
    <w:rsid w:val="004621E9"/>
    <w:rsid w:val="004625F6"/>
    <w:rsid w:val="00464978"/>
    <w:rsid w:val="00464A45"/>
    <w:rsid w:val="00464EDB"/>
    <w:rsid w:val="0046568B"/>
    <w:rsid w:val="0046581E"/>
    <w:rsid w:val="0046588C"/>
    <w:rsid w:val="0046614E"/>
    <w:rsid w:val="00466F05"/>
    <w:rsid w:val="00466F60"/>
    <w:rsid w:val="004670D2"/>
    <w:rsid w:val="004676D3"/>
    <w:rsid w:val="0046783E"/>
    <w:rsid w:val="0046796B"/>
    <w:rsid w:val="004702E6"/>
    <w:rsid w:val="004704D8"/>
    <w:rsid w:val="0047059C"/>
    <w:rsid w:val="0047062E"/>
    <w:rsid w:val="004706F0"/>
    <w:rsid w:val="00470817"/>
    <w:rsid w:val="00470DA6"/>
    <w:rsid w:val="00471F0E"/>
    <w:rsid w:val="004735C6"/>
    <w:rsid w:val="004742E9"/>
    <w:rsid w:val="004743AB"/>
    <w:rsid w:val="00474F5F"/>
    <w:rsid w:val="00475234"/>
    <w:rsid w:val="004752FC"/>
    <w:rsid w:val="004756FB"/>
    <w:rsid w:val="0047573A"/>
    <w:rsid w:val="00476608"/>
    <w:rsid w:val="00476DF4"/>
    <w:rsid w:val="004770B2"/>
    <w:rsid w:val="00477875"/>
    <w:rsid w:val="00477D12"/>
    <w:rsid w:val="004809DB"/>
    <w:rsid w:val="00480C6A"/>
    <w:rsid w:val="00480DC5"/>
    <w:rsid w:val="00480E81"/>
    <w:rsid w:val="00481763"/>
    <w:rsid w:val="00481C95"/>
    <w:rsid w:val="0048213F"/>
    <w:rsid w:val="00482C71"/>
    <w:rsid w:val="004844BE"/>
    <w:rsid w:val="004847C1"/>
    <w:rsid w:val="00484B82"/>
    <w:rsid w:val="004850F0"/>
    <w:rsid w:val="00485105"/>
    <w:rsid w:val="004859B6"/>
    <w:rsid w:val="004859D6"/>
    <w:rsid w:val="00486555"/>
    <w:rsid w:val="00486982"/>
    <w:rsid w:val="00487C94"/>
    <w:rsid w:val="00487DE2"/>
    <w:rsid w:val="004900FE"/>
    <w:rsid w:val="004903D8"/>
    <w:rsid w:val="00491267"/>
    <w:rsid w:val="00491759"/>
    <w:rsid w:val="004918DA"/>
    <w:rsid w:val="00491997"/>
    <w:rsid w:val="00491A76"/>
    <w:rsid w:val="00491E86"/>
    <w:rsid w:val="004929A0"/>
    <w:rsid w:val="00492E2A"/>
    <w:rsid w:val="004936CB"/>
    <w:rsid w:val="00493832"/>
    <w:rsid w:val="004938C4"/>
    <w:rsid w:val="00494EC6"/>
    <w:rsid w:val="004961DA"/>
    <w:rsid w:val="00496356"/>
    <w:rsid w:val="004963AE"/>
    <w:rsid w:val="004965E3"/>
    <w:rsid w:val="004969D1"/>
    <w:rsid w:val="00497738"/>
    <w:rsid w:val="00497D66"/>
    <w:rsid w:val="004A057D"/>
    <w:rsid w:val="004A06E6"/>
    <w:rsid w:val="004A091D"/>
    <w:rsid w:val="004A1992"/>
    <w:rsid w:val="004A1FBD"/>
    <w:rsid w:val="004A2191"/>
    <w:rsid w:val="004A274F"/>
    <w:rsid w:val="004A3D16"/>
    <w:rsid w:val="004A3E43"/>
    <w:rsid w:val="004A4441"/>
    <w:rsid w:val="004A479E"/>
    <w:rsid w:val="004A4B96"/>
    <w:rsid w:val="004A506C"/>
    <w:rsid w:val="004A5B95"/>
    <w:rsid w:val="004A613D"/>
    <w:rsid w:val="004A6963"/>
    <w:rsid w:val="004B0FA2"/>
    <w:rsid w:val="004B1997"/>
    <w:rsid w:val="004B2168"/>
    <w:rsid w:val="004B2B07"/>
    <w:rsid w:val="004B39EF"/>
    <w:rsid w:val="004B3C99"/>
    <w:rsid w:val="004B4767"/>
    <w:rsid w:val="004B506A"/>
    <w:rsid w:val="004B6A2C"/>
    <w:rsid w:val="004B738A"/>
    <w:rsid w:val="004B74E9"/>
    <w:rsid w:val="004B75D8"/>
    <w:rsid w:val="004B7A82"/>
    <w:rsid w:val="004B7B6F"/>
    <w:rsid w:val="004C08B9"/>
    <w:rsid w:val="004C09F7"/>
    <w:rsid w:val="004C0F5B"/>
    <w:rsid w:val="004C1043"/>
    <w:rsid w:val="004C14F5"/>
    <w:rsid w:val="004C1771"/>
    <w:rsid w:val="004C1C67"/>
    <w:rsid w:val="004C2A8A"/>
    <w:rsid w:val="004C31BC"/>
    <w:rsid w:val="004C3B9D"/>
    <w:rsid w:val="004C3BAB"/>
    <w:rsid w:val="004C427C"/>
    <w:rsid w:val="004C4392"/>
    <w:rsid w:val="004C44D5"/>
    <w:rsid w:val="004C45AA"/>
    <w:rsid w:val="004C4E6E"/>
    <w:rsid w:val="004C68BE"/>
    <w:rsid w:val="004C7ABB"/>
    <w:rsid w:val="004D0078"/>
    <w:rsid w:val="004D074B"/>
    <w:rsid w:val="004D0BEE"/>
    <w:rsid w:val="004D1E4B"/>
    <w:rsid w:val="004D2358"/>
    <w:rsid w:val="004D2D34"/>
    <w:rsid w:val="004D307E"/>
    <w:rsid w:val="004D38C8"/>
    <w:rsid w:val="004D3AEC"/>
    <w:rsid w:val="004D424C"/>
    <w:rsid w:val="004D4882"/>
    <w:rsid w:val="004D4C34"/>
    <w:rsid w:val="004D4DC1"/>
    <w:rsid w:val="004D4F9D"/>
    <w:rsid w:val="004D6A0F"/>
    <w:rsid w:val="004E0087"/>
    <w:rsid w:val="004E05A1"/>
    <w:rsid w:val="004E06DE"/>
    <w:rsid w:val="004E1414"/>
    <w:rsid w:val="004E18B9"/>
    <w:rsid w:val="004E1F4D"/>
    <w:rsid w:val="004E2FCB"/>
    <w:rsid w:val="004E3FB3"/>
    <w:rsid w:val="004E47D6"/>
    <w:rsid w:val="004E482C"/>
    <w:rsid w:val="004E5D45"/>
    <w:rsid w:val="004E7033"/>
    <w:rsid w:val="004E72FF"/>
    <w:rsid w:val="004E7B4B"/>
    <w:rsid w:val="004F03A1"/>
    <w:rsid w:val="004F0DE6"/>
    <w:rsid w:val="004F19D3"/>
    <w:rsid w:val="004F1C56"/>
    <w:rsid w:val="004F265C"/>
    <w:rsid w:val="004F2828"/>
    <w:rsid w:val="004F3967"/>
    <w:rsid w:val="004F3997"/>
    <w:rsid w:val="004F3F95"/>
    <w:rsid w:val="004F42E9"/>
    <w:rsid w:val="004F451A"/>
    <w:rsid w:val="004F511C"/>
    <w:rsid w:val="004F65A4"/>
    <w:rsid w:val="004F65D5"/>
    <w:rsid w:val="004F6887"/>
    <w:rsid w:val="004F6999"/>
    <w:rsid w:val="004F6A15"/>
    <w:rsid w:val="004F6C93"/>
    <w:rsid w:val="004F6CEE"/>
    <w:rsid w:val="004F6FF9"/>
    <w:rsid w:val="004F7338"/>
    <w:rsid w:val="005003A8"/>
    <w:rsid w:val="005004E8"/>
    <w:rsid w:val="00500919"/>
    <w:rsid w:val="00500D77"/>
    <w:rsid w:val="00500FA1"/>
    <w:rsid w:val="005015F1"/>
    <w:rsid w:val="0050166E"/>
    <w:rsid w:val="00501A3D"/>
    <w:rsid w:val="00501CAE"/>
    <w:rsid w:val="005022B7"/>
    <w:rsid w:val="0050279E"/>
    <w:rsid w:val="00502E26"/>
    <w:rsid w:val="005030AA"/>
    <w:rsid w:val="005030E2"/>
    <w:rsid w:val="00503327"/>
    <w:rsid w:val="0050352E"/>
    <w:rsid w:val="0050388D"/>
    <w:rsid w:val="005038CB"/>
    <w:rsid w:val="00504194"/>
    <w:rsid w:val="005045E6"/>
    <w:rsid w:val="00505367"/>
    <w:rsid w:val="005063C1"/>
    <w:rsid w:val="00506A7E"/>
    <w:rsid w:val="00506D2B"/>
    <w:rsid w:val="00506E8F"/>
    <w:rsid w:val="00507A0B"/>
    <w:rsid w:val="00511097"/>
    <w:rsid w:val="00511127"/>
    <w:rsid w:val="00511154"/>
    <w:rsid w:val="005115C7"/>
    <w:rsid w:val="0051168B"/>
    <w:rsid w:val="005116C0"/>
    <w:rsid w:val="005119EC"/>
    <w:rsid w:val="005120B0"/>
    <w:rsid w:val="00513758"/>
    <w:rsid w:val="00513CD6"/>
    <w:rsid w:val="00514230"/>
    <w:rsid w:val="005142A5"/>
    <w:rsid w:val="00514673"/>
    <w:rsid w:val="00514D28"/>
    <w:rsid w:val="00514E7F"/>
    <w:rsid w:val="0051502F"/>
    <w:rsid w:val="00515574"/>
    <w:rsid w:val="00515F42"/>
    <w:rsid w:val="00515FCD"/>
    <w:rsid w:val="00516AE7"/>
    <w:rsid w:val="005172D8"/>
    <w:rsid w:val="0051758D"/>
    <w:rsid w:val="00517679"/>
    <w:rsid w:val="00517A17"/>
    <w:rsid w:val="0052020F"/>
    <w:rsid w:val="00521190"/>
    <w:rsid w:val="00521D27"/>
    <w:rsid w:val="00522A86"/>
    <w:rsid w:val="00522B5F"/>
    <w:rsid w:val="005249FD"/>
    <w:rsid w:val="00525699"/>
    <w:rsid w:val="00525FC1"/>
    <w:rsid w:val="00526795"/>
    <w:rsid w:val="00526A90"/>
    <w:rsid w:val="005270C7"/>
    <w:rsid w:val="0052799A"/>
    <w:rsid w:val="005279B3"/>
    <w:rsid w:val="00527B81"/>
    <w:rsid w:val="00527FB5"/>
    <w:rsid w:val="00530585"/>
    <w:rsid w:val="005305F0"/>
    <w:rsid w:val="00530C95"/>
    <w:rsid w:val="00530ED0"/>
    <w:rsid w:val="0053153F"/>
    <w:rsid w:val="0053159E"/>
    <w:rsid w:val="00533C70"/>
    <w:rsid w:val="00534096"/>
    <w:rsid w:val="0053411C"/>
    <w:rsid w:val="00534451"/>
    <w:rsid w:val="00534A6D"/>
    <w:rsid w:val="00535685"/>
    <w:rsid w:val="00535FE1"/>
    <w:rsid w:val="0053702E"/>
    <w:rsid w:val="005375F9"/>
    <w:rsid w:val="005376E1"/>
    <w:rsid w:val="00537FBC"/>
    <w:rsid w:val="00540230"/>
    <w:rsid w:val="005403D9"/>
    <w:rsid w:val="0054040A"/>
    <w:rsid w:val="005411EE"/>
    <w:rsid w:val="0054347E"/>
    <w:rsid w:val="00543AAF"/>
    <w:rsid w:val="00543DCC"/>
    <w:rsid w:val="00543E19"/>
    <w:rsid w:val="005446ED"/>
    <w:rsid w:val="00544A53"/>
    <w:rsid w:val="00545533"/>
    <w:rsid w:val="00545718"/>
    <w:rsid w:val="00546322"/>
    <w:rsid w:val="00546638"/>
    <w:rsid w:val="005476F6"/>
    <w:rsid w:val="00547ADD"/>
    <w:rsid w:val="005501B3"/>
    <w:rsid w:val="00551E97"/>
    <w:rsid w:val="005524BD"/>
    <w:rsid w:val="00552C23"/>
    <w:rsid w:val="00552F65"/>
    <w:rsid w:val="0055322B"/>
    <w:rsid w:val="00553BFB"/>
    <w:rsid w:val="00555A38"/>
    <w:rsid w:val="00556030"/>
    <w:rsid w:val="00556196"/>
    <w:rsid w:val="005565BB"/>
    <w:rsid w:val="00556865"/>
    <w:rsid w:val="0055711B"/>
    <w:rsid w:val="005574BC"/>
    <w:rsid w:val="00560167"/>
    <w:rsid w:val="00560646"/>
    <w:rsid w:val="005615B3"/>
    <w:rsid w:val="00561801"/>
    <w:rsid w:val="005641C5"/>
    <w:rsid w:val="0056545A"/>
    <w:rsid w:val="005658BF"/>
    <w:rsid w:val="005659E2"/>
    <w:rsid w:val="005659EB"/>
    <w:rsid w:val="00565A8B"/>
    <w:rsid w:val="00565EB7"/>
    <w:rsid w:val="00566A36"/>
    <w:rsid w:val="00566DAE"/>
    <w:rsid w:val="0056727F"/>
    <w:rsid w:val="0056764A"/>
    <w:rsid w:val="0056771C"/>
    <w:rsid w:val="00570775"/>
    <w:rsid w:val="005713FA"/>
    <w:rsid w:val="00571FCB"/>
    <w:rsid w:val="005720AF"/>
    <w:rsid w:val="0057270E"/>
    <w:rsid w:val="00572891"/>
    <w:rsid w:val="00573843"/>
    <w:rsid w:val="0057473E"/>
    <w:rsid w:val="005753E2"/>
    <w:rsid w:val="00575D0D"/>
    <w:rsid w:val="00576C0E"/>
    <w:rsid w:val="00577C68"/>
    <w:rsid w:val="00580210"/>
    <w:rsid w:val="00580729"/>
    <w:rsid w:val="00580770"/>
    <w:rsid w:val="00581A5B"/>
    <w:rsid w:val="00581A75"/>
    <w:rsid w:val="00581A83"/>
    <w:rsid w:val="00581E66"/>
    <w:rsid w:val="005821EB"/>
    <w:rsid w:val="00582480"/>
    <w:rsid w:val="00583827"/>
    <w:rsid w:val="00585EA4"/>
    <w:rsid w:val="005862B2"/>
    <w:rsid w:val="00586478"/>
    <w:rsid w:val="00586A42"/>
    <w:rsid w:val="00586B65"/>
    <w:rsid w:val="00586C73"/>
    <w:rsid w:val="00586E25"/>
    <w:rsid w:val="00587001"/>
    <w:rsid w:val="0058728A"/>
    <w:rsid w:val="005875EF"/>
    <w:rsid w:val="005879E7"/>
    <w:rsid w:val="00587A07"/>
    <w:rsid w:val="00590091"/>
    <w:rsid w:val="00591E62"/>
    <w:rsid w:val="00592065"/>
    <w:rsid w:val="00592158"/>
    <w:rsid w:val="005921D7"/>
    <w:rsid w:val="00592F03"/>
    <w:rsid w:val="00594779"/>
    <w:rsid w:val="00594844"/>
    <w:rsid w:val="00594C96"/>
    <w:rsid w:val="00594E12"/>
    <w:rsid w:val="00594E9D"/>
    <w:rsid w:val="00594F4F"/>
    <w:rsid w:val="005951E6"/>
    <w:rsid w:val="005953B3"/>
    <w:rsid w:val="00596192"/>
    <w:rsid w:val="005962CB"/>
    <w:rsid w:val="00597933"/>
    <w:rsid w:val="005A0BF6"/>
    <w:rsid w:val="005A0C06"/>
    <w:rsid w:val="005A158D"/>
    <w:rsid w:val="005A2823"/>
    <w:rsid w:val="005A2CDE"/>
    <w:rsid w:val="005A329B"/>
    <w:rsid w:val="005A33BC"/>
    <w:rsid w:val="005A343A"/>
    <w:rsid w:val="005A39D5"/>
    <w:rsid w:val="005A3D80"/>
    <w:rsid w:val="005A4780"/>
    <w:rsid w:val="005A4927"/>
    <w:rsid w:val="005A5856"/>
    <w:rsid w:val="005A5E8F"/>
    <w:rsid w:val="005A61E7"/>
    <w:rsid w:val="005A6EC8"/>
    <w:rsid w:val="005A7604"/>
    <w:rsid w:val="005A7737"/>
    <w:rsid w:val="005B0938"/>
    <w:rsid w:val="005B1D60"/>
    <w:rsid w:val="005B299B"/>
    <w:rsid w:val="005B2DD3"/>
    <w:rsid w:val="005B2F48"/>
    <w:rsid w:val="005B324C"/>
    <w:rsid w:val="005B38AE"/>
    <w:rsid w:val="005B3F1E"/>
    <w:rsid w:val="005B4247"/>
    <w:rsid w:val="005B432D"/>
    <w:rsid w:val="005B43B6"/>
    <w:rsid w:val="005B44CE"/>
    <w:rsid w:val="005B5375"/>
    <w:rsid w:val="005B577F"/>
    <w:rsid w:val="005B5F68"/>
    <w:rsid w:val="005B62DC"/>
    <w:rsid w:val="005B6678"/>
    <w:rsid w:val="005B6885"/>
    <w:rsid w:val="005B6BE3"/>
    <w:rsid w:val="005C0987"/>
    <w:rsid w:val="005C0ABD"/>
    <w:rsid w:val="005C0E4A"/>
    <w:rsid w:val="005C0EDC"/>
    <w:rsid w:val="005C1136"/>
    <w:rsid w:val="005C1594"/>
    <w:rsid w:val="005C19FB"/>
    <w:rsid w:val="005C1AF5"/>
    <w:rsid w:val="005C2A20"/>
    <w:rsid w:val="005C3F0B"/>
    <w:rsid w:val="005C5506"/>
    <w:rsid w:val="005C5551"/>
    <w:rsid w:val="005C57EE"/>
    <w:rsid w:val="005C5E94"/>
    <w:rsid w:val="005C5ECE"/>
    <w:rsid w:val="005C6BBC"/>
    <w:rsid w:val="005C6D4D"/>
    <w:rsid w:val="005C7C9A"/>
    <w:rsid w:val="005C7D69"/>
    <w:rsid w:val="005D024A"/>
    <w:rsid w:val="005D0456"/>
    <w:rsid w:val="005D0EF1"/>
    <w:rsid w:val="005D22C4"/>
    <w:rsid w:val="005D22CB"/>
    <w:rsid w:val="005D4052"/>
    <w:rsid w:val="005D4B83"/>
    <w:rsid w:val="005D4D4B"/>
    <w:rsid w:val="005D4DAE"/>
    <w:rsid w:val="005D5641"/>
    <w:rsid w:val="005D5C18"/>
    <w:rsid w:val="005D5FFB"/>
    <w:rsid w:val="005D7D6F"/>
    <w:rsid w:val="005E0078"/>
    <w:rsid w:val="005E0329"/>
    <w:rsid w:val="005E0B7C"/>
    <w:rsid w:val="005E2119"/>
    <w:rsid w:val="005E244C"/>
    <w:rsid w:val="005E2AD2"/>
    <w:rsid w:val="005E42AA"/>
    <w:rsid w:val="005E456F"/>
    <w:rsid w:val="005E4805"/>
    <w:rsid w:val="005E6379"/>
    <w:rsid w:val="005E6927"/>
    <w:rsid w:val="005E6ABC"/>
    <w:rsid w:val="005E716C"/>
    <w:rsid w:val="005E7275"/>
    <w:rsid w:val="005F044B"/>
    <w:rsid w:val="005F1959"/>
    <w:rsid w:val="005F217B"/>
    <w:rsid w:val="005F2C0D"/>
    <w:rsid w:val="005F2D6D"/>
    <w:rsid w:val="005F307C"/>
    <w:rsid w:val="005F328E"/>
    <w:rsid w:val="005F3800"/>
    <w:rsid w:val="005F3ADB"/>
    <w:rsid w:val="005F3BD9"/>
    <w:rsid w:val="005F4163"/>
    <w:rsid w:val="005F4757"/>
    <w:rsid w:val="005F48F9"/>
    <w:rsid w:val="005F59CE"/>
    <w:rsid w:val="005F5ABC"/>
    <w:rsid w:val="005F6B82"/>
    <w:rsid w:val="005F71CD"/>
    <w:rsid w:val="005F7A86"/>
    <w:rsid w:val="005F7B1A"/>
    <w:rsid w:val="005F7F99"/>
    <w:rsid w:val="00600A7F"/>
    <w:rsid w:val="00601631"/>
    <w:rsid w:val="00601825"/>
    <w:rsid w:val="00602379"/>
    <w:rsid w:val="006023BD"/>
    <w:rsid w:val="00602D1F"/>
    <w:rsid w:val="00602FE9"/>
    <w:rsid w:val="00604491"/>
    <w:rsid w:val="006045F8"/>
    <w:rsid w:val="00604673"/>
    <w:rsid w:val="00604CE7"/>
    <w:rsid w:val="00604E41"/>
    <w:rsid w:val="00605A60"/>
    <w:rsid w:val="00606348"/>
    <w:rsid w:val="00611512"/>
    <w:rsid w:val="00611AAF"/>
    <w:rsid w:val="00612E4F"/>
    <w:rsid w:val="006132B1"/>
    <w:rsid w:val="00613AA9"/>
    <w:rsid w:val="006141FE"/>
    <w:rsid w:val="0061462C"/>
    <w:rsid w:val="006150ED"/>
    <w:rsid w:val="0061510B"/>
    <w:rsid w:val="006151AA"/>
    <w:rsid w:val="00615744"/>
    <w:rsid w:val="00615A7A"/>
    <w:rsid w:val="006160C6"/>
    <w:rsid w:val="0061666F"/>
    <w:rsid w:val="00616C69"/>
    <w:rsid w:val="00617341"/>
    <w:rsid w:val="006177AA"/>
    <w:rsid w:val="006178F4"/>
    <w:rsid w:val="0062004B"/>
    <w:rsid w:val="00620983"/>
    <w:rsid w:val="00620E92"/>
    <w:rsid w:val="006214DF"/>
    <w:rsid w:val="006219EC"/>
    <w:rsid w:val="00621F04"/>
    <w:rsid w:val="00623DAB"/>
    <w:rsid w:val="006244F8"/>
    <w:rsid w:val="00624BA3"/>
    <w:rsid w:val="00625138"/>
    <w:rsid w:val="00625A6A"/>
    <w:rsid w:val="00625F22"/>
    <w:rsid w:val="006260C3"/>
    <w:rsid w:val="006266F5"/>
    <w:rsid w:val="00626787"/>
    <w:rsid w:val="00627CC4"/>
    <w:rsid w:val="00630169"/>
    <w:rsid w:val="00630A7A"/>
    <w:rsid w:val="00630CED"/>
    <w:rsid w:val="006310BA"/>
    <w:rsid w:val="006312B8"/>
    <w:rsid w:val="006334EF"/>
    <w:rsid w:val="00633890"/>
    <w:rsid w:val="00633EFB"/>
    <w:rsid w:val="006347E1"/>
    <w:rsid w:val="00634A75"/>
    <w:rsid w:val="00635248"/>
    <w:rsid w:val="006354C9"/>
    <w:rsid w:val="00635923"/>
    <w:rsid w:val="006363BF"/>
    <w:rsid w:val="00637BCE"/>
    <w:rsid w:val="00637D1F"/>
    <w:rsid w:val="00637D59"/>
    <w:rsid w:val="006403BB"/>
    <w:rsid w:val="00640564"/>
    <w:rsid w:val="0064132B"/>
    <w:rsid w:val="006416A4"/>
    <w:rsid w:val="00641EE2"/>
    <w:rsid w:val="00642ABA"/>
    <w:rsid w:val="0064332A"/>
    <w:rsid w:val="006433C3"/>
    <w:rsid w:val="00643E2D"/>
    <w:rsid w:val="00645150"/>
    <w:rsid w:val="00645A89"/>
    <w:rsid w:val="00645C5C"/>
    <w:rsid w:val="0064610A"/>
    <w:rsid w:val="00646365"/>
    <w:rsid w:val="0064649C"/>
    <w:rsid w:val="006478AD"/>
    <w:rsid w:val="00650160"/>
    <w:rsid w:val="00650742"/>
    <w:rsid w:val="00650A05"/>
    <w:rsid w:val="00651594"/>
    <w:rsid w:val="00652685"/>
    <w:rsid w:val="00653439"/>
    <w:rsid w:val="00653453"/>
    <w:rsid w:val="006534A6"/>
    <w:rsid w:val="00653684"/>
    <w:rsid w:val="00654630"/>
    <w:rsid w:val="00654C62"/>
    <w:rsid w:val="0065598E"/>
    <w:rsid w:val="00656613"/>
    <w:rsid w:val="00657BC6"/>
    <w:rsid w:val="00657C0D"/>
    <w:rsid w:val="00657EC5"/>
    <w:rsid w:val="00657EE4"/>
    <w:rsid w:val="00660015"/>
    <w:rsid w:val="006608F7"/>
    <w:rsid w:val="00660AA5"/>
    <w:rsid w:val="006613CB"/>
    <w:rsid w:val="0066186C"/>
    <w:rsid w:val="00662396"/>
    <w:rsid w:val="006629E0"/>
    <w:rsid w:val="00662EA8"/>
    <w:rsid w:val="00662EAF"/>
    <w:rsid w:val="006677AA"/>
    <w:rsid w:val="006677CB"/>
    <w:rsid w:val="006701C3"/>
    <w:rsid w:val="00670343"/>
    <w:rsid w:val="00670631"/>
    <w:rsid w:val="006706D5"/>
    <w:rsid w:val="00670A4B"/>
    <w:rsid w:val="00670FC0"/>
    <w:rsid w:val="00671846"/>
    <w:rsid w:val="006722E4"/>
    <w:rsid w:val="0067294F"/>
    <w:rsid w:val="00673962"/>
    <w:rsid w:val="00673F05"/>
    <w:rsid w:val="00674093"/>
    <w:rsid w:val="006740D5"/>
    <w:rsid w:val="006746A5"/>
    <w:rsid w:val="00674980"/>
    <w:rsid w:val="00674DCB"/>
    <w:rsid w:val="00675492"/>
    <w:rsid w:val="0067584E"/>
    <w:rsid w:val="006767C9"/>
    <w:rsid w:val="00676D11"/>
    <w:rsid w:val="00676ECA"/>
    <w:rsid w:val="0067711D"/>
    <w:rsid w:val="00677A50"/>
    <w:rsid w:val="00677C8A"/>
    <w:rsid w:val="00677D06"/>
    <w:rsid w:val="00680CB9"/>
    <w:rsid w:val="00680DC9"/>
    <w:rsid w:val="0068179F"/>
    <w:rsid w:val="00681875"/>
    <w:rsid w:val="00681DE7"/>
    <w:rsid w:val="006829A1"/>
    <w:rsid w:val="00682B25"/>
    <w:rsid w:val="00682DAA"/>
    <w:rsid w:val="00682DD5"/>
    <w:rsid w:val="00682EF3"/>
    <w:rsid w:val="006835BE"/>
    <w:rsid w:val="006844F1"/>
    <w:rsid w:val="00684A9F"/>
    <w:rsid w:val="00685F0E"/>
    <w:rsid w:val="00686336"/>
    <w:rsid w:val="006865A1"/>
    <w:rsid w:val="006866E0"/>
    <w:rsid w:val="006868E2"/>
    <w:rsid w:val="00686965"/>
    <w:rsid w:val="00686BDA"/>
    <w:rsid w:val="00686BF9"/>
    <w:rsid w:val="006914BB"/>
    <w:rsid w:val="00691644"/>
    <w:rsid w:val="00691852"/>
    <w:rsid w:val="006922E2"/>
    <w:rsid w:val="0069237E"/>
    <w:rsid w:val="00693667"/>
    <w:rsid w:val="00693C99"/>
    <w:rsid w:val="006943D9"/>
    <w:rsid w:val="006946AD"/>
    <w:rsid w:val="006950C2"/>
    <w:rsid w:val="006963E1"/>
    <w:rsid w:val="00696945"/>
    <w:rsid w:val="0069716C"/>
    <w:rsid w:val="00697CD2"/>
    <w:rsid w:val="006A0AC2"/>
    <w:rsid w:val="006A0CC5"/>
    <w:rsid w:val="006A2181"/>
    <w:rsid w:val="006A2954"/>
    <w:rsid w:val="006A2B92"/>
    <w:rsid w:val="006A32ED"/>
    <w:rsid w:val="006A4133"/>
    <w:rsid w:val="006A41E5"/>
    <w:rsid w:val="006A4CA0"/>
    <w:rsid w:val="006A508B"/>
    <w:rsid w:val="006A5DE6"/>
    <w:rsid w:val="006A5DEC"/>
    <w:rsid w:val="006A6332"/>
    <w:rsid w:val="006A6E6F"/>
    <w:rsid w:val="006B0780"/>
    <w:rsid w:val="006B0988"/>
    <w:rsid w:val="006B0F77"/>
    <w:rsid w:val="006B119E"/>
    <w:rsid w:val="006B11D4"/>
    <w:rsid w:val="006B16E5"/>
    <w:rsid w:val="006B180C"/>
    <w:rsid w:val="006B2357"/>
    <w:rsid w:val="006B24D9"/>
    <w:rsid w:val="006B27F2"/>
    <w:rsid w:val="006B2843"/>
    <w:rsid w:val="006B290D"/>
    <w:rsid w:val="006B2B7D"/>
    <w:rsid w:val="006B32A8"/>
    <w:rsid w:val="006B3DC5"/>
    <w:rsid w:val="006B43DD"/>
    <w:rsid w:val="006B4497"/>
    <w:rsid w:val="006B5523"/>
    <w:rsid w:val="006B5727"/>
    <w:rsid w:val="006B5912"/>
    <w:rsid w:val="006B5A2A"/>
    <w:rsid w:val="006B5BE8"/>
    <w:rsid w:val="006B61B0"/>
    <w:rsid w:val="006B6463"/>
    <w:rsid w:val="006B6A05"/>
    <w:rsid w:val="006B7026"/>
    <w:rsid w:val="006B7392"/>
    <w:rsid w:val="006B7794"/>
    <w:rsid w:val="006B7890"/>
    <w:rsid w:val="006C0E62"/>
    <w:rsid w:val="006C11F6"/>
    <w:rsid w:val="006C13DA"/>
    <w:rsid w:val="006C14F7"/>
    <w:rsid w:val="006C18EC"/>
    <w:rsid w:val="006C1AD6"/>
    <w:rsid w:val="006C1CE0"/>
    <w:rsid w:val="006C252E"/>
    <w:rsid w:val="006C35F5"/>
    <w:rsid w:val="006C436D"/>
    <w:rsid w:val="006C55B5"/>
    <w:rsid w:val="006C5730"/>
    <w:rsid w:val="006C5846"/>
    <w:rsid w:val="006C61A3"/>
    <w:rsid w:val="006C6DFB"/>
    <w:rsid w:val="006C6E57"/>
    <w:rsid w:val="006C7778"/>
    <w:rsid w:val="006C799B"/>
    <w:rsid w:val="006C7D12"/>
    <w:rsid w:val="006D0149"/>
    <w:rsid w:val="006D1618"/>
    <w:rsid w:val="006D1B3B"/>
    <w:rsid w:val="006D3035"/>
    <w:rsid w:val="006D362F"/>
    <w:rsid w:val="006D3DFB"/>
    <w:rsid w:val="006D5260"/>
    <w:rsid w:val="006D560A"/>
    <w:rsid w:val="006D59A9"/>
    <w:rsid w:val="006D5B22"/>
    <w:rsid w:val="006D5FBF"/>
    <w:rsid w:val="006D63D2"/>
    <w:rsid w:val="006D6E8D"/>
    <w:rsid w:val="006D730E"/>
    <w:rsid w:val="006E023F"/>
    <w:rsid w:val="006E04CA"/>
    <w:rsid w:val="006E0839"/>
    <w:rsid w:val="006E0A50"/>
    <w:rsid w:val="006E0D4D"/>
    <w:rsid w:val="006E0F1F"/>
    <w:rsid w:val="006E13B5"/>
    <w:rsid w:val="006E143A"/>
    <w:rsid w:val="006E1679"/>
    <w:rsid w:val="006E16AC"/>
    <w:rsid w:val="006E1FBF"/>
    <w:rsid w:val="006E2583"/>
    <w:rsid w:val="006E29A7"/>
    <w:rsid w:val="006E30B9"/>
    <w:rsid w:val="006E3EE4"/>
    <w:rsid w:val="006E4412"/>
    <w:rsid w:val="006E46A1"/>
    <w:rsid w:val="006E49F8"/>
    <w:rsid w:val="006E4B2A"/>
    <w:rsid w:val="006E5824"/>
    <w:rsid w:val="006E5D1D"/>
    <w:rsid w:val="006E60A0"/>
    <w:rsid w:val="006E6319"/>
    <w:rsid w:val="006E6521"/>
    <w:rsid w:val="006E731F"/>
    <w:rsid w:val="006E7AF4"/>
    <w:rsid w:val="006F26D0"/>
    <w:rsid w:val="006F2E44"/>
    <w:rsid w:val="006F2F53"/>
    <w:rsid w:val="006F3545"/>
    <w:rsid w:val="006F35E8"/>
    <w:rsid w:val="006F3C3B"/>
    <w:rsid w:val="006F456D"/>
    <w:rsid w:val="006F47FC"/>
    <w:rsid w:val="006F51A5"/>
    <w:rsid w:val="006F57F0"/>
    <w:rsid w:val="006F587C"/>
    <w:rsid w:val="006F59A4"/>
    <w:rsid w:val="006F6CA4"/>
    <w:rsid w:val="006F77D5"/>
    <w:rsid w:val="00700E04"/>
    <w:rsid w:val="00701C1E"/>
    <w:rsid w:val="007022C9"/>
    <w:rsid w:val="00702556"/>
    <w:rsid w:val="007028B2"/>
    <w:rsid w:val="00702CCA"/>
    <w:rsid w:val="00703995"/>
    <w:rsid w:val="00703A4F"/>
    <w:rsid w:val="00703FFB"/>
    <w:rsid w:val="0070418D"/>
    <w:rsid w:val="00704333"/>
    <w:rsid w:val="007048E3"/>
    <w:rsid w:val="00704955"/>
    <w:rsid w:val="00705637"/>
    <w:rsid w:val="00705C95"/>
    <w:rsid w:val="00706AFF"/>
    <w:rsid w:val="00706BC3"/>
    <w:rsid w:val="007071F8"/>
    <w:rsid w:val="00707445"/>
    <w:rsid w:val="00707F86"/>
    <w:rsid w:val="00707FB9"/>
    <w:rsid w:val="00711573"/>
    <w:rsid w:val="00711DE1"/>
    <w:rsid w:val="007126EF"/>
    <w:rsid w:val="00712929"/>
    <w:rsid w:val="0071357C"/>
    <w:rsid w:val="007137C5"/>
    <w:rsid w:val="007142F6"/>
    <w:rsid w:val="0071528B"/>
    <w:rsid w:val="007153C9"/>
    <w:rsid w:val="007159BD"/>
    <w:rsid w:val="00715BF2"/>
    <w:rsid w:val="00715DFF"/>
    <w:rsid w:val="00716963"/>
    <w:rsid w:val="0071705B"/>
    <w:rsid w:val="007175BF"/>
    <w:rsid w:val="00717C44"/>
    <w:rsid w:val="00717CA5"/>
    <w:rsid w:val="00717CBA"/>
    <w:rsid w:val="00717DDB"/>
    <w:rsid w:val="00717E85"/>
    <w:rsid w:val="00720208"/>
    <w:rsid w:val="007207CA"/>
    <w:rsid w:val="00721D1E"/>
    <w:rsid w:val="00722070"/>
    <w:rsid w:val="0072273D"/>
    <w:rsid w:val="00722F53"/>
    <w:rsid w:val="007231DE"/>
    <w:rsid w:val="00723633"/>
    <w:rsid w:val="007238C4"/>
    <w:rsid w:val="00723C3B"/>
    <w:rsid w:val="00723F99"/>
    <w:rsid w:val="007246FC"/>
    <w:rsid w:val="00724D84"/>
    <w:rsid w:val="007257DE"/>
    <w:rsid w:val="0072585F"/>
    <w:rsid w:val="00725AA4"/>
    <w:rsid w:val="00725AA9"/>
    <w:rsid w:val="00725DAA"/>
    <w:rsid w:val="00726842"/>
    <w:rsid w:val="0072789D"/>
    <w:rsid w:val="00730B92"/>
    <w:rsid w:val="00730D30"/>
    <w:rsid w:val="00731003"/>
    <w:rsid w:val="00731129"/>
    <w:rsid w:val="00732851"/>
    <w:rsid w:val="00732D38"/>
    <w:rsid w:val="007339E0"/>
    <w:rsid w:val="0073471A"/>
    <w:rsid w:val="00734744"/>
    <w:rsid w:val="00734B31"/>
    <w:rsid w:val="00735624"/>
    <w:rsid w:val="0073586F"/>
    <w:rsid w:val="0073591E"/>
    <w:rsid w:val="00736BF7"/>
    <w:rsid w:val="00737005"/>
    <w:rsid w:val="00740867"/>
    <w:rsid w:val="007411B1"/>
    <w:rsid w:val="00741564"/>
    <w:rsid w:val="00741A7B"/>
    <w:rsid w:val="0074276B"/>
    <w:rsid w:val="007428E7"/>
    <w:rsid w:val="00742F37"/>
    <w:rsid w:val="0074304F"/>
    <w:rsid w:val="0074313A"/>
    <w:rsid w:val="00743C2E"/>
    <w:rsid w:val="00745F74"/>
    <w:rsid w:val="007464E6"/>
    <w:rsid w:val="00746CD9"/>
    <w:rsid w:val="007470F2"/>
    <w:rsid w:val="0074768D"/>
    <w:rsid w:val="00747EFD"/>
    <w:rsid w:val="00750BCE"/>
    <w:rsid w:val="00750E6A"/>
    <w:rsid w:val="0075101E"/>
    <w:rsid w:val="00751458"/>
    <w:rsid w:val="007520CA"/>
    <w:rsid w:val="0075309E"/>
    <w:rsid w:val="007536B6"/>
    <w:rsid w:val="007536F1"/>
    <w:rsid w:val="007543F7"/>
    <w:rsid w:val="007551C7"/>
    <w:rsid w:val="00755D1A"/>
    <w:rsid w:val="00756843"/>
    <w:rsid w:val="007568F5"/>
    <w:rsid w:val="0075784B"/>
    <w:rsid w:val="0076006B"/>
    <w:rsid w:val="0076074A"/>
    <w:rsid w:val="0076112D"/>
    <w:rsid w:val="0076154C"/>
    <w:rsid w:val="007620E3"/>
    <w:rsid w:val="007628F5"/>
    <w:rsid w:val="00762F27"/>
    <w:rsid w:val="00763098"/>
    <w:rsid w:val="0076444B"/>
    <w:rsid w:val="00764A2A"/>
    <w:rsid w:val="00765980"/>
    <w:rsid w:val="00765D13"/>
    <w:rsid w:val="007674CE"/>
    <w:rsid w:val="00767662"/>
    <w:rsid w:val="00767AFF"/>
    <w:rsid w:val="00770642"/>
    <w:rsid w:val="00770AA6"/>
    <w:rsid w:val="007713C8"/>
    <w:rsid w:val="00771534"/>
    <w:rsid w:val="00771987"/>
    <w:rsid w:val="00771A58"/>
    <w:rsid w:val="0077221F"/>
    <w:rsid w:val="007722D4"/>
    <w:rsid w:val="00774124"/>
    <w:rsid w:val="007755EE"/>
    <w:rsid w:val="007756AA"/>
    <w:rsid w:val="007758AE"/>
    <w:rsid w:val="00775F9F"/>
    <w:rsid w:val="0077619D"/>
    <w:rsid w:val="0077721A"/>
    <w:rsid w:val="00777812"/>
    <w:rsid w:val="00777F8A"/>
    <w:rsid w:val="007802F1"/>
    <w:rsid w:val="0078063F"/>
    <w:rsid w:val="00780A19"/>
    <w:rsid w:val="00780AED"/>
    <w:rsid w:val="00780B6F"/>
    <w:rsid w:val="00780DC8"/>
    <w:rsid w:val="00781E45"/>
    <w:rsid w:val="0078336E"/>
    <w:rsid w:val="00783907"/>
    <w:rsid w:val="00784555"/>
    <w:rsid w:val="00784A65"/>
    <w:rsid w:val="00784AAB"/>
    <w:rsid w:val="00784BC8"/>
    <w:rsid w:val="0078512F"/>
    <w:rsid w:val="0078607D"/>
    <w:rsid w:val="0078645F"/>
    <w:rsid w:val="00786EDC"/>
    <w:rsid w:val="0078741E"/>
    <w:rsid w:val="007901DF"/>
    <w:rsid w:val="00790B55"/>
    <w:rsid w:val="00791604"/>
    <w:rsid w:val="007916EF"/>
    <w:rsid w:val="00792537"/>
    <w:rsid w:val="007929E5"/>
    <w:rsid w:val="00792D0F"/>
    <w:rsid w:val="00793940"/>
    <w:rsid w:val="00793B95"/>
    <w:rsid w:val="00793DF1"/>
    <w:rsid w:val="00794183"/>
    <w:rsid w:val="007941D4"/>
    <w:rsid w:val="00794204"/>
    <w:rsid w:val="007956DF"/>
    <w:rsid w:val="007959AA"/>
    <w:rsid w:val="00795D6D"/>
    <w:rsid w:val="00795DE1"/>
    <w:rsid w:val="00796651"/>
    <w:rsid w:val="00796E0A"/>
    <w:rsid w:val="00797045"/>
    <w:rsid w:val="007972E9"/>
    <w:rsid w:val="0079734D"/>
    <w:rsid w:val="007974FA"/>
    <w:rsid w:val="007A0133"/>
    <w:rsid w:val="007A052A"/>
    <w:rsid w:val="007A0D84"/>
    <w:rsid w:val="007A1022"/>
    <w:rsid w:val="007A11F6"/>
    <w:rsid w:val="007A14BF"/>
    <w:rsid w:val="007A211B"/>
    <w:rsid w:val="007A24D0"/>
    <w:rsid w:val="007A2927"/>
    <w:rsid w:val="007A2CF2"/>
    <w:rsid w:val="007A3FA9"/>
    <w:rsid w:val="007A4598"/>
    <w:rsid w:val="007A5490"/>
    <w:rsid w:val="007A5D83"/>
    <w:rsid w:val="007B15D6"/>
    <w:rsid w:val="007B15E1"/>
    <w:rsid w:val="007B16D0"/>
    <w:rsid w:val="007B225E"/>
    <w:rsid w:val="007B2D24"/>
    <w:rsid w:val="007B2D94"/>
    <w:rsid w:val="007B2DCE"/>
    <w:rsid w:val="007B2F4B"/>
    <w:rsid w:val="007B323A"/>
    <w:rsid w:val="007B4497"/>
    <w:rsid w:val="007B48E0"/>
    <w:rsid w:val="007B4A45"/>
    <w:rsid w:val="007B4E08"/>
    <w:rsid w:val="007B4ED9"/>
    <w:rsid w:val="007B583B"/>
    <w:rsid w:val="007B6474"/>
    <w:rsid w:val="007B65C6"/>
    <w:rsid w:val="007B6F7C"/>
    <w:rsid w:val="007B7D60"/>
    <w:rsid w:val="007B7F0B"/>
    <w:rsid w:val="007C057C"/>
    <w:rsid w:val="007C09E7"/>
    <w:rsid w:val="007C0B4F"/>
    <w:rsid w:val="007C0C26"/>
    <w:rsid w:val="007C0D5D"/>
    <w:rsid w:val="007C0DB0"/>
    <w:rsid w:val="007C1285"/>
    <w:rsid w:val="007C13EB"/>
    <w:rsid w:val="007C1CC7"/>
    <w:rsid w:val="007C20A0"/>
    <w:rsid w:val="007C23BE"/>
    <w:rsid w:val="007C3143"/>
    <w:rsid w:val="007C3972"/>
    <w:rsid w:val="007C3E9C"/>
    <w:rsid w:val="007C40C6"/>
    <w:rsid w:val="007C4104"/>
    <w:rsid w:val="007C476A"/>
    <w:rsid w:val="007C4E66"/>
    <w:rsid w:val="007C6026"/>
    <w:rsid w:val="007C6CAF"/>
    <w:rsid w:val="007C6D7E"/>
    <w:rsid w:val="007D034E"/>
    <w:rsid w:val="007D0DC2"/>
    <w:rsid w:val="007D1D33"/>
    <w:rsid w:val="007D1FD1"/>
    <w:rsid w:val="007D242C"/>
    <w:rsid w:val="007D3F3B"/>
    <w:rsid w:val="007D4AEB"/>
    <w:rsid w:val="007D5BA3"/>
    <w:rsid w:val="007D6920"/>
    <w:rsid w:val="007D6965"/>
    <w:rsid w:val="007D6A9F"/>
    <w:rsid w:val="007D71E2"/>
    <w:rsid w:val="007D7C5E"/>
    <w:rsid w:val="007E06B1"/>
    <w:rsid w:val="007E07AF"/>
    <w:rsid w:val="007E1133"/>
    <w:rsid w:val="007E18AF"/>
    <w:rsid w:val="007E2148"/>
    <w:rsid w:val="007E2C52"/>
    <w:rsid w:val="007E3019"/>
    <w:rsid w:val="007E3736"/>
    <w:rsid w:val="007E388E"/>
    <w:rsid w:val="007E39A7"/>
    <w:rsid w:val="007E478F"/>
    <w:rsid w:val="007E4F39"/>
    <w:rsid w:val="007E50BC"/>
    <w:rsid w:val="007E671B"/>
    <w:rsid w:val="007E6ACD"/>
    <w:rsid w:val="007E7922"/>
    <w:rsid w:val="007E7B9C"/>
    <w:rsid w:val="007F05CB"/>
    <w:rsid w:val="007F0699"/>
    <w:rsid w:val="007F078D"/>
    <w:rsid w:val="007F1892"/>
    <w:rsid w:val="007F304E"/>
    <w:rsid w:val="007F4A40"/>
    <w:rsid w:val="007F4A6F"/>
    <w:rsid w:val="007F55B3"/>
    <w:rsid w:val="007F55FE"/>
    <w:rsid w:val="007F6BF1"/>
    <w:rsid w:val="007F7051"/>
    <w:rsid w:val="007F72A6"/>
    <w:rsid w:val="007F73B2"/>
    <w:rsid w:val="007F7517"/>
    <w:rsid w:val="007F77C6"/>
    <w:rsid w:val="007F7FBA"/>
    <w:rsid w:val="00800031"/>
    <w:rsid w:val="0080209D"/>
    <w:rsid w:val="00802C70"/>
    <w:rsid w:val="00803A65"/>
    <w:rsid w:val="0080521F"/>
    <w:rsid w:val="008057F2"/>
    <w:rsid w:val="00805B89"/>
    <w:rsid w:val="00805D28"/>
    <w:rsid w:val="00805F08"/>
    <w:rsid w:val="0080659B"/>
    <w:rsid w:val="00806A0D"/>
    <w:rsid w:val="00806C7F"/>
    <w:rsid w:val="00807B63"/>
    <w:rsid w:val="00807CAB"/>
    <w:rsid w:val="00810209"/>
    <w:rsid w:val="00810956"/>
    <w:rsid w:val="00810FA0"/>
    <w:rsid w:val="00811851"/>
    <w:rsid w:val="00811B04"/>
    <w:rsid w:val="00812332"/>
    <w:rsid w:val="0081270B"/>
    <w:rsid w:val="0081276A"/>
    <w:rsid w:val="00812936"/>
    <w:rsid w:val="00812EBB"/>
    <w:rsid w:val="00813019"/>
    <w:rsid w:val="0081359C"/>
    <w:rsid w:val="0081398B"/>
    <w:rsid w:val="00813E68"/>
    <w:rsid w:val="008142A9"/>
    <w:rsid w:val="0081451B"/>
    <w:rsid w:val="00815646"/>
    <w:rsid w:val="0081564E"/>
    <w:rsid w:val="00816F0E"/>
    <w:rsid w:val="008209D7"/>
    <w:rsid w:val="008213F1"/>
    <w:rsid w:val="00822392"/>
    <w:rsid w:val="008224AF"/>
    <w:rsid w:val="00822573"/>
    <w:rsid w:val="008230B8"/>
    <w:rsid w:val="00823D6F"/>
    <w:rsid w:val="00823DC3"/>
    <w:rsid w:val="00824790"/>
    <w:rsid w:val="00824BD2"/>
    <w:rsid w:val="00825A77"/>
    <w:rsid w:val="0082680C"/>
    <w:rsid w:val="00826F11"/>
    <w:rsid w:val="00826F6C"/>
    <w:rsid w:val="008271AA"/>
    <w:rsid w:val="0082739D"/>
    <w:rsid w:val="008301A3"/>
    <w:rsid w:val="008308E8"/>
    <w:rsid w:val="00830CF8"/>
    <w:rsid w:val="00830E66"/>
    <w:rsid w:val="008314D0"/>
    <w:rsid w:val="00831825"/>
    <w:rsid w:val="00831881"/>
    <w:rsid w:val="008318F5"/>
    <w:rsid w:val="00831E75"/>
    <w:rsid w:val="00832157"/>
    <w:rsid w:val="008324CD"/>
    <w:rsid w:val="008330B9"/>
    <w:rsid w:val="00833123"/>
    <w:rsid w:val="008334DC"/>
    <w:rsid w:val="008336D7"/>
    <w:rsid w:val="0083393F"/>
    <w:rsid w:val="00834023"/>
    <w:rsid w:val="00834497"/>
    <w:rsid w:val="008344B3"/>
    <w:rsid w:val="00835AA5"/>
    <w:rsid w:val="008361CE"/>
    <w:rsid w:val="00836C18"/>
    <w:rsid w:val="00836D81"/>
    <w:rsid w:val="00837373"/>
    <w:rsid w:val="008375E6"/>
    <w:rsid w:val="00837613"/>
    <w:rsid w:val="0083797D"/>
    <w:rsid w:val="00837A41"/>
    <w:rsid w:val="00840244"/>
    <w:rsid w:val="008410FC"/>
    <w:rsid w:val="00841B7C"/>
    <w:rsid w:val="00842FA3"/>
    <w:rsid w:val="00843711"/>
    <w:rsid w:val="0084427F"/>
    <w:rsid w:val="008449AA"/>
    <w:rsid w:val="00845297"/>
    <w:rsid w:val="008455AC"/>
    <w:rsid w:val="00845663"/>
    <w:rsid w:val="00846639"/>
    <w:rsid w:val="00846D2A"/>
    <w:rsid w:val="00846FFF"/>
    <w:rsid w:val="00847057"/>
    <w:rsid w:val="0084717E"/>
    <w:rsid w:val="008504B5"/>
    <w:rsid w:val="00850623"/>
    <w:rsid w:val="00852BAB"/>
    <w:rsid w:val="00852F0E"/>
    <w:rsid w:val="00852F63"/>
    <w:rsid w:val="0085368A"/>
    <w:rsid w:val="00853DEF"/>
    <w:rsid w:val="00854AAB"/>
    <w:rsid w:val="00854D9A"/>
    <w:rsid w:val="0085537A"/>
    <w:rsid w:val="00855580"/>
    <w:rsid w:val="00855FB5"/>
    <w:rsid w:val="00855FC2"/>
    <w:rsid w:val="00855FC5"/>
    <w:rsid w:val="00855FD8"/>
    <w:rsid w:val="008567D3"/>
    <w:rsid w:val="00856FF2"/>
    <w:rsid w:val="00857F9E"/>
    <w:rsid w:val="00860981"/>
    <w:rsid w:val="00861687"/>
    <w:rsid w:val="00861E0C"/>
    <w:rsid w:val="008627F1"/>
    <w:rsid w:val="00862D74"/>
    <w:rsid w:val="00863A39"/>
    <w:rsid w:val="00863D8B"/>
    <w:rsid w:val="00863ED8"/>
    <w:rsid w:val="00863EEE"/>
    <w:rsid w:val="00863F9F"/>
    <w:rsid w:val="0086537A"/>
    <w:rsid w:val="00865C40"/>
    <w:rsid w:val="008668B3"/>
    <w:rsid w:val="008673B7"/>
    <w:rsid w:val="0086778C"/>
    <w:rsid w:val="00867B74"/>
    <w:rsid w:val="00867E28"/>
    <w:rsid w:val="00867F6C"/>
    <w:rsid w:val="0087006B"/>
    <w:rsid w:val="008712F7"/>
    <w:rsid w:val="00871387"/>
    <w:rsid w:val="0087171B"/>
    <w:rsid w:val="00871930"/>
    <w:rsid w:val="00871E21"/>
    <w:rsid w:val="00871F2C"/>
    <w:rsid w:val="00872538"/>
    <w:rsid w:val="00873F5D"/>
    <w:rsid w:val="00874AE3"/>
    <w:rsid w:val="00874B59"/>
    <w:rsid w:val="00874D1C"/>
    <w:rsid w:val="00874D59"/>
    <w:rsid w:val="0087548C"/>
    <w:rsid w:val="008754AF"/>
    <w:rsid w:val="00875945"/>
    <w:rsid w:val="008764E4"/>
    <w:rsid w:val="00876832"/>
    <w:rsid w:val="00876C3C"/>
    <w:rsid w:val="00876E22"/>
    <w:rsid w:val="00876F97"/>
    <w:rsid w:val="0087713F"/>
    <w:rsid w:val="00877A6B"/>
    <w:rsid w:val="00881C70"/>
    <w:rsid w:val="00882A4A"/>
    <w:rsid w:val="00884F10"/>
    <w:rsid w:val="00885568"/>
    <w:rsid w:val="00885979"/>
    <w:rsid w:val="00885C56"/>
    <w:rsid w:val="0088663B"/>
    <w:rsid w:val="00886FB7"/>
    <w:rsid w:val="00887154"/>
    <w:rsid w:val="00890075"/>
    <w:rsid w:val="0089033F"/>
    <w:rsid w:val="00890E98"/>
    <w:rsid w:val="008924CA"/>
    <w:rsid w:val="0089251E"/>
    <w:rsid w:val="0089252A"/>
    <w:rsid w:val="00892CBB"/>
    <w:rsid w:val="00893B6F"/>
    <w:rsid w:val="0089431A"/>
    <w:rsid w:val="008943B9"/>
    <w:rsid w:val="0089517C"/>
    <w:rsid w:val="00895224"/>
    <w:rsid w:val="00895264"/>
    <w:rsid w:val="00895461"/>
    <w:rsid w:val="0089575D"/>
    <w:rsid w:val="00895FC1"/>
    <w:rsid w:val="0089621F"/>
    <w:rsid w:val="008977B7"/>
    <w:rsid w:val="0089783D"/>
    <w:rsid w:val="00897C37"/>
    <w:rsid w:val="008A05F2"/>
    <w:rsid w:val="008A082B"/>
    <w:rsid w:val="008A0A02"/>
    <w:rsid w:val="008A1FC3"/>
    <w:rsid w:val="008A252B"/>
    <w:rsid w:val="008A2E57"/>
    <w:rsid w:val="008A3651"/>
    <w:rsid w:val="008A37E5"/>
    <w:rsid w:val="008A419C"/>
    <w:rsid w:val="008A41EF"/>
    <w:rsid w:val="008A4530"/>
    <w:rsid w:val="008A458D"/>
    <w:rsid w:val="008A50E1"/>
    <w:rsid w:val="008A5493"/>
    <w:rsid w:val="008A5E67"/>
    <w:rsid w:val="008A5ECF"/>
    <w:rsid w:val="008A6401"/>
    <w:rsid w:val="008A65B9"/>
    <w:rsid w:val="008A6641"/>
    <w:rsid w:val="008A7481"/>
    <w:rsid w:val="008B0345"/>
    <w:rsid w:val="008B0DF3"/>
    <w:rsid w:val="008B2687"/>
    <w:rsid w:val="008B4AC4"/>
    <w:rsid w:val="008B52AA"/>
    <w:rsid w:val="008B5418"/>
    <w:rsid w:val="008B563C"/>
    <w:rsid w:val="008B675E"/>
    <w:rsid w:val="008B7C7B"/>
    <w:rsid w:val="008B7F75"/>
    <w:rsid w:val="008C02CD"/>
    <w:rsid w:val="008C0372"/>
    <w:rsid w:val="008C0E2F"/>
    <w:rsid w:val="008C0F2D"/>
    <w:rsid w:val="008C1BB2"/>
    <w:rsid w:val="008C1E64"/>
    <w:rsid w:val="008C31C4"/>
    <w:rsid w:val="008C33C2"/>
    <w:rsid w:val="008C3807"/>
    <w:rsid w:val="008C3FAB"/>
    <w:rsid w:val="008C4A3F"/>
    <w:rsid w:val="008C4B83"/>
    <w:rsid w:val="008C523A"/>
    <w:rsid w:val="008C5593"/>
    <w:rsid w:val="008C5B71"/>
    <w:rsid w:val="008C6152"/>
    <w:rsid w:val="008C61AE"/>
    <w:rsid w:val="008C66A7"/>
    <w:rsid w:val="008C6E46"/>
    <w:rsid w:val="008D03B3"/>
    <w:rsid w:val="008D062E"/>
    <w:rsid w:val="008D2E9A"/>
    <w:rsid w:val="008D3235"/>
    <w:rsid w:val="008D49A9"/>
    <w:rsid w:val="008D49AA"/>
    <w:rsid w:val="008D4DCE"/>
    <w:rsid w:val="008D5A1C"/>
    <w:rsid w:val="008D5BB3"/>
    <w:rsid w:val="008D5D48"/>
    <w:rsid w:val="008D61EC"/>
    <w:rsid w:val="008D657D"/>
    <w:rsid w:val="008D6749"/>
    <w:rsid w:val="008D684A"/>
    <w:rsid w:val="008D6BEB"/>
    <w:rsid w:val="008D6F6A"/>
    <w:rsid w:val="008D70DF"/>
    <w:rsid w:val="008D73E8"/>
    <w:rsid w:val="008E0197"/>
    <w:rsid w:val="008E0F8F"/>
    <w:rsid w:val="008E1262"/>
    <w:rsid w:val="008E1957"/>
    <w:rsid w:val="008E2153"/>
    <w:rsid w:val="008E2186"/>
    <w:rsid w:val="008E25FA"/>
    <w:rsid w:val="008E2B55"/>
    <w:rsid w:val="008E2C6D"/>
    <w:rsid w:val="008E33DB"/>
    <w:rsid w:val="008E33DE"/>
    <w:rsid w:val="008E3E99"/>
    <w:rsid w:val="008E44CD"/>
    <w:rsid w:val="008E4E33"/>
    <w:rsid w:val="008E508D"/>
    <w:rsid w:val="008E5F91"/>
    <w:rsid w:val="008E738E"/>
    <w:rsid w:val="008E7902"/>
    <w:rsid w:val="008E7DF0"/>
    <w:rsid w:val="008F0726"/>
    <w:rsid w:val="008F0ED3"/>
    <w:rsid w:val="008F0EED"/>
    <w:rsid w:val="008F0FCD"/>
    <w:rsid w:val="008F14E9"/>
    <w:rsid w:val="008F17B2"/>
    <w:rsid w:val="008F1800"/>
    <w:rsid w:val="008F19AD"/>
    <w:rsid w:val="008F376C"/>
    <w:rsid w:val="008F5432"/>
    <w:rsid w:val="008F59A4"/>
    <w:rsid w:val="008F5A90"/>
    <w:rsid w:val="008F5C63"/>
    <w:rsid w:val="008F5EAF"/>
    <w:rsid w:val="008F5ED8"/>
    <w:rsid w:val="008F6684"/>
    <w:rsid w:val="008F675E"/>
    <w:rsid w:val="008F6AC6"/>
    <w:rsid w:val="008F7776"/>
    <w:rsid w:val="008F7909"/>
    <w:rsid w:val="008F7B6A"/>
    <w:rsid w:val="009000C5"/>
    <w:rsid w:val="00900DF0"/>
    <w:rsid w:val="00900E96"/>
    <w:rsid w:val="00901526"/>
    <w:rsid w:val="00901B9E"/>
    <w:rsid w:val="00901DBF"/>
    <w:rsid w:val="009029B9"/>
    <w:rsid w:val="00902D98"/>
    <w:rsid w:val="009034B9"/>
    <w:rsid w:val="009036BE"/>
    <w:rsid w:val="00903768"/>
    <w:rsid w:val="00904249"/>
    <w:rsid w:val="0090489F"/>
    <w:rsid w:val="00904D5B"/>
    <w:rsid w:val="00904D9C"/>
    <w:rsid w:val="00904F0A"/>
    <w:rsid w:val="00905015"/>
    <w:rsid w:val="00905184"/>
    <w:rsid w:val="009060E7"/>
    <w:rsid w:val="00906429"/>
    <w:rsid w:val="009072E3"/>
    <w:rsid w:val="009076E1"/>
    <w:rsid w:val="0091014B"/>
    <w:rsid w:val="00910CEB"/>
    <w:rsid w:val="00911388"/>
    <w:rsid w:val="0091155F"/>
    <w:rsid w:val="009123BF"/>
    <w:rsid w:val="00912769"/>
    <w:rsid w:val="00912B8C"/>
    <w:rsid w:val="00912D7F"/>
    <w:rsid w:val="00912EF7"/>
    <w:rsid w:val="0091377A"/>
    <w:rsid w:val="009143C3"/>
    <w:rsid w:val="009164FC"/>
    <w:rsid w:val="009168CC"/>
    <w:rsid w:val="00916A1D"/>
    <w:rsid w:val="009171FF"/>
    <w:rsid w:val="00917490"/>
    <w:rsid w:val="0092035D"/>
    <w:rsid w:val="0092040D"/>
    <w:rsid w:val="00920C31"/>
    <w:rsid w:val="00920E5C"/>
    <w:rsid w:val="00921A0C"/>
    <w:rsid w:val="00921C8E"/>
    <w:rsid w:val="0092293B"/>
    <w:rsid w:val="00923510"/>
    <w:rsid w:val="009238A4"/>
    <w:rsid w:val="00923E08"/>
    <w:rsid w:val="0092401A"/>
    <w:rsid w:val="00924484"/>
    <w:rsid w:val="00924E73"/>
    <w:rsid w:val="00927471"/>
    <w:rsid w:val="00927BB4"/>
    <w:rsid w:val="00930334"/>
    <w:rsid w:val="00930935"/>
    <w:rsid w:val="00930A00"/>
    <w:rsid w:val="00931666"/>
    <w:rsid w:val="00931FDB"/>
    <w:rsid w:val="0093211A"/>
    <w:rsid w:val="00932772"/>
    <w:rsid w:val="00932984"/>
    <w:rsid w:val="00933D90"/>
    <w:rsid w:val="009354B6"/>
    <w:rsid w:val="009354CA"/>
    <w:rsid w:val="00935635"/>
    <w:rsid w:val="00936C1D"/>
    <w:rsid w:val="0093792B"/>
    <w:rsid w:val="00940609"/>
    <w:rsid w:val="00941211"/>
    <w:rsid w:val="00941A18"/>
    <w:rsid w:val="00942CCD"/>
    <w:rsid w:val="0094305F"/>
    <w:rsid w:val="00945DCD"/>
    <w:rsid w:val="009460B7"/>
    <w:rsid w:val="00946814"/>
    <w:rsid w:val="00946F2C"/>
    <w:rsid w:val="00947332"/>
    <w:rsid w:val="0094739A"/>
    <w:rsid w:val="009502DD"/>
    <w:rsid w:val="009508BD"/>
    <w:rsid w:val="0095142E"/>
    <w:rsid w:val="00951443"/>
    <w:rsid w:val="00951A92"/>
    <w:rsid w:val="00951F31"/>
    <w:rsid w:val="009524D4"/>
    <w:rsid w:val="00952581"/>
    <w:rsid w:val="00952A21"/>
    <w:rsid w:val="00952E31"/>
    <w:rsid w:val="00953823"/>
    <w:rsid w:val="009539BC"/>
    <w:rsid w:val="00954B06"/>
    <w:rsid w:val="00954C1D"/>
    <w:rsid w:val="00954EFA"/>
    <w:rsid w:val="00955358"/>
    <w:rsid w:val="00955610"/>
    <w:rsid w:val="00957273"/>
    <w:rsid w:val="0095727C"/>
    <w:rsid w:val="009572B0"/>
    <w:rsid w:val="00957305"/>
    <w:rsid w:val="009600E7"/>
    <w:rsid w:val="009621FA"/>
    <w:rsid w:val="00962247"/>
    <w:rsid w:val="00962479"/>
    <w:rsid w:val="00962960"/>
    <w:rsid w:val="00962ECA"/>
    <w:rsid w:val="00962F02"/>
    <w:rsid w:val="00963FF6"/>
    <w:rsid w:val="009643C9"/>
    <w:rsid w:val="00964C41"/>
    <w:rsid w:val="00964C51"/>
    <w:rsid w:val="0096709D"/>
    <w:rsid w:val="009670DE"/>
    <w:rsid w:val="00967447"/>
    <w:rsid w:val="00967565"/>
    <w:rsid w:val="0096777C"/>
    <w:rsid w:val="00967B3D"/>
    <w:rsid w:val="0097121F"/>
    <w:rsid w:val="009712E9"/>
    <w:rsid w:val="00971BA9"/>
    <w:rsid w:val="00971CAC"/>
    <w:rsid w:val="00971E21"/>
    <w:rsid w:val="00972099"/>
    <w:rsid w:val="0097230C"/>
    <w:rsid w:val="009726C0"/>
    <w:rsid w:val="0097378E"/>
    <w:rsid w:val="00973BA6"/>
    <w:rsid w:val="00973F43"/>
    <w:rsid w:val="009744FD"/>
    <w:rsid w:val="0097565C"/>
    <w:rsid w:val="00975678"/>
    <w:rsid w:val="009771DF"/>
    <w:rsid w:val="009813BA"/>
    <w:rsid w:val="009814B8"/>
    <w:rsid w:val="0098212B"/>
    <w:rsid w:val="009823B9"/>
    <w:rsid w:val="00982866"/>
    <w:rsid w:val="00983BAD"/>
    <w:rsid w:val="00983C7F"/>
    <w:rsid w:val="00984CDB"/>
    <w:rsid w:val="00985079"/>
    <w:rsid w:val="00985445"/>
    <w:rsid w:val="00985703"/>
    <w:rsid w:val="009859C6"/>
    <w:rsid w:val="00985C2E"/>
    <w:rsid w:val="0098641C"/>
    <w:rsid w:val="00986527"/>
    <w:rsid w:val="0098730D"/>
    <w:rsid w:val="00987CC8"/>
    <w:rsid w:val="00987ECB"/>
    <w:rsid w:val="00990720"/>
    <w:rsid w:val="00991693"/>
    <w:rsid w:val="00992164"/>
    <w:rsid w:val="00992435"/>
    <w:rsid w:val="00992B14"/>
    <w:rsid w:val="00992D64"/>
    <w:rsid w:val="00992DAD"/>
    <w:rsid w:val="009937DD"/>
    <w:rsid w:val="0099412B"/>
    <w:rsid w:val="00994C00"/>
    <w:rsid w:val="00995B2A"/>
    <w:rsid w:val="00995C7B"/>
    <w:rsid w:val="00995D32"/>
    <w:rsid w:val="00995E5A"/>
    <w:rsid w:val="00996251"/>
    <w:rsid w:val="0099646C"/>
    <w:rsid w:val="00996B50"/>
    <w:rsid w:val="00996EE3"/>
    <w:rsid w:val="0099729C"/>
    <w:rsid w:val="0099757B"/>
    <w:rsid w:val="0099767C"/>
    <w:rsid w:val="00997817"/>
    <w:rsid w:val="00997E3B"/>
    <w:rsid w:val="00997E67"/>
    <w:rsid w:val="00997F91"/>
    <w:rsid w:val="009A1031"/>
    <w:rsid w:val="009A1307"/>
    <w:rsid w:val="009A1A96"/>
    <w:rsid w:val="009A28FF"/>
    <w:rsid w:val="009A315D"/>
    <w:rsid w:val="009A46A4"/>
    <w:rsid w:val="009A4B23"/>
    <w:rsid w:val="009A5073"/>
    <w:rsid w:val="009A5119"/>
    <w:rsid w:val="009A58F9"/>
    <w:rsid w:val="009A5DF0"/>
    <w:rsid w:val="009A6090"/>
    <w:rsid w:val="009A60DA"/>
    <w:rsid w:val="009A73BD"/>
    <w:rsid w:val="009A7BAF"/>
    <w:rsid w:val="009A7F75"/>
    <w:rsid w:val="009B1623"/>
    <w:rsid w:val="009B1AEF"/>
    <w:rsid w:val="009B1BE5"/>
    <w:rsid w:val="009B2146"/>
    <w:rsid w:val="009B2CFD"/>
    <w:rsid w:val="009B2DA5"/>
    <w:rsid w:val="009B3BB6"/>
    <w:rsid w:val="009B3DE8"/>
    <w:rsid w:val="009B4221"/>
    <w:rsid w:val="009B4437"/>
    <w:rsid w:val="009B4ED1"/>
    <w:rsid w:val="009B53E0"/>
    <w:rsid w:val="009B54CE"/>
    <w:rsid w:val="009B56D4"/>
    <w:rsid w:val="009B605A"/>
    <w:rsid w:val="009B6524"/>
    <w:rsid w:val="009C163F"/>
    <w:rsid w:val="009C1B71"/>
    <w:rsid w:val="009C29F2"/>
    <w:rsid w:val="009C2B6B"/>
    <w:rsid w:val="009C2D50"/>
    <w:rsid w:val="009C32D3"/>
    <w:rsid w:val="009C4157"/>
    <w:rsid w:val="009C470C"/>
    <w:rsid w:val="009C4C33"/>
    <w:rsid w:val="009C517F"/>
    <w:rsid w:val="009C52AD"/>
    <w:rsid w:val="009C56BF"/>
    <w:rsid w:val="009C5D81"/>
    <w:rsid w:val="009C5E28"/>
    <w:rsid w:val="009C5FB7"/>
    <w:rsid w:val="009C61FE"/>
    <w:rsid w:val="009C75D5"/>
    <w:rsid w:val="009C7753"/>
    <w:rsid w:val="009C7B6C"/>
    <w:rsid w:val="009D053A"/>
    <w:rsid w:val="009D194C"/>
    <w:rsid w:val="009D1D5B"/>
    <w:rsid w:val="009D2C69"/>
    <w:rsid w:val="009D2DBE"/>
    <w:rsid w:val="009D2FCD"/>
    <w:rsid w:val="009D3EC0"/>
    <w:rsid w:val="009D436D"/>
    <w:rsid w:val="009D4D39"/>
    <w:rsid w:val="009D5BFE"/>
    <w:rsid w:val="009D709A"/>
    <w:rsid w:val="009D7144"/>
    <w:rsid w:val="009D7252"/>
    <w:rsid w:val="009D7314"/>
    <w:rsid w:val="009D7751"/>
    <w:rsid w:val="009D777D"/>
    <w:rsid w:val="009D7FD0"/>
    <w:rsid w:val="009E0248"/>
    <w:rsid w:val="009E0E5C"/>
    <w:rsid w:val="009E12B4"/>
    <w:rsid w:val="009E215F"/>
    <w:rsid w:val="009E2555"/>
    <w:rsid w:val="009E3128"/>
    <w:rsid w:val="009E3227"/>
    <w:rsid w:val="009E34B1"/>
    <w:rsid w:val="009E370C"/>
    <w:rsid w:val="009E39DE"/>
    <w:rsid w:val="009E40D7"/>
    <w:rsid w:val="009E4B77"/>
    <w:rsid w:val="009E4CCD"/>
    <w:rsid w:val="009E4FF4"/>
    <w:rsid w:val="009E5507"/>
    <w:rsid w:val="009E55EB"/>
    <w:rsid w:val="009E57EE"/>
    <w:rsid w:val="009E58D2"/>
    <w:rsid w:val="009E62A4"/>
    <w:rsid w:val="009E6B3E"/>
    <w:rsid w:val="009E74DC"/>
    <w:rsid w:val="009E751C"/>
    <w:rsid w:val="009F006E"/>
    <w:rsid w:val="009F0078"/>
    <w:rsid w:val="009F010F"/>
    <w:rsid w:val="009F0527"/>
    <w:rsid w:val="009F0C7F"/>
    <w:rsid w:val="009F20DB"/>
    <w:rsid w:val="009F2C66"/>
    <w:rsid w:val="009F3506"/>
    <w:rsid w:val="009F35E3"/>
    <w:rsid w:val="009F37E4"/>
    <w:rsid w:val="009F421B"/>
    <w:rsid w:val="009F435C"/>
    <w:rsid w:val="009F4468"/>
    <w:rsid w:val="009F4732"/>
    <w:rsid w:val="009F4A92"/>
    <w:rsid w:val="009F559B"/>
    <w:rsid w:val="009F5913"/>
    <w:rsid w:val="009F5B46"/>
    <w:rsid w:val="009F5C89"/>
    <w:rsid w:val="009F608D"/>
    <w:rsid w:val="009F686F"/>
    <w:rsid w:val="009F6C91"/>
    <w:rsid w:val="009F794B"/>
    <w:rsid w:val="00A001D6"/>
    <w:rsid w:val="00A009D5"/>
    <w:rsid w:val="00A00D6E"/>
    <w:rsid w:val="00A01195"/>
    <w:rsid w:val="00A01612"/>
    <w:rsid w:val="00A01BCF"/>
    <w:rsid w:val="00A01FD8"/>
    <w:rsid w:val="00A03C03"/>
    <w:rsid w:val="00A0402E"/>
    <w:rsid w:val="00A040AF"/>
    <w:rsid w:val="00A04496"/>
    <w:rsid w:val="00A05701"/>
    <w:rsid w:val="00A05D32"/>
    <w:rsid w:val="00A05D8F"/>
    <w:rsid w:val="00A05EE4"/>
    <w:rsid w:val="00A07DAC"/>
    <w:rsid w:val="00A10163"/>
    <w:rsid w:val="00A10ABE"/>
    <w:rsid w:val="00A10D9D"/>
    <w:rsid w:val="00A112B8"/>
    <w:rsid w:val="00A1154E"/>
    <w:rsid w:val="00A116DD"/>
    <w:rsid w:val="00A11C3B"/>
    <w:rsid w:val="00A12D1D"/>
    <w:rsid w:val="00A146E0"/>
    <w:rsid w:val="00A148EC"/>
    <w:rsid w:val="00A156DA"/>
    <w:rsid w:val="00A16102"/>
    <w:rsid w:val="00A175DA"/>
    <w:rsid w:val="00A17B40"/>
    <w:rsid w:val="00A20111"/>
    <w:rsid w:val="00A2017B"/>
    <w:rsid w:val="00A201AF"/>
    <w:rsid w:val="00A201FE"/>
    <w:rsid w:val="00A202CF"/>
    <w:rsid w:val="00A2075C"/>
    <w:rsid w:val="00A20772"/>
    <w:rsid w:val="00A20C0B"/>
    <w:rsid w:val="00A210FA"/>
    <w:rsid w:val="00A21596"/>
    <w:rsid w:val="00A215EA"/>
    <w:rsid w:val="00A215F5"/>
    <w:rsid w:val="00A221FB"/>
    <w:rsid w:val="00A22AC2"/>
    <w:rsid w:val="00A231CB"/>
    <w:rsid w:val="00A24818"/>
    <w:rsid w:val="00A24984"/>
    <w:rsid w:val="00A25480"/>
    <w:rsid w:val="00A25C8F"/>
    <w:rsid w:val="00A27307"/>
    <w:rsid w:val="00A27510"/>
    <w:rsid w:val="00A27E7E"/>
    <w:rsid w:val="00A30062"/>
    <w:rsid w:val="00A30698"/>
    <w:rsid w:val="00A3095F"/>
    <w:rsid w:val="00A312F3"/>
    <w:rsid w:val="00A324AD"/>
    <w:rsid w:val="00A3261D"/>
    <w:rsid w:val="00A33438"/>
    <w:rsid w:val="00A340CA"/>
    <w:rsid w:val="00A34836"/>
    <w:rsid w:val="00A370BE"/>
    <w:rsid w:val="00A37199"/>
    <w:rsid w:val="00A371CC"/>
    <w:rsid w:val="00A375A9"/>
    <w:rsid w:val="00A378E5"/>
    <w:rsid w:val="00A37F59"/>
    <w:rsid w:val="00A409D8"/>
    <w:rsid w:val="00A40C6E"/>
    <w:rsid w:val="00A41824"/>
    <w:rsid w:val="00A41C2A"/>
    <w:rsid w:val="00A4255D"/>
    <w:rsid w:val="00A42973"/>
    <w:rsid w:val="00A42B65"/>
    <w:rsid w:val="00A43880"/>
    <w:rsid w:val="00A439DB"/>
    <w:rsid w:val="00A43FD0"/>
    <w:rsid w:val="00A44052"/>
    <w:rsid w:val="00A444DD"/>
    <w:rsid w:val="00A44C89"/>
    <w:rsid w:val="00A44E58"/>
    <w:rsid w:val="00A4553E"/>
    <w:rsid w:val="00A458B1"/>
    <w:rsid w:val="00A458C5"/>
    <w:rsid w:val="00A465A2"/>
    <w:rsid w:val="00A470C0"/>
    <w:rsid w:val="00A4787C"/>
    <w:rsid w:val="00A500B7"/>
    <w:rsid w:val="00A51362"/>
    <w:rsid w:val="00A513DF"/>
    <w:rsid w:val="00A51B25"/>
    <w:rsid w:val="00A51B6D"/>
    <w:rsid w:val="00A53A6F"/>
    <w:rsid w:val="00A54125"/>
    <w:rsid w:val="00A54B15"/>
    <w:rsid w:val="00A54CF3"/>
    <w:rsid w:val="00A55FC2"/>
    <w:rsid w:val="00A561F5"/>
    <w:rsid w:val="00A56651"/>
    <w:rsid w:val="00A56B9C"/>
    <w:rsid w:val="00A56C35"/>
    <w:rsid w:val="00A575BF"/>
    <w:rsid w:val="00A57F39"/>
    <w:rsid w:val="00A603A3"/>
    <w:rsid w:val="00A60EC7"/>
    <w:rsid w:val="00A61B43"/>
    <w:rsid w:val="00A61B71"/>
    <w:rsid w:val="00A620EB"/>
    <w:rsid w:val="00A62362"/>
    <w:rsid w:val="00A6359A"/>
    <w:rsid w:val="00A63FC0"/>
    <w:rsid w:val="00A64466"/>
    <w:rsid w:val="00A64BAF"/>
    <w:rsid w:val="00A64FC2"/>
    <w:rsid w:val="00A65BB3"/>
    <w:rsid w:val="00A65E2F"/>
    <w:rsid w:val="00A670FE"/>
    <w:rsid w:val="00A671E4"/>
    <w:rsid w:val="00A6727F"/>
    <w:rsid w:val="00A67323"/>
    <w:rsid w:val="00A67831"/>
    <w:rsid w:val="00A7003D"/>
    <w:rsid w:val="00A700E9"/>
    <w:rsid w:val="00A702BC"/>
    <w:rsid w:val="00A7060D"/>
    <w:rsid w:val="00A71511"/>
    <w:rsid w:val="00A71D92"/>
    <w:rsid w:val="00A72401"/>
    <w:rsid w:val="00A72D98"/>
    <w:rsid w:val="00A73A2F"/>
    <w:rsid w:val="00A73C13"/>
    <w:rsid w:val="00A73F47"/>
    <w:rsid w:val="00A74A9F"/>
    <w:rsid w:val="00A74D6C"/>
    <w:rsid w:val="00A75143"/>
    <w:rsid w:val="00A75EE3"/>
    <w:rsid w:val="00A772EE"/>
    <w:rsid w:val="00A779B3"/>
    <w:rsid w:val="00A77A7B"/>
    <w:rsid w:val="00A77DB2"/>
    <w:rsid w:val="00A77EC3"/>
    <w:rsid w:val="00A8066D"/>
    <w:rsid w:val="00A807D9"/>
    <w:rsid w:val="00A81149"/>
    <w:rsid w:val="00A81205"/>
    <w:rsid w:val="00A81306"/>
    <w:rsid w:val="00A8136C"/>
    <w:rsid w:val="00A81820"/>
    <w:rsid w:val="00A81CC7"/>
    <w:rsid w:val="00A82BF4"/>
    <w:rsid w:val="00A83516"/>
    <w:rsid w:val="00A83615"/>
    <w:rsid w:val="00A8393A"/>
    <w:rsid w:val="00A83A2B"/>
    <w:rsid w:val="00A83D1A"/>
    <w:rsid w:val="00A83D5F"/>
    <w:rsid w:val="00A83DE9"/>
    <w:rsid w:val="00A84BC6"/>
    <w:rsid w:val="00A855F5"/>
    <w:rsid w:val="00A86066"/>
    <w:rsid w:val="00A86478"/>
    <w:rsid w:val="00A8656D"/>
    <w:rsid w:val="00A86AC1"/>
    <w:rsid w:val="00A87353"/>
    <w:rsid w:val="00A87DB3"/>
    <w:rsid w:val="00A902F4"/>
    <w:rsid w:val="00A90DF3"/>
    <w:rsid w:val="00A929F6"/>
    <w:rsid w:val="00A92C31"/>
    <w:rsid w:val="00A93662"/>
    <w:rsid w:val="00A93D45"/>
    <w:rsid w:val="00A9439B"/>
    <w:rsid w:val="00A94782"/>
    <w:rsid w:val="00A955AE"/>
    <w:rsid w:val="00A962D7"/>
    <w:rsid w:val="00A96471"/>
    <w:rsid w:val="00A965CC"/>
    <w:rsid w:val="00A9700C"/>
    <w:rsid w:val="00A974D2"/>
    <w:rsid w:val="00A97515"/>
    <w:rsid w:val="00A97558"/>
    <w:rsid w:val="00AA0526"/>
    <w:rsid w:val="00AA0848"/>
    <w:rsid w:val="00AA0BFF"/>
    <w:rsid w:val="00AA1003"/>
    <w:rsid w:val="00AA1312"/>
    <w:rsid w:val="00AA16B0"/>
    <w:rsid w:val="00AA1FA5"/>
    <w:rsid w:val="00AA1FF3"/>
    <w:rsid w:val="00AA22FC"/>
    <w:rsid w:val="00AA346F"/>
    <w:rsid w:val="00AA4571"/>
    <w:rsid w:val="00AA4628"/>
    <w:rsid w:val="00AA54FD"/>
    <w:rsid w:val="00AA5614"/>
    <w:rsid w:val="00AA5995"/>
    <w:rsid w:val="00AA5BCD"/>
    <w:rsid w:val="00AA6A78"/>
    <w:rsid w:val="00AA6C3F"/>
    <w:rsid w:val="00AA7505"/>
    <w:rsid w:val="00AA7DA4"/>
    <w:rsid w:val="00AB0016"/>
    <w:rsid w:val="00AB080F"/>
    <w:rsid w:val="00AB0C0A"/>
    <w:rsid w:val="00AB1D19"/>
    <w:rsid w:val="00AB2114"/>
    <w:rsid w:val="00AB24EA"/>
    <w:rsid w:val="00AB26DA"/>
    <w:rsid w:val="00AB2EC1"/>
    <w:rsid w:val="00AB44AA"/>
    <w:rsid w:val="00AB5108"/>
    <w:rsid w:val="00AB5E20"/>
    <w:rsid w:val="00AB5EC3"/>
    <w:rsid w:val="00AB69D0"/>
    <w:rsid w:val="00AC0391"/>
    <w:rsid w:val="00AC0496"/>
    <w:rsid w:val="00AC0B0B"/>
    <w:rsid w:val="00AC12A5"/>
    <w:rsid w:val="00AC1656"/>
    <w:rsid w:val="00AC1938"/>
    <w:rsid w:val="00AC1C6C"/>
    <w:rsid w:val="00AC2A73"/>
    <w:rsid w:val="00AC2E91"/>
    <w:rsid w:val="00AC393C"/>
    <w:rsid w:val="00AC39AD"/>
    <w:rsid w:val="00AC3B0D"/>
    <w:rsid w:val="00AC3FC3"/>
    <w:rsid w:val="00AC5169"/>
    <w:rsid w:val="00AC5D08"/>
    <w:rsid w:val="00AC7F7F"/>
    <w:rsid w:val="00AD114B"/>
    <w:rsid w:val="00AD1527"/>
    <w:rsid w:val="00AD1951"/>
    <w:rsid w:val="00AD1BF5"/>
    <w:rsid w:val="00AD1DBE"/>
    <w:rsid w:val="00AD3E6C"/>
    <w:rsid w:val="00AD4184"/>
    <w:rsid w:val="00AD42DC"/>
    <w:rsid w:val="00AD46F9"/>
    <w:rsid w:val="00AD4BE6"/>
    <w:rsid w:val="00AD5330"/>
    <w:rsid w:val="00AD6030"/>
    <w:rsid w:val="00AD64AD"/>
    <w:rsid w:val="00AD68F0"/>
    <w:rsid w:val="00AE047E"/>
    <w:rsid w:val="00AE05EF"/>
    <w:rsid w:val="00AE14A3"/>
    <w:rsid w:val="00AE1827"/>
    <w:rsid w:val="00AE1BED"/>
    <w:rsid w:val="00AE256B"/>
    <w:rsid w:val="00AE2993"/>
    <w:rsid w:val="00AE2E1A"/>
    <w:rsid w:val="00AE3560"/>
    <w:rsid w:val="00AE47FD"/>
    <w:rsid w:val="00AE65F9"/>
    <w:rsid w:val="00AE66F5"/>
    <w:rsid w:val="00AE6828"/>
    <w:rsid w:val="00AE6B41"/>
    <w:rsid w:val="00AE6D18"/>
    <w:rsid w:val="00AE6F69"/>
    <w:rsid w:val="00AE735C"/>
    <w:rsid w:val="00AE7433"/>
    <w:rsid w:val="00AE7C2B"/>
    <w:rsid w:val="00AE7FD8"/>
    <w:rsid w:val="00AF07CF"/>
    <w:rsid w:val="00AF1C7B"/>
    <w:rsid w:val="00AF26A6"/>
    <w:rsid w:val="00AF33D0"/>
    <w:rsid w:val="00AF33E1"/>
    <w:rsid w:val="00AF362B"/>
    <w:rsid w:val="00AF3CE8"/>
    <w:rsid w:val="00AF43D4"/>
    <w:rsid w:val="00AF46E8"/>
    <w:rsid w:val="00AF4FE5"/>
    <w:rsid w:val="00AF6693"/>
    <w:rsid w:val="00AF6761"/>
    <w:rsid w:val="00AF6AFB"/>
    <w:rsid w:val="00AF7F14"/>
    <w:rsid w:val="00B00450"/>
    <w:rsid w:val="00B012DC"/>
    <w:rsid w:val="00B0182B"/>
    <w:rsid w:val="00B01B7E"/>
    <w:rsid w:val="00B020A6"/>
    <w:rsid w:val="00B02A77"/>
    <w:rsid w:val="00B03D06"/>
    <w:rsid w:val="00B04CE4"/>
    <w:rsid w:val="00B0571E"/>
    <w:rsid w:val="00B059AE"/>
    <w:rsid w:val="00B05CBA"/>
    <w:rsid w:val="00B05E04"/>
    <w:rsid w:val="00B06564"/>
    <w:rsid w:val="00B06FCB"/>
    <w:rsid w:val="00B07363"/>
    <w:rsid w:val="00B07D37"/>
    <w:rsid w:val="00B07F6F"/>
    <w:rsid w:val="00B10ACB"/>
    <w:rsid w:val="00B11C99"/>
    <w:rsid w:val="00B1310C"/>
    <w:rsid w:val="00B13CA9"/>
    <w:rsid w:val="00B1496F"/>
    <w:rsid w:val="00B15261"/>
    <w:rsid w:val="00B155BB"/>
    <w:rsid w:val="00B156F3"/>
    <w:rsid w:val="00B15E36"/>
    <w:rsid w:val="00B16631"/>
    <w:rsid w:val="00B16A80"/>
    <w:rsid w:val="00B16E5C"/>
    <w:rsid w:val="00B17B94"/>
    <w:rsid w:val="00B20628"/>
    <w:rsid w:val="00B222CF"/>
    <w:rsid w:val="00B222EF"/>
    <w:rsid w:val="00B22670"/>
    <w:rsid w:val="00B2277E"/>
    <w:rsid w:val="00B22869"/>
    <w:rsid w:val="00B22AAF"/>
    <w:rsid w:val="00B23C65"/>
    <w:rsid w:val="00B26BDC"/>
    <w:rsid w:val="00B27BAA"/>
    <w:rsid w:val="00B308DD"/>
    <w:rsid w:val="00B30AFF"/>
    <w:rsid w:val="00B30D95"/>
    <w:rsid w:val="00B32045"/>
    <w:rsid w:val="00B320BB"/>
    <w:rsid w:val="00B327DC"/>
    <w:rsid w:val="00B32CF6"/>
    <w:rsid w:val="00B3355E"/>
    <w:rsid w:val="00B342E6"/>
    <w:rsid w:val="00B346BE"/>
    <w:rsid w:val="00B35052"/>
    <w:rsid w:val="00B35080"/>
    <w:rsid w:val="00B3611C"/>
    <w:rsid w:val="00B3622A"/>
    <w:rsid w:val="00B3659A"/>
    <w:rsid w:val="00B36A49"/>
    <w:rsid w:val="00B37EA5"/>
    <w:rsid w:val="00B37EF8"/>
    <w:rsid w:val="00B40855"/>
    <w:rsid w:val="00B40DA3"/>
    <w:rsid w:val="00B4119D"/>
    <w:rsid w:val="00B41DFF"/>
    <w:rsid w:val="00B42429"/>
    <w:rsid w:val="00B424C3"/>
    <w:rsid w:val="00B42A75"/>
    <w:rsid w:val="00B43A42"/>
    <w:rsid w:val="00B43FA1"/>
    <w:rsid w:val="00B441EB"/>
    <w:rsid w:val="00B445CA"/>
    <w:rsid w:val="00B44816"/>
    <w:rsid w:val="00B474F8"/>
    <w:rsid w:val="00B478A5"/>
    <w:rsid w:val="00B50604"/>
    <w:rsid w:val="00B50EEF"/>
    <w:rsid w:val="00B50F81"/>
    <w:rsid w:val="00B51676"/>
    <w:rsid w:val="00B518B5"/>
    <w:rsid w:val="00B51FE5"/>
    <w:rsid w:val="00B52535"/>
    <w:rsid w:val="00B5254C"/>
    <w:rsid w:val="00B52733"/>
    <w:rsid w:val="00B547FA"/>
    <w:rsid w:val="00B5488C"/>
    <w:rsid w:val="00B54BDB"/>
    <w:rsid w:val="00B550DE"/>
    <w:rsid w:val="00B551A6"/>
    <w:rsid w:val="00B551EC"/>
    <w:rsid w:val="00B554EB"/>
    <w:rsid w:val="00B55815"/>
    <w:rsid w:val="00B56293"/>
    <w:rsid w:val="00B5640A"/>
    <w:rsid w:val="00B56EB0"/>
    <w:rsid w:val="00B57213"/>
    <w:rsid w:val="00B5747A"/>
    <w:rsid w:val="00B575B8"/>
    <w:rsid w:val="00B60005"/>
    <w:rsid w:val="00B60698"/>
    <w:rsid w:val="00B607D8"/>
    <w:rsid w:val="00B6121A"/>
    <w:rsid w:val="00B61472"/>
    <w:rsid w:val="00B62D9E"/>
    <w:rsid w:val="00B63145"/>
    <w:rsid w:val="00B6395D"/>
    <w:rsid w:val="00B64237"/>
    <w:rsid w:val="00B647DC"/>
    <w:rsid w:val="00B64847"/>
    <w:rsid w:val="00B65057"/>
    <w:rsid w:val="00B653A9"/>
    <w:rsid w:val="00B65B99"/>
    <w:rsid w:val="00B65C96"/>
    <w:rsid w:val="00B661B0"/>
    <w:rsid w:val="00B66215"/>
    <w:rsid w:val="00B6621E"/>
    <w:rsid w:val="00B66F9B"/>
    <w:rsid w:val="00B7037B"/>
    <w:rsid w:val="00B70CC4"/>
    <w:rsid w:val="00B70FC5"/>
    <w:rsid w:val="00B710D4"/>
    <w:rsid w:val="00B7165B"/>
    <w:rsid w:val="00B71AC7"/>
    <w:rsid w:val="00B71E56"/>
    <w:rsid w:val="00B72933"/>
    <w:rsid w:val="00B735A1"/>
    <w:rsid w:val="00B73A29"/>
    <w:rsid w:val="00B73C9B"/>
    <w:rsid w:val="00B73EF4"/>
    <w:rsid w:val="00B74A16"/>
    <w:rsid w:val="00B758C1"/>
    <w:rsid w:val="00B75E6C"/>
    <w:rsid w:val="00B77104"/>
    <w:rsid w:val="00B77521"/>
    <w:rsid w:val="00B77C44"/>
    <w:rsid w:val="00B77FA3"/>
    <w:rsid w:val="00B80718"/>
    <w:rsid w:val="00B80C18"/>
    <w:rsid w:val="00B80E57"/>
    <w:rsid w:val="00B810B7"/>
    <w:rsid w:val="00B812E8"/>
    <w:rsid w:val="00B814BA"/>
    <w:rsid w:val="00B81CBB"/>
    <w:rsid w:val="00B81F4A"/>
    <w:rsid w:val="00B823B2"/>
    <w:rsid w:val="00B824BD"/>
    <w:rsid w:val="00B82C59"/>
    <w:rsid w:val="00B8371A"/>
    <w:rsid w:val="00B8385F"/>
    <w:rsid w:val="00B847D1"/>
    <w:rsid w:val="00B84F51"/>
    <w:rsid w:val="00B84F59"/>
    <w:rsid w:val="00B85518"/>
    <w:rsid w:val="00B8635C"/>
    <w:rsid w:val="00B8659A"/>
    <w:rsid w:val="00B86BC9"/>
    <w:rsid w:val="00B8705C"/>
    <w:rsid w:val="00B871A9"/>
    <w:rsid w:val="00B90E08"/>
    <w:rsid w:val="00B918EE"/>
    <w:rsid w:val="00B91C17"/>
    <w:rsid w:val="00B921BC"/>
    <w:rsid w:val="00B938EE"/>
    <w:rsid w:val="00B94B4E"/>
    <w:rsid w:val="00B94C0F"/>
    <w:rsid w:val="00B94D5F"/>
    <w:rsid w:val="00B956AB"/>
    <w:rsid w:val="00B95941"/>
    <w:rsid w:val="00B96309"/>
    <w:rsid w:val="00BA04EB"/>
    <w:rsid w:val="00BA0611"/>
    <w:rsid w:val="00BA092C"/>
    <w:rsid w:val="00BA09A1"/>
    <w:rsid w:val="00BA0A4B"/>
    <w:rsid w:val="00BA17DE"/>
    <w:rsid w:val="00BA199E"/>
    <w:rsid w:val="00BA1A8C"/>
    <w:rsid w:val="00BA1C52"/>
    <w:rsid w:val="00BA2403"/>
    <w:rsid w:val="00BA3331"/>
    <w:rsid w:val="00BA4284"/>
    <w:rsid w:val="00BA5009"/>
    <w:rsid w:val="00BA5510"/>
    <w:rsid w:val="00BA5533"/>
    <w:rsid w:val="00BA5606"/>
    <w:rsid w:val="00BA58B1"/>
    <w:rsid w:val="00BA6F1E"/>
    <w:rsid w:val="00BA77D6"/>
    <w:rsid w:val="00BB1604"/>
    <w:rsid w:val="00BB1EB7"/>
    <w:rsid w:val="00BB202F"/>
    <w:rsid w:val="00BB22A8"/>
    <w:rsid w:val="00BB28F2"/>
    <w:rsid w:val="00BB295E"/>
    <w:rsid w:val="00BB3C1E"/>
    <w:rsid w:val="00BB3F0B"/>
    <w:rsid w:val="00BB40E8"/>
    <w:rsid w:val="00BB441F"/>
    <w:rsid w:val="00BB48ED"/>
    <w:rsid w:val="00BB4F34"/>
    <w:rsid w:val="00BB550C"/>
    <w:rsid w:val="00BB5C5E"/>
    <w:rsid w:val="00BB65EC"/>
    <w:rsid w:val="00BB67F9"/>
    <w:rsid w:val="00BB70F1"/>
    <w:rsid w:val="00BB7434"/>
    <w:rsid w:val="00BB74F7"/>
    <w:rsid w:val="00BB7CA3"/>
    <w:rsid w:val="00BC0A78"/>
    <w:rsid w:val="00BC13A7"/>
    <w:rsid w:val="00BC1584"/>
    <w:rsid w:val="00BC1EAC"/>
    <w:rsid w:val="00BC235B"/>
    <w:rsid w:val="00BC2563"/>
    <w:rsid w:val="00BC3E85"/>
    <w:rsid w:val="00BC4A4D"/>
    <w:rsid w:val="00BC5461"/>
    <w:rsid w:val="00BC586E"/>
    <w:rsid w:val="00BC6D75"/>
    <w:rsid w:val="00BC7396"/>
    <w:rsid w:val="00BC74F5"/>
    <w:rsid w:val="00BC7A79"/>
    <w:rsid w:val="00BD1437"/>
    <w:rsid w:val="00BD2790"/>
    <w:rsid w:val="00BD3534"/>
    <w:rsid w:val="00BD4DCF"/>
    <w:rsid w:val="00BD524A"/>
    <w:rsid w:val="00BD586B"/>
    <w:rsid w:val="00BD59C2"/>
    <w:rsid w:val="00BD62B9"/>
    <w:rsid w:val="00BD6700"/>
    <w:rsid w:val="00BD6B16"/>
    <w:rsid w:val="00BD720F"/>
    <w:rsid w:val="00BD7374"/>
    <w:rsid w:val="00BD73D3"/>
    <w:rsid w:val="00BE0732"/>
    <w:rsid w:val="00BE1649"/>
    <w:rsid w:val="00BE1DCF"/>
    <w:rsid w:val="00BE1F20"/>
    <w:rsid w:val="00BE23E8"/>
    <w:rsid w:val="00BE2F21"/>
    <w:rsid w:val="00BE45E8"/>
    <w:rsid w:val="00BE4834"/>
    <w:rsid w:val="00BE4943"/>
    <w:rsid w:val="00BE4FB0"/>
    <w:rsid w:val="00BE6ABD"/>
    <w:rsid w:val="00BE798D"/>
    <w:rsid w:val="00BE7F51"/>
    <w:rsid w:val="00BF04EB"/>
    <w:rsid w:val="00BF0DD7"/>
    <w:rsid w:val="00BF0FA3"/>
    <w:rsid w:val="00BF1D6B"/>
    <w:rsid w:val="00BF254B"/>
    <w:rsid w:val="00BF2722"/>
    <w:rsid w:val="00BF2CCF"/>
    <w:rsid w:val="00BF3751"/>
    <w:rsid w:val="00BF3CA2"/>
    <w:rsid w:val="00BF3D00"/>
    <w:rsid w:val="00BF3D4F"/>
    <w:rsid w:val="00BF45DD"/>
    <w:rsid w:val="00BF4BEE"/>
    <w:rsid w:val="00BF5277"/>
    <w:rsid w:val="00BF6641"/>
    <w:rsid w:val="00BF6B46"/>
    <w:rsid w:val="00BF6EF7"/>
    <w:rsid w:val="00BF7CDA"/>
    <w:rsid w:val="00C003DC"/>
    <w:rsid w:val="00C00617"/>
    <w:rsid w:val="00C008F8"/>
    <w:rsid w:val="00C012CE"/>
    <w:rsid w:val="00C016B6"/>
    <w:rsid w:val="00C01C84"/>
    <w:rsid w:val="00C01DCF"/>
    <w:rsid w:val="00C01DF5"/>
    <w:rsid w:val="00C0233B"/>
    <w:rsid w:val="00C024FD"/>
    <w:rsid w:val="00C02A3A"/>
    <w:rsid w:val="00C02A3B"/>
    <w:rsid w:val="00C0427D"/>
    <w:rsid w:val="00C04A0B"/>
    <w:rsid w:val="00C04D8C"/>
    <w:rsid w:val="00C04F8B"/>
    <w:rsid w:val="00C055C1"/>
    <w:rsid w:val="00C062EE"/>
    <w:rsid w:val="00C066D0"/>
    <w:rsid w:val="00C076A3"/>
    <w:rsid w:val="00C07EAF"/>
    <w:rsid w:val="00C110B7"/>
    <w:rsid w:val="00C11FC9"/>
    <w:rsid w:val="00C12E6D"/>
    <w:rsid w:val="00C13FC7"/>
    <w:rsid w:val="00C142C1"/>
    <w:rsid w:val="00C1507D"/>
    <w:rsid w:val="00C154AC"/>
    <w:rsid w:val="00C165E4"/>
    <w:rsid w:val="00C169AB"/>
    <w:rsid w:val="00C16F71"/>
    <w:rsid w:val="00C17018"/>
    <w:rsid w:val="00C1733A"/>
    <w:rsid w:val="00C1753F"/>
    <w:rsid w:val="00C17711"/>
    <w:rsid w:val="00C1772F"/>
    <w:rsid w:val="00C17828"/>
    <w:rsid w:val="00C17B9C"/>
    <w:rsid w:val="00C20DED"/>
    <w:rsid w:val="00C214FD"/>
    <w:rsid w:val="00C21572"/>
    <w:rsid w:val="00C21AB1"/>
    <w:rsid w:val="00C22293"/>
    <w:rsid w:val="00C22294"/>
    <w:rsid w:val="00C22508"/>
    <w:rsid w:val="00C22FE2"/>
    <w:rsid w:val="00C23268"/>
    <w:rsid w:val="00C236D2"/>
    <w:rsid w:val="00C24431"/>
    <w:rsid w:val="00C24551"/>
    <w:rsid w:val="00C24D5C"/>
    <w:rsid w:val="00C24F52"/>
    <w:rsid w:val="00C250E7"/>
    <w:rsid w:val="00C2515C"/>
    <w:rsid w:val="00C253CA"/>
    <w:rsid w:val="00C2638C"/>
    <w:rsid w:val="00C27A9B"/>
    <w:rsid w:val="00C30589"/>
    <w:rsid w:val="00C3120C"/>
    <w:rsid w:val="00C3125F"/>
    <w:rsid w:val="00C31831"/>
    <w:rsid w:val="00C32DAE"/>
    <w:rsid w:val="00C3322D"/>
    <w:rsid w:val="00C33614"/>
    <w:rsid w:val="00C3388B"/>
    <w:rsid w:val="00C33AF2"/>
    <w:rsid w:val="00C3446F"/>
    <w:rsid w:val="00C34638"/>
    <w:rsid w:val="00C34943"/>
    <w:rsid w:val="00C3538E"/>
    <w:rsid w:val="00C355C4"/>
    <w:rsid w:val="00C356DF"/>
    <w:rsid w:val="00C35A50"/>
    <w:rsid w:val="00C36345"/>
    <w:rsid w:val="00C369EF"/>
    <w:rsid w:val="00C37073"/>
    <w:rsid w:val="00C375EA"/>
    <w:rsid w:val="00C40276"/>
    <w:rsid w:val="00C409FD"/>
    <w:rsid w:val="00C42704"/>
    <w:rsid w:val="00C42F84"/>
    <w:rsid w:val="00C4382B"/>
    <w:rsid w:val="00C44143"/>
    <w:rsid w:val="00C445BE"/>
    <w:rsid w:val="00C448C6"/>
    <w:rsid w:val="00C44D89"/>
    <w:rsid w:val="00C4505B"/>
    <w:rsid w:val="00C45939"/>
    <w:rsid w:val="00C45B18"/>
    <w:rsid w:val="00C47407"/>
    <w:rsid w:val="00C474CF"/>
    <w:rsid w:val="00C47938"/>
    <w:rsid w:val="00C47A67"/>
    <w:rsid w:val="00C50072"/>
    <w:rsid w:val="00C51239"/>
    <w:rsid w:val="00C52353"/>
    <w:rsid w:val="00C53507"/>
    <w:rsid w:val="00C53651"/>
    <w:rsid w:val="00C5415A"/>
    <w:rsid w:val="00C55250"/>
    <w:rsid w:val="00C55812"/>
    <w:rsid w:val="00C558B9"/>
    <w:rsid w:val="00C55C42"/>
    <w:rsid w:val="00C55D7E"/>
    <w:rsid w:val="00C55D9C"/>
    <w:rsid w:val="00C563B3"/>
    <w:rsid w:val="00C57A26"/>
    <w:rsid w:val="00C57BC7"/>
    <w:rsid w:val="00C57C33"/>
    <w:rsid w:val="00C61130"/>
    <w:rsid w:val="00C62379"/>
    <w:rsid w:val="00C6271D"/>
    <w:rsid w:val="00C62DAD"/>
    <w:rsid w:val="00C631AD"/>
    <w:rsid w:val="00C6430D"/>
    <w:rsid w:val="00C6438E"/>
    <w:rsid w:val="00C64726"/>
    <w:rsid w:val="00C655D5"/>
    <w:rsid w:val="00C65A8A"/>
    <w:rsid w:val="00C65CD3"/>
    <w:rsid w:val="00C65E70"/>
    <w:rsid w:val="00C65FE7"/>
    <w:rsid w:val="00C66EB2"/>
    <w:rsid w:val="00C70566"/>
    <w:rsid w:val="00C70918"/>
    <w:rsid w:val="00C70DDE"/>
    <w:rsid w:val="00C710BB"/>
    <w:rsid w:val="00C71186"/>
    <w:rsid w:val="00C713EE"/>
    <w:rsid w:val="00C717B9"/>
    <w:rsid w:val="00C723D3"/>
    <w:rsid w:val="00C726B7"/>
    <w:rsid w:val="00C727FB"/>
    <w:rsid w:val="00C728B5"/>
    <w:rsid w:val="00C739A1"/>
    <w:rsid w:val="00C73F1C"/>
    <w:rsid w:val="00C741D9"/>
    <w:rsid w:val="00C749CA"/>
    <w:rsid w:val="00C759B6"/>
    <w:rsid w:val="00C75AFC"/>
    <w:rsid w:val="00C75B10"/>
    <w:rsid w:val="00C764E4"/>
    <w:rsid w:val="00C765DE"/>
    <w:rsid w:val="00C76859"/>
    <w:rsid w:val="00C76DF2"/>
    <w:rsid w:val="00C7776C"/>
    <w:rsid w:val="00C77D1C"/>
    <w:rsid w:val="00C77D37"/>
    <w:rsid w:val="00C77F53"/>
    <w:rsid w:val="00C80092"/>
    <w:rsid w:val="00C803B1"/>
    <w:rsid w:val="00C8075D"/>
    <w:rsid w:val="00C809F8"/>
    <w:rsid w:val="00C80C73"/>
    <w:rsid w:val="00C80DE5"/>
    <w:rsid w:val="00C8141A"/>
    <w:rsid w:val="00C815F4"/>
    <w:rsid w:val="00C81EB5"/>
    <w:rsid w:val="00C81F27"/>
    <w:rsid w:val="00C821F1"/>
    <w:rsid w:val="00C825E3"/>
    <w:rsid w:val="00C82963"/>
    <w:rsid w:val="00C85284"/>
    <w:rsid w:val="00C85491"/>
    <w:rsid w:val="00C85888"/>
    <w:rsid w:val="00C865A0"/>
    <w:rsid w:val="00C86796"/>
    <w:rsid w:val="00C879B5"/>
    <w:rsid w:val="00C879D6"/>
    <w:rsid w:val="00C87E11"/>
    <w:rsid w:val="00C90327"/>
    <w:rsid w:val="00C90C18"/>
    <w:rsid w:val="00C91143"/>
    <w:rsid w:val="00C91217"/>
    <w:rsid w:val="00C913A1"/>
    <w:rsid w:val="00C917A4"/>
    <w:rsid w:val="00C918FA"/>
    <w:rsid w:val="00C91E36"/>
    <w:rsid w:val="00C928C2"/>
    <w:rsid w:val="00C933F5"/>
    <w:rsid w:val="00C93A1E"/>
    <w:rsid w:val="00C93DBF"/>
    <w:rsid w:val="00C93EF3"/>
    <w:rsid w:val="00C944CE"/>
    <w:rsid w:val="00C96156"/>
    <w:rsid w:val="00C964C0"/>
    <w:rsid w:val="00C967BD"/>
    <w:rsid w:val="00C968A3"/>
    <w:rsid w:val="00C96957"/>
    <w:rsid w:val="00C96BFA"/>
    <w:rsid w:val="00C977F8"/>
    <w:rsid w:val="00CA16EB"/>
    <w:rsid w:val="00CA1743"/>
    <w:rsid w:val="00CA1B86"/>
    <w:rsid w:val="00CA1D40"/>
    <w:rsid w:val="00CA23BB"/>
    <w:rsid w:val="00CA31BA"/>
    <w:rsid w:val="00CA38CF"/>
    <w:rsid w:val="00CA4170"/>
    <w:rsid w:val="00CA41BF"/>
    <w:rsid w:val="00CA44C8"/>
    <w:rsid w:val="00CA51E0"/>
    <w:rsid w:val="00CA5766"/>
    <w:rsid w:val="00CA6544"/>
    <w:rsid w:val="00CA6880"/>
    <w:rsid w:val="00CA6E6B"/>
    <w:rsid w:val="00CB006B"/>
    <w:rsid w:val="00CB07BF"/>
    <w:rsid w:val="00CB0F25"/>
    <w:rsid w:val="00CB1597"/>
    <w:rsid w:val="00CB236A"/>
    <w:rsid w:val="00CB2E11"/>
    <w:rsid w:val="00CB316D"/>
    <w:rsid w:val="00CB3BD3"/>
    <w:rsid w:val="00CB3C7F"/>
    <w:rsid w:val="00CB40B8"/>
    <w:rsid w:val="00CB5557"/>
    <w:rsid w:val="00CB61CD"/>
    <w:rsid w:val="00CB61FF"/>
    <w:rsid w:val="00CB6DFD"/>
    <w:rsid w:val="00CB7558"/>
    <w:rsid w:val="00CC031E"/>
    <w:rsid w:val="00CC0428"/>
    <w:rsid w:val="00CC0EA2"/>
    <w:rsid w:val="00CC15BC"/>
    <w:rsid w:val="00CC22A3"/>
    <w:rsid w:val="00CC2693"/>
    <w:rsid w:val="00CC2894"/>
    <w:rsid w:val="00CC306B"/>
    <w:rsid w:val="00CC393E"/>
    <w:rsid w:val="00CC39EF"/>
    <w:rsid w:val="00CC4282"/>
    <w:rsid w:val="00CC42F3"/>
    <w:rsid w:val="00CC4449"/>
    <w:rsid w:val="00CC49E8"/>
    <w:rsid w:val="00CC4B4A"/>
    <w:rsid w:val="00CC4B50"/>
    <w:rsid w:val="00CC56C3"/>
    <w:rsid w:val="00CC6002"/>
    <w:rsid w:val="00CC6099"/>
    <w:rsid w:val="00CC6A25"/>
    <w:rsid w:val="00CC7F36"/>
    <w:rsid w:val="00CC7F3B"/>
    <w:rsid w:val="00CD0236"/>
    <w:rsid w:val="00CD02DD"/>
    <w:rsid w:val="00CD033E"/>
    <w:rsid w:val="00CD0743"/>
    <w:rsid w:val="00CD0BA8"/>
    <w:rsid w:val="00CD0F2F"/>
    <w:rsid w:val="00CD0F80"/>
    <w:rsid w:val="00CD13ED"/>
    <w:rsid w:val="00CD1475"/>
    <w:rsid w:val="00CD2A25"/>
    <w:rsid w:val="00CD2D42"/>
    <w:rsid w:val="00CD2D54"/>
    <w:rsid w:val="00CD34AC"/>
    <w:rsid w:val="00CD3B42"/>
    <w:rsid w:val="00CD41AB"/>
    <w:rsid w:val="00CD54FD"/>
    <w:rsid w:val="00CD572D"/>
    <w:rsid w:val="00CD57AD"/>
    <w:rsid w:val="00CD598D"/>
    <w:rsid w:val="00CD5BCB"/>
    <w:rsid w:val="00CD740A"/>
    <w:rsid w:val="00CE118B"/>
    <w:rsid w:val="00CE1767"/>
    <w:rsid w:val="00CE370F"/>
    <w:rsid w:val="00CE3BC0"/>
    <w:rsid w:val="00CE4911"/>
    <w:rsid w:val="00CE49DC"/>
    <w:rsid w:val="00CE4DB7"/>
    <w:rsid w:val="00CE6D9D"/>
    <w:rsid w:val="00CE79C3"/>
    <w:rsid w:val="00CF0333"/>
    <w:rsid w:val="00CF0676"/>
    <w:rsid w:val="00CF06FA"/>
    <w:rsid w:val="00CF1DC7"/>
    <w:rsid w:val="00CF1DF8"/>
    <w:rsid w:val="00CF1F61"/>
    <w:rsid w:val="00CF21D0"/>
    <w:rsid w:val="00CF32DA"/>
    <w:rsid w:val="00CF3759"/>
    <w:rsid w:val="00CF446B"/>
    <w:rsid w:val="00CF44D9"/>
    <w:rsid w:val="00CF5E9D"/>
    <w:rsid w:val="00CF6728"/>
    <w:rsid w:val="00CF68E9"/>
    <w:rsid w:val="00CF6B52"/>
    <w:rsid w:val="00CF7247"/>
    <w:rsid w:val="00CF7879"/>
    <w:rsid w:val="00CF7A36"/>
    <w:rsid w:val="00D00639"/>
    <w:rsid w:val="00D010DB"/>
    <w:rsid w:val="00D01104"/>
    <w:rsid w:val="00D01542"/>
    <w:rsid w:val="00D01E45"/>
    <w:rsid w:val="00D037A5"/>
    <w:rsid w:val="00D039CF"/>
    <w:rsid w:val="00D03A2B"/>
    <w:rsid w:val="00D03AF7"/>
    <w:rsid w:val="00D03BDA"/>
    <w:rsid w:val="00D0483C"/>
    <w:rsid w:val="00D05510"/>
    <w:rsid w:val="00D061A5"/>
    <w:rsid w:val="00D064C6"/>
    <w:rsid w:val="00D06B2F"/>
    <w:rsid w:val="00D06BD6"/>
    <w:rsid w:val="00D07A39"/>
    <w:rsid w:val="00D07C96"/>
    <w:rsid w:val="00D07E1F"/>
    <w:rsid w:val="00D10880"/>
    <w:rsid w:val="00D10A66"/>
    <w:rsid w:val="00D11439"/>
    <w:rsid w:val="00D1335B"/>
    <w:rsid w:val="00D13CD0"/>
    <w:rsid w:val="00D13EAF"/>
    <w:rsid w:val="00D13FE1"/>
    <w:rsid w:val="00D142E9"/>
    <w:rsid w:val="00D14E10"/>
    <w:rsid w:val="00D1516D"/>
    <w:rsid w:val="00D16A30"/>
    <w:rsid w:val="00D1719A"/>
    <w:rsid w:val="00D17253"/>
    <w:rsid w:val="00D17A53"/>
    <w:rsid w:val="00D20EFA"/>
    <w:rsid w:val="00D21416"/>
    <w:rsid w:val="00D216BD"/>
    <w:rsid w:val="00D21BBF"/>
    <w:rsid w:val="00D21BD2"/>
    <w:rsid w:val="00D22035"/>
    <w:rsid w:val="00D2290B"/>
    <w:rsid w:val="00D22A2C"/>
    <w:rsid w:val="00D22F4C"/>
    <w:rsid w:val="00D237B3"/>
    <w:rsid w:val="00D242C2"/>
    <w:rsid w:val="00D248F6"/>
    <w:rsid w:val="00D249A0"/>
    <w:rsid w:val="00D251AE"/>
    <w:rsid w:val="00D2525D"/>
    <w:rsid w:val="00D2698D"/>
    <w:rsid w:val="00D27973"/>
    <w:rsid w:val="00D31367"/>
    <w:rsid w:val="00D31C33"/>
    <w:rsid w:val="00D31E9A"/>
    <w:rsid w:val="00D31FE9"/>
    <w:rsid w:val="00D324DB"/>
    <w:rsid w:val="00D3305B"/>
    <w:rsid w:val="00D33101"/>
    <w:rsid w:val="00D33265"/>
    <w:rsid w:val="00D3389E"/>
    <w:rsid w:val="00D3452F"/>
    <w:rsid w:val="00D34975"/>
    <w:rsid w:val="00D3546A"/>
    <w:rsid w:val="00D356D1"/>
    <w:rsid w:val="00D35B61"/>
    <w:rsid w:val="00D360F4"/>
    <w:rsid w:val="00D36DBC"/>
    <w:rsid w:val="00D370AE"/>
    <w:rsid w:val="00D37460"/>
    <w:rsid w:val="00D37558"/>
    <w:rsid w:val="00D379DC"/>
    <w:rsid w:val="00D37C75"/>
    <w:rsid w:val="00D37DFE"/>
    <w:rsid w:val="00D408AC"/>
    <w:rsid w:val="00D4094B"/>
    <w:rsid w:val="00D41A2E"/>
    <w:rsid w:val="00D41A52"/>
    <w:rsid w:val="00D42042"/>
    <w:rsid w:val="00D4210D"/>
    <w:rsid w:val="00D431A2"/>
    <w:rsid w:val="00D4343B"/>
    <w:rsid w:val="00D439E6"/>
    <w:rsid w:val="00D43F84"/>
    <w:rsid w:val="00D44C7D"/>
    <w:rsid w:val="00D452BF"/>
    <w:rsid w:val="00D45395"/>
    <w:rsid w:val="00D45BE1"/>
    <w:rsid w:val="00D45E16"/>
    <w:rsid w:val="00D47063"/>
    <w:rsid w:val="00D474E5"/>
    <w:rsid w:val="00D50806"/>
    <w:rsid w:val="00D50E1E"/>
    <w:rsid w:val="00D51708"/>
    <w:rsid w:val="00D5297E"/>
    <w:rsid w:val="00D53155"/>
    <w:rsid w:val="00D5316D"/>
    <w:rsid w:val="00D542F9"/>
    <w:rsid w:val="00D553A0"/>
    <w:rsid w:val="00D559AF"/>
    <w:rsid w:val="00D560E9"/>
    <w:rsid w:val="00D56B69"/>
    <w:rsid w:val="00D57320"/>
    <w:rsid w:val="00D57872"/>
    <w:rsid w:val="00D60040"/>
    <w:rsid w:val="00D6057C"/>
    <w:rsid w:val="00D60A91"/>
    <w:rsid w:val="00D60E2A"/>
    <w:rsid w:val="00D610D5"/>
    <w:rsid w:val="00D61446"/>
    <w:rsid w:val="00D61CDF"/>
    <w:rsid w:val="00D61EAB"/>
    <w:rsid w:val="00D62462"/>
    <w:rsid w:val="00D6293A"/>
    <w:rsid w:val="00D62E4C"/>
    <w:rsid w:val="00D62EDA"/>
    <w:rsid w:val="00D633E5"/>
    <w:rsid w:val="00D63787"/>
    <w:rsid w:val="00D63FA0"/>
    <w:rsid w:val="00D6401B"/>
    <w:rsid w:val="00D64128"/>
    <w:rsid w:val="00D64745"/>
    <w:rsid w:val="00D653ED"/>
    <w:rsid w:val="00D65F6D"/>
    <w:rsid w:val="00D66061"/>
    <w:rsid w:val="00D66150"/>
    <w:rsid w:val="00D66D6B"/>
    <w:rsid w:val="00D70026"/>
    <w:rsid w:val="00D705E9"/>
    <w:rsid w:val="00D70891"/>
    <w:rsid w:val="00D70CCF"/>
    <w:rsid w:val="00D70F04"/>
    <w:rsid w:val="00D7136B"/>
    <w:rsid w:val="00D71411"/>
    <w:rsid w:val="00D71537"/>
    <w:rsid w:val="00D722AE"/>
    <w:rsid w:val="00D729A9"/>
    <w:rsid w:val="00D72B9D"/>
    <w:rsid w:val="00D732E1"/>
    <w:rsid w:val="00D734DE"/>
    <w:rsid w:val="00D73893"/>
    <w:rsid w:val="00D73D67"/>
    <w:rsid w:val="00D74335"/>
    <w:rsid w:val="00D748B7"/>
    <w:rsid w:val="00D74D1B"/>
    <w:rsid w:val="00D75414"/>
    <w:rsid w:val="00D758B7"/>
    <w:rsid w:val="00D75F73"/>
    <w:rsid w:val="00D76226"/>
    <w:rsid w:val="00D768DA"/>
    <w:rsid w:val="00D76FBA"/>
    <w:rsid w:val="00D77A31"/>
    <w:rsid w:val="00D8020C"/>
    <w:rsid w:val="00D807B0"/>
    <w:rsid w:val="00D818CF"/>
    <w:rsid w:val="00D81F2E"/>
    <w:rsid w:val="00D81FF4"/>
    <w:rsid w:val="00D82379"/>
    <w:rsid w:val="00D82651"/>
    <w:rsid w:val="00D84045"/>
    <w:rsid w:val="00D84B2C"/>
    <w:rsid w:val="00D84E54"/>
    <w:rsid w:val="00D84FA2"/>
    <w:rsid w:val="00D851BA"/>
    <w:rsid w:val="00D868AF"/>
    <w:rsid w:val="00D86DE3"/>
    <w:rsid w:val="00D9010B"/>
    <w:rsid w:val="00D90352"/>
    <w:rsid w:val="00D903AF"/>
    <w:rsid w:val="00D903CF"/>
    <w:rsid w:val="00D92372"/>
    <w:rsid w:val="00D92842"/>
    <w:rsid w:val="00D92888"/>
    <w:rsid w:val="00D93E38"/>
    <w:rsid w:val="00D941B0"/>
    <w:rsid w:val="00D95085"/>
    <w:rsid w:val="00D95366"/>
    <w:rsid w:val="00D95403"/>
    <w:rsid w:val="00D96824"/>
    <w:rsid w:val="00D970DE"/>
    <w:rsid w:val="00D9712C"/>
    <w:rsid w:val="00D97B9C"/>
    <w:rsid w:val="00D97C49"/>
    <w:rsid w:val="00D97E7A"/>
    <w:rsid w:val="00DA1BAA"/>
    <w:rsid w:val="00DA2084"/>
    <w:rsid w:val="00DA2F92"/>
    <w:rsid w:val="00DA33EE"/>
    <w:rsid w:val="00DA3862"/>
    <w:rsid w:val="00DA38F9"/>
    <w:rsid w:val="00DA4826"/>
    <w:rsid w:val="00DA4976"/>
    <w:rsid w:val="00DA4D86"/>
    <w:rsid w:val="00DA57CA"/>
    <w:rsid w:val="00DA628C"/>
    <w:rsid w:val="00DA63A8"/>
    <w:rsid w:val="00DB0226"/>
    <w:rsid w:val="00DB0665"/>
    <w:rsid w:val="00DB09D3"/>
    <w:rsid w:val="00DB0B03"/>
    <w:rsid w:val="00DB16F1"/>
    <w:rsid w:val="00DB20A8"/>
    <w:rsid w:val="00DB21B4"/>
    <w:rsid w:val="00DB353E"/>
    <w:rsid w:val="00DB3661"/>
    <w:rsid w:val="00DB366E"/>
    <w:rsid w:val="00DB3675"/>
    <w:rsid w:val="00DB39F2"/>
    <w:rsid w:val="00DB3DEA"/>
    <w:rsid w:val="00DB4064"/>
    <w:rsid w:val="00DB4144"/>
    <w:rsid w:val="00DB473D"/>
    <w:rsid w:val="00DB4DBD"/>
    <w:rsid w:val="00DB5A94"/>
    <w:rsid w:val="00DB5E12"/>
    <w:rsid w:val="00DB5F02"/>
    <w:rsid w:val="00DB7BB1"/>
    <w:rsid w:val="00DB7BD5"/>
    <w:rsid w:val="00DC07C4"/>
    <w:rsid w:val="00DC1F97"/>
    <w:rsid w:val="00DC261A"/>
    <w:rsid w:val="00DC265B"/>
    <w:rsid w:val="00DC33BD"/>
    <w:rsid w:val="00DC370F"/>
    <w:rsid w:val="00DC41D9"/>
    <w:rsid w:val="00DC48CF"/>
    <w:rsid w:val="00DC5530"/>
    <w:rsid w:val="00DC585A"/>
    <w:rsid w:val="00DC5C80"/>
    <w:rsid w:val="00DC626E"/>
    <w:rsid w:val="00DC6903"/>
    <w:rsid w:val="00DC6942"/>
    <w:rsid w:val="00DC6F7B"/>
    <w:rsid w:val="00DC7090"/>
    <w:rsid w:val="00DC7CF3"/>
    <w:rsid w:val="00DD0293"/>
    <w:rsid w:val="00DD038D"/>
    <w:rsid w:val="00DD0CEC"/>
    <w:rsid w:val="00DD1B14"/>
    <w:rsid w:val="00DD1B26"/>
    <w:rsid w:val="00DD2A24"/>
    <w:rsid w:val="00DD2E15"/>
    <w:rsid w:val="00DD30F4"/>
    <w:rsid w:val="00DD3163"/>
    <w:rsid w:val="00DD3E35"/>
    <w:rsid w:val="00DD4331"/>
    <w:rsid w:val="00DD44B1"/>
    <w:rsid w:val="00DD485D"/>
    <w:rsid w:val="00DD4B44"/>
    <w:rsid w:val="00DD5328"/>
    <w:rsid w:val="00DD5B58"/>
    <w:rsid w:val="00DD5B76"/>
    <w:rsid w:val="00DD5EC0"/>
    <w:rsid w:val="00DD604E"/>
    <w:rsid w:val="00DD66B1"/>
    <w:rsid w:val="00DD69CF"/>
    <w:rsid w:val="00DD72E8"/>
    <w:rsid w:val="00DD7CAE"/>
    <w:rsid w:val="00DD7E4D"/>
    <w:rsid w:val="00DE0223"/>
    <w:rsid w:val="00DE0512"/>
    <w:rsid w:val="00DE0532"/>
    <w:rsid w:val="00DE0AE7"/>
    <w:rsid w:val="00DE0C2C"/>
    <w:rsid w:val="00DE1D88"/>
    <w:rsid w:val="00DE2070"/>
    <w:rsid w:val="00DE21EB"/>
    <w:rsid w:val="00DE31A4"/>
    <w:rsid w:val="00DE43D8"/>
    <w:rsid w:val="00DE5D79"/>
    <w:rsid w:val="00DE6278"/>
    <w:rsid w:val="00DE64C1"/>
    <w:rsid w:val="00DE705E"/>
    <w:rsid w:val="00DE7A14"/>
    <w:rsid w:val="00DE7CE2"/>
    <w:rsid w:val="00DE7D45"/>
    <w:rsid w:val="00DF029A"/>
    <w:rsid w:val="00DF06AF"/>
    <w:rsid w:val="00DF0996"/>
    <w:rsid w:val="00DF0A02"/>
    <w:rsid w:val="00DF0E6F"/>
    <w:rsid w:val="00DF1312"/>
    <w:rsid w:val="00DF147F"/>
    <w:rsid w:val="00DF16BC"/>
    <w:rsid w:val="00DF180B"/>
    <w:rsid w:val="00DF1A0A"/>
    <w:rsid w:val="00DF1EEA"/>
    <w:rsid w:val="00DF248D"/>
    <w:rsid w:val="00DF3070"/>
    <w:rsid w:val="00DF3EF0"/>
    <w:rsid w:val="00DF4BE5"/>
    <w:rsid w:val="00DF4D53"/>
    <w:rsid w:val="00DF5283"/>
    <w:rsid w:val="00DF5C6C"/>
    <w:rsid w:val="00DF695E"/>
    <w:rsid w:val="00DF79D8"/>
    <w:rsid w:val="00E00510"/>
    <w:rsid w:val="00E006A1"/>
    <w:rsid w:val="00E006FF"/>
    <w:rsid w:val="00E0079B"/>
    <w:rsid w:val="00E011A4"/>
    <w:rsid w:val="00E01538"/>
    <w:rsid w:val="00E01BE2"/>
    <w:rsid w:val="00E027B0"/>
    <w:rsid w:val="00E02C14"/>
    <w:rsid w:val="00E0302E"/>
    <w:rsid w:val="00E03278"/>
    <w:rsid w:val="00E0440B"/>
    <w:rsid w:val="00E04B37"/>
    <w:rsid w:val="00E04ECC"/>
    <w:rsid w:val="00E04F26"/>
    <w:rsid w:val="00E0554C"/>
    <w:rsid w:val="00E05849"/>
    <w:rsid w:val="00E05C9F"/>
    <w:rsid w:val="00E062D1"/>
    <w:rsid w:val="00E067C8"/>
    <w:rsid w:val="00E07324"/>
    <w:rsid w:val="00E07D75"/>
    <w:rsid w:val="00E07EDE"/>
    <w:rsid w:val="00E1058B"/>
    <w:rsid w:val="00E10849"/>
    <w:rsid w:val="00E116E4"/>
    <w:rsid w:val="00E1232F"/>
    <w:rsid w:val="00E1248C"/>
    <w:rsid w:val="00E126BA"/>
    <w:rsid w:val="00E128FE"/>
    <w:rsid w:val="00E12F75"/>
    <w:rsid w:val="00E1416B"/>
    <w:rsid w:val="00E1446F"/>
    <w:rsid w:val="00E14885"/>
    <w:rsid w:val="00E14938"/>
    <w:rsid w:val="00E1493D"/>
    <w:rsid w:val="00E149CF"/>
    <w:rsid w:val="00E151F2"/>
    <w:rsid w:val="00E153A9"/>
    <w:rsid w:val="00E15777"/>
    <w:rsid w:val="00E15E75"/>
    <w:rsid w:val="00E164ED"/>
    <w:rsid w:val="00E16A90"/>
    <w:rsid w:val="00E17974"/>
    <w:rsid w:val="00E20B91"/>
    <w:rsid w:val="00E20C06"/>
    <w:rsid w:val="00E212D9"/>
    <w:rsid w:val="00E222F8"/>
    <w:rsid w:val="00E22B84"/>
    <w:rsid w:val="00E23E1B"/>
    <w:rsid w:val="00E24A38"/>
    <w:rsid w:val="00E25115"/>
    <w:rsid w:val="00E25463"/>
    <w:rsid w:val="00E254DC"/>
    <w:rsid w:val="00E25B14"/>
    <w:rsid w:val="00E25D07"/>
    <w:rsid w:val="00E26997"/>
    <w:rsid w:val="00E26A1E"/>
    <w:rsid w:val="00E27021"/>
    <w:rsid w:val="00E27490"/>
    <w:rsid w:val="00E27842"/>
    <w:rsid w:val="00E305FC"/>
    <w:rsid w:val="00E30B86"/>
    <w:rsid w:val="00E30E26"/>
    <w:rsid w:val="00E311BF"/>
    <w:rsid w:val="00E312C8"/>
    <w:rsid w:val="00E3185C"/>
    <w:rsid w:val="00E32309"/>
    <w:rsid w:val="00E32878"/>
    <w:rsid w:val="00E32DAA"/>
    <w:rsid w:val="00E331AC"/>
    <w:rsid w:val="00E3323E"/>
    <w:rsid w:val="00E335B5"/>
    <w:rsid w:val="00E337AF"/>
    <w:rsid w:val="00E33826"/>
    <w:rsid w:val="00E33A6B"/>
    <w:rsid w:val="00E33B3E"/>
    <w:rsid w:val="00E344B8"/>
    <w:rsid w:val="00E34596"/>
    <w:rsid w:val="00E34967"/>
    <w:rsid w:val="00E34B38"/>
    <w:rsid w:val="00E35137"/>
    <w:rsid w:val="00E36D3C"/>
    <w:rsid w:val="00E375BD"/>
    <w:rsid w:val="00E37702"/>
    <w:rsid w:val="00E37760"/>
    <w:rsid w:val="00E37B81"/>
    <w:rsid w:val="00E37C5F"/>
    <w:rsid w:val="00E37E35"/>
    <w:rsid w:val="00E40045"/>
    <w:rsid w:val="00E40105"/>
    <w:rsid w:val="00E401DF"/>
    <w:rsid w:val="00E40836"/>
    <w:rsid w:val="00E40B6D"/>
    <w:rsid w:val="00E4175E"/>
    <w:rsid w:val="00E41F51"/>
    <w:rsid w:val="00E431DE"/>
    <w:rsid w:val="00E438B5"/>
    <w:rsid w:val="00E43E10"/>
    <w:rsid w:val="00E44039"/>
    <w:rsid w:val="00E44183"/>
    <w:rsid w:val="00E44366"/>
    <w:rsid w:val="00E4440F"/>
    <w:rsid w:val="00E445B8"/>
    <w:rsid w:val="00E44949"/>
    <w:rsid w:val="00E44DBD"/>
    <w:rsid w:val="00E45257"/>
    <w:rsid w:val="00E457A8"/>
    <w:rsid w:val="00E45C89"/>
    <w:rsid w:val="00E466F5"/>
    <w:rsid w:val="00E503D4"/>
    <w:rsid w:val="00E507F1"/>
    <w:rsid w:val="00E508A5"/>
    <w:rsid w:val="00E50B0B"/>
    <w:rsid w:val="00E52AAD"/>
    <w:rsid w:val="00E52D86"/>
    <w:rsid w:val="00E530A8"/>
    <w:rsid w:val="00E530B7"/>
    <w:rsid w:val="00E54B1C"/>
    <w:rsid w:val="00E54C40"/>
    <w:rsid w:val="00E553A6"/>
    <w:rsid w:val="00E561D6"/>
    <w:rsid w:val="00E565BC"/>
    <w:rsid w:val="00E565FA"/>
    <w:rsid w:val="00E56901"/>
    <w:rsid w:val="00E56BFE"/>
    <w:rsid w:val="00E572A4"/>
    <w:rsid w:val="00E57591"/>
    <w:rsid w:val="00E576F6"/>
    <w:rsid w:val="00E57DA1"/>
    <w:rsid w:val="00E60598"/>
    <w:rsid w:val="00E61571"/>
    <w:rsid w:val="00E6174B"/>
    <w:rsid w:val="00E62299"/>
    <w:rsid w:val="00E630F8"/>
    <w:rsid w:val="00E632EE"/>
    <w:rsid w:val="00E634C4"/>
    <w:rsid w:val="00E6351B"/>
    <w:rsid w:val="00E63984"/>
    <w:rsid w:val="00E639FD"/>
    <w:rsid w:val="00E65A3F"/>
    <w:rsid w:val="00E665F2"/>
    <w:rsid w:val="00E66972"/>
    <w:rsid w:val="00E67331"/>
    <w:rsid w:val="00E702BE"/>
    <w:rsid w:val="00E704C8"/>
    <w:rsid w:val="00E70B96"/>
    <w:rsid w:val="00E7348D"/>
    <w:rsid w:val="00E749B2"/>
    <w:rsid w:val="00E75284"/>
    <w:rsid w:val="00E75366"/>
    <w:rsid w:val="00E75C8F"/>
    <w:rsid w:val="00E77151"/>
    <w:rsid w:val="00E77650"/>
    <w:rsid w:val="00E77731"/>
    <w:rsid w:val="00E818B7"/>
    <w:rsid w:val="00E81EEE"/>
    <w:rsid w:val="00E8236A"/>
    <w:rsid w:val="00E84536"/>
    <w:rsid w:val="00E846DA"/>
    <w:rsid w:val="00E84857"/>
    <w:rsid w:val="00E84D99"/>
    <w:rsid w:val="00E85264"/>
    <w:rsid w:val="00E8555D"/>
    <w:rsid w:val="00E85C7E"/>
    <w:rsid w:val="00E86699"/>
    <w:rsid w:val="00E869ED"/>
    <w:rsid w:val="00E86B4B"/>
    <w:rsid w:val="00E86CA6"/>
    <w:rsid w:val="00E879D8"/>
    <w:rsid w:val="00E90113"/>
    <w:rsid w:val="00E90403"/>
    <w:rsid w:val="00E911C7"/>
    <w:rsid w:val="00E914FF"/>
    <w:rsid w:val="00E924A7"/>
    <w:rsid w:val="00E9260C"/>
    <w:rsid w:val="00E93BF8"/>
    <w:rsid w:val="00E940CD"/>
    <w:rsid w:val="00E94276"/>
    <w:rsid w:val="00E94EFA"/>
    <w:rsid w:val="00E972AC"/>
    <w:rsid w:val="00E97CFE"/>
    <w:rsid w:val="00EA08D5"/>
    <w:rsid w:val="00EA21E3"/>
    <w:rsid w:val="00EA2ECF"/>
    <w:rsid w:val="00EA3569"/>
    <w:rsid w:val="00EA3A38"/>
    <w:rsid w:val="00EA3FEA"/>
    <w:rsid w:val="00EA4A25"/>
    <w:rsid w:val="00EA4DFE"/>
    <w:rsid w:val="00EA50B5"/>
    <w:rsid w:val="00EA545D"/>
    <w:rsid w:val="00EA56E3"/>
    <w:rsid w:val="00EA60EF"/>
    <w:rsid w:val="00EA7240"/>
    <w:rsid w:val="00EB05DB"/>
    <w:rsid w:val="00EB06E2"/>
    <w:rsid w:val="00EB133A"/>
    <w:rsid w:val="00EB1544"/>
    <w:rsid w:val="00EB1580"/>
    <w:rsid w:val="00EB1616"/>
    <w:rsid w:val="00EB1C26"/>
    <w:rsid w:val="00EB318F"/>
    <w:rsid w:val="00EB319A"/>
    <w:rsid w:val="00EB3583"/>
    <w:rsid w:val="00EB3734"/>
    <w:rsid w:val="00EB4B7C"/>
    <w:rsid w:val="00EB5ADE"/>
    <w:rsid w:val="00EB673C"/>
    <w:rsid w:val="00EB694A"/>
    <w:rsid w:val="00EB7017"/>
    <w:rsid w:val="00EB7038"/>
    <w:rsid w:val="00EB7853"/>
    <w:rsid w:val="00EC1A4A"/>
    <w:rsid w:val="00EC2CCF"/>
    <w:rsid w:val="00EC2F42"/>
    <w:rsid w:val="00EC3946"/>
    <w:rsid w:val="00EC394B"/>
    <w:rsid w:val="00EC3A66"/>
    <w:rsid w:val="00EC3D5F"/>
    <w:rsid w:val="00EC4E2D"/>
    <w:rsid w:val="00EC51BB"/>
    <w:rsid w:val="00EC56F3"/>
    <w:rsid w:val="00EC5C50"/>
    <w:rsid w:val="00EC6B0F"/>
    <w:rsid w:val="00ED016B"/>
    <w:rsid w:val="00ED0632"/>
    <w:rsid w:val="00ED0C44"/>
    <w:rsid w:val="00ED14F1"/>
    <w:rsid w:val="00ED186F"/>
    <w:rsid w:val="00ED25F4"/>
    <w:rsid w:val="00ED2A60"/>
    <w:rsid w:val="00ED2F61"/>
    <w:rsid w:val="00ED3089"/>
    <w:rsid w:val="00ED4065"/>
    <w:rsid w:val="00ED4137"/>
    <w:rsid w:val="00ED448C"/>
    <w:rsid w:val="00ED45BA"/>
    <w:rsid w:val="00ED471E"/>
    <w:rsid w:val="00ED496E"/>
    <w:rsid w:val="00ED585B"/>
    <w:rsid w:val="00ED631C"/>
    <w:rsid w:val="00ED634B"/>
    <w:rsid w:val="00ED6C36"/>
    <w:rsid w:val="00EE0B60"/>
    <w:rsid w:val="00EE10E0"/>
    <w:rsid w:val="00EE110C"/>
    <w:rsid w:val="00EE11DE"/>
    <w:rsid w:val="00EE1DFA"/>
    <w:rsid w:val="00EE1EE3"/>
    <w:rsid w:val="00EE22FC"/>
    <w:rsid w:val="00EE2652"/>
    <w:rsid w:val="00EE2D31"/>
    <w:rsid w:val="00EE2DE8"/>
    <w:rsid w:val="00EE40B4"/>
    <w:rsid w:val="00EE4421"/>
    <w:rsid w:val="00EE4B6F"/>
    <w:rsid w:val="00EE4E22"/>
    <w:rsid w:val="00EE526C"/>
    <w:rsid w:val="00EE530E"/>
    <w:rsid w:val="00EE53E8"/>
    <w:rsid w:val="00EE57B2"/>
    <w:rsid w:val="00EE5E57"/>
    <w:rsid w:val="00EE61DD"/>
    <w:rsid w:val="00EE6E88"/>
    <w:rsid w:val="00EE706F"/>
    <w:rsid w:val="00EE7768"/>
    <w:rsid w:val="00EE7976"/>
    <w:rsid w:val="00EF0E6E"/>
    <w:rsid w:val="00EF0F3E"/>
    <w:rsid w:val="00EF10B9"/>
    <w:rsid w:val="00EF1884"/>
    <w:rsid w:val="00EF249D"/>
    <w:rsid w:val="00EF25BF"/>
    <w:rsid w:val="00EF2A40"/>
    <w:rsid w:val="00EF32BB"/>
    <w:rsid w:val="00EF44C0"/>
    <w:rsid w:val="00EF51F2"/>
    <w:rsid w:val="00EF54F2"/>
    <w:rsid w:val="00EF5544"/>
    <w:rsid w:val="00EF5592"/>
    <w:rsid w:val="00EF5B5B"/>
    <w:rsid w:val="00EF5D72"/>
    <w:rsid w:val="00EF6DC1"/>
    <w:rsid w:val="00EF740D"/>
    <w:rsid w:val="00EF76E3"/>
    <w:rsid w:val="00EF7DEC"/>
    <w:rsid w:val="00EF7F69"/>
    <w:rsid w:val="00F00684"/>
    <w:rsid w:val="00F0097C"/>
    <w:rsid w:val="00F0165F"/>
    <w:rsid w:val="00F01857"/>
    <w:rsid w:val="00F01CBA"/>
    <w:rsid w:val="00F02411"/>
    <w:rsid w:val="00F03E01"/>
    <w:rsid w:val="00F03E73"/>
    <w:rsid w:val="00F041F0"/>
    <w:rsid w:val="00F04BEC"/>
    <w:rsid w:val="00F05268"/>
    <w:rsid w:val="00F06700"/>
    <w:rsid w:val="00F067E7"/>
    <w:rsid w:val="00F06CD8"/>
    <w:rsid w:val="00F06E71"/>
    <w:rsid w:val="00F06E81"/>
    <w:rsid w:val="00F071B0"/>
    <w:rsid w:val="00F07329"/>
    <w:rsid w:val="00F07492"/>
    <w:rsid w:val="00F10127"/>
    <w:rsid w:val="00F10F1F"/>
    <w:rsid w:val="00F10FB7"/>
    <w:rsid w:val="00F1105D"/>
    <w:rsid w:val="00F11DD6"/>
    <w:rsid w:val="00F12FE7"/>
    <w:rsid w:val="00F13AF2"/>
    <w:rsid w:val="00F13BBB"/>
    <w:rsid w:val="00F13C0B"/>
    <w:rsid w:val="00F13DBF"/>
    <w:rsid w:val="00F14935"/>
    <w:rsid w:val="00F14A7C"/>
    <w:rsid w:val="00F14DE3"/>
    <w:rsid w:val="00F158EF"/>
    <w:rsid w:val="00F15FA7"/>
    <w:rsid w:val="00F168E0"/>
    <w:rsid w:val="00F16B5D"/>
    <w:rsid w:val="00F17641"/>
    <w:rsid w:val="00F2241C"/>
    <w:rsid w:val="00F22B35"/>
    <w:rsid w:val="00F23C0D"/>
    <w:rsid w:val="00F23C3F"/>
    <w:rsid w:val="00F24AD0"/>
    <w:rsid w:val="00F26590"/>
    <w:rsid w:val="00F26D10"/>
    <w:rsid w:val="00F26EF9"/>
    <w:rsid w:val="00F273D1"/>
    <w:rsid w:val="00F274AB"/>
    <w:rsid w:val="00F27578"/>
    <w:rsid w:val="00F27886"/>
    <w:rsid w:val="00F27905"/>
    <w:rsid w:val="00F302D1"/>
    <w:rsid w:val="00F304E6"/>
    <w:rsid w:val="00F3189B"/>
    <w:rsid w:val="00F32151"/>
    <w:rsid w:val="00F32226"/>
    <w:rsid w:val="00F329D7"/>
    <w:rsid w:val="00F331A8"/>
    <w:rsid w:val="00F331E5"/>
    <w:rsid w:val="00F33CFB"/>
    <w:rsid w:val="00F33D04"/>
    <w:rsid w:val="00F33D22"/>
    <w:rsid w:val="00F33D8C"/>
    <w:rsid w:val="00F34CF5"/>
    <w:rsid w:val="00F34D1C"/>
    <w:rsid w:val="00F34F82"/>
    <w:rsid w:val="00F35FE4"/>
    <w:rsid w:val="00F367A7"/>
    <w:rsid w:val="00F3703A"/>
    <w:rsid w:val="00F40688"/>
    <w:rsid w:val="00F40961"/>
    <w:rsid w:val="00F419CC"/>
    <w:rsid w:val="00F41B6A"/>
    <w:rsid w:val="00F41F21"/>
    <w:rsid w:val="00F4262F"/>
    <w:rsid w:val="00F42A50"/>
    <w:rsid w:val="00F42C38"/>
    <w:rsid w:val="00F43E87"/>
    <w:rsid w:val="00F44204"/>
    <w:rsid w:val="00F449BA"/>
    <w:rsid w:val="00F44BBA"/>
    <w:rsid w:val="00F44E65"/>
    <w:rsid w:val="00F453BA"/>
    <w:rsid w:val="00F45513"/>
    <w:rsid w:val="00F45B76"/>
    <w:rsid w:val="00F46983"/>
    <w:rsid w:val="00F46D2C"/>
    <w:rsid w:val="00F46DF2"/>
    <w:rsid w:val="00F47603"/>
    <w:rsid w:val="00F47F88"/>
    <w:rsid w:val="00F50471"/>
    <w:rsid w:val="00F5116B"/>
    <w:rsid w:val="00F5120C"/>
    <w:rsid w:val="00F5125A"/>
    <w:rsid w:val="00F51780"/>
    <w:rsid w:val="00F51ED5"/>
    <w:rsid w:val="00F5329B"/>
    <w:rsid w:val="00F535E3"/>
    <w:rsid w:val="00F53FD0"/>
    <w:rsid w:val="00F542C5"/>
    <w:rsid w:val="00F54CFB"/>
    <w:rsid w:val="00F554A7"/>
    <w:rsid w:val="00F55A4E"/>
    <w:rsid w:val="00F55B2C"/>
    <w:rsid w:val="00F55E50"/>
    <w:rsid w:val="00F565CB"/>
    <w:rsid w:val="00F56DCF"/>
    <w:rsid w:val="00F577D4"/>
    <w:rsid w:val="00F579A4"/>
    <w:rsid w:val="00F57C2F"/>
    <w:rsid w:val="00F6011F"/>
    <w:rsid w:val="00F6041D"/>
    <w:rsid w:val="00F623DD"/>
    <w:rsid w:val="00F62B78"/>
    <w:rsid w:val="00F63BB9"/>
    <w:rsid w:val="00F63E28"/>
    <w:rsid w:val="00F64101"/>
    <w:rsid w:val="00F643F4"/>
    <w:rsid w:val="00F645C5"/>
    <w:rsid w:val="00F64817"/>
    <w:rsid w:val="00F652B9"/>
    <w:rsid w:val="00F654BC"/>
    <w:rsid w:val="00F65BB8"/>
    <w:rsid w:val="00F66A0E"/>
    <w:rsid w:val="00F66DBD"/>
    <w:rsid w:val="00F67574"/>
    <w:rsid w:val="00F67A8C"/>
    <w:rsid w:val="00F67D54"/>
    <w:rsid w:val="00F67E57"/>
    <w:rsid w:val="00F67E89"/>
    <w:rsid w:val="00F67FFB"/>
    <w:rsid w:val="00F708AB"/>
    <w:rsid w:val="00F70BBA"/>
    <w:rsid w:val="00F722F3"/>
    <w:rsid w:val="00F723B4"/>
    <w:rsid w:val="00F72C52"/>
    <w:rsid w:val="00F75EB3"/>
    <w:rsid w:val="00F760E1"/>
    <w:rsid w:val="00F7729B"/>
    <w:rsid w:val="00F82369"/>
    <w:rsid w:val="00F82668"/>
    <w:rsid w:val="00F82A7F"/>
    <w:rsid w:val="00F83B0D"/>
    <w:rsid w:val="00F8467B"/>
    <w:rsid w:val="00F85076"/>
    <w:rsid w:val="00F8541C"/>
    <w:rsid w:val="00F8563B"/>
    <w:rsid w:val="00F85680"/>
    <w:rsid w:val="00F85CC6"/>
    <w:rsid w:val="00F85D2C"/>
    <w:rsid w:val="00F862FA"/>
    <w:rsid w:val="00F86BDE"/>
    <w:rsid w:val="00F87005"/>
    <w:rsid w:val="00F873D0"/>
    <w:rsid w:val="00F900C1"/>
    <w:rsid w:val="00F90A31"/>
    <w:rsid w:val="00F9121D"/>
    <w:rsid w:val="00F912B7"/>
    <w:rsid w:val="00F91D88"/>
    <w:rsid w:val="00F91DFE"/>
    <w:rsid w:val="00F922A2"/>
    <w:rsid w:val="00F9284F"/>
    <w:rsid w:val="00F92B1E"/>
    <w:rsid w:val="00F9342B"/>
    <w:rsid w:val="00F9370C"/>
    <w:rsid w:val="00F939C1"/>
    <w:rsid w:val="00F93A15"/>
    <w:rsid w:val="00F93E1D"/>
    <w:rsid w:val="00F946C2"/>
    <w:rsid w:val="00F94AB8"/>
    <w:rsid w:val="00F95186"/>
    <w:rsid w:val="00F95882"/>
    <w:rsid w:val="00F9600D"/>
    <w:rsid w:val="00F96A7B"/>
    <w:rsid w:val="00F97953"/>
    <w:rsid w:val="00F97BA8"/>
    <w:rsid w:val="00F97BCD"/>
    <w:rsid w:val="00F97D77"/>
    <w:rsid w:val="00F97E35"/>
    <w:rsid w:val="00FA0FE4"/>
    <w:rsid w:val="00FA2002"/>
    <w:rsid w:val="00FA24FE"/>
    <w:rsid w:val="00FA2A76"/>
    <w:rsid w:val="00FA2BA5"/>
    <w:rsid w:val="00FA3014"/>
    <w:rsid w:val="00FA389F"/>
    <w:rsid w:val="00FA3928"/>
    <w:rsid w:val="00FA3AB5"/>
    <w:rsid w:val="00FA5016"/>
    <w:rsid w:val="00FA504E"/>
    <w:rsid w:val="00FA5627"/>
    <w:rsid w:val="00FA56A8"/>
    <w:rsid w:val="00FA57F0"/>
    <w:rsid w:val="00FA59F8"/>
    <w:rsid w:val="00FA63A8"/>
    <w:rsid w:val="00FA64D9"/>
    <w:rsid w:val="00FA6BD4"/>
    <w:rsid w:val="00FA6EB1"/>
    <w:rsid w:val="00FA7214"/>
    <w:rsid w:val="00FA757D"/>
    <w:rsid w:val="00FB005D"/>
    <w:rsid w:val="00FB03EE"/>
    <w:rsid w:val="00FB06E6"/>
    <w:rsid w:val="00FB09F3"/>
    <w:rsid w:val="00FB102F"/>
    <w:rsid w:val="00FB14C0"/>
    <w:rsid w:val="00FB1FD1"/>
    <w:rsid w:val="00FB26E3"/>
    <w:rsid w:val="00FB2AEB"/>
    <w:rsid w:val="00FB2CEA"/>
    <w:rsid w:val="00FB2E0D"/>
    <w:rsid w:val="00FB3C66"/>
    <w:rsid w:val="00FB457A"/>
    <w:rsid w:val="00FB497B"/>
    <w:rsid w:val="00FB58A9"/>
    <w:rsid w:val="00FB5A4C"/>
    <w:rsid w:val="00FB5D46"/>
    <w:rsid w:val="00FB5FCB"/>
    <w:rsid w:val="00FB72A6"/>
    <w:rsid w:val="00FC0405"/>
    <w:rsid w:val="00FC0DFA"/>
    <w:rsid w:val="00FC13F5"/>
    <w:rsid w:val="00FC21C8"/>
    <w:rsid w:val="00FC27A2"/>
    <w:rsid w:val="00FC2BC6"/>
    <w:rsid w:val="00FC3427"/>
    <w:rsid w:val="00FC3609"/>
    <w:rsid w:val="00FC4679"/>
    <w:rsid w:val="00FC4C2B"/>
    <w:rsid w:val="00FC4EF9"/>
    <w:rsid w:val="00FC4F0C"/>
    <w:rsid w:val="00FC50A3"/>
    <w:rsid w:val="00FC56BA"/>
    <w:rsid w:val="00FC5C43"/>
    <w:rsid w:val="00FC5E32"/>
    <w:rsid w:val="00FC6666"/>
    <w:rsid w:val="00FC6CBD"/>
    <w:rsid w:val="00FC7B4D"/>
    <w:rsid w:val="00FD0125"/>
    <w:rsid w:val="00FD0575"/>
    <w:rsid w:val="00FD0A1A"/>
    <w:rsid w:val="00FD0F03"/>
    <w:rsid w:val="00FD18B8"/>
    <w:rsid w:val="00FD1F34"/>
    <w:rsid w:val="00FD21BB"/>
    <w:rsid w:val="00FD2F55"/>
    <w:rsid w:val="00FD333D"/>
    <w:rsid w:val="00FD3576"/>
    <w:rsid w:val="00FD3BC3"/>
    <w:rsid w:val="00FD4210"/>
    <w:rsid w:val="00FD42FE"/>
    <w:rsid w:val="00FD480A"/>
    <w:rsid w:val="00FD5063"/>
    <w:rsid w:val="00FD5C96"/>
    <w:rsid w:val="00FD5D69"/>
    <w:rsid w:val="00FD6212"/>
    <w:rsid w:val="00FD6750"/>
    <w:rsid w:val="00FD6BA7"/>
    <w:rsid w:val="00FD7E41"/>
    <w:rsid w:val="00FE06E9"/>
    <w:rsid w:val="00FE1A12"/>
    <w:rsid w:val="00FE1A92"/>
    <w:rsid w:val="00FE3BCE"/>
    <w:rsid w:val="00FE3E8C"/>
    <w:rsid w:val="00FE4535"/>
    <w:rsid w:val="00FE73C3"/>
    <w:rsid w:val="00FE7496"/>
    <w:rsid w:val="00FE777F"/>
    <w:rsid w:val="00FF09C6"/>
    <w:rsid w:val="00FF1BEA"/>
    <w:rsid w:val="00FF232B"/>
    <w:rsid w:val="00FF2637"/>
    <w:rsid w:val="00FF3525"/>
    <w:rsid w:val="00FF3718"/>
    <w:rsid w:val="00FF38FF"/>
    <w:rsid w:val="00FF39C3"/>
    <w:rsid w:val="00FF3FEA"/>
    <w:rsid w:val="00FF4083"/>
    <w:rsid w:val="00FF5B53"/>
    <w:rsid w:val="00FF7181"/>
    <w:rsid w:val="00FF7204"/>
    <w:rsid w:val="00FF73AE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9FBC4943-AE01-45D4-B143-5C5DEA63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83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verflowPunct w:val="0"/>
      <w:autoSpaceDE w:val="0"/>
      <w:spacing w:before="240" w:after="60"/>
      <w:textAlignment w:val="baseline"/>
      <w:outlineLvl w:val="0"/>
    </w:pPr>
    <w:rPr>
      <w:rFonts w:ascii="Arial" w:hAnsi="Arial" w:cs="Arial"/>
      <w:b/>
      <w:kern w:val="1"/>
      <w:sz w:val="28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verflowPunct w:val="0"/>
      <w:autoSpaceDE w:val="0"/>
      <w:spacing w:before="240" w:after="60"/>
      <w:textAlignment w:val="baseline"/>
      <w:outlineLvl w:val="1"/>
    </w:pPr>
    <w:rPr>
      <w:rFonts w:ascii="Arial" w:hAnsi="Arial" w:cs="Arial"/>
      <w:b/>
      <w:i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overflowPunct w:val="0"/>
      <w:autoSpaceDE w:val="0"/>
      <w:spacing w:before="240" w:after="60"/>
      <w:textAlignment w:val="baseline"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overflowPunct w:val="0"/>
      <w:autoSpaceDE w:val="0"/>
      <w:spacing w:before="240" w:after="60"/>
      <w:textAlignment w:val="baseline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overflowPunct w:val="0"/>
      <w:autoSpaceDE w:val="0"/>
      <w:spacing w:before="240" w:after="60"/>
      <w:textAlignment w:val="baseline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overflowPunct w:val="0"/>
      <w:autoSpaceDE w:val="0"/>
      <w:spacing w:before="240" w:after="60"/>
      <w:textAlignment w:val="baseline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overflowPunct w:val="0"/>
      <w:autoSpaceDE w:val="0"/>
      <w:spacing w:before="240" w:after="60"/>
      <w:textAlignment w:val="baseline"/>
      <w:outlineLvl w:val="6"/>
    </w:pPr>
    <w:rPr>
      <w:rFonts w:ascii="Arial" w:hAnsi="Arial" w:cs="Arial"/>
      <w:sz w:val="20"/>
      <w:szCs w:val="20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overflowPunct w:val="0"/>
      <w:autoSpaceDE w:val="0"/>
      <w:spacing w:before="240" w:after="60"/>
      <w:textAlignment w:val="baseline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overflowPunct w:val="0"/>
      <w:autoSpaceDE w:val="0"/>
      <w:spacing w:before="240" w:after="60"/>
      <w:textAlignment w:val="baseline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hint="default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hint="default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BodyText2">
    <w:name w:val="Body Text 2"/>
    <w:basedOn w:val="a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22">
    <w:name w:val="Основной текст с отступом 22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styleId="a7">
    <w:name w:val="Body Text Indent"/>
    <w:basedOn w:val="a"/>
    <w:pPr>
      <w:ind w:firstLine="900"/>
      <w:jc w:val="both"/>
    </w:pPr>
  </w:style>
  <w:style w:type="paragraph" w:customStyle="1" w:styleId="31">
    <w:name w:val="Основной текст с отступом 31"/>
    <w:basedOn w:val="a"/>
    <w:pPr>
      <w:ind w:firstLine="720"/>
      <w:jc w:val="both"/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8">
    <w:name w:val="Normal (Web)"/>
    <w:basedOn w:val="a"/>
    <w:pPr>
      <w:spacing w:before="280" w:after="280"/>
    </w:pPr>
    <w:rPr>
      <w:lang w:val="ru-RU"/>
    </w:rPr>
  </w:style>
  <w:style w:type="paragraph" w:customStyle="1" w:styleId="21">
    <w:name w:val="Основной текст 21"/>
    <w:basedOn w:val="a"/>
    <w:pPr>
      <w:jc w:val="center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14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0">
    <w:name w:val="Основной текст с отступом 21"/>
    <w:basedOn w:val="a"/>
    <w:pPr>
      <w:shd w:val="clear" w:color="auto" w:fill="FFFFFF"/>
      <w:tabs>
        <w:tab w:val="left" w:pos="-284"/>
      </w:tabs>
      <w:overflowPunct w:val="0"/>
      <w:autoSpaceDE w:val="0"/>
      <w:ind w:right="1" w:firstLine="709"/>
      <w:jc w:val="both"/>
      <w:textAlignment w:val="baseline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rsid w:val="00530C95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530C95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70759-7FD6-428B-BFA2-BD096AEA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8156</Words>
  <Characters>4650</Characters>
  <Application>Microsoft Office Word</Application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зем</Company>
  <LinksUpToDate>false</LinksUpToDate>
  <CharactersWithSpaces>12781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S_Sergey</dc:creator>
  <cp:keywords/>
  <cp:lastModifiedBy>Бульба Вікторія Миколаївна</cp:lastModifiedBy>
  <cp:revision>4</cp:revision>
  <cp:lastPrinted>2025-11-18T09:49:00Z</cp:lastPrinted>
  <dcterms:created xsi:type="dcterms:W3CDTF">2026-01-05T11:39:00Z</dcterms:created>
  <dcterms:modified xsi:type="dcterms:W3CDTF">2026-01-05T11:40:00Z</dcterms:modified>
</cp:coreProperties>
</file>