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7DA3" w14:textId="77777777" w:rsidR="00F26A35" w:rsidRPr="00081DE2" w:rsidRDefault="00F26A35" w:rsidP="00F26A35">
      <w:pPr>
        <w:jc w:val="center"/>
        <w:rPr>
          <w:color w:val="000000"/>
          <w:kern w:val="2"/>
          <w:lang w:val="uk-UA" w:eastAsia="ar-SA"/>
        </w:rPr>
      </w:pPr>
      <w:bookmarkStart w:id="0" w:name="_Hlk217114940"/>
      <w:r>
        <w:rPr>
          <w:noProof/>
          <w:color w:val="000000"/>
          <w:lang w:val="uk-UA" w:eastAsia="ar-SA"/>
        </w:rPr>
        <w:drawing>
          <wp:inline distT="0" distB="0" distL="0" distR="0" wp14:anchorId="14237D94" wp14:editId="30954EAA">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292CC27" w14:textId="77777777" w:rsidR="00F26A35" w:rsidRPr="00081DE2" w:rsidRDefault="00F26A35" w:rsidP="00F26A35">
      <w:pPr>
        <w:jc w:val="center"/>
        <w:rPr>
          <w:color w:val="000000"/>
          <w:sz w:val="30"/>
          <w:szCs w:val="30"/>
          <w:lang w:val="uk-UA" w:eastAsia="ar-SA"/>
        </w:rPr>
      </w:pPr>
      <w:r w:rsidRPr="00081DE2">
        <w:rPr>
          <w:b/>
          <w:bCs/>
          <w:color w:val="000000"/>
          <w:sz w:val="30"/>
          <w:szCs w:val="30"/>
          <w:lang w:val="uk-UA" w:eastAsia="ar-SA"/>
        </w:rPr>
        <w:t>ХМЕЛЬНИЦЬКА МІСЬКА РАДА</w:t>
      </w:r>
    </w:p>
    <w:p w14:paraId="74AECA42" w14:textId="583FA4A3" w:rsidR="00F26A35" w:rsidRPr="00081DE2" w:rsidRDefault="001406B5" w:rsidP="00F26A35">
      <w:pPr>
        <w:jc w:val="center"/>
        <w:rPr>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3BE5B2CA" wp14:editId="59882D53">
                <wp:simplePos x="0" y="0"/>
                <wp:positionH relativeFrom="column">
                  <wp:posOffset>1318895</wp:posOffset>
                </wp:positionH>
                <wp:positionV relativeFrom="paragraph">
                  <wp:posOffset>224155</wp:posOffset>
                </wp:positionV>
                <wp:extent cx="3409950" cy="342900"/>
                <wp:effectExtent l="0" t="0" r="0" b="0"/>
                <wp:wrapNone/>
                <wp:docPr id="15831516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700FC30" w14:textId="77777777" w:rsidR="00F26A35" w:rsidRPr="00081DE2" w:rsidRDefault="00F26A35" w:rsidP="00F26A35">
                            <w:pPr>
                              <w:jc w:val="center"/>
                              <w:rPr>
                                <w:b/>
                                <w:bCs/>
                                <w:lang w:val="uk-UA"/>
                              </w:rPr>
                            </w:pPr>
                            <w:r w:rsidRPr="00081DE2">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B2C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700FC30" w14:textId="77777777" w:rsidR="00F26A35" w:rsidRPr="00081DE2" w:rsidRDefault="00F26A35" w:rsidP="00F26A35">
                      <w:pPr>
                        <w:jc w:val="center"/>
                        <w:rPr>
                          <w:b/>
                          <w:bCs/>
                          <w:lang w:val="uk-UA"/>
                        </w:rPr>
                      </w:pPr>
                      <w:r w:rsidRPr="00081DE2">
                        <w:rPr>
                          <w:b/>
                          <w:bCs/>
                          <w:lang w:val="uk-UA"/>
                        </w:rPr>
                        <w:t>п’ятдесят восьмої сесії</w:t>
                      </w:r>
                    </w:p>
                  </w:txbxContent>
                </v:textbox>
              </v:rect>
            </w:pict>
          </mc:Fallback>
        </mc:AlternateContent>
      </w:r>
      <w:r w:rsidR="00F26A35" w:rsidRPr="00081DE2">
        <w:rPr>
          <w:b/>
          <w:color w:val="000000"/>
          <w:sz w:val="36"/>
          <w:szCs w:val="30"/>
          <w:lang w:val="uk-UA" w:eastAsia="ar-SA"/>
        </w:rPr>
        <w:t>РІШЕННЯ</w:t>
      </w:r>
    </w:p>
    <w:p w14:paraId="70923ADD" w14:textId="77777777" w:rsidR="00F26A35" w:rsidRPr="00081DE2" w:rsidRDefault="00F26A35" w:rsidP="00F26A35">
      <w:pPr>
        <w:jc w:val="center"/>
        <w:rPr>
          <w:b/>
          <w:bCs/>
          <w:color w:val="000000"/>
          <w:sz w:val="36"/>
          <w:szCs w:val="30"/>
          <w:lang w:val="uk-UA" w:eastAsia="ar-SA"/>
        </w:rPr>
      </w:pPr>
      <w:r w:rsidRPr="00081DE2">
        <w:rPr>
          <w:b/>
          <w:color w:val="000000"/>
          <w:sz w:val="36"/>
          <w:szCs w:val="30"/>
          <w:lang w:val="uk-UA" w:eastAsia="ar-SA"/>
        </w:rPr>
        <w:t>______________________________</w:t>
      </w:r>
    </w:p>
    <w:p w14:paraId="34E917E9" w14:textId="542713F3" w:rsidR="00F26A35" w:rsidRPr="00081DE2" w:rsidRDefault="001406B5" w:rsidP="00F26A35">
      <w:pPr>
        <w:rPr>
          <w:color w:val="000000"/>
          <w:lang w:val="uk-UA" w:eastAsia="ar-SA"/>
        </w:rPr>
      </w:pPr>
      <w:r>
        <w:rPr>
          <w:noProof/>
        </w:rPr>
        <mc:AlternateContent>
          <mc:Choice Requires="wps">
            <w:drawing>
              <wp:anchor distT="0" distB="0" distL="114300" distR="114300" simplePos="0" relativeHeight="251660288" behindDoc="0" locked="0" layoutInCell="1" allowOverlap="1" wp14:anchorId="3F0AF607" wp14:editId="47EC6D3A">
                <wp:simplePos x="0" y="0"/>
                <wp:positionH relativeFrom="column">
                  <wp:posOffset>242570</wp:posOffset>
                </wp:positionH>
                <wp:positionV relativeFrom="paragraph">
                  <wp:posOffset>36195</wp:posOffset>
                </wp:positionV>
                <wp:extent cx="1619250" cy="276225"/>
                <wp:effectExtent l="0" t="0" r="0" b="0"/>
                <wp:wrapNone/>
                <wp:docPr id="21009717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BD78D15" w14:textId="77777777" w:rsidR="00F26A35" w:rsidRPr="00891807" w:rsidRDefault="00F26A35" w:rsidP="00F26A35">
                            <w:r>
                              <w:rPr>
                                <w:lang w:val="uk-UA"/>
                              </w:rPr>
                              <w:t>18</w:t>
                            </w:r>
                            <w:r w:rsidRPr="00891807">
                              <w:t>.1</w:t>
                            </w:r>
                            <w:r>
                              <w:rPr>
                                <w:lang w:val="uk-UA"/>
                              </w:rP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AF60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BD78D15" w14:textId="77777777" w:rsidR="00F26A35" w:rsidRPr="00891807" w:rsidRDefault="00F26A35" w:rsidP="00F26A35">
                      <w:r>
                        <w:rPr>
                          <w:lang w:val="uk-UA"/>
                        </w:rPr>
                        <w:t>18</w:t>
                      </w:r>
                      <w:r w:rsidRPr="00891807">
                        <w:t>.1</w:t>
                      </w:r>
                      <w:r>
                        <w:rPr>
                          <w:lang w:val="uk-UA"/>
                        </w:rPr>
                        <w:t>2</w:t>
                      </w:r>
                      <w:r w:rsidRPr="0089180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3C1B63D" wp14:editId="447792F3">
                <wp:simplePos x="0" y="0"/>
                <wp:positionH relativeFrom="column">
                  <wp:posOffset>2491740</wp:posOffset>
                </wp:positionH>
                <wp:positionV relativeFrom="paragraph">
                  <wp:posOffset>41275</wp:posOffset>
                </wp:positionV>
                <wp:extent cx="514350" cy="276225"/>
                <wp:effectExtent l="0" t="0" r="0" b="0"/>
                <wp:wrapNone/>
                <wp:docPr id="54282623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4C620E" w14:textId="185028B3" w:rsidR="00F26A35" w:rsidRPr="00A00AB3" w:rsidRDefault="00F26A35" w:rsidP="00F26A35">
                            <w:pPr>
                              <w:rPr>
                                <w:lang w:val="uk-UA"/>
                              </w:rPr>
                            </w:pPr>
                            <w:r>
                              <w:rPr>
                                <w:lang w:val="uk-UA"/>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1B63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4C620E" w14:textId="185028B3" w:rsidR="00F26A35" w:rsidRPr="00A00AB3" w:rsidRDefault="00F26A35" w:rsidP="00F26A35">
                      <w:pPr>
                        <w:rPr>
                          <w:lang w:val="uk-UA"/>
                        </w:rPr>
                      </w:pPr>
                      <w:r>
                        <w:rPr>
                          <w:lang w:val="uk-UA"/>
                        </w:rPr>
                        <w:t>34</w:t>
                      </w:r>
                    </w:p>
                  </w:txbxContent>
                </v:textbox>
              </v:rect>
            </w:pict>
          </mc:Fallback>
        </mc:AlternateContent>
      </w:r>
    </w:p>
    <w:p w14:paraId="6D472793" w14:textId="77777777" w:rsidR="00F26A35" w:rsidRPr="00081DE2" w:rsidRDefault="00F26A35" w:rsidP="00F26A35">
      <w:pPr>
        <w:rPr>
          <w:color w:val="000000"/>
          <w:lang w:val="uk-UA" w:eastAsia="ar-SA"/>
        </w:rPr>
      </w:pPr>
      <w:r w:rsidRPr="00081DE2">
        <w:rPr>
          <w:color w:val="000000"/>
          <w:lang w:val="uk-UA" w:eastAsia="ar-SA"/>
        </w:rPr>
        <w:t>від __________________________ № __________</w:t>
      </w:r>
      <w:r w:rsidRPr="00081DE2">
        <w:rPr>
          <w:color w:val="000000"/>
          <w:lang w:val="uk-UA" w:eastAsia="ar-SA"/>
        </w:rPr>
        <w:tab/>
      </w:r>
      <w:r w:rsidRPr="00081DE2">
        <w:rPr>
          <w:color w:val="000000"/>
          <w:lang w:val="uk-UA" w:eastAsia="ar-SA"/>
        </w:rPr>
        <w:tab/>
      </w:r>
      <w:r w:rsidRPr="00081DE2">
        <w:rPr>
          <w:color w:val="000000"/>
          <w:lang w:val="uk-UA" w:eastAsia="ar-SA"/>
        </w:rPr>
        <w:tab/>
      </w:r>
      <w:r w:rsidRPr="00081DE2">
        <w:rPr>
          <w:color w:val="000000"/>
          <w:lang w:val="uk-UA" w:eastAsia="ar-SA"/>
        </w:rPr>
        <w:tab/>
        <w:t>м.Хмельницький</w:t>
      </w:r>
    </w:p>
    <w:p w14:paraId="5DC61BC0" w14:textId="77777777" w:rsidR="00F26A35" w:rsidRPr="00081DE2" w:rsidRDefault="00F26A35" w:rsidP="00F26A35">
      <w:pPr>
        <w:ind w:right="5385"/>
        <w:jc w:val="both"/>
        <w:rPr>
          <w:lang w:val="uk-UA" w:eastAsia="ar-SA"/>
        </w:rPr>
      </w:pPr>
    </w:p>
    <w:bookmarkEnd w:id="0"/>
    <w:p w14:paraId="590BA502" w14:textId="77777777" w:rsidR="00C5384A" w:rsidRPr="00AC0EE3" w:rsidRDefault="00826B1A" w:rsidP="00E33635">
      <w:pPr>
        <w:ind w:right="5465"/>
        <w:jc w:val="both"/>
        <w:rPr>
          <w:lang w:val="uk-UA" w:eastAsia="uk-UA"/>
        </w:rPr>
      </w:pPr>
      <w:r w:rsidRPr="00AC0EE3">
        <w:rPr>
          <w:lang w:val="uk-UA" w:eastAsia="uk-UA"/>
        </w:rPr>
        <w:t xml:space="preserve">Про придбання </w:t>
      </w:r>
      <w:r w:rsidR="005E5395" w:rsidRPr="00AC0EE3">
        <w:rPr>
          <w:lang w:val="uk-UA" w:eastAsia="uk-UA"/>
        </w:rPr>
        <w:t xml:space="preserve">житла для новоствореного </w:t>
      </w:r>
      <w:r w:rsidR="00C5384A" w:rsidRPr="00AC0EE3">
        <w:rPr>
          <w:lang w:val="uk-UA" w:eastAsia="uk-UA"/>
        </w:rPr>
        <w:t>дитячого будинку сімейного типу</w:t>
      </w:r>
    </w:p>
    <w:p w14:paraId="2EC6304B" w14:textId="77777777" w:rsidR="00C5384A" w:rsidRPr="00AC0EE3" w:rsidRDefault="00C5384A" w:rsidP="00C5384A">
      <w:pPr>
        <w:jc w:val="both"/>
        <w:rPr>
          <w:lang w:val="uk-UA" w:eastAsia="uk-UA"/>
        </w:rPr>
      </w:pPr>
    </w:p>
    <w:p w14:paraId="04377CAD" w14:textId="77777777" w:rsidR="00C5384A" w:rsidRPr="00AC0EE3" w:rsidRDefault="00C5384A" w:rsidP="006D0DA3">
      <w:pPr>
        <w:jc w:val="both"/>
        <w:rPr>
          <w:lang w:val="uk-UA" w:eastAsia="uk-UA"/>
        </w:rPr>
      </w:pPr>
    </w:p>
    <w:p w14:paraId="5FB69AA4" w14:textId="5636279A" w:rsidR="00C5384A" w:rsidRPr="00AC0EE3" w:rsidRDefault="00737DA5" w:rsidP="00E33635">
      <w:pPr>
        <w:ind w:firstLine="567"/>
        <w:jc w:val="both"/>
        <w:rPr>
          <w:lang w:val="uk-UA" w:eastAsia="uk-UA"/>
        </w:rPr>
      </w:pPr>
      <w:r w:rsidRPr="00AC0EE3">
        <w:rPr>
          <w:lang w:val="uk-UA" w:eastAsia="uk-UA"/>
        </w:rPr>
        <w:t>Розглянувши п</w:t>
      </w:r>
      <w:r w:rsidR="00191360" w:rsidRPr="00AC0EE3">
        <w:rPr>
          <w:lang w:val="uk-UA" w:eastAsia="uk-UA"/>
        </w:rPr>
        <w:t>ропозицію</w:t>
      </w:r>
      <w:r w:rsidR="006D6587" w:rsidRPr="00AC0EE3">
        <w:rPr>
          <w:lang w:val="uk-UA" w:eastAsia="uk-UA"/>
        </w:rPr>
        <w:t xml:space="preserve"> виконавчого комітету, </w:t>
      </w:r>
      <w:r w:rsidR="00191360" w:rsidRPr="00AC0EE3">
        <w:rPr>
          <w:lang w:val="uk-UA" w:eastAsia="uk-UA"/>
        </w:rPr>
        <w:t>з</w:t>
      </w:r>
      <w:r w:rsidR="00C5384A" w:rsidRPr="00AC0EE3">
        <w:rPr>
          <w:lang w:val="uk-UA" w:eastAsia="uk-UA"/>
        </w:rPr>
        <w:t xml:space="preserve"> метою виконання вимог, передбачених </w:t>
      </w:r>
      <w:r w:rsidR="00B333A9" w:rsidRPr="00AC0EE3">
        <w:rPr>
          <w:lang w:val="uk-UA" w:eastAsia="uk-UA"/>
        </w:rPr>
        <w:t xml:space="preserve">Постановою </w:t>
      </w:r>
      <w:r w:rsidR="007479EE" w:rsidRPr="00AC0EE3">
        <w:rPr>
          <w:lang w:val="uk-UA"/>
        </w:rPr>
        <w:t>Кабінету Міністрів України від 07.03.2025 №284 «Деякі питання надання субвенції з державного бюджету місцевим бюджетам на реалізаці</w:t>
      </w:r>
      <w:r w:rsidR="00C9216E" w:rsidRPr="00AC0EE3">
        <w:rPr>
          <w:lang w:val="uk-UA"/>
        </w:rPr>
        <w:t>ю публічного інвестиційного прое</w:t>
      </w:r>
      <w:r w:rsidR="007479EE" w:rsidRPr="00AC0EE3">
        <w:rPr>
          <w:lang w:val="uk-UA"/>
        </w:rPr>
        <w:t>кту із забезпечення житлом дитячих будинків сімейного типу, дітей - сиріт та дітей, позбавлених батьківського піклування</w:t>
      </w:r>
      <w:r w:rsidR="003D7E7D" w:rsidRPr="00AC0EE3">
        <w:rPr>
          <w:lang w:val="uk-UA"/>
        </w:rPr>
        <w:t>»</w:t>
      </w:r>
      <w:r w:rsidR="007479EE" w:rsidRPr="00AC0EE3">
        <w:rPr>
          <w:lang w:val="uk-UA"/>
        </w:rPr>
        <w:t xml:space="preserve">, </w:t>
      </w:r>
      <w:r w:rsidR="00C5384A" w:rsidRPr="00AC0EE3">
        <w:rPr>
          <w:lang w:val="uk-UA" w:eastAsia="uk-UA"/>
        </w:rPr>
        <w:t xml:space="preserve">керуючись Законом України «Про місцеве самоврядування в Україні», </w:t>
      </w:r>
      <w:r w:rsidR="00581E9F" w:rsidRPr="00AC0EE3">
        <w:rPr>
          <w:lang w:val="uk-UA" w:eastAsia="uk-UA"/>
        </w:rPr>
        <w:t>міська</w:t>
      </w:r>
      <w:r w:rsidR="00C5384A" w:rsidRPr="00AC0EE3">
        <w:rPr>
          <w:lang w:val="uk-UA" w:eastAsia="uk-UA"/>
        </w:rPr>
        <w:t xml:space="preserve"> р</w:t>
      </w:r>
      <w:r w:rsidR="00581E9F" w:rsidRPr="00AC0EE3">
        <w:rPr>
          <w:lang w:val="uk-UA" w:eastAsia="uk-UA"/>
        </w:rPr>
        <w:t>ада</w:t>
      </w:r>
    </w:p>
    <w:p w14:paraId="617E82D8" w14:textId="77777777" w:rsidR="00DE23A5" w:rsidRPr="00AC0EE3" w:rsidRDefault="00DE23A5" w:rsidP="00581E9F">
      <w:pPr>
        <w:jc w:val="both"/>
        <w:rPr>
          <w:lang w:val="uk-UA" w:eastAsia="uk-UA"/>
        </w:rPr>
      </w:pPr>
    </w:p>
    <w:p w14:paraId="4D6E8171" w14:textId="77777777" w:rsidR="00C5384A" w:rsidRPr="00AC0EE3" w:rsidRDefault="00581E9F" w:rsidP="00AC0EE3">
      <w:pPr>
        <w:jc w:val="both"/>
        <w:rPr>
          <w:lang w:val="uk-UA" w:eastAsia="uk-UA"/>
        </w:rPr>
      </w:pPr>
      <w:r w:rsidRPr="00AC0EE3">
        <w:rPr>
          <w:lang w:val="uk-UA" w:eastAsia="uk-UA"/>
        </w:rPr>
        <w:t>ВИРІШИЛА</w:t>
      </w:r>
      <w:r w:rsidR="00C5384A" w:rsidRPr="00AC0EE3">
        <w:rPr>
          <w:lang w:val="uk-UA" w:eastAsia="uk-UA"/>
        </w:rPr>
        <w:t>:</w:t>
      </w:r>
    </w:p>
    <w:p w14:paraId="2368B840" w14:textId="77777777" w:rsidR="00581E9F" w:rsidRPr="00AC0EE3" w:rsidRDefault="00581E9F" w:rsidP="00581E9F">
      <w:pPr>
        <w:jc w:val="both"/>
        <w:rPr>
          <w:lang w:val="uk-UA" w:eastAsia="uk-UA"/>
        </w:rPr>
      </w:pPr>
    </w:p>
    <w:p w14:paraId="03712DD2" w14:textId="021BF698" w:rsidR="00165D44" w:rsidRPr="00AC0EE3" w:rsidRDefault="00581E9F" w:rsidP="005E5395">
      <w:pPr>
        <w:pStyle w:val="13"/>
        <w:pBdr>
          <w:top w:val="nil"/>
          <w:left w:val="nil"/>
          <w:bottom w:val="nil"/>
          <w:right w:val="nil"/>
          <w:between w:val="nil"/>
        </w:pBdr>
        <w:tabs>
          <w:tab w:val="left" w:pos="3420"/>
        </w:tabs>
        <w:spacing w:after="0" w:line="240" w:lineRule="auto"/>
        <w:ind w:firstLine="567"/>
        <w:jc w:val="both"/>
        <w:rPr>
          <w:rFonts w:ascii="Times New Roman" w:eastAsia="Times New Roman" w:hAnsi="Times New Roman"/>
          <w:sz w:val="24"/>
          <w:szCs w:val="24"/>
        </w:rPr>
      </w:pPr>
      <w:r w:rsidRPr="00AC0EE3">
        <w:rPr>
          <w:rFonts w:ascii="Times New Roman" w:hAnsi="Times New Roman" w:cs="Times New Roman"/>
          <w:sz w:val="24"/>
          <w:szCs w:val="24"/>
        </w:rPr>
        <w:t xml:space="preserve">1. </w:t>
      </w:r>
      <w:r w:rsidR="00165D44" w:rsidRPr="00AC0EE3">
        <w:rPr>
          <w:rFonts w:ascii="Times New Roman" w:eastAsia="Times New Roman" w:hAnsi="Times New Roman" w:cs="Times New Roman"/>
          <w:color w:val="000000"/>
          <w:sz w:val="24"/>
          <w:szCs w:val="24"/>
        </w:rPr>
        <w:t xml:space="preserve">Придбати </w:t>
      </w:r>
      <w:r w:rsidR="00165D44" w:rsidRPr="00AC0EE3">
        <w:rPr>
          <w:rFonts w:ascii="Times New Roman" w:eastAsia="Times New Roman" w:hAnsi="Times New Roman" w:cs="Times New Roman"/>
          <w:sz w:val="24"/>
          <w:szCs w:val="24"/>
        </w:rPr>
        <w:t xml:space="preserve">житловий </w:t>
      </w:r>
      <w:r w:rsidR="00165D44" w:rsidRPr="00AC0EE3">
        <w:rPr>
          <w:rFonts w:ascii="Times New Roman" w:eastAsia="Times New Roman" w:hAnsi="Times New Roman" w:cs="Times New Roman"/>
          <w:color w:val="000000"/>
          <w:sz w:val="24"/>
          <w:szCs w:val="24"/>
        </w:rPr>
        <w:t>будинок загальною площею 284,3 кв.м. (інформація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реєстраційний номер об’єкта нерухомого майна: 2320719268101)</w:t>
      </w:r>
      <w:r w:rsidR="00165D44" w:rsidRPr="00AC0EE3">
        <w:rPr>
          <w:rFonts w:ascii="Times New Roman" w:eastAsia="Times New Roman" w:hAnsi="Times New Roman"/>
          <w:sz w:val="24"/>
          <w:szCs w:val="24"/>
        </w:rPr>
        <w:t xml:space="preserve"> та земельної ділянки площею 0,1 га (кадастровий номер </w:t>
      </w:r>
      <w:r w:rsidR="00165D44" w:rsidRPr="00AC0EE3">
        <w:rPr>
          <w:rFonts w:ascii="Times New Roman" w:hAnsi="Times New Roman" w:cs="Times New Roman"/>
          <w:sz w:val="24"/>
          <w:szCs w:val="24"/>
        </w:rPr>
        <w:t>6810100000:18:005:0112</w:t>
      </w:r>
      <w:r w:rsidR="00165D44" w:rsidRPr="00AC0EE3">
        <w:rPr>
          <w:rFonts w:ascii="Times New Roman" w:eastAsia="Times New Roman" w:hAnsi="Times New Roman" w:cs="Times New Roman"/>
          <w:sz w:val="24"/>
          <w:szCs w:val="24"/>
        </w:rPr>
        <w:t>)</w:t>
      </w:r>
      <w:r w:rsidR="00165D44" w:rsidRPr="00AC0EE3">
        <w:rPr>
          <w:rFonts w:ascii="Times New Roman" w:eastAsia="Times New Roman" w:hAnsi="Times New Roman"/>
          <w:sz w:val="24"/>
          <w:szCs w:val="24"/>
        </w:rPr>
        <w:t xml:space="preserve"> за адресою: м.Хмельницький, </w:t>
      </w:r>
      <w:r w:rsidR="00165D44" w:rsidRPr="00AC0EE3">
        <w:rPr>
          <w:rFonts w:ascii="Times New Roman" w:hAnsi="Times New Roman" w:cs="Times New Roman"/>
          <w:sz w:val="24"/>
          <w:szCs w:val="24"/>
        </w:rPr>
        <w:t>вул.Євгена Плужника,32</w:t>
      </w:r>
      <w:r w:rsidR="00165D44" w:rsidRPr="00AC0EE3">
        <w:rPr>
          <w:rFonts w:ascii="Times New Roman" w:eastAsia="Times New Roman" w:hAnsi="Times New Roman" w:cs="Times New Roman"/>
          <w:color w:val="000000"/>
          <w:sz w:val="24"/>
          <w:szCs w:val="24"/>
        </w:rPr>
        <w:t>, за рахунок субвенції з державного бюджету для бюджету Хмельницької міської територіальної громади, на умовах співфінансування за рахунок коштів з місцевого бюджету (10%), на придбання житла для новоствореного дитячого будинку сімейного типу.</w:t>
      </w:r>
    </w:p>
    <w:p w14:paraId="27F7781B" w14:textId="10154939" w:rsidR="00165D44" w:rsidRPr="00AC0EE3" w:rsidRDefault="00165D44" w:rsidP="00165D44">
      <w:pPr>
        <w:pStyle w:val="13"/>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color w:val="000000"/>
          <w:sz w:val="24"/>
          <w:szCs w:val="24"/>
        </w:rPr>
      </w:pPr>
      <w:r w:rsidRPr="00AC0EE3">
        <w:rPr>
          <w:rFonts w:ascii="Times New Roman" w:eastAsia="Times New Roman" w:hAnsi="Times New Roman" w:cs="Times New Roman"/>
          <w:color w:val="000000"/>
          <w:sz w:val="24"/>
          <w:szCs w:val="24"/>
        </w:rPr>
        <w:t>2. Уповноваж</w:t>
      </w:r>
      <w:r w:rsidR="005E5395" w:rsidRPr="00AC0EE3">
        <w:rPr>
          <w:rFonts w:ascii="Times New Roman" w:eastAsia="Times New Roman" w:hAnsi="Times New Roman" w:cs="Times New Roman"/>
          <w:color w:val="000000"/>
          <w:sz w:val="24"/>
          <w:szCs w:val="24"/>
        </w:rPr>
        <w:t>ити</w:t>
      </w:r>
      <w:r w:rsidRPr="00AC0EE3">
        <w:rPr>
          <w:rFonts w:ascii="Times New Roman" w:eastAsia="Times New Roman" w:hAnsi="Times New Roman" w:cs="Times New Roman"/>
          <w:color w:val="000000"/>
          <w:sz w:val="24"/>
          <w:szCs w:val="24"/>
        </w:rPr>
        <w:t xml:space="preserve"> начальника управління праці та соціального захисту населення Хмельницької міської ради С.Воронецького від імені Хмельницької міської ради та в інтересах Хмельницької міської територіальної громади підписати договори купівлі-продажу житлового будинку загальною площею 284,3 кв.м. (витяг з Державного реєстру речових прав на нерухоме майно про реєстрацію права власності – реєстраційний номер об’єкта нерухомого майна: 2320719268101)</w:t>
      </w:r>
      <w:r w:rsidRPr="00AC0EE3">
        <w:rPr>
          <w:rFonts w:ascii="Times New Roman" w:eastAsia="Times New Roman" w:hAnsi="Times New Roman"/>
          <w:sz w:val="24"/>
          <w:szCs w:val="24"/>
        </w:rPr>
        <w:t xml:space="preserve"> та земельної ділянки площею 0,1 га (кадастровий номер </w:t>
      </w:r>
      <w:r w:rsidRPr="00AC0EE3">
        <w:rPr>
          <w:rFonts w:ascii="Times New Roman" w:hAnsi="Times New Roman" w:cs="Times New Roman"/>
          <w:sz w:val="24"/>
          <w:szCs w:val="24"/>
        </w:rPr>
        <w:t xml:space="preserve">6810100000:18:005:0112) </w:t>
      </w:r>
      <w:r w:rsidRPr="00AC0EE3">
        <w:rPr>
          <w:rFonts w:ascii="Times New Roman" w:eastAsia="Times New Roman" w:hAnsi="Times New Roman" w:cs="Times New Roman"/>
          <w:color w:val="000000"/>
          <w:sz w:val="24"/>
          <w:szCs w:val="24"/>
        </w:rPr>
        <w:t>за адресою: м.Хмельницький, вул.</w:t>
      </w:r>
      <w:r w:rsidRPr="00AC0EE3">
        <w:rPr>
          <w:rFonts w:ascii="Times New Roman" w:hAnsi="Times New Roman" w:cs="Times New Roman"/>
          <w:sz w:val="24"/>
          <w:szCs w:val="24"/>
        </w:rPr>
        <w:t>Євгена Плужника,32</w:t>
      </w:r>
      <w:r w:rsidRPr="00AC0EE3">
        <w:rPr>
          <w:rFonts w:ascii="Times New Roman" w:eastAsia="Times New Roman" w:hAnsi="Times New Roman" w:cs="Times New Roman"/>
          <w:color w:val="000000"/>
          <w:sz w:val="24"/>
          <w:szCs w:val="24"/>
        </w:rPr>
        <w:t>,</w:t>
      </w:r>
      <w:r w:rsidRPr="00AC0EE3">
        <w:rPr>
          <w:rFonts w:ascii="Times New Roman" w:eastAsia="Times New Roman" w:hAnsi="Times New Roman"/>
          <w:sz w:val="24"/>
          <w:szCs w:val="24"/>
        </w:rPr>
        <w:t xml:space="preserve"> </w:t>
      </w:r>
      <w:r w:rsidRPr="00AC0EE3">
        <w:rPr>
          <w:rFonts w:ascii="Times New Roman" w:eastAsia="Times New Roman" w:hAnsi="Times New Roman" w:cs="Times New Roman"/>
          <w:color w:val="000000"/>
          <w:sz w:val="24"/>
          <w:szCs w:val="24"/>
        </w:rPr>
        <w:t>та вчинити дії щодо державної реєстрації права власності на житловий будинок та земельної ділянки в Державному Реєстрі майнових прав.</w:t>
      </w:r>
    </w:p>
    <w:p w14:paraId="5BC75ABB" w14:textId="77777777" w:rsidR="00DE23A5" w:rsidRPr="00AC0EE3" w:rsidRDefault="000F64D9" w:rsidP="00DE23A5">
      <w:pPr>
        <w:ind w:firstLine="567"/>
        <w:jc w:val="both"/>
        <w:rPr>
          <w:lang w:val="uk-UA" w:eastAsia="uk-UA"/>
        </w:rPr>
      </w:pPr>
      <w:r w:rsidRPr="00AC0EE3">
        <w:rPr>
          <w:lang w:val="uk-UA" w:eastAsia="uk-UA"/>
        </w:rPr>
        <w:t>3.</w:t>
      </w:r>
      <w:r w:rsidR="00441CD8" w:rsidRPr="00AC0EE3">
        <w:rPr>
          <w:lang w:val="uk-UA" w:eastAsia="uk-UA"/>
        </w:rPr>
        <w:t xml:space="preserve"> </w:t>
      </w:r>
      <w:r w:rsidR="00DE23A5" w:rsidRPr="00AC0EE3">
        <w:rPr>
          <w:lang w:val="uk-UA" w:eastAsia="uk-UA"/>
        </w:rPr>
        <w:t>Визначити балансоутримувачем житлового будинку</w:t>
      </w:r>
      <w:r w:rsidR="00DE23A5" w:rsidRPr="00AC0EE3">
        <w:rPr>
          <w:color w:val="000000"/>
          <w:lang w:val="uk-UA"/>
        </w:rPr>
        <w:t xml:space="preserve"> та</w:t>
      </w:r>
      <w:r w:rsidR="003C3EB1" w:rsidRPr="00AC0EE3">
        <w:rPr>
          <w:color w:val="000000"/>
          <w:lang w:val="uk-UA"/>
        </w:rPr>
        <w:t xml:space="preserve"> </w:t>
      </w:r>
      <w:r w:rsidR="00DE23A5" w:rsidRPr="00AC0EE3">
        <w:rPr>
          <w:lang w:val="uk-UA"/>
        </w:rPr>
        <w:t>земельн</w:t>
      </w:r>
      <w:r w:rsidR="00165D44" w:rsidRPr="00AC0EE3">
        <w:rPr>
          <w:lang w:val="uk-UA"/>
        </w:rPr>
        <w:t>ої</w:t>
      </w:r>
      <w:r w:rsidR="003C3EB1" w:rsidRPr="00AC0EE3">
        <w:rPr>
          <w:lang w:val="uk-UA"/>
        </w:rPr>
        <w:t xml:space="preserve"> </w:t>
      </w:r>
      <w:r w:rsidR="00DE23A5" w:rsidRPr="00AC0EE3">
        <w:rPr>
          <w:lang w:val="uk-UA"/>
        </w:rPr>
        <w:t>ділян</w:t>
      </w:r>
      <w:r w:rsidR="00165D44" w:rsidRPr="00AC0EE3">
        <w:rPr>
          <w:lang w:val="uk-UA"/>
        </w:rPr>
        <w:t>ки</w:t>
      </w:r>
      <w:r w:rsidR="00DE23A5" w:rsidRPr="00AC0EE3">
        <w:rPr>
          <w:lang w:val="uk-UA"/>
        </w:rPr>
        <w:t xml:space="preserve"> </w:t>
      </w:r>
      <w:r w:rsidR="00DE23A5" w:rsidRPr="00AC0EE3">
        <w:rPr>
          <w:lang w:val="uk-UA" w:eastAsia="uk-UA"/>
        </w:rPr>
        <w:t>управління праці та соціального захисту населення Хмельницької міської ради.</w:t>
      </w:r>
    </w:p>
    <w:p w14:paraId="5224615A" w14:textId="77777777" w:rsidR="00DE23A5" w:rsidRPr="00AC0EE3" w:rsidRDefault="00C5384A" w:rsidP="003C3EB1">
      <w:pPr>
        <w:ind w:firstLine="567"/>
        <w:jc w:val="both"/>
        <w:rPr>
          <w:lang w:val="uk-UA" w:eastAsia="uk-UA"/>
        </w:rPr>
      </w:pPr>
      <w:r w:rsidRPr="00AC0EE3">
        <w:rPr>
          <w:lang w:val="uk-UA" w:eastAsia="uk-UA"/>
        </w:rPr>
        <w:t>4</w:t>
      </w:r>
      <w:r w:rsidR="000F64D9" w:rsidRPr="00AC0EE3">
        <w:rPr>
          <w:lang w:val="uk-UA" w:eastAsia="uk-UA"/>
        </w:rPr>
        <w:t>.</w:t>
      </w:r>
      <w:r w:rsidR="00441CD8" w:rsidRPr="00AC0EE3">
        <w:rPr>
          <w:lang w:val="uk-UA" w:eastAsia="uk-UA"/>
        </w:rPr>
        <w:t xml:space="preserve"> Управлінню праці та соціального захисту населення Хмельницької міської ради</w:t>
      </w:r>
      <w:r w:rsidR="000F64D9" w:rsidRPr="00AC0EE3">
        <w:rPr>
          <w:lang w:val="uk-UA" w:eastAsia="uk-UA"/>
        </w:rPr>
        <w:t xml:space="preserve"> </w:t>
      </w:r>
      <w:r w:rsidR="00441CD8" w:rsidRPr="00AC0EE3">
        <w:rPr>
          <w:lang w:val="uk-UA" w:eastAsia="uk-UA"/>
        </w:rPr>
        <w:t>п</w:t>
      </w:r>
      <w:r w:rsidR="00DE23A5" w:rsidRPr="00AC0EE3">
        <w:rPr>
          <w:lang w:val="uk-UA" w:eastAsia="uk-UA"/>
        </w:rPr>
        <w:t>ередати в тимчасове користування житл</w:t>
      </w:r>
      <w:r w:rsidR="00441CD8" w:rsidRPr="00AC0EE3">
        <w:rPr>
          <w:lang w:val="uk-UA" w:eastAsia="uk-UA"/>
        </w:rPr>
        <w:t>овий</w:t>
      </w:r>
      <w:r w:rsidR="00DE23A5" w:rsidRPr="00AC0EE3">
        <w:rPr>
          <w:lang w:val="uk-UA" w:eastAsia="uk-UA"/>
        </w:rPr>
        <w:t xml:space="preserve"> будин</w:t>
      </w:r>
      <w:r w:rsidR="00441CD8" w:rsidRPr="00AC0EE3">
        <w:rPr>
          <w:lang w:val="uk-UA" w:eastAsia="uk-UA"/>
        </w:rPr>
        <w:t xml:space="preserve">ок </w:t>
      </w:r>
      <w:r w:rsidR="00DE23A5" w:rsidRPr="00AC0EE3">
        <w:rPr>
          <w:lang w:val="uk-UA" w:eastAsia="uk-UA"/>
        </w:rPr>
        <w:t xml:space="preserve">для </w:t>
      </w:r>
      <w:r w:rsidR="00165D44" w:rsidRPr="00AC0EE3">
        <w:rPr>
          <w:lang w:val="uk-UA" w:eastAsia="uk-UA"/>
        </w:rPr>
        <w:t>новоствореного</w:t>
      </w:r>
      <w:r w:rsidR="00DE23A5" w:rsidRPr="00AC0EE3">
        <w:rPr>
          <w:lang w:val="uk-UA" w:eastAsia="uk-UA"/>
        </w:rPr>
        <w:t xml:space="preserve"> дитячого будинку сімейного типу.</w:t>
      </w:r>
    </w:p>
    <w:p w14:paraId="58B7A36B" w14:textId="77777777" w:rsidR="00693D9A" w:rsidRPr="00AC0EE3" w:rsidRDefault="00BB2BD3" w:rsidP="000F64D9">
      <w:pPr>
        <w:ind w:firstLine="567"/>
        <w:jc w:val="both"/>
        <w:rPr>
          <w:lang w:val="uk-UA" w:eastAsia="uk-UA"/>
        </w:rPr>
      </w:pPr>
      <w:r w:rsidRPr="00AC0EE3">
        <w:rPr>
          <w:lang w:val="uk-UA" w:eastAsia="uk-UA"/>
        </w:rPr>
        <w:t>5</w:t>
      </w:r>
      <w:r w:rsidR="00693D9A" w:rsidRPr="00AC0EE3">
        <w:rPr>
          <w:lang w:val="uk-UA" w:eastAsia="uk-UA"/>
        </w:rPr>
        <w:t>. Відповідальність за виконання рішення покласти на заступника міського голови Михайла Кривака.</w:t>
      </w:r>
    </w:p>
    <w:p w14:paraId="18052507" w14:textId="77777777" w:rsidR="00C5384A" w:rsidRPr="00AC0EE3" w:rsidRDefault="00BB2BD3" w:rsidP="00C5384A">
      <w:pPr>
        <w:ind w:firstLine="567"/>
        <w:jc w:val="both"/>
        <w:rPr>
          <w:lang w:val="uk-UA" w:eastAsia="uk-UA"/>
        </w:rPr>
      </w:pPr>
      <w:r w:rsidRPr="00AC0EE3">
        <w:rPr>
          <w:lang w:val="uk-UA" w:eastAsia="uk-UA"/>
        </w:rPr>
        <w:t>6</w:t>
      </w:r>
      <w:r w:rsidR="00693D9A" w:rsidRPr="00AC0EE3">
        <w:rPr>
          <w:lang w:val="uk-UA" w:eastAsia="uk-UA"/>
        </w:rPr>
        <w:t xml:space="preserve">. Контроль за виконанням рішення покласти </w:t>
      </w:r>
      <w:r w:rsidR="000D70AA" w:rsidRPr="00AC0EE3">
        <w:rPr>
          <w:lang w:val="uk-UA" w:eastAsia="uk-UA"/>
        </w:rPr>
        <w:t>на</w:t>
      </w:r>
      <w:r w:rsidR="001527E1" w:rsidRPr="00AC0EE3">
        <w:rPr>
          <w:lang w:val="uk-UA" w:eastAsia="uk-UA"/>
        </w:rPr>
        <w:t xml:space="preserve"> постійну</w:t>
      </w:r>
      <w:r w:rsidR="000D70AA" w:rsidRPr="00AC0EE3">
        <w:rPr>
          <w:lang w:val="uk-UA" w:eastAsia="uk-UA"/>
        </w:rPr>
        <w:t xml:space="preserve"> комісію</w:t>
      </w:r>
      <w:r w:rsidR="00654BA1" w:rsidRPr="00AC0EE3">
        <w:rPr>
          <w:lang w:val="uk-UA" w:eastAsia="uk-UA"/>
        </w:rPr>
        <w:t xml:space="preserve"> </w:t>
      </w:r>
      <w:r w:rsidR="006D5426" w:rsidRPr="00AC0EE3">
        <w:rPr>
          <w:lang w:val="uk-UA" w:eastAsia="uk-UA"/>
        </w:rPr>
        <w:t>з питань роботи жи</w:t>
      </w:r>
      <w:r w:rsidR="001527E1" w:rsidRPr="00AC0EE3">
        <w:rPr>
          <w:lang w:val="uk-UA" w:eastAsia="uk-UA"/>
        </w:rPr>
        <w:t>тлово-</w:t>
      </w:r>
      <w:r w:rsidR="00654BA1" w:rsidRPr="00AC0EE3">
        <w:rPr>
          <w:lang w:val="uk-UA" w:eastAsia="uk-UA"/>
        </w:rPr>
        <w:t>комунального господарства, приватизації та використання майна територіальної громади.</w:t>
      </w:r>
    </w:p>
    <w:p w14:paraId="186A3943" w14:textId="77777777" w:rsidR="00C5384A" w:rsidRPr="00AC0EE3" w:rsidRDefault="00C5384A" w:rsidP="00E33635">
      <w:pPr>
        <w:jc w:val="both"/>
        <w:rPr>
          <w:lang w:val="uk-UA" w:eastAsia="uk-UA"/>
        </w:rPr>
      </w:pPr>
    </w:p>
    <w:p w14:paraId="3CFBE185" w14:textId="602CF843" w:rsidR="00C5384A" w:rsidRPr="00AC0EE3" w:rsidRDefault="00C5384A" w:rsidP="00E33635">
      <w:pPr>
        <w:jc w:val="both"/>
        <w:rPr>
          <w:lang w:val="uk-UA" w:eastAsia="uk-UA"/>
        </w:rPr>
      </w:pPr>
      <w:r w:rsidRPr="00AC0EE3">
        <w:rPr>
          <w:lang w:val="uk-UA" w:eastAsia="uk-UA"/>
        </w:rPr>
        <w:t>Міський голова</w:t>
      </w:r>
      <w:r w:rsidR="00E33635" w:rsidRPr="00AC0EE3">
        <w:rPr>
          <w:lang w:val="uk-UA" w:eastAsia="uk-UA"/>
        </w:rPr>
        <w:tab/>
      </w:r>
      <w:r w:rsidR="00E33635" w:rsidRPr="00AC0EE3">
        <w:rPr>
          <w:lang w:val="uk-UA" w:eastAsia="uk-UA"/>
        </w:rPr>
        <w:tab/>
      </w:r>
      <w:r w:rsidR="00E33635" w:rsidRPr="00AC0EE3">
        <w:rPr>
          <w:lang w:val="uk-UA" w:eastAsia="uk-UA"/>
        </w:rPr>
        <w:tab/>
      </w:r>
      <w:r w:rsidR="00E33635" w:rsidRPr="00AC0EE3">
        <w:rPr>
          <w:lang w:val="uk-UA" w:eastAsia="uk-UA"/>
        </w:rPr>
        <w:tab/>
      </w:r>
      <w:r w:rsidR="00E33635" w:rsidRPr="00AC0EE3">
        <w:rPr>
          <w:lang w:val="uk-UA" w:eastAsia="uk-UA"/>
        </w:rPr>
        <w:tab/>
      </w:r>
      <w:r w:rsidR="00E33635" w:rsidRPr="00AC0EE3">
        <w:rPr>
          <w:lang w:val="uk-UA" w:eastAsia="uk-UA"/>
        </w:rPr>
        <w:tab/>
      </w:r>
      <w:r w:rsidR="00E33635" w:rsidRPr="00AC0EE3">
        <w:rPr>
          <w:lang w:val="uk-UA" w:eastAsia="uk-UA"/>
        </w:rPr>
        <w:tab/>
      </w:r>
      <w:r w:rsidRPr="00AC0EE3">
        <w:rPr>
          <w:lang w:val="uk-UA" w:eastAsia="uk-UA"/>
        </w:rPr>
        <w:t>Олександр СИМЧИШИН</w:t>
      </w:r>
    </w:p>
    <w:sectPr w:rsidR="00C5384A" w:rsidRPr="00AC0EE3" w:rsidSect="00AC0EE3">
      <w:pgSz w:w="11906" w:h="16838"/>
      <w:pgMar w:top="851" w:right="849" w:bottom="709"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F6461F"/>
    <w:multiLevelType w:val="multilevel"/>
    <w:tmpl w:val="8E90A20E"/>
    <w:lvl w:ilvl="0">
      <w:start w:val="1"/>
      <w:numFmt w:val="decimal"/>
      <w:lvlText w:val="%1."/>
      <w:lvlJc w:val="left"/>
      <w:pPr>
        <w:ind w:left="92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F685F40"/>
    <w:multiLevelType w:val="hybridMultilevel"/>
    <w:tmpl w:val="FE7C8902"/>
    <w:lvl w:ilvl="0" w:tplc="AD52D062">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16cid:durableId="10377551">
    <w:abstractNumId w:val="0"/>
  </w:num>
  <w:num w:numId="2" w16cid:durableId="1786387631">
    <w:abstractNumId w:val="1"/>
  </w:num>
  <w:num w:numId="3" w16cid:durableId="818495510">
    <w:abstractNumId w:val="2"/>
  </w:num>
  <w:num w:numId="4" w16cid:durableId="1948659518">
    <w:abstractNumId w:val="3"/>
  </w:num>
  <w:num w:numId="5" w16cid:durableId="1255625830">
    <w:abstractNumId w:val="4"/>
  </w:num>
  <w:num w:numId="6" w16cid:durableId="155249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60"/>
    <w:rsid w:val="0000358B"/>
    <w:rsid w:val="00010B33"/>
    <w:rsid w:val="000622C3"/>
    <w:rsid w:val="00083DC2"/>
    <w:rsid w:val="000C5F60"/>
    <w:rsid w:val="000D70AA"/>
    <w:rsid w:val="000F64D9"/>
    <w:rsid w:val="001406B5"/>
    <w:rsid w:val="001527E1"/>
    <w:rsid w:val="00165D44"/>
    <w:rsid w:val="00186130"/>
    <w:rsid w:val="00191360"/>
    <w:rsid w:val="001B3047"/>
    <w:rsid w:val="002301EF"/>
    <w:rsid w:val="00240387"/>
    <w:rsid w:val="002405DA"/>
    <w:rsid w:val="00275663"/>
    <w:rsid w:val="00276E95"/>
    <w:rsid w:val="00277A00"/>
    <w:rsid w:val="002A0E04"/>
    <w:rsid w:val="002D4086"/>
    <w:rsid w:val="002F5754"/>
    <w:rsid w:val="003142F7"/>
    <w:rsid w:val="00333B45"/>
    <w:rsid w:val="00361125"/>
    <w:rsid w:val="003A3ACF"/>
    <w:rsid w:val="003C3EB1"/>
    <w:rsid w:val="003D7E7D"/>
    <w:rsid w:val="004165F4"/>
    <w:rsid w:val="00441CD8"/>
    <w:rsid w:val="00484478"/>
    <w:rsid w:val="00487754"/>
    <w:rsid w:val="00493AA9"/>
    <w:rsid w:val="00496ED1"/>
    <w:rsid w:val="004D6828"/>
    <w:rsid w:val="004F516F"/>
    <w:rsid w:val="005222D0"/>
    <w:rsid w:val="0052689A"/>
    <w:rsid w:val="00534C87"/>
    <w:rsid w:val="00556CC2"/>
    <w:rsid w:val="00562A93"/>
    <w:rsid w:val="00565D85"/>
    <w:rsid w:val="00575499"/>
    <w:rsid w:val="00581E9F"/>
    <w:rsid w:val="005C3E9F"/>
    <w:rsid w:val="005C54AF"/>
    <w:rsid w:val="005C5F17"/>
    <w:rsid w:val="005D097E"/>
    <w:rsid w:val="005E5395"/>
    <w:rsid w:val="00600F3F"/>
    <w:rsid w:val="0061668A"/>
    <w:rsid w:val="00647A28"/>
    <w:rsid w:val="00654BA1"/>
    <w:rsid w:val="00661CE5"/>
    <w:rsid w:val="00677722"/>
    <w:rsid w:val="00693D9A"/>
    <w:rsid w:val="006D0DA3"/>
    <w:rsid w:val="006D5426"/>
    <w:rsid w:val="006D6587"/>
    <w:rsid w:val="00737DA5"/>
    <w:rsid w:val="007476E6"/>
    <w:rsid w:val="007479EE"/>
    <w:rsid w:val="007667E8"/>
    <w:rsid w:val="007A79C1"/>
    <w:rsid w:val="007E578F"/>
    <w:rsid w:val="00826B1A"/>
    <w:rsid w:val="00832AB1"/>
    <w:rsid w:val="0089120D"/>
    <w:rsid w:val="008A1362"/>
    <w:rsid w:val="008A62BF"/>
    <w:rsid w:val="008C4E92"/>
    <w:rsid w:val="008D008A"/>
    <w:rsid w:val="008F76DE"/>
    <w:rsid w:val="00904389"/>
    <w:rsid w:val="0092499A"/>
    <w:rsid w:val="00942BBE"/>
    <w:rsid w:val="00972444"/>
    <w:rsid w:val="00994144"/>
    <w:rsid w:val="009F3640"/>
    <w:rsid w:val="00A03C67"/>
    <w:rsid w:val="00A32280"/>
    <w:rsid w:val="00A37307"/>
    <w:rsid w:val="00A65BF1"/>
    <w:rsid w:val="00A83A2C"/>
    <w:rsid w:val="00AC0EE3"/>
    <w:rsid w:val="00B333A9"/>
    <w:rsid w:val="00B62315"/>
    <w:rsid w:val="00B64994"/>
    <w:rsid w:val="00B65CF2"/>
    <w:rsid w:val="00B7589A"/>
    <w:rsid w:val="00B93067"/>
    <w:rsid w:val="00BB2BD3"/>
    <w:rsid w:val="00C030CF"/>
    <w:rsid w:val="00C040D2"/>
    <w:rsid w:val="00C20793"/>
    <w:rsid w:val="00C445CF"/>
    <w:rsid w:val="00C46865"/>
    <w:rsid w:val="00C5384A"/>
    <w:rsid w:val="00C733BF"/>
    <w:rsid w:val="00C9216E"/>
    <w:rsid w:val="00C941F1"/>
    <w:rsid w:val="00C94BD7"/>
    <w:rsid w:val="00CA1619"/>
    <w:rsid w:val="00CF740D"/>
    <w:rsid w:val="00CF768E"/>
    <w:rsid w:val="00CF7778"/>
    <w:rsid w:val="00D03E3E"/>
    <w:rsid w:val="00D1586B"/>
    <w:rsid w:val="00D160C9"/>
    <w:rsid w:val="00D228F7"/>
    <w:rsid w:val="00D43C04"/>
    <w:rsid w:val="00D542A3"/>
    <w:rsid w:val="00D75C82"/>
    <w:rsid w:val="00D77730"/>
    <w:rsid w:val="00D8333E"/>
    <w:rsid w:val="00D9449B"/>
    <w:rsid w:val="00D95307"/>
    <w:rsid w:val="00D97933"/>
    <w:rsid w:val="00DE23A5"/>
    <w:rsid w:val="00E02ED5"/>
    <w:rsid w:val="00E33635"/>
    <w:rsid w:val="00E41C1B"/>
    <w:rsid w:val="00E43DA4"/>
    <w:rsid w:val="00ED1B0B"/>
    <w:rsid w:val="00EF2540"/>
    <w:rsid w:val="00F04D8A"/>
    <w:rsid w:val="00F05DD9"/>
    <w:rsid w:val="00F26A35"/>
    <w:rsid w:val="00F548B7"/>
    <w:rsid w:val="00F56D3D"/>
    <w:rsid w:val="00F65E5A"/>
    <w:rsid w:val="00F7706C"/>
    <w:rsid w:val="00FD6BFA"/>
    <w:rsid w:val="00FE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14:docId w14:val="35E5B568"/>
  <w15:docId w15:val="{2585C178-132F-48A3-A4F7-E3DA2ED6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086"/>
    <w:pPr>
      <w:suppressAutoHyphens/>
    </w:pPr>
    <w:rPr>
      <w:sz w:val="24"/>
      <w:szCs w:val="24"/>
      <w:lang w:val="ru-RU" w:eastAsia="zh-CN"/>
    </w:rPr>
  </w:style>
  <w:style w:type="paragraph" w:styleId="1">
    <w:name w:val="heading 1"/>
    <w:basedOn w:val="a0"/>
    <w:next w:val="a1"/>
    <w:qFormat/>
    <w:rsid w:val="002D4086"/>
    <w:pPr>
      <w:numPr>
        <w:numId w:val="1"/>
      </w:numPr>
      <w:outlineLvl w:val="0"/>
    </w:pPr>
    <w:rPr>
      <w:b/>
      <w:bCs/>
      <w:sz w:val="32"/>
      <w:szCs w:val="32"/>
    </w:rPr>
  </w:style>
  <w:style w:type="paragraph" w:styleId="2">
    <w:name w:val="heading 2"/>
    <w:basedOn w:val="a0"/>
    <w:next w:val="a1"/>
    <w:qFormat/>
    <w:rsid w:val="002D4086"/>
    <w:pPr>
      <w:numPr>
        <w:ilvl w:val="1"/>
        <w:numId w:val="1"/>
      </w:numPr>
      <w:outlineLvl w:val="1"/>
    </w:pPr>
    <w:rPr>
      <w:b/>
      <w:bCs/>
      <w:i/>
      <w:iCs/>
    </w:rPr>
  </w:style>
  <w:style w:type="paragraph" w:styleId="3">
    <w:name w:val="heading 3"/>
    <w:basedOn w:val="a0"/>
    <w:next w:val="a1"/>
    <w:qFormat/>
    <w:rsid w:val="002D4086"/>
    <w:pPr>
      <w:numPr>
        <w:ilvl w:val="2"/>
        <w:numId w:val="1"/>
      </w:numPr>
      <w:outlineLvl w:val="2"/>
    </w:pPr>
    <w:rPr>
      <w:b/>
      <w:bCs/>
    </w:rPr>
  </w:style>
  <w:style w:type="paragraph" w:styleId="6">
    <w:name w:val="heading 6"/>
    <w:basedOn w:val="a"/>
    <w:next w:val="a"/>
    <w:link w:val="60"/>
    <w:uiPriority w:val="9"/>
    <w:semiHidden/>
    <w:unhideWhenUsed/>
    <w:qFormat/>
    <w:rsid w:val="007479EE"/>
    <w:pPr>
      <w:keepNext/>
      <w:keepLines/>
      <w:spacing w:before="200"/>
      <w:outlineLvl w:val="5"/>
    </w:pPr>
    <w:rPr>
      <w:rFonts w:asciiTheme="majorHAnsi" w:eastAsiaTheme="majorEastAsia" w:hAnsiTheme="majorHAnsi" w:cstheme="majorBidi"/>
      <w:i/>
      <w:iCs/>
      <w:color w:val="0A2F4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Шрифт абзацу за промовчанням1"/>
    <w:uiPriority w:val="1"/>
    <w:semiHidden/>
    <w:unhideWhenUsed/>
    <w:rsid w:val="002D4086"/>
  </w:style>
  <w:style w:type="character" w:customStyle="1" w:styleId="WW8Num2z0">
    <w:name w:val="WW8Num2z0"/>
    <w:rsid w:val="002D4086"/>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WW8Num1z0">
    <w:name w:val="WW8Num1z0"/>
    <w:rsid w:val="002D4086"/>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11">
    <w:name w:val="Основной шрифт абзаца1"/>
    <w:rsid w:val="002D4086"/>
  </w:style>
  <w:style w:type="paragraph" w:customStyle="1" w:styleId="a0">
    <w:name w:val="Заголовок"/>
    <w:basedOn w:val="a"/>
    <w:next w:val="a1"/>
    <w:rsid w:val="002D4086"/>
    <w:pPr>
      <w:keepNext/>
      <w:spacing w:before="240" w:after="120"/>
    </w:pPr>
    <w:rPr>
      <w:rFonts w:ascii="Arial" w:eastAsia="Microsoft YaHei" w:hAnsi="Arial" w:cs="Mangal"/>
      <w:sz w:val="28"/>
      <w:szCs w:val="28"/>
    </w:rPr>
  </w:style>
  <w:style w:type="paragraph" w:styleId="a1">
    <w:name w:val="Body Text"/>
    <w:basedOn w:val="a"/>
    <w:rsid w:val="002D4086"/>
    <w:pPr>
      <w:jc w:val="both"/>
    </w:pPr>
    <w:rPr>
      <w:lang w:val="uk-UA"/>
    </w:rPr>
  </w:style>
  <w:style w:type="paragraph" w:styleId="a5">
    <w:name w:val="List"/>
    <w:basedOn w:val="a1"/>
    <w:rsid w:val="002D4086"/>
    <w:rPr>
      <w:rFonts w:cs="Mangal"/>
    </w:rPr>
  </w:style>
  <w:style w:type="paragraph" w:styleId="a6">
    <w:name w:val="caption"/>
    <w:basedOn w:val="a"/>
    <w:qFormat/>
    <w:rsid w:val="002D4086"/>
    <w:pPr>
      <w:suppressLineNumbers/>
      <w:spacing w:before="120" w:after="120"/>
    </w:pPr>
    <w:rPr>
      <w:rFonts w:cs="Mangal"/>
      <w:i/>
      <w:iCs/>
    </w:rPr>
  </w:style>
  <w:style w:type="paragraph" w:customStyle="1" w:styleId="12">
    <w:name w:val="Указатель1"/>
    <w:basedOn w:val="a"/>
    <w:rsid w:val="002D4086"/>
    <w:pPr>
      <w:suppressLineNumbers/>
    </w:pPr>
    <w:rPr>
      <w:rFonts w:cs="Mangal"/>
    </w:rPr>
  </w:style>
  <w:style w:type="paragraph" w:customStyle="1" w:styleId="21">
    <w:name w:val="Основной текст 21"/>
    <w:basedOn w:val="a"/>
    <w:rsid w:val="002D4086"/>
    <w:pPr>
      <w:jc w:val="both"/>
    </w:pPr>
  </w:style>
  <w:style w:type="paragraph" w:customStyle="1" w:styleId="a7">
    <w:name w:val="Содержимое таблицы"/>
    <w:basedOn w:val="a"/>
    <w:rsid w:val="002D4086"/>
    <w:pPr>
      <w:suppressLineNumbers/>
    </w:pPr>
  </w:style>
  <w:style w:type="paragraph" w:customStyle="1" w:styleId="a8">
    <w:name w:val="Заголовок таблицы"/>
    <w:basedOn w:val="a7"/>
    <w:rsid w:val="002D4086"/>
    <w:pPr>
      <w:jc w:val="center"/>
    </w:pPr>
    <w:rPr>
      <w:b/>
      <w:bCs/>
    </w:rPr>
  </w:style>
  <w:style w:type="table" w:styleId="a9">
    <w:name w:val="Table Grid"/>
    <w:basedOn w:val="a3"/>
    <w:uiPriority w:val="39"/>
    <w:rsid w:val="00C4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7589A"/>
    <w:rPr>
      <w:rFonts w:ascii="Segoe UI" w:hAnsi="Segoe UI" w:cs="Segoe UI"/>
      <w:sz w:val="18"/>
      <w:szCs w:val="18"/>
    </w:rPr>
  </w:style>
  <w:style w:type="character" w:customStyle="1" w:styleId="ab">
    <w:name w:val="Текст у виносці Знак"/>
    <w:link w:val="aa"/>
    <w:uiPriority w:val="99"/>
    <w:semiHidden/>
    <w:rsid w:val="00B7589A"/>
    <w:rPr>
      <w:rFonts w:ascii="Segoe UI" w:hAnsi="Segoe UI" w:cs="Segoe UI"/>
      <w:sz w:val="18"/>
      <w:szCs w:val="18"/>
      <w:lang w:val="ru-RU" w:eastAsia="zh-CN"/>
    </w:rPr>
  </w:style>
  <w:style w:type="character" w:customStyle="1" w:styleId="60">
    <w:name w:val="Заголовок 6 Знак"/>
    <w:basedOn w:val="a2"/>
    <w:link w:val="6"/>
    <w:uiPriority w:val="9"/>
    <w:semiHidden/>
    <w:rsid w:val="007479EE"/>
    <w:rPr>
      <w:rFonts w:asciiTheme="majorHAnsi" w:eastAsiaTheme="majorEastAsia" w:hAnsiTheme="majorHAnsi" w:cstheme="majorBidi"/>
      <w:i/>
      <w:iCs/>
      <w:color w:val="0A2F40" w:themeColor="accent1" w:themeShade="7F"/>
      <w:sz w:val="24"/>
      <w:szCs w:val="24"/>
      <w:lang w:val="ru-RU" w:eastAsia="zh-CN"/>
    </w:rPr>
  </w:style>
  <w:style w:type="paragraph" w:customStyle="1" w:styleId="13">
    <w:name w:val="Звичайний1"/>
    <w:rsid w:val="007479EE"/>
    <w:pPr>
      <w:spacing w:after="160" w:line="256" w:lineRule="auto"/>
    </w:pPr>
    <w:rPr>
      <w:rFonts w:ascii="Calibri" w:eastAsia="Calibri" w:hAnsi="Calibri" w:cs="Calibri"/>
      <w:sz w:val="22"/>
      <w:szCs w:val="22"/>
    </w:rPr>
  </w:style>
  <w:style w:type="paragraph" w:styleId="ac">
    <w:name w:val="List Paragraph"/>
    <w:basedOn w:val="a"/>
    <w:uiPriority w:val="34"/>
    <w:qFormat/>
    <w:rsid w:val="0074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2415</Characters>
  <Application>Microsoft Office Word</Application>
  <DocSecurity>0</DocSecurity>
  <Lines>51</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L_Demchuk</dc:creator>
  <cp:lastModifiedBy>Олександр Шарлай</cp:lastModifiedBy>
  <cp:revision>2</cp:revision>
  <cp:lastPrinted>2025-12-12T12:50:00Z</cp:lastPrinted>
  <dcterms:created xsi:type="dcterms:W3CDTF">2025-12-30T07:43:00Z</dcterms:created>
  <dcterms:modified xsi:type="dcterms:W3CDTF">2025-12-30T07:43:00Z</dcterms:modified>
</cp:coreProperties>
</file>