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10155" w:rsidRDefault="00010155">
      <w:pPr>
        <w:jc w:val="center"/>
        <w:rPr>
          <w:rFonts w:ascii="Arial" w:hAnsi="Arial" w:cs="Arial"/>
          <w:b/>
          <w:sz w:val="2"/>
        </w:rPr>
      </w:pPr>
    </w:p>
    <w:p w:rsidR="00010155" w:rsidRDefault="00010155">
      <w:pPr>
        <w:jc w:val="center"/>
        <w:rPr>
          <w:rFonts w:ascii="Arial" w:hAnsi="Arial" w:cs="Arial"/>
          <w:b/>
          <w:sz w:val="2"/>
        </w:rPr>
      </w:pPr>
    </w:p>
    <w:p w:rsidR="00891453" w:rsidRPr="00A07C6B" w:rsidRDefault="00891453" w:rsidP="00891453">
      <w:pPr>
        <w:widowControl w:val="0"/>
        <w:jc w:val="center"/>
        <w:rPr>
          <w:rFonts w:cs="Mangal"/>
          <w:color w:val="000000"/>
          <w:kern w:val="2"/>
          <w:szCs w:val="20"/>
          <w:lang w:bidi="hi-IN"/>
        </w:rPr>
      </w:pPr>
      <w:r w:rsidRPr="00891453">
        <w:rPr>
          <w:rFonts w:cs="Mangal"/>
          <w:noProof/>
          <w:color w:val="000000"/>
          <w:kern w:val="1"/>
          <w:szCs w:val="20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7" type="#_x0000_t75" style="width:38.5pt;height:51.9pt;visibility:visible;mso-wrap-style:square" filled="t">
            <v:imagedata r:id="rId8" o:title=""/>
          </v:shape>
        </w:pict>
      </w:r>
    </w:p>
    <w:p w:rsidR="00891453" w:rsidRPr="00A07C6B" w:rsidRDefault="00891453" w:rsidP="00891453">
      <w:pPr>
        <w:widowControl w:val="0"/>
        <w:jc w:val="center"/>
        <w:rPr>
          <w:rFonts w:cs="Mangal"/>
          <w:color w:val="000000"/>
          <w:kern w:val="1"/>
          <w:sz w:val="30"/>
          <w:szCs w:val="30"/>
          <w:lang w:bidi="hi-IN"/>
        </w:rPr>
      </w:pPr>
      <w:r w:rsidRPr="00A07C6B">
        <w:rPr>
          <w:rFonts w:cs="Mangal"/>
          <w:b/>
          <w:bCs/>
          <w:color w:val="000000"/>
          <w:kern w:val="1"/>
          <w:sz w:val="30"/>
          <w:szCs w:val="30"/>
          <w:lang w:bidi="hi-IN"/>
        </w:rPr>
        <w:t>ХМЕЛЬНИЦЬКА МІСЬКА РАДА</w:t>
      </w:r>
    </w:p>
    <w:p w:rsidR="00891453" w:rsidRPr="00A07C6B" w:rsidRDefault="00891453" w:rsidP="00891453">
      <w:pPr>
        <w:widowControl w:val="0"/>
        <w:jc w:val="center"/>
        <w:rPr>
          <w:rFonts w:cs="Mangal"/>
          <w:b/>
          <w:color w:val="000000"/>
          <w:kern w:val="1"/>
          <w:sz w:val="36"/>
          <w:szCs w:val="30"/>
          <w:lang w:bidi="hi-IN"/>
        </w:rPr>
      </w:pPr>
      <w:r>
        <w:rPr>
          <w:noProof/>
        </w:rPr>
        <w:pict>
          <v:rect id="Прямокутник 5" o:spid="_x0000_s1029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" filled="f" stroked="f">
            <v:textbox>
              <w:txbxContent>
                <w:p w:rsidR="00891453" w:rsidRPr="00A07C6B" w:rsidRDefault="00891453" w:rsidP="00891453">
                  <w:pPr>
                    <w:jc w:val="center"/>
                    <w:rPr>
                      <w:b/>
                      <w:bCs/>
                    </w:rPr>
                  </w:pPr>
                  <w:r w:rsidRPr="00A07C6B">
                    <w:rPr>
                      <w:b/>
                      <w:bCs/>
                    </w:rPr>
                    <w:t>п’ятдесят шостої сесії</w:t>
                  </w:r>
                </w:p>
              </w:txbxContent>
            </v:textbox>
          </v:rect>
        </w:pict>
      </w:r>
      <w:r w:rsidRPr="00A07C6B">
        <w:rPr>
          <w:rFonts w:cs="Mangal"/>
          <w:b/>
          <w:color w:val="000000"/>
          <w:kern w:val="1"/>
          <w:sz w:val="36"/>
          <w:szCs w:val="30"/>
          <w:lang w:bidi="hi-IN"/>
        </w:rPr>
        <w:t>РІШЕННЯ</w:t>
      </w:r>
    </w:p>
    <w:p w:rsidR="00891453" w:rsidRPr="00A07C6B" w:rsidRDefault="00891453" w:rsidP="00891453">
      <w:pPr>
        <w:widowControl w:val="0"/>
        <w:jc w:val="center"/>
        <w:rPr>
          <w:rFonts w:cs="Mangal"/>
          <w:b/>
          <w:bCs/>
          <w:color w:val="000000"/>
          <w:kern w:val="1"/>
          <w:sz w:val="36"/>
          <w:szCs w:val="30"/>
          <w:lang w:bidi="hi-IN"/>
        </w:rPr>
      </w:pPr>
      <w:r w:rsidRPr="00A07C6B">
        <w:rPr>
          <w:rFonts w:cs="Mangal"/>
          <w:b/>
          <w:color w:val="000000"/>
          <w:kern w:val="1"/>
          <w:sz w:val="36"/>
          <w:szCs w:val="30"/>
          <w:lang w:bidi="hi-IN"/>
        </w:rPr>
        <w:t>______________________________</w:t>
      </w:r>
    </w:p>
    <w:p w:rsidR="00891453" w:rsidRPr="00A07C6B" w:rsidRDefault="00891453" w:rsidP="00891453">
      <w:pPr>
        <w:widowControl w:val="0"/>
        <w:rPr>
          <w:rFonts w:cs="Mangal"/>
          <w:color w:val="000000"/>
          <w:kern w:val="1"/>
          <w:szCs w:val="20"/>
          <w:lang w:bidi="hi-IN"/>
        </w:rPr>
      </w:pPr>
      <w:r>
        <w:rPr>
          <w:noProof/>
        </w:rPr>
        <w:pict>
          <v:rect id="Прямокутник 1" o:spid="_x0000_s1027" style="position:absolute;margin-left:184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" filled="f" stroked="f">
            <v:textbox>
              <w:txbxContent>
                <w:p w:rsidR="00891453" w:rsidRPr="00A07C6B" w:rsidRDefault="00891453" w:rsidP="00891453">
                  <w:r>
                    <w:t>3</w:t>
                  </w:r>
                  <w: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Прямокутник 3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" filled="f" stroked="f">
            <v:textbox>
              <w:txbxContent>
                <w:p w:rsidR="00891453" w:rsidRPr="00A07C6B" w:rsidRDefault="00891453" w:rsidP="00891453">
                  <w:r w:rsidRPr="00A07C6B">
                    <w:t>25.09.2025</w:t>
                  </w:r>
                </w:p>
              </w:txbxContent>
            </v:textbox>
          </v:rect>
        </w:pict>
      </w:r>
    </w:p>
    <w:p w:rsidR="00891453" w:rsidRPr="00A07C6B" w:rsidRDefault="00891453" w:rsidP="00891453">
      <w:pPr>
        <w:widowControl w:val="0"/>
        <w:rPr>
          <w:rFonts w:cs="Mangal"/>
          <w:color w:val="000000"/>
          <w:kern w:val="1"/>
          <w:szCs w:val="20"/>
          <w:lang w:bidi="hi-IN"/>
        </w:rPr>
      </w:pPr>
      <w:r>
        <w:rPr>
          <w:rFonts w:cs="Mangal"/>
          <w:color w:val="000000"/>
          <w:kern w:val="1"/>
          <w:szCs w:val="20"/>
          <w:lang w:bidi="hi-IN"/>
        </w:rPr>
        <w:t>від _____________________</w:t>
      </w:r>
      <w:r w:rsidRPr="00A07C6B">
        <w:rPr>
          <w:rFonts w:cs="Mangal"/>
          <w:color w:val="000000"/>
          <w:kern w:val="1"/>
          <w:szCs w:val="20"/>
          <w:lang w:bidi="hi-IN"/>
        </w:rPr>
        <w:t>__ № __________</w:t>
      </w:r>
      <w:r w:rsidRPr="00A07C6B">
        <w:rPr>
          <w:rFonts w:cs="Mangal"/>
          <w:color w:val="000000"/>
          <w:kern w:val="1"/>
          <w:szCs w:val="20"/>
          <w:lang w:bidi="hi-IN"/>
        </w:rPr>
        <w:tab/>
      </w:r>
      <w:r w:rsidRPr="00A07C6B">
        <w:rPr>
          <w:rFonts w:cs="Mangal"/>
          <w:color w:val="000000"/>
          <w:kern w:val="1"/>
          <w:szCs w:val="20"/>
          <w:lang w:bidi="hi-IN"/>
        </w:rPr>
        <w:tab/>
      </w:r>
      <w:r>
        <w:rPr>
          <w:rFonts w:cs="Mangal"/>
          <w:color w:val="000000"/>
          <w:kern w:val="1"/>
          <w:szCs w:val="20"/>
          <w:lang w:bidi="hi-IN"/>
        </w:rPr>
        <w:tab/>
      </w:r>
      <w:r>
        <w:rPr>
          <w:rFonts w:cs="Mangal"/>
          <w:color w:val="000000"/>
          <w:kern w:val="1"/>
          <w:szCs w:val="20"/>
          <w:lang w:bidi="hi-IN"/>
        </w:rPr>
        <w:tab/>
      </w:r>
      <w:r w:rsidRPr="00A07C6B">
        <w:rPr>
          <w:rFonts w:cs="Mangal"/>
          <w:color w:val="000000"/>
          <w:kern w:val="1"/>
          <w:szCs w:val="20"/>
          <w:lang w:bidi="hi-IN"/>
        </w:rPr>
        <w:tab/>
      </w:r>
      <w:proofErr w:type="spellStart"/>
      <w:r w:rsidRPr="00A07C6B">
        <w:rPr>
          <w:rFonts w:cs="Mangal"/>
          <w:color w:val="000000"/>
          <w:kern w:val="1"/>
          <w:szCs w:val="20"/>
          <w:lang w:bidi="hi-IN"/>
        </w:rPr>
        <w:t>м.Хмельницький</w:t>
      </w:r>
      <w:proofErr w:type="spellEnd"/>
    </w:p>
    <w:p w:rsidR="000D60CF" w:rsidRPr="00891453" w:rsidRDefault="00A41C2A" w:rsidP="00891453">
      <w:pPr>
        <w:ind w:right="5386"/>
        <w:jc w:val="both"/>
      </w:pPr>
      <w:r w:rsidRPr="00891453">
        <w:t>Про</w:t>
      </w:r>
      <w:r w:rsidR="005C1136" w:rsidRPr="00891453">
        <w:t xml:space="preserve"> </w:t>
      </w:r>
      <w:r w:rsidR="00D3389E" w:rsidRPr="00891453">
        <w:t xml:space="preserve">припинення права </w:t>
      </w:r>
      <w:r w:rsidR="00E1493D" w:rsidRPr="00891453">
        <w:t xml:space="preserve">користування </w:t>
      </w:r>
      <w:r w:rsidR="00384793" w:rsidRPr="00891453">
        <w:t>земельними</w:t>
      </w:r>
      <w:r w:rsidR="0048533C" w:rsidRPr="00891453">
        <w:t xml:space="preserve"> ділянк</w:t>
      </w:r>
      <w:r w:rsidR="00384793" w:rsidRPr="00891453">
        <w:t>ами</w:t>
      </w:r>
      <w:r w:rsidR="00D3389E" w:rsidRPr="00891453">
        <w:t xml:space="preserve">, </w:t>
      </w:r>
      <w:r w:rsidR="00657EE4" w:rsidRPr="00891453">
        <w:t>затвердження</w:t>
      </w:r>
      <w:r w:rsidR="005F4163" w:rsidRPr="00891453">
        <w:t xml:space="preserve"> </w:t>
      </w:r>
      <w:r w:rsidR="00164B6D" w:rsidRPr="00891453">
        <w:t>технічних документацій</w:t>
      </w:r>
      <w:r w:rsidR="003B7AA8" w:rsidRPr="00891453">
        <w:t xml:space="preserve"> </w:t>
      </w:r>
      <w:r w:rsidR="00AE04C5" w:rsidRPr="00891453">
        <w:t>із землеустрою</w:t>
      </w:r>
      <w:r w:rsidR="00384793" w:rsidRPr="00891453">
        <w:t xml:space="preserve"> і</w:t>
      </w:r>
      <w:r w:rsidR="000D60CF" w:rsidRPr="00891453">
        <w:t xml:space="preserve"> </w:t>
      </w:r>
      <w:r w:rsidR="009C6C5A" w:rsidRPr="00891453">
        <w:t>проект</w:t>
      </w:r>
      <w:r w:rsidR="0082190E" w:rsidRPr="00891453">
        <w:t>у</w:t>
      </w:r>
      <w:r w:rsidR="009C6C5A" w:rsidRPr="00891453">
        <w:t xml:space="preserve"> землеустрою</w:t>
      </w:r>
      <w:r w:rsidR="00384793" w:rsidRPr="00891453">
        <w:t>,</w:t>
      </w:r>
      <w:r w:rsidR="009C6C5A" w:rsidRPr="00891453">
        <w:t xml:space="preserve"> надання земельних ділянок в оренду та власність громадянам </w:t>
      </w:r>
    </w:p>
    <w:p w:rsidR="007E6FE4" w:rsidRPr="00891453" w:rsidRDefault="007E6FE4" w:rsidP="00891453">
      <w:pPr>
        <w:jc w:val="both"/>
      </w:pPr>
    </w:p>
    <w:p w:rsidR="00253C3C" w:rsidRPr="00891453" w:rsidRDefault="00010155" w:rsidP="00DC2CE3">
      <w:pPr>
        <w:ind w:firstLine="567"/>
        <w:jc w:val="both"/>
      </w:pPr>
      <w:r w:rsidRPr="00891453">
        <w:t>Розглянувши пропозиці</w:t>
      </w:r>
      <w:r w:rsidR="00735624" w:rsidRPr="00891453">
        <w:t>ю</w:t>
      </w:r>
      <w:r w:rsidRPr="00891453">
        <w:t xml:space="preserve"> постійної комісії міської ради з питань містобудування, земельних відносин та охорони навколишнього природного середовища, керуюч</w:t>
      </w:r>
      <w:r w:rsidR="00855580" w:rsidRPr="00891453">
        <w:t>ись Законом України «</w:t>
      </w:r>
      <w:r w:rsidRPr="00891453">
        <w:t>Про місцеве самоврядуван</w:t>
      </w:r>
      <w:r w:rsidR="00855580" w:rsidRPr="00891453">
        <w:t>ня в Україні», Законом України «</w:t>
      </w:r>
      <w:r w:rsidRPr="00891453">
        <w:t>Про Державний земел</w:t>
      </w:r>
      <w:r w:rsidR="00855580" w:rsidRPr="00891453">
        <w:t>ьний кадастр», Законом України «Про землеустрій»</w:t>
      </w:r>
      <w:r w:rsidRPr="00891453">
        <w:t xml:space="preserve">, </w:t>
      </w:r>
      <w:r w:rsidR="007E6FE4" w:rsidRPr="00891453">
        <w:t xml:space="preserve">Законом України «Про оренду землі», </w:t>
      </w:r>
      <w:r w:rsidRPr="00891453">
        <w:t>Земельни</w:t>
      </w:r>
      <w:r w:rsidR="007543F7" w:rsidRPr="00891453">
        <w:t>м кодексом України, міська рада</w:t>
      </w:r>
    </w:p>
    <w:p w:rsidR="00342806" w:rsidRPr="00891453" w:rsidRDefault="00342806" w:rsidP="00DC2CE3">
      <w:pPr>
        <w:ind w:firstLine="567"/>
        <w:jc w:val="both"/>
      </w:pPr>
    </w:p>
    <w:p w:rsidR="00010155" w:rsidRPr="00891453" w:rsidRDefault="00010155" w:rsidP="00DC2CE3">
      <w:pPr>
        <w:jc w:val="both"/>
      </w:pPr>
      <w:r w:rsidRPr="00891453">
        <w:t>ВИРІШИЛА:</w:t>
      </w:r>
    </w:p>
    <w:p w:rsidR="007E6FE4" w:rsidRPr="00891453" w:rsidRDefault="007E6FE4" w:rsidP="00DC2CE3">
      <w:pPr>
        <w:ind w:firstLine="567"/>
        <w:jc w:val="both"/>
      </w:pPr>
    </w:p>
    <w:p w:rsidR="00A0402E" w:rsidRPr="00891453" w:rsidRDefault="0048533C" w:rsidP="00DC2CE3">
      <w:pPr>
        <w:ind w:firstLine="567"/>
        <w:jc w:val="both"/>
      </w:pPr>
      <w:r w:rsidRPr="00891453">
        <w:t>1</w:t>
      </w:r>
      <w:r w:rsidR="00A0402E" w:rsidRPr="00891453">
        <w:t xml:space="preserve">. </w:t>
      </w:r>
      <w:r w:rsidR="00C45876" w:rsidRPr="00891453">
        <w:t>Припинити право постійного користування частин</w:t>
      </w:r>
      <w:r w:rsidR="009B6CDE" w:rsidRPr="00891453">
        <w:t>ами</w:t>
      </w:r>
      <w:r w:rsidR="00C45876" w:rsidRPr="00891453">
        <w:t xml:space="preserve"> земел</w:t>
      </w:r>
      <w:r w:rsidR="000A4C36" w:rsidRPr="00891453">
        <w:t>ьної ділянки загальною площею 73</w:t>
      </w:r>
      <w:r w:rsidR="00C45876" w:rsidRPr="00891453">
        <w:t xml:space="preserve"> м</w:t>
      </w:r>
      <w:r w:rsidR="00C45876" w:rsidRPr="00A01792">
        <w:rPr>
          <w:vertAlign w:val="superscript"/>
        </w:rPr>
        <w:t>2</w:t>
      </w:r>
      <w:r w:rsidR="00C45876" w:rsidRPr="00891453">
        <w:t xml:space="preserve"> із площі 30703 </w:t>
      </w:r>
      <w:r w:rsidR="00A01792" w:rsidRPr="00891453">
        <w:t>м</w:t>
      </w:r>
      <w:r w:rsidR="00A01792" w:rsidRPr="00A01792">
        <w:rPr>
          <w:vertAlign w:val="superscript"/>
        </w:rPr>
        <w:t>2</w:t>
      </w:r>
      <w:r w:rsidR="00C45876" w:rsidRPr="00891453">
        <w:t xml:space="preserve"> гаражному товариству «Співдружність», затвердити технічні документації із землеустрою щодо встановлення (відновлення) меж земельних ділянок в натурі (на місцевості) та надати земельні ділянки у власність громадянам для будівництва індивідуальних гаражів – землі житлової та громадської забудови із земель міської ради </w:t>
      </w:r>
      <w:r w:rsidR="004B3023" w:rsidRPr="00891453">
        <w:t>(додаток 1).</w:t>
      </w:r>
    </w:p>
    <w:p w:rsidR="000A4C36" w:rsidRPr="00891453" w:rsidRDefault="000A4C36" w:rsidP="00DC2CE3">
      <w:pPr>
        <w:ind w:firstLine="567"/>
        <w:jc w:val="both"/>
      </w:pPr>
      <w:r w:rsidRPr="00891453">
        <w:t xml:space="preserve">2. Припинити право постійного користування частиною земельної ділянки загальною площею 35 </w:t>
      </w:r>
      <w:r w:rsidR="00A01792" w:rsidRPr="00891453">
        <w:t>м</w:t>
      </w:r>
      <w:r w:rsidR="00A01792" w:rsidRPr="00A01792">
        <w:rPr>
          <w:vertAlign w:val="superscript"/>
        </w:rPr>
        <w:t>2</w:t>
      </w:r>
      <w:r w:rsidRPr="00891453">
        <w:t xml:space="preserve"> із площі 30703 </w:t>
      </w:r>
      <w:r w:rsidR="00A01792" w:rsidRPr="00891453">
        <w:t>м</w:t>
      </w:r>
      <w:r w:rsidR="00A01792" w:rsidRPr="00A01792">
        <w:rPr>
          <w:vertAlign w:val="superscript"/>
        </w:rPr>
        <w:t>2</w:t>
      </w:r>
      <w:r w:rsidRPr="00891453">
        <w:t xml:space="preserve"> гаражному товариству «Співдружність», затвердити технічну документацію із землеустрою щодо встановлення (відновлення) меж земельної ділянки в натурі (на місцевості) та надати земельну ділянку у спільну сумісну власність громадянам для будівництва індивідуальних гаражів – землі житлової та громадської забудови із земель міської ради (додаток 2).</w:t>
      </w:r>
    </w:p>
    <w:p w:rsidR="007543F7" w:rsidRPr="00891453" w:rsidRDefault="000A4C36" w:rsidP="00DC2CE3">
      <w:pPr>
        <w:ind w:firstLine="567"/>
        <w:jc w:val="both"/>
      </w:pPr>
      <w:r w:rsidRPr="00891453">
        <w:t>3</w:t>
      </w:r>
      <w:r w:rsidR="00900DF0" w:rsidRPr="00891453">
        <w:t>. Затвердити технічні документації</w:t>
      </w:r>
      <w:r w:rsidR="00324262" w:rsidRPr="00891453">
        <w:t xml:space="preserve"> із землеустрою щодо встановл</w:t>
      </w:r>
      <w:r w:rsidR="00900DF0" w:rsidRPr="00891453">
        <w:t>ення (відновлення) меж земельних ділянок</w:t>
      </w:r>
      <w:r w:rsidR="00324262" w:rsidRPr="00891453">
        <w:t xml:space="preserve"> в натурі (на місцевості</w:t>
      </w:r>
      <w:r w:rsidR="00900DF0" w:rsidRPr="00891453">
        <w:t>) та надати у власність земельні</w:t>
      </w:r>
      <w:r w:rsidR="00A01FD8" w:rsidRPr="00891453">
        <w:t xml:space="preserve"> </w:t>
      </w:r>
      <w:r w:rsidR="00900DF0" w:rsidRPr="00891453">
        <w:t>ділянки громадянам</w:t>
      </w:r>
      <w:r w:rsidR="007543F7" w:rsidRPr="00891453">
        <w:t>:</w:t>
      </w:r>
    </w:p>
    <w:p w:rsidR="007543F7" w:rsidRPr="00891453" w:rsidRDefault="000A4C36" w:rsidP="00DC2CE3">
      <w:pPr>
        <w:ind w:firstLine="567"/>
        <w:jc w:val="both"/>
      </w:pPr>
      <w:r w:rsidRPr="00891453">
        <w:t>3</w:t>
      </w:r>
      <w:r w:rsidR="007543F7" w:rsidRPr="00891453">
        <w:t>.1. для будівництва і обслуговування жилого будинку, господарських будівель і споруд (присадибна ділянка) – землі житлової та громадської забудови і</w:t>
      </w:r>
      <w:r w:rsidRPr="00891453">
        <w:t>з земель міської ради (додаток 3</w:t>
      </w:r>
      <w:r w:rsidR="007543F7" w:rsidRPr="00891453">
        <w:t>);</w:t>
      </w:r>
    </w:p>
    <w:p w:rsidR="006F2F53" w:rsidRPr="00891453" w:rsidRDefault="000A4C36" w:rsidP="00DC2CE3">
      <w:pPr>
        <w:ind w:firstLine="567"/>
        <w:jc w:val="both"/>
      </w:pPr>
      <w:r w:rsidRPr="00891453">
        <w:t>3</w:t>
      </w:r>
      <w:r w:rsidR="007543F7" w:rsidRPr="00891453">
        <w:t xml:space="preserve">.2. </w:t>
      </w:r>
      <w:r w:rsidR="008943B9" w:rsidRPr="00891453">
        <w:t>для будівництва індивідуальних гаражів – землі житлової та громадської забудови</w:t>
      </w:r>
      <w:r w:rsidR="000D1E7A" w:rsidRPr="00891453">
        <w:t xml:space="preserve"> із земель міської ради</w:t>
      </w:r>
      <w:r w:rsidR="008943B9" w:rsidRPr="00891453">
        <w:t xml:space="preserve"> (до</w:t>
      </w:r>
      <w:r w:rsidR="0054347E" w:rsidRPr="00891453">
        <w:t>д</w:t>
      </w:r>
      <w:r w:rsidRPr="00891453">
        <w:t>аток 4</w:t>
      </w:r>
      <w:r w:rsidR="0054347E" w:rsidRPr="00891453">
        <w:t>).</w:t>
      </w:r>
    </w:p>
    <w:p w:rsidR="0082190E" w:rsidRPr="00891453" w:rsidRDefault="0082190E" w:rsidP="00DC2CE3">
      <w:pPr>
        <w:ind w:firstLine="567"/>
        <w:jc w:val="both"/>
      </w:pPr>
      <w:r w:rsidRPr="00891453">
        <w:t>4. Затвердити проект землеустрою щодо відведення земельної ділянки та надати земельну ділянку в оренду громадянці для будівництва індивідуальних гаражів – землі житлової та громадської забудови із земель міської ради (додаток 5).</w:t>
      </w:r>
    </w:p>
    <w:p w:rsidR="009C6C5A" w:rsidRPr="00891453" w:rsidRDefault="0082190E" w:rsidP="00DC2CE3">
      <w:pPr>
        <w:ind w:firstLine="567"/>
        <w:jc w:val="both"/>
      </w:pPr>
      <w:r w:rsidRPr="00891453">
        <w:t>5</w:t>
      </w:r>
      <w:r w:rsidR="009C6C5A" w:rsidRPr="00891453">
        <w:t>. Гаражному кооперативу «Співдружність» привести у відповідність до чинного законодавства правовстановлюючі документи на земельну ділянку.</w:t>
      </w:r>
    </w:p>
    <w:p w:rsidR="00010155" w:rsidRPr="00891453" w:rsidRDefault="0082190E" w:rsidP="00DC2CE3">
      <w:pPr>
        <w:ind w:firstLine="567"/>
        <w:jc w:val="both"/>
      </w:pPr>
      <w:r w:rsidRPr="00891453">
        <w:t>6</w:t>
      </w:r>
      <w:r w:rsidR="00010155" w:rsidRPr="00891453">
        <w:t xml:space="preserve">. Відповідальність за виконання рішення покласти на заступника міського голови </w:t>
      </w:r>
      <w:proofErr w:type="spellStart"/>
      <w:r w:rsidR="00891453" w:rsidRPr="00891453">
        <w:t>М.</w:t>
      </w:r>
      <w:r w:rsidR="00A44C89" w:rsidRPr="00891453">
        <w:t>Ваврищук</w:t>
      </w:r>
      <w:r w:rsidR="00010155" w:rsidRPr="00891453">
        <w:t>а</w:t>
      </w:r>
      <w:proofErr w:type="spellEnd"/>
      <w:r w:rsidR="00010155" w:rsidRPr="00891453">
        <w:t xml:space="preserve">  і управління земельних ресурсів.</w:t>
      </w:r>
    </w:p>
    <w:p w:rsidR="009618BB" w:rsidRPr="00891453" w:rsidRDefault="0082190E" w:rsidP="00DC2CE3">
      <w:pPr>
        <w:ind w:firstLine="567"/>
        <w:jc w:val="both"/>
      </w:pPr>
      <w:r w:rsidRPr="00891453">
        <w:t>7</w:t>
      </w:r>
      <w:r w:rsidR="002E059C" w:rsidRPr="00891453">
        <w:t>.</w:t>
      </w:r>
      <w:r w:rsidR="00D43F84" w:rsidRPr="00891453">
        <w:t xml:space="preserve"> </w:t>
      </w:r>
      <w:r w:rsidR="00010155" w:rsidRPr="00891453"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4B3023" w:rsidRPr="00891453" w:rsidRDefault="004B3023" w:rsidP="00891453">
      <w:pPr>
        <w:jc w:val="both"/>
      </w:pPr>
    </w:p>
    <w:p w:rsidR="009C6C5A" w:rsidRDefault="00B91C17" w:rsidP="006F67C0">
      <w:r w:rsidRPr="00891453">
        <w:t>Міський голова</w:t>
      </w:r>
      <w:r w:rsidRPr="00891453">
        <w:tab/>
      </w:r>
      <w:r w:rsidR="00891453">
        <w:tab/>
      </w:r>
      <w:r w:rsidR="00891453">
        <w:tab/>
      </w:r>
      <w:r w:rsidR="00891453">
        <w:tab/>
      </w:r>
      <w:r w:rsidR="00891453">
        <w:tab/>
      </w:r>
      <w:r w:rsidR="00891453">
        <w:tab/>
      </w:r>
      <w:r w:rsidR="00891453">
        <w:tab/>
      </w:r>
      <w:r w:rsidRPr="00891453">
        <w:t>Олександр</w:t>
      </w:r>
      <w:r w:rsidR="00010155" w:rsidRPr="00891453">
        <w:t xml:space="preserve"> С</w:t>
      </w:r>
      <w:r w:rsidR="00CD0BA8" w:rsidRPr="00891453">
        <w:t>ИМЧИШИН</w:t>
      </w:r>
      <w:r w:rsidR="00010155" w:rsidRPr="00891453">
        <w:t xml:space="preserve"> </w:t>
      </w:r>
      <w:bookmarkStart w:id="0" w:name="_GoBack"/>
      <w:bookmarkEnd w:id="0"/>
    </w:p>
    <w:p w:rsidR="009C6C5A" w:rsidRDefault="009C6C5A" w:rsidP="00C71186">
      <w:pPr>
        <w:tabs>
          <w:tab w:val="left" w:pos="6804"/>
        </w:tabs>
        <w:ind w:firstLine="708"/>
        <w:sectPr w:rsidR="009C6C5A" w:rsidSect="006F67C0">
          <w:pgSz w:w="11906" w:h="16838"/>
          <w:pgMar w:top="709" w:right="424" w:bottom="993" w:left="1418" w:header="720" w:footer="720" w:gutter="0"/>
          <w:cols w:space="720"/>
          <w:docGrid w:linePitch="600" w:charSpace="32768"/>
        </w:sectPr>
      </w:pPr>
    </w:p>
    <w:p w:rsidR="00C45876" w:rsidRPr="00DC2CE3" w:rsidRDefault="009C6C5A" w:rsidP="00DC2CE3">
      <w:pPr>
        <w:jc w:val="right"/>
        <w:rPr>
          <w:i/>
        </w:rPr>
      </w:pPr>
      <w:r w:rsidRPr="00DC2CE3">
        <w:rPr>
          <w:i/>
        </w:rPr>
        <w:lastRenderedPageBreak/>
        <w:t>Д</w:t>
      </w:r>
      <w:r w:rsidR="00C45876" w:rsidRPr="00DC2CE3">
        <w:rPr>
          <w:i/>
        </w:rPr>
        <w:t>одаток 1</w:t>
      </w:r>
    </w:p>
    <w:p w:rsidR="00C45876" w:rsidRPr="00DC2CE3" w:rsidRDefault="00C45876" w:rsidP="00DC2CE3">
      <w:pPr>
        <w:jc w:val="right"/>
        <w:rPr>
          <w:i/>
        </w:rPr>
      </w:pPr>
      <w:r w:rsidRPr="00DC2CE3">
        <w:rPr>
          <w:i/>
        </w:rPr>
        <w:t>до рішення сесії міської ради</w:t>
      </w:r>
    </w:p>
    <w:p w:rsidR="00C45876" w:rsidRPr="00DC2CE3" w:rsidRDefault="00C45876" w:rsidP="00DC2CE3">
      <w:pPr>
        <w:jc w:val="right"/>
        <w:rPr>
          <w:i/>
        </w:rPr>
      </w:pPr>
      <w:r w:rsidRPr="00DC2CE3">
        <w:rPr>
          <w:i/>
        </w:rPr>
        <w:t xml:space="preserve">від </w:t>
      </w:r>
      <w:r w:rsidR="00DC2CE3">
        <w:rPr>
          <w:i/>
        </w:rPr>
        <w:t>25.09.</w:t>
      </w:r>
      <w:r w:rsidRPr="00DC2CE3">
        <w:rPr>
          <w:i/>
        </w:rPr>
        <w:t>2025 р.</w:t>
      </w:r>
      <w:r w:rsidR="00DC2CE3">
        <w:rPr>
          <w:i/>
        </w:rPr>
        <w:t xml:space="preserve"> </w:t>
      </w:r>
      <w:r w:rsidRPr="00DC2CE3">
        <w:rPr>
          <w:i/>
        </w:rPr>
        <w:t>№</w:t>
      </w:r>
      <w:r w:rsidR="00DC2CE3">
        <w:rPr>
          <w:i/>
        </w:rPr>
        <w:t>32</w:t>
      </w:r>
    </w:p>
    <w:p w:rsidR="00C45876" w:rsidRPr="00891453" w:rsidRDefault="00C45876" w:rsidP="00891453"/>
    <w:p w:rsidR="00C45876" w:rsidRPr="00891453" w:rsidRDefault="00C45876" w:rsidP="00DC2CE3">
      <w:pPr>
        <w:jc w:val="center"/>
      </w:pPr>
      <w:r w:rsidRPr="00891453">
        <w:t>СПИСОК</w:t>
      </w:r>
    </w:p>
    <w:p w:rsidR="00C45876" w:rsidRPr="00891453" w:rsidRDefault="00C45876" w:rsidP="00DC2CE3">
      <w:pPr>
        <w:jc w:val="center"/>
      </w:pPr>
      <w:r w:rsidRPr="00891453">
        <w:t>юридичних осіб, яким припиняється  право постійного користування частинами земельних ділянок та 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індивідуальних гаражів – землі житлової та громадської забудови із земель міської ради</w:t>
      </w:r>
    </w:p>
    <w:p w:rsidR="00C45876" w:rsidRPr="00891453" w:rsidRDefault="00C45876" w:rsidP="00891453"/>
    <w:tbl>
      <w:tblPr>
        <w:tblW w:w="1431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2835"/>
        <w:gridCol w:w="1701"/>
        <w:gridCol w:w="5528"/>
        <w:gridCol w:w="1134"/>
      </w:tblGrid>
      <w:tr w:rsidR="00C45876" w:rsidRPr="00891453" w:rsidTr="005D2FF4">
        <w:trPr>
          <w:tblHeader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76" w:rsidRPr="00891453" w:rsidRDefault="00C45876" w:rsidP="005D2FF4">
            <w:pPr>
              <w:jc w:val="center"/>
            </w:pPr>
            <w:r w:rsidRPr="00891453">
              <w:t>№</w:t>
            </w:r>
          </w:p>
          <w:p w:rsidR="00C45876" w:rsidRPr="00891453" w:rsidRDefault="00C45876" w:rsidP="005D2FF4">
            <w:pPr>
              <w:jc w:val="center"/>
            </w:pPr>
            <w:r w:rsidRPr="00891453">
              <w:t>з/п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76" w:rsidRPr="00891453" w:rsidRDefault="00C45876" w:rsidP="005D2FF4">
            <w:pPr>
              <w:jc w:val="center"/>
            </w:pPr>
            <w:r w:rsidRPr="00891453">
              <w:t>Назва юридичних осіб,  яким припиняється право постійного користування земельними ділянками,  їх юридична адреса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76" w:rsidRPr="00891453" w:rsidRDefault="00C45876" w:rsidP="00594D4E">
            <w:pPr>
              <w:jc w:val="center"/>
            </w:pPr>
            <w:r w:rsidRPr="00891453">
              <w:t>Місце розташування</w:t>
            </w:r>
            <w:r w:rsidR="00594D4E">
              <w:t xml:space="preserve"> </w:t>
            </w:r>
            <w:r w:rsidRPr="00891453">
              <w:t>та кадастровий номер земельної ділянки, на яку припиняється право постійного користування частиною земельної ділянки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76" w:rsidRPr="00891453" w:rsidRDefault="00C45876" w:rsidP="005D2FF4">
            <w:pPr>
              <w:jc w:val="center"/>
            </w:pPr>
            <w:r w:rsidRPr="00891453">
              <w:t>Площа земельної ділянки, на яку  припиняється право постійного</w:t>
            </w:r>
            <w:r w:rsidR="00DC2CE3">
              <w:t xml:space="preserve"> </w:t>
            </w:r>
            <w:r w:rsidRPr="00891453">
              <w:t>користування м</w:t>
            </w:r>
            <w:r w:rsidRPr="00DC2CE3">
              <w:rPr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76" w:rsidRPr="00891453" w:rsidRDefault="00C45876" w:rsidP="005D2FF4">
            <w:pPr>
              <w:jc w:val="center"/>
            </w:pPr>
            <w:r w:rsidRPr="00891453">
              <w:t>Прізвище, ім</w:t>
            </w:r>
            <w:r w:rsidRPr="00891453">
              <w:rPr>
                <w:rFonts w:eastAsia="Arial Unicode MS"/>
              </w:rPr>
              <w:t>’</w:t>
            </w:r>
            <w:r w:rsidRPr="00891453"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876" w:rsidRPr="00891453" w:rsidRDefault="00C45876" w:rsidP="005D2FF4">
            <w:pPr>
              <w:jc w:val="center"/>
            </w:pPr>
            <w:r w:rsidRPr="00891453">
              <w:t xml:space="preserve">Площа земельної ділянки, що надається у власність, </w:t>
            </w:r>
            <w:r w:rsidR="00DC2CE3" w:rsidRPr="00891453">
              <w:t>м</w:t>
            </w:r>
            <w:r w:rsidR="00DC2CE3" w:rsidRPr="00DC2CE3">
              <w:rPr>
                <w:vertAlign w:val="superscript"/>
              </w:rPr>
              <w:t>2</w:t>
            </w:r>
          </w:p>
        </w:tc>
      </w:tr>
      <w:tr w:rsidR="00C45876" w:rsidRPr="00891453" w:rsidTr="005D2FF4">
        <w:trPr>
          <w:trHeight w:val="17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76" w:rsidRPr="00891453" w:rsidRDefault="00C45876" w:rsidP="005D2FF4">
            <w:pPr>
              <w:jc w:val="center"/>
            </w:pPr>
            <w:r w:rsidRPr="00891453"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76" w:rsidRPr="00891453" w:rsidRDefault="00C45876" w:rsidP="005D2FF4">
            <w:pPr>
              <w:jc w:val="both"/>
              <w:rPr>
                <w:rFonts w:eastAsia="Arial Unicode MS"/>
              </w:rPr>
            </w:pPr>
            <w:r w:rsidRPr="00891453">
              <w:t>Гаражне товариство «Співдружність»</w:t>
            </w:r>
            <w:r w:rsidRPr="00891453">
              <w:rPr>
                <w:rFonts w:eastAsia="Arial Unicode MS"/>
              </w:rPr>
              <w:t xml:space="preserve"> </w:t>
            </w:r>
          </w:p>
          <w:p w:rsidR="00C45876" w:rsidRPr="00891453" w:rsidRDefault="00C45876" w:rsidP="005D2FF4">
            <w:pPr>
              <w:jc w:val="both"/>
              <w:rPr>
                <w:rFonts w:eastAsia="Arial Unicode MS"/>
              </w:rPr>
            </w:pPr>
            <w:r w:rsidRPr="00891453">
              <w:rPr>
                <w:rFonts w:eastAsia="Arial Unicode MS"/>
              </w:rPr>
              <w:t>м. Хмельницький,</w:t>
            </w:r>
          </w:p>
          <w:p w:rsidR="00C45876" w:rsidRPr="00891453" w:rsidRDefault="00C45876" w:rsidP="005D2FF4">
            <w:pPr>
              <w:jc w:val="both"/>
            </w:pPr>
            <w:r w:rsidRPr="00891453">
              <w:t>вул. Тернопільська, 13/4</w:t>
            </w:r>
          </w:p>
          <w:p w:rsidR="00C45876" w:rsidRPr="00891453" w:rsidRDefault="00C45876" w:rsidP="005D2FF4">
            <w:pPr>
              <w:jc w:val="both"/>
              <w:rPr>
                <w:rFonts w:eastAsia="Arial Unicode MS"/>
              </w:rPr>
            </w:pPr>
          </w:p>
          <w:p w:rsidR="00C45876" w:rsidRPr="00891453" w:rsidRDefault="00C45876" w:rsidP="005D2FF4">
            <w:pPr>
              <w:jc w:val="both"/>
              <w:rPr>
                <w:rFonts w:eastAsia="Arial Unicode M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76" w:rsidRPr="00891453" w:rsidRDefault="00C45876" w:rsidP="005D2FF4">
            <w:pPr>
              <w:jc w:val="both"/>
            </w:pPr>
            <w:r w:rsidRPr="00891453">
              <w:t xml:space="preserve">м. Хмельницький, </w:t>
            </w:r>
          </w:p>
          <w:p w:rsidR="00C45876" w:rsidRPr="00891453" w:rsidRDefault="00C45876" w:rsidP="005D2FF4">
            <w:pPr>
              <w:jc w:val="both"/>
            </w:pPr>
            <w:r w:rsidRPr="00891453">
              <w:t>вул. Тернопільська, 13/4,</w:t>
            </w:r>
          </w:p>
          <w:p w:rsidR="00C45876" w:rsidRPr="00891453" w:rsidRDefault="00C45876" w:rsidP="005D2FF4">
            <w:pPr>
              <w:jc w:val="both"/>
            </w:pPr>
            <w:r w:rsidRPr="00891453">
              <w:t>гаражний кооператив</w:t>
            </w:r>
            <w:r w:rsidR="00467936">
              <w:t xml:space="preserve"> </w:t>
            </w:r>
            <w:r w:rsidRPr="00891453">
              <w:t>«Співдружність», бокс 278</w:t>
            </w:r>
          </w:p>
          <w:p w:rsidR="00C45876" w:rsidRPr="00891453" w:rsidRDefault="00C45876" w:rsidP="005D2FF4">
            <w:pPr>
              <w:jc w:val="both"/>
            </w:pPr>
            <w:r w:rsidRPr="00891453">
              <w:t>6810100000:29:002:0678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76" w:rsidRPr="00891453" w:rsidRDefault="00C45876" w:rsidP="005D2FF4">
            <w:pPr>
              <w:jc w:val="center"/>
            </w:pPr>
            <w:r w:rsidRPr="00891453">
              <w:t>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76" w:rsidRPr="00891453" w:rsidRDefault="00C45876" w:rsidP="005D2FF4">
            <w:pPr>
              <w:jc w:val="both"/>
            </w:pPr>
            <w:r w:rsidRPr="00891453">
              <w:t>ЗАГУРНА Валентина Станіславівна</w:t>
            </w:r>
          </w:p>
          <w:p w:rsidR="00C45876" w:rsidRPr="00891453" w:rsidRDefault="00F86017" w:rsidP="005D2FF4">
            <w:pPr>
              <w:jc w:val="both"/>
            </w:pPr>
            <w:r>
              <w:t>…</w:t>
            </w:r>
          </w:p>
          <w:p w:rsidR="00C45876" w:rsidRPr="00891453" w:rsidRDefault="00C45876" w:rsidP="005D2FF4">
            <w:pPr>
              <w:jc w:val="both"/>
            </w:pPr>
            <w:r w:rsidRPr="00891453">
              <w:t>м. Хмельницький, вул. Тернопільська, 13/4,</w:t>
            </w:r>
          </w:p>
          <w:p w:rsidR="00C45876" w:rsidRPr="00891453" w:rsidRDefault="00C45876" w:rsidP="005D2FF4">
            <w:pPr>
              <w:jc w:val="both"/>
            </w:pPr>
            <w:r w:rsidRPr="00891453">
              <w:t>гаражний кооператив «Співдружність», бокс 278</w:t>
            </w:r>
          </w:p>
          <w:p w:rsidR="00C45876" w:rsidRPr="00891453" w:rsidRDefault="00C45876" w:rsidP="005D2FF4">
            <w:pPr>
              <w:jc w:val="both"/>
            </w:pPr>
            <w:r w:rsidRPr="00891453">
              <w:t>6810100000:29:002:0678</w:t>
            </w:r>
          </w:p>
          <w:p w:rsidR="00C45876" w:rsidRPr="00891453" w:rsidRDefault="00C45876" w:rsidP="005D2FF4">
            <w:pPr>
              <w:jc w:val="both"/>
            </w:pPr>
            <w:r w:rsidRPr="00891453">
              <w:t>свідоцтво про право особистої власності на гараж</w:t>
            </w:r>
            <w:r w:rsidR="00DC2CE3">
              <w:t xml:space="preserve"> </w:t>
            </w:r>
            <w:r w:rsidRPr="00891453">
              <w:t>від 20.11.1992</w:t>
            </w:r>
          </w:p>
          <w:p w:rsidR="00C45876" w:rsidRPr="00891453" w:rsidRDefault="00C45876" w:rsidP="005D2FF4">
            <w:pPr>
              <w:jc w:val="both"/>
            </w:pPr>
            <w:r w:rsidRPr="00891453">
              <w:t>лист управління архітектури та містобудування від 23.03.2021 №816/03-20</w:t>
            </w:r>
          </w:p>
          <w:p w:rsidR="00C45876" w:rsidRPr="00891453" w:rsidRDefault="00C45876" w:rsidP="005D2FF4">
            <w:pPr>
              <w:jc w:val="both"/>
            </w:pPr>
            <w:r w:rsidRPr="00891453">
              <w:t>право власності зареєстроване 20.11.1992 в Хмельницькому обласному об`єднаному бюро технічної інвентаризації в реєстровій книзі №5 за р/н5-278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876" w:rsidRPr="00891453" w:rsidRDefault="00C45876" w:rsidP="005D2FF4">
            <w:pPr>
              <w:jc w:val="center"/>
            </w:pPr>
            <w:r w:rsidRPr="00891453">
              <w:t>24</w:t>
            </w:r>
          </w:p>
        </w:tc>
      </w:tr>
      <w:tr w:rsidR="00C45876" w:rsidRPr="00891453" w:rsidTr="005D2FF4">
        <w:trPr>
          <w:trHeight w:val="17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76" w:rsidRPr="00891453" w:rsidRDefault="00C45876" w:rsidP="005D2FF4">
            <w:pPr>
              <w:jc w:val="center"/>
            </w:pPr>
            <w:r w:rsidRPr="00891453"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76" w:rsidRPr="00891453" w:rsidRDefault="00C45876" w:rsidP="005D2FF4">
            <w:pPr>
              <w:jc w:val="both"/>
              <w:rPr>
                <w:rFonts w:eastAsia="Arial Unicode MS"/>
              </w:rPr>
            </w:pPr>
            <w:r w:rsidRPr="00891453">
              <w:t>Гаражне товариство «Співдружність»</w:t>
            </w:r>
            <w:r w:rsidRPr="00891453">
              <w:rPr>
                <w:rFonts w:eastAsia="Arial Unicode MS"/>
              </w:rPr>
              <w:t xml:space="preserve"> </w:t>
            </w:r>
          </w:p>
          <w:p w:rsidR="00C45876" w:rsidRPr="00891453" w:rsidRDefault="00C45876" w:rsidP="005D2FF4">
            <w:pPr>
              <w:jc w:val="both"/>
              <w:rPr>
                <w:rFonts w:eastAsia="Arial Unicode MS"/>
              </w:rPr>
            </w:pPr>
            <w:r w:rsidRPr="00891453">
              <w:rPr>
                <w:rFonts w:eastAsia="Arial Unicode MS"/>
              </w:rPr>
              <w:t>м. Хмельницький,</w:t>
            </w:r>
          </w:p>
          <w:p w:rsidR="00C45876" w:rsidRPr="00891453" w:rsidRDefault="00C45876" w:rsidP="005D2FF4">
            <w:pPr>
              <w:jc w:val="both"/>
            </w:pPr>
            <w:r w:rsidRPr="00891453">
              <w:t>вул. Тернопільська, 13/4</w:t>
            </w:r>
          </w:p>
          <w:p w:rsidR="00C45876" w:rsidRPr="00891453" w:rsidRDefault="00C45876" w:rsidP="005D2FF4">
            <w:pPr>
              <w:jc w:val="both"/>
              <w:rPr>
                <w:rFonts w:eastAsia="Arial Unicode MS"/>
              </w:rPr>
            </w:pPr>
          </w:p>
          <w:p w:rsidR="00C45876" w:rsidRPr="00891453" w:rsidRDefault="00C45876" w:rsidP="005D2FF4">
            <w:pPr>
              <w:jc w:val="both"/>
              <w:rPr>
                <w:rFonts w:eastAsia="Arial Unicode M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76" w:rsidRPr="00891453" w:rsidRDefault="00C45876" w:rsidP="005D2FF4">
            <w:pPr>
              <w:jc w:val="both"/>
            </w:pPr>
            <w:r w:rsidRPr="00891453">
              <w:t xml:space="preserve">м. Хмельницький, </w:t>
            </w:r>
          </w:p>
          <w:p w:rsidR="00C45876" w:rsidRPr="00891453" w:rsidRDefault="00C45876" w:rsidP="005D2FF4">
            <w:pPr>
              <w:jc w:val="both"/>
            </w:pPr>
            <w:r w:rsidRPr="00891453">
              <w:t>вул. Тернопільська, 13/4,</w:t>
            </w:r>
          </w:p>
          <w:p w:rsidR="00C45876" w:rsidRPr="00891453" w:rsidRDefault="00C45876" w:rsidP="005D2FF4">
            <w:pPr>
              <w:jc w:val="both"/>
            </w:pPr>
            <w:r w:rsidRPr="00891453">
              <w:t>гаражний кооператив</w:t>
            </w:r>
          </w:p>
          <w:p w:rsidR="00C45876" w:rsidRPr="00891453" w:rsidRDefault="00C45876" w:rsidP="005D2FF4">
            <w:pPr>
              <w:jc w:val="both"/>
            </w:pPr>
            <w:r w:rsidRPr="00891453">
              <w:t>«Співдружність», бокс 156</w:t>
            </w:r>
          </w:p>
          <w:p w:rsidR="00C45876" w:rsidRPr="00891453" w:rsidRDefault="00C45876" w:rsidP="005D2FF4">
            <w:pPr>
              <w:jc w:val="both"/>
            </w:pPr>
            <w:r w:rsidRPr="00891453">
              <w:t>6810100000:29:002:0649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76" w:rsidRPr="00891453" w:rsidRDefault="00C45876" w:rsidP="005D2FF4">
            <w:pPr>
              <w:jc w:val="center"/>
            </w:pPr>
            <w:r w:rsidRPr="00891453">
              <w:t>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76" w:rsidRPr="00891453" w:rsidRDefault="00C45876" w:rsidP="005D2FF4">
            <w:pPr>
              <w:jc w:val="both"/>
            </w:pPr>
            <w:r w:rsidRPr="00891453">
              <w:t>СЕРГЄЄВ Олександр Петрович</w:t>
            </w:r>
          </w:p>
          <w:p w:rsidR="00C45876" w:rsidRPr="00891453" w:rsidRDefault="00F86017" w:rsidP="005D2FF4">
            <w:pPr>
              <w:jc w:val="both"/>
            </w:pPr>
            <w:r>
              <w:t>…</w:t>
            </w:r>
          </w:p>
          <w:p w:rsidR="00C45876" w:rsidRPr="00891453" w:rsidRDefault="00C45876" w:rsidP="005D2FF4">
            <w:pPr>
              <w:jc w:val="both"/>
            </w:pPr>
            <w:r w:rsidRPr="00891453">
              <w:t>м. Хмельницький, вул. Тернопільська, 13/4,</w:t>
            </w:r>
          </w:p>
          <w:p w:rsidR="00C45876" w:rsidRPr="00891453" w:rsidRDefault="00C45876" w:rsidP="005D2FF4">
            <w:pPr>
              <w:jc w:val="both"/>
            </w:pPr>
            <w:r w:rsidRPr="00891453">
              <w:t>гаражний кооператив «Співдружність», бокс 156</w:t>
            </w:r>
          </w:p>
          <w:p w:rsidR="00C45876" w:rsidRPr="00891453" w:rsidRDefault="00C45876" w:rsidP="005D2FF4">
            <w:pPr>
              <w:jc w:val="both"/>
            </w:pPr>
            <w:r w:rsidRPr="00891453">
              <w:t>6810100000:29:002:0649</w:t>
            </w:r>
          </w:p>
          <w:p w:rsidR="00C45876" w:rsidRPr="00891453" w:rsidRDefault="00C45876" w:rsidP="005D2FF4">
            <w:pPr>
              <w:jc w:val="both"/>
            </w:pPr>
            <w:r w:rsidRPr="00891453">
              <w:t>свідоцтво про право на спадщину за заповітом</w:t>
            </w:r>
            <w:r w:rsidR="005D2FF4">
              <w:t xml:space="preserve"> </w:t>
            </w:r>
            <w:r w:rsidRPr="00891453">
              <w:t xml:space="preserve">від </w:t>
            </w:r>
            <w:r w:rsidRPr="00891453">
              <w:lastRenderedPageBreak/>
              <w:t>18.12.2015 за р/н4220</w:t>
            </w:r>
          </w:p>
          <w:p w:rsidR="00C45876" w:rsidRPr="00891453" w:rsidRDefault="00C45876" w:rsidP="005D2FF4">
            <w:pPr>
              <w:jc w:val="both"/>
            </w:pPr>
            <w:r w:rsidRPr="00891453">
              <w:t xml:space="preserve">витяг з Державного реєстру речових прав на  нерухоме майно про реєстрацію права власності від 18.12.2015 </w:t>
            </w:r>
            <w:proofErr w:type="spellStart"/>
            <w:r w:rsidRPr="00891453">
              <w:t>інд</w:t>
            </w:r>
            <w:proofErr w:type="spellEnd"/>
            <w:r w:rsidRPr="00891453">
              <w:t>/н50219658</w:t>
            </w:r>
          </w:p>
          <w:p w:rsidR="00C45876" w:rsidRPr="00891453" w:rsidRDefault="00C45876" w:rsidP="005D2FF4">
            <w:pPr>
              <w:jc w:val="both"/>
            </w:pPr>
            <w:r w:rsidRPr="00891453">
              <w:t>реєстраційний номер об’єкта нерухомого майна</w:t>
            </w:r>
            <w:r w:rsidR="005D2FF4">
              <w:t xml:space="preserve"> </w:t>
            </w:r>
            <w:r w:rsidRPr="00891453">
              <w:t>809967868101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876" w:rsidRPr="00891453" w:rsidRDefault="00C45876" w:rsidP="005D2FF4">
            <w:pPr>
              <w:jc w:val="center"/>
            </w:pPr>
            <w:r w:rsidRPr="00891453">
              <w:lastRenderedPageBreak/>
              <w:t>24</w:t>
            </w:r>
          </w:p>
        </w:tc>
      </w:tr>
      <w:tr w:rsidR="000A4C36" w:rsidRPr="00891453" w:rsidTr="005D2FF4">
        <w:trPr>
          <w:trHeight w:val="17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C36" w:rsidRPr="00891453" w:rsidRDefault="000A4C36" w:rsidP="005D2FF4">
            <w:pPr>
              <w:jc w:val="center"/>
            </w:pPr>
            <w:r w:rsidRPr="00891453"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C36" w:rsidRPr="00891453" w:rsidRDefault="000A4C36" w:rsidP="005D2FF4">
            <w:pPr>
              <w:jc w:val="both"/>
              <w:rPr>
                <w:rFonts w:eastAsia="Arial Unicode MS"/>
              </w:rPr>
            </w:pPr>
            <w:r w:rsidRPr="00891453">
              <w:t>Гаражне товариство «Співдружність»</w:t>
            </w:r>
            <w:r w:rsidRPr="00891453">
              <w:rPr>
                <w:rFonts w:eastAsia="Arial Unicode MS"/>
              </w:rPr>
              <w:t xml:space="preserve"> </w:t>
            </w:r>
          </w:p>
          <w:p w:rsidR="000A4C36" w:rsidRPr="00891453" w:rsidRDefault="000A4C36" w:rsidP="005D2FF4">
            <w:pPr>
              <w:jc w:val="both"/>
              <w:rPr>
                <w:rFonts w:eastAsia="Arial Unicode MS"/>
              </w:rPr>
            </w:pPr>
            <w:r w:rsidRPr="00891453">
              <w:rPr>
                <w:rFonts w:eastAsia="Arial Unicode MS"/>
              </w:rPr>
              <w:t>м. Хмельницький,</w:t>
            </w:r>
          </w:p>
          <w:p w:rsidR="000A4C36" w:rsidRPr="00891453" w:rsidRDefault="000A4C36" w:rsidP="005D2FF4">
            <w:pPr>
              <w:jc w:val="both"/>
            </w:pPr>
            <w:r w:rsidRPr="00891453">
              <w:t>вул. Тернопільська, 13/4</w:t>
            </w:r>
          </w:p>
          <w:p w:rsidR="000A4C36" w:rsidRPr="00891453" w:rsidRDefault="000A4C36" w:rsidP="005D2FF4">
            <w:pPr>
              <w:jc w:val="both"/>
              <w:rPr>
                <w:rFonts w:eastAsia="Arial Unicode MS"/>
              </w:rPr>
            </w:pPr>
          </w:p>
          <w:p w:rsidR="000A4C36" w:rsidRPr="00891453" w:rsidRDefault="000A4C36" w:rsidP="005D2FF4">
            <w:pPr>
              <w:jc w:val="both"/>
              <w:rPr>
                <w:rFonts w:eastAsia="Arial Unicode M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C36" w:rsidRPr="00891453" w:rsidRDefault="000A4C36" w:rsidP="005D2FF4">
            <w:pPr>
              <w:jc w:val="both"/>
            </w:pPr>
            <w:r w:rsidRPr="00891453">
              <w:t xml:space="preserve">м. Хмельницький, </w:t>
            </w:r>
          </w:p>
          <w:p w:rsidR="000A4C36" w:rsidRPr="00891453" w:rsidRDefault="000A4C36" w:rsidP="005D2FF4">
            <w:pPr>
              <w:jc w:val="both"/>
            </w:pPr>
            <w:r w:rsidRPr="00891453">
              <w:t>вул. Тернопільська, 13/4,</w:t>
            </w:r>
          </w:p>
          <w:p w:rsidR="000A4C36" w:rsidRPr="00891453" w:rsidRDefault="000A4C36" w:rsidP="005D2FF4">
            <w:pPr>
              <w:jc w:val="both"/>
            </w:pPr>
            <w:r w:rsidRPr="00891453">
              <w:t>гаражний кооператив</w:t>
            </w:r>
          </w:p>
          <w:p w:rsidR="000A4C36" w:rsidRPr="00891453" w:rsidRDefault="000A4C36" w:rsidP="005D2FF4">
            <w:pPr>
              <w:jc w:val="both"/>
            </w:pPr>
            <w:r w:rsidRPr="00891453">
              <w:t>«Співдружність», бокс 257</w:t>
            </w:r>
          </w:p>
          <w:p w:rsidR="000A4C36" w:rsidRPr="00891453" w:rsidRDefault="000A4C36" w:rsidP="005D2FF4">
            <w:pPr>
              <w:jc w:val="both"/>
            </w:pPr>
            <w:r w:rsidRPr="00891453">
              <w:t>6810100000:29:002:0677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C36" w:rsidRPr="00891453" w:rsidRDefault="000A4C36" w:rsidP="005D2FF4">
            <w:pPr>
              <w:jc w:val="center"/>
            </w:pPr>
            <w:r w:rsidRPr="00891453">
              <w:t>25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C36" w:rsidRPr="00891453" w:rsidRDefault="000A4C36" w:rsidP="005D2FF4">
            <w:pPr>
              <w:jc w:val="both"/>
            </w:pPr>
            <w:r w:rsidRPr="00891453">
              <w:t>ДУЛІМОВ Олег Борисович</w:t>
            </w:r>
          </w:p>
          <w:p w:rsidR="000A4C36" w:rsidRPr="00891453" w:rsidRDefault="00F86017" w:rsidP="005D2FF4">
            <w:pPr>
              <w:jc w:val="both"/>
            </w:pPr>
            <w:r>
              <w:t>…</w:t>
            </w:r>
          </w:p>
          <w:p w:rsidR="000A4C36" w:rsidRPr="00891453" w:rsidRDefault="000A4C36" w:rsidP="005D2FF4">
            <w:pPr>
              <w:jc w:val="both"/>
            </w:pPr>
            <w:r w:rsidRPr="00891453">
              <w:t>м. Хмельницький, вул. Тернопільська, 13/4,</w:t>
            </w:r>
          </w:p>
          <w:p w:rsidR="000A4C36" w:rsidRPr="00891453" w:rsidRDefault="000A4C36" w:rsidP="005D2FF4">
            <w:pPr>
              <w:jc w:val="both"/>
            </w:pPr>
            <w:r w:rsidRPr="00891453">
              <w:t>гаражний кооператив «Співдружність», бокс 257</w:t>
            </w:r>
          </w:p>
          <w:p w:rsidR="000A4C36" w:rsidRPr="00891453" w:rsidRDefault="000A4C36" w:rsidP="005D2FF4">
            <w:pPr>
              <w:jc w:val="both"/>
            </w:pPr>
            <w:r w:rsidRPr="00891453">
              <w:t>6810100000:29:002:0677</w:t>
            </w:r>
          </w:p>
          <w:p w:rsidR="000A4C36" w:rsidRPr="00891453" w:rsidRDefault="000A4C36" w:rsidP="005D2FF4">
            <w:pPr>
              <w:jc w:val="both"/>
            </w:pPr>
            <w:r w:rsidRPr="00891453">
              <w:t>свідоцтво про право на спадщину за заповітом</w:t>
            </w:r>
            <w:r w:rsidR="005D2FF4">
              <w:t xml:space="preserve"> </w:t>
            </w:r>
            <w:r w:rsidRPr="00891453">
              <w:t>від 21.02.2025 за р/н400</w:t>
            </w:r>
          </w:p>
          <w:p w:rsidR="000A4C36" w:rsidRPr="00891453" w:rsidRDefault="000A4C36" w:rsidP="005D2FF4">
            <w:pPr>
              <w:jc w:val="both"/>
            </w:pPr>
            <w:r w:rsidRPr="00891453">
              <w:t xml:space="preserve">витяг з Державного реєстру речових прав на  нерухоме майно про реєстрацію права власності від 21.02.2025 </w:t>
            </w:r>
            <w:proofErr w:type="spellStart"/>
            <w:r w:rsidRPr="00891453">
              <w:t>інд</w:t>
            </w:r>
            <w:proofErr w:type="spellEnd"/>
            <w:r w:rsidRPr="00891453">
              <w:t>/н414569798</w:t>
            </w:r>
          </w:p>
          <w:p w:rsidR="000A4C36" w:rsidRPr="00891453" w:rsidRDefault="000A4C36" w:rsidP="005D2FF4">
            <w:pPr>
              <w:jc w:val="both"/>
            </w:pPr>
            <w:r w:rsidRPr="00891453">
              <w:t>реєстраційний номер об’єкта нерухомого майна</w:t>
            </w:r>
            <w:r w:rsidR="005D2FF4">
              <w:t xml:space="preserve"> </w:t>
            </w:r>
            <w:r w:rsidRPr="00891453">
              <w:t>3091793968040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C36" w:rsidRPr="00891453" w:rsidRDefault="000A4C36" w:rsidP="005D2FF4">
            <w:pPr>
              <w:jc w:val="center"/>
            </w:pPr>
            <w:r w:rsidRPr="00891453">
              <w:t>25</w:t>
            </w:r>
          </w:p>
        </w:tc>
      </w:tr>
    </w:tbl>
    <w:p w:rsidR="00C45876" w:rsidRPr="00891453" w:rsidRDefault="00C45876" w:rsidP="00891453"/>
    <w:p w:rsidR="00D549EF" w:rsidRDefault="00D549EF" w:rsidP="00891453">
      <w:r w:rsidRPr="00891453">
        <w:t xml:space="preserve">Секретар міської ради </w:t>
      </w:r>
      <w:r w:rsidRPr="00891453">
        <w:tab/>
      </w:r>
      <w:r w:rsidRPr="00891453">
        <w:tab/>
      </w:r>
      <w:r w:rsidRPr="00891453">
        <w:tab/>
      </w:r>
      <w:r w:rsidRPr="00891453">
        <w:tab/>
      </w:r>
      <w:r w:rsidRPr="00891453">
        <w:tab/>
      </w:r>
      <w:r w:rsidRPr="00891453">
        <w:tab/>
        <w:t xml:space="preserve"> </w:t>
      </w:r>
      <w:r w:rsidR="00DC2CE3">
        <w:tab/>
      </w:r>
      <w:r w:rsidR="00DC2CE3">
        <w:tab/>
      </w:r>
      <w:r w:rsidR="00DC2CE3">
        <w:tab/>
      </w:r>
      <w:r w:rsidR="00DC2CE3">
        <w:tab/>
      </w:r>
      <w:r w:rsidR="00DC2CE3">
        <w:tab/>
      </w:r>
      <w:r w:rsidR="00DC2CE3">
        <w:tab/>
      </w:r>
      <w:r w:rsidRPr="00891453">
        <w:t>Віталій ДІДЕНКО</w:t>
      </w:r>
    </w:p>
    <w:p w:rsidR="00DC2CE3" w:rsidRPr="00891453" w:rsidRDefault="00DC2CE3" w:rsidP="00891453"/>
    <w:p w:rsidR="009C6C5A" w:rsidRPr="00891453" w:rsidRDefault="009C6C5A" w:rsidP="00891453">
      <w:r w:rsidRPr="00891453">
        <w:t>Начальник управління правового забезпечення та представництва</w:t>
      </w:r>
      <w:r w:rsidR="00DC2CE3">
        <w:tab/>
      </w:r>
      <w:r w:rsidR="00DC2CE3">
        <w:tab/>
      </w:r>
      <w:r w:rsidR="00DC2CE3">
        <w:tab/>
      </w:r>
      <w:r w:rsidR="00DC2CE3">
        <w:tab/>
      </w:r>
      <w:r w:rsidR="00DC2CE3">
        <w:tab/>
      </w:r>
      <w:r w:rsidR="00DC2CE3">
        <w:tab/>
      </w:r>
      <w:r w:rsidRPr="00891453">
        <w:t>Лілія ДЕМЧУК</w:t>
      </w:r>
    </w:p>
    <w:p w:rsidR="009C6C5A" w:rsidRPr="00891453" w:rsidRDefault="009C6C5A" w:rsidP="00891453"/>
    <w:p w:rsidR="00D549EF" w:rsidRPr="00891453" w:rsidRDefault="00D549EF" w:rsidP="00891453">
      <w:r w:rsidRPr="00891453">
        <w:t>Начальник управління земельних ресурсів</w:t>
      </w:r>
      <w:r w:rsidR="00DC2CE3">
        <w:tab/>
      </w:r>
      <w:r w:rsidR="00DC2CE3">
        <w:tab/>
      </w:r>
      <w:r w:rsidR="00DC2CE3">
        <w:tab/>
      </w:r>
      <w:r w:rsidR="00DC2CE3">
        <w:tab/>
      </w:r>
      <w:r w:rsidR="00DC2CE3">
        <w:tab/>
      </w:r>
      <w:r w:rsidR="00DC2CE3">
        <w:tab/>
      </w:r>
      <w:r w:rsidR="00DC2CE3">
        <w:tab/>
      </w:r>
      <w:r w:rsidR="00DC2CE3">
        <w:tab/>
      </w:r>
      <w:r w:rsidRPr="00891453">
        <w:tab/>
        <w:t xml:space="preserve">Людмила МАТВЕЄВА </w:t>
      </w:r>
    </w:p>
    <w:p w:rsidR="00DC2CE3" w:rsidRPr="00DC2CE3" w:rsidRDefault="00DC2CE3" w:rsidP="00DC2CE3">
      <w:pPr>
        <w:jc w:val="right"/>
        <w:rPr>
          <w:i/>
        </w:rPr>
      </w:pPr>
      <w:r>
        <w:br w:type="page"/>
      </w:r>
      <w:r w:rsidRPr="00DC2CE3">
        <w:rPr>
          <w:i/>
        </w:rPr>
        <w:lastRenderedPageBreak/>
        <w:t>Д</w:t>
      </w:r>
      <w:r>
        <w:rPr>
          <w:i/>
        </w:rPr>
        <w:t>одаток 2</w:t>
      </w:r>
    </w:p>
    <w:p w:rsidR="00DC2CE3" w:rsidRPr="00DC2CE3" w:rsidRDefault="00DC2CE3" w:rsidP="00DC2CE3">
      <w:pPr>
        <w:jc w:val="right"/>
        <w:rPr>
          <w:i/>
        </w:rPr>
      </w:pPr>
      <w:r w:rsidRPr="00DC2CE3">
        <w:rPr>
          <w:i/>
        </w:rPr>
        <w:t>до рішення сесії міської ради</w:t>
      </w:r>
    </w:p>
    <w:p w:rsidR="00DC2CE3" w:rsidRPr="00DC2CE3" w:rsidRDefault="00DC2CE3" w:rsidP="00DC2CE3">
      <w:pPr>
        <w:jc w:val="right"/>
        <w:rPr>
          <w:i/>
        </w:rPr>
      </w:pPr>
      <w:r w:rsidRPr="00DC2CE3">
        <w:rPr>
          <w:i/>
        </w:rPr>
        <w:t xml:space="preserve">від </w:t>
      </w:r>
      <w:r>
        <w:rPr>
          <w:i/>
        </w:rPr>
        <w:t>25.09.</w:t>
      </w:r>
      <w:r w:rsidRPr="00DC2CE3">
        <w:rPr>
          <w:i/>
        </w:rPr>
        <w:t>2025 р.</w:t>
      </w:r>
      <w:r>
        <w:rPr>
          <w:i/>
        </w:rPr>
        <w:t xml:space="preserve"> </w:t>
      </w:r>
      <w:r w:rsidRPr="00DC2CE3">
        <w:rPr>
          <w:i/>
        </w:rPr>
        <w:t>№</w:t>
      </w:r>
      <w:r>
        <w:rPr>
          <w:i/>
        </w:rPr>
        <w:t>32</w:t>
      </w:r>
    </w:p>
    <w:p w:rsidR="00DC2CE3" w:rsidRDefault="00DC2CE3" w:rsidP="00DC2CE3"/>
    <w:p w:rsidR="00D4147A" w:rsidRPr="00891453" w:rsidRDefault="00D4147A" w:rsidP="00DC2CE3">
      <w:pPr>
        <w:jc w:val="center"/>
      </w:pPr>
      <w:r w:rsidRPr="00891453">
        <w:t>СПИСОК</w:t>
      </w:r>
    </w:p>
    <w:p w:rsidR="00D4147A" w:rsidRPr="00891453" w:rsidRDefault="00D4147A" w:rsidP="00DC2CE3">
      <w:pPr>
        <w:jc w:val="center"/>
      </w:pPr>
      <w:r w:rsidRPr="00891453">
        <w:t>юридичних осіб, яким припиняється  право постійного користування частинами земельних ділянок та 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спільну сумісну власність для будівництва індивідуальних гаражів – землі житлової та громадської забудови із земель міської ради</w:t>
      </w:r>
    </w:p>
    <w:tbl>
      <w:tblPr>
        <w:tblW w:w="1473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491"/>
        <w:gridCol w:w="2977"/>
        <w:gridCol w:w="1843"/>
        <w:gridCol w:w="5670"/>
        <w:gridCol w:w="1327"/>
      </w:tblGrid>
      <w:tr w:rsidR="00D4147A" w:rsidRPr="00891453" w:rsidTr="00444C1B">
        <w:trPr>
          <w:tblHeader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47A" w:rsidRPr="00891453" w:rsidRDefault="00D4147A" w:rsidP="005D2FF4">
            <w:pPr>
              <w:jc w:val="center"/>
            </w:pPr>
            <w:r w:rsidRPr="00891453">
              <w:t>№</w:t>
            </w:r>
          </w:p>
          <w:p w:rsidR="00D4147A" w:rsidRPr="00891453" w:rsidRDefault="00D4147A" w:rsidP="005D2FF4">
            <w:pPr>
              <w:jc w:val="center"/>
            </w:pPr>
            <w:r w:rsidRPr="00891453">
              <w:t>з/п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47A" w:rsidRPr="00891453" w:rsidRDefault="00D4147A" w:rsidP="00444C1B">
            <w:pPr>
              <w:jc w:val="center"/>
            </w:pPr>
            <w:r w:rsidRPr="00891453">
              <w:t>Назва юридичних осіб, яким припиняється право постійного користування земельними ділянками, їх юридична адреса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47A" w:rsidRPr="00891453" w:rsidRDefault="00D4147A" w:rsidP="00444C1B">
            <w:pPr>
              <w:jc w:val="center"/>
            </w:pPr>
            <w:r w:rsidRPr="00891453">
              <w:t>Місце розташування</w:t>
            </w:r>
            <w:r w:rsidR="00444C1B">
              <w:t xml:space="preserve"> </w:t>
            </w:r>
            <w:r w:rsidRPr="00891453">
              <w:t>та кадастровий номер земельної ділянки, на яку припиняється право постійного користування частиною земельної ділянки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47A" w:rsidRPr="00891453" w:rsidRDefault="00D4147A" w:rsidP="00F86017">
            <w:pPr>
              <w:jc w:val="center"/>
            </w:pPr>
            <w:r w:rsidRPr="00891453">
              <w:t>Площа земельної ділянки, на яку припиняється право постійного</w:t>
            </w:r>
            <w:r w:rsidR="005D2FF4">
              <w:t xml:space="preserve"> </w:t>
            </w:r>
            <w:r w:rsidRPr="00891453">
              <w:t>користування</w:t>
            </w:r>
            <w:r w:rsidR="00DC2CE3">
              <w:t xml:space="preserve"> </w:t>
            </w:r>
            <w:r w:rsidR="00DC2CE3" w:rsidRPr="00891453">
              <w:t>м</w:t>
            </w:r>
            <w:r w:rsidR="00DC2CE3" w:rsidRPr="00DC2CE3">
              <w:rPr>
                <w:vertAlign w:val="superscript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47A" w:rsidRPr="00891453" w:rsidRDefault="00D4147A" w:rsidP="005D2FF4">
            <w:pPr>
              <w:jc w:val="center"/>
            </w:pPr>
            <w:r w:rsidRPr="00891453">
              <w:t>Прізвище, ім</w:t>
            </w:r>
            <w:r w:rsidRPr="00891453">
              <w:rPr>
                <w:rFonts w:eastAsia="Arial Unicode MS"/>
              </w:rPr>
              <w:t>’</w:t>
            </w:r>
            <w:r w:rsidRPr="00891453"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47A" w:rsidRPr="00891453" w:rsidRDefault="00D4147A" w:rsidP="005D2FF4">
            <w:pPr>
              <w:jc w:val="center"/>
            </w:pPr>
            <w:r w:rsidRPr="00891453">
              <w:t xml:space="preserve">Площа земельної ділянки, що надається у власність, </w:t>
            </w:r>
            <w:r w:rsidR="00DC2CE3" w:rsidRPr="00891453">
              <w:t>м</w:t>
            </w:r>
            <w:r w:rsidR="00DC2CE3" w:rsidRPr="00DC2CE3">
              <w:rPr>
                <w:vertAlign w:val="superscript"/>
              </w:rPr>
              <w:t>2</w:t>
            </w:r>
          </w:p>
        </w:tc>
      </w:tr>
      <w:tr w:rsidR="00D4147A" w:rsidRPr="00891453" w:rsidTr="00444C1B">
        <w:trPr>
          <w:trHeight w:val="17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47A" w:rsidRPr="00891453" w:rsidRDefault="00D4147A" w:rsidP="005D2FF4">
            <w:pPr>
              <w:jc w:val="center"/>
            </w:pPr>
            <w:r w:rsidRPr="00891453">
              <w:t>1.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47A" w:rsidRPr="00891453" w:rsidRDefault="00D4147A" w:rsidP="005D2FF4">
            <w:pPr>
              <w:jc w:val="both"/>
              <w:rPr>
                <w:rFonts w:eastAsia="Arial Unicode MS"/>
              </w:rPr>
            </w:pPr>
            <w:r w:rsidRPr="00891453">
              <w:t>Гаражне товариство «Співдружність»</w:t>
            </w:r>
            <w:r w:rsidRPr="00891453">
              <w:rPr>
                <w:rFonts w:eastAsia="Arial Unicode MS"/>
              </w:rPr>
              <w:t xml:space="preserve"> </w:t>
            </w:r>
          </w:p>
          <w:p w:rsidR="00D4147A" w:rsidRPr="00891453" w:rsidRDefault="00D4147A" w:rsidP="005D2FF4">
            <w:pPr>
              <w:jc w:val="both"/>
              <w:rPr>
                <w:rFonts w:eastAsia="Arial Unicode MS"/>
              </w:rPr>
            </w:pPr>
            <w:r w:rsidRPr="00891453">
              <w:rPr>
                <w:rFonts w:eastAsia="Arial Unicode MS"/>
              </w:rPr>
              <w:t>м. Хмельницький,</w:t>
            </w:r>
          </w:p>
          <w:p w:rsidR="00D4147A" w:rsidRPr="00891453" w:rsidRDefault="00D4147A" w:rsidP="005D2FF4">
            <w:pPr>
              <w:jc w:val="both"/>
            </w:pPr>
            <w:r w:rsidRPr="00891453">
              <w:t>вул. Тернопільська, 13/4</w:t>
            </w:r>
          </w:p>
          <w:p w:rsidR="00D4147A" w:rsidRPr="00891453" w:rsidRDefault="00D4147A" w:rsidP="005D2FF4">
            <w:pPr>
              <w:jc w:val="both"/>
              <w:rPr>
                <w:rFonts w:eastAsia="Arial Unicode MS"/>
              </w:rPr>
            </w:pPr>
          </w:p>
          <w:p w:rsidR="00D4147A" w:rsidRPr="00891453" w:rsidRDefault="00D4147A" w:rsidP="005D2FF4">
            <w:pPr>
              <w:jc w:val="both"/>
              <w:rPr>
                <w:rFonts w:eastAsia="Arial Unicode M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47A" w:rsidRPr="00891453" w:rsidRDefault="00D4147A" w:rsidP="005D2FF4">
            <w:pPr>
              <w:jc w:val="both"/>
            </w:pPr>
            <w:r w:rsidRPr="00891453">
              <w:t xml:space="preserve">м. Хмельницький, </w:t>
            </w:r>
          </w:p>
          <w:p w:rsidR="00D4147A" w:rsidRPr="00891453" w:rsidRDefault="00D4147A" w:rsidP="005D2FF4">
            <w:pPr>
              <w:jc w:val="both"/>
            </w:pPr>
            <w:r w:rsidRPr="00891453">
              <w:t>вул. Тернопільська, 13/4,</w:t>
            </w:r>
          </w:p>
          <w:p w:rsidR="00D4147A" w:rsidRPr="00891453" w:rsidRDefault="00D4147A" w:rsidP="005D2FF4">
            <w:pPr>
              <w:jc w:val="both"/>
            </w:pPr>
            <w:r w:rsidRPr="00891453">
              <w:t>гаражний кооператив</w:t>
            </w:r>
            <w:r w:rsidR="00F86017">
              <w:t xml:space="preserve"> </w:t>
            </w:r>
            <w:r w:rsidRPr="00891453">
              <w:t xml:space="preserve">«Співдружність», </w:t>
            </w:r>
          </w:p>
          <w:p w:rsidR="00D4147A" w:rsidRPr="00891453" w:rsidRDefault="00D4147A" w:rsidP="005D2FF4">
            <w:pPr>
              <w:jc w:val="both"/>
            </w:pPr>
            <w:r w:rsidRPr="00891453">
              <w:t>бокс 589/2</w:t>
            </w:r>
          </w:p>
          <w:p w:rsidR="00D4147A" w:rsidRPr="00891453" w:rsidRDefault="00D4147A" w:rsidP="005D2FF4">
            <w:pPr>
              <w:jc w:val="both"/>
            </w:pPr>
            <w:r w:rsidRPr="00891453">
              <w:t>6810100000:29:002:0723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47A" w:rsidRPr="00891453" w:rsidRDefault="00D4147A" w:rsidP="005D2FF4">
            <w:pPr>
              <w:jc w:val="center"/>
            </w:pPr>
            <w:r w:rsidRPr="00891453">
              <w:t>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47A" w:rsidRPr="00891453" w:rsidRDefault="00D4147A" w:rsidP="005D2FF4">
            <w:pPr>
              <w:jc w:val="both"/>
            </w:pPr>
            <w:r w:rsidRPr="00891453">
              <w:t>ВОЙТОВИЧ Валерій Пилипович</w:t>
            </w:r>
          </w:p>
          <w:p w:rsidR="00D4147A" w:rsidRPr="00891453" w:rsidRDefault="00F86017" w:rsidP="005D2FF4">
            <w:pPr>
              <w:jc w:val="both"/>
            </w:pPr>
            <w:r>
              <w:t>…</w:t>
            </w:r>
          </w:p>
          <w:p w:rsidR="00D4147A" w:rsidRPr="00891453" w:rsidRDefault="00D4147A" w:rsidP="005D2FF4">
            <w:pPr>
              <w:jc w:val="both"/>
            </w:pPr>
            <w:r w:rsidRPr="00891453">
              <w:t>ВОЙТОВИЧ Аліна Анатоліївна</w:t>
            </w:r>
          </w:p>
          <w:p w:rsidR="00D4147A" w:rsidRPr="00891453" w:rsidRDefault="00F86017" w:rsidP="005D2FF4">
            <w:pPr>
              <w:jc w:val="both"/>
            </w:pPr>
            <w:r>
              <w:t>…</w:t>
            </w:r>
          </w:p>
          <w:p w:rsidR="00D4147A" w:rsidRPr="00891453" w:rsidRDefault="00D4147A" w:rsidP="005D2FF4">
            <w:pPr>
              <w:jc w:val="both"/>
            </w:pPr>
            <w:r w:rsidRPr="00891453">
              <w:t>м. Хмельницький, вул. Тернопільська, 13/4,</w:t>
            </w:r>
          </w:p>
          <w:p w:rsidR="00D4147A" w:rsidRPr="00891453" w:rsidRDefault="00D4147A" w:rsidP="005D2FF4">
            <w:pPr>
              <w:jc w:val="both"/>
            </w:pPr>
            <w:r w:rsidRPr="00891453">
              <w:t>гаражний кооператив «Співдружність», бокс 589/2</w:t>
            </w:r>
          </w:p>
          <w:p w:rsidR="00D4147A" w:rsidRPr="00891453" w:rsidRDefault="00D4147A" w:rsidP="005D2FF4">
            <w:pPr>
              <w:jc w:val="both"/>
            </w:pPr>
            <w:r w:rsidRPr="00891453">
              <w:t>6810100000:29:002:0723</w:t>
            </w:r>
          </w:p>
          <w:p w:rsidR="00D4147A" w:rsidRPr="00891453" w:rsidRDefault="00D4147A" w:rsidP="005D2FF4">
            <w:pPr>
              <w:jc w:val="both"/>
            </w:pPr>
            <w:r w:rsidRPr="00891453">
              <w:t>договір купівлі-продажу гаража від 27.05.2008 за р/н1467</w:t>
            </w:r>
          </w:p>
          <w:p w:rsidR="00D4147A" w:rsidRPr="00891453" w:rsidRDefault="00D4147A" w:rsidP="005D2FF4">
            <w:pPr>
              <w:jc w:val="both"/>
            </w:pPr>
            <w:r w:rsidRPr="00891453">
              <w:t>витяг про реєстрацію права власності на нерухоме майно від 16.06.2008 №19197785</w:t>
            </w:r>
          </w:p>
          <w:p w:rsidR="00D4147A" w:rsidRPr="00891453" w:rsidRDefault="00D4147A" w:rsidP="005D2FF4">
            <w:pPr>
              <w:jc w:val="both"/>
            </w:pPr>
            <w:r w:rsidRPr="00891453">
              <w:t>довідка управління архітектури та містобудування від 28.05.2025 №В/1852-01-25</w:t>
            </w:r>
          </w:p>
          <w:p w:rsidR="00D4147A" w:rsidRPr="00891453" w:rsidRDefault="00D4147A" w:rsidP="005D2FF4">
            <w:pPr>
              <w:jc w:val="both"/>
            </w:pPr>
            <w:r w:rsidRPr="00891453">
              <w:t>реєстраційний номер об’єкта нерухомого майна</w:t>
            </w:r>
            <w:r w:rsidR="005D2FF4">
              <w:t xml:space="preserve"> </w:t>
            </w:r>
            <w:r w:rsidRPr="00891453">
              <w:t>23363713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47A" w:rsidRPr="00891453" w:rsidRDefault="00D4147A" w:rsidP="005D2FF4">
            <w:pPr>
              <w:jc w:val="center"/>
            </w:pPr>
            <w:r w:rsidRPr="00891453">
              <w:t>35</w:t>
            </w:r>
          </w:p>
        </w:tc>
      </w:tr>
    </w:tbl>
    <w:p w:rsidR="00D4147A" w:rsidRPr="00891453" w:rsidRDefault="00D4147A" w:rsidP="00891453"/>
    <w:p w:rsidR="005D2FF4" w:rsidRDefault="005D2FF4" w:rsidP="005D2FF4">
      <w:r w:rsidRPr="00891453">
        <w:t xml:space="preserve">Секретар міської ради </w:t>
      </w:r>
      <w:r w:rsidRPr="00891453">
        <w:tab/>
      </w:r>
      <w:r w:rsidRPr="00891453">
        <w:tab/>
      </w:r>
      <w:r w:rsidRPr="00891453">
        <w:tab/>
      </w:r>
      <w:r w:rsidRPr="00891453">
        <w:tab/>
      </w:r>
      <w:r w:rsidRPr="00891453">
        <w:tab/>
      </w:r>
      <w:r w:rsidRPr="00891453"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1453">
        <w:t>Віталій ДІДЕНКО</w:t>
      </w:r>
    </w:p>
    <w:p w:rsidR="005D2FF4" w:rsidRPr="00891453" w:rsidRDefault="005D2FF4" w:rsidP="005D2FF4"/>
    <w:p w:rsidR="005D2FF4" w:rsidRPr="00891453" w:rsidRDefault="005D2FF4" w:rsidP="005D2FF4">
      <w:r w:rsidRPr="00891453">
        <w:t>Начальник управління правового забезпечення та представництва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1453">
        <w:t>Лілія ДЕМЧУК</w:t>
      </w:r>
    </w:p>
    <w:p w:rsidR="005D2FF4" w:rsidRPr="00891453" w:rsidRDefault="005D2FF4" w:rsidP="005D2FF4"/>
    <w:p w:rsidR="00C45876" w:rsidRPr="00891453" w:rsidRDefault="005D2FF4" w:rsidP="00891453">
      <w:r w:rsidRPr="00891453">
        <w:t>Начальник управління земельних ресурсів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1453">
        <w:tab/>
        <w:t xml:space="preserve">Людмила МАТВЕЄВА </w:t>
      </w:r>
    </w:p>
    <w:p w:rsidR="00DC2CE3" w:rsidRPr="00DC2CE3" w:rsidRDefault="00DC2CE3" w:rsidP="00DC2CE3">
      <w:pPr>
        <w:jc w:val="right"/>
        <w:rPr>
          <w:i/>
        </w:rPr>
      </w:pPr>
      <w:r>
        <w:br w:type="page"/>
      </w:r>
      <w:r w:rsidRPr="00DC2CE3">
        <w:rPr>
          <w:i/>
        </w:rPr>
        <w:lastRenderedPageBreak/>
        <w:t>Д</w:t>
      </w:r>
      <w:r>
        <w:rPr>
          <w:i/>
        </w:rPr>
        <w:t>одаток 3</w:t>
      </w:r>
    </w:p>
    <w:p w:rsidR="00DC2CE3" w:rsidRPr="00DC2CE3" w:rsidRDefault="00DC2CE3" w:rsidP="00DC2CE3">
      <w:pPr>
        <w:jc w:val="right"/>
        <w:rPr>
          <w:i/>
        </w:rPr>
      </w:pPr>
      <w:r w:rsidRPr="00DC2CE3">
        <w:rPr>
          <w:i/>
        </w:rPr>
        <w:t>до рішення сесії міської ради</w:t>
      </w:r>
    </w:p>
    <w:p w:rsidR="00DC2CE3" w:rsidRPr="00DC2CE3" w:rsidRDefault="00DC2CE3" w:rsidP="00DC2CE3">
      <w:pPr>
        <w:jc w:val="right"/>
        <w:rPr>
          <w:i/>
        </w:rPr>
      </w:pPr>
      <w:r w:rsidRPr="00DC2CE3">
        <w:rPr>
          <w:i/>
        </w:rPr>
        <w:t xml:space="preserve">від </w:t>
      </w:r>
      <w:r>
        <w:rPr>
          <w:i/>
        </w:rPr>
        <w:t>25.09.</w:t>
      </w:r>
      <w:r w:rsidRPr="00DC2CE3">
        <w:rPr>
          <w:i/>
        </w:rPr>
        <w:t>2025 р.</w:t>
      </w:r>
      <w:r>
        <w:rPr>
          <w:i/>
        </w:rPr>
        <w:t xml:space="preserve"> </w:t>
      </w:r>
      <w:r w:rsidRPr="00DC2CE3">
        <w:rPr>
          <w:i/>
        </w:rPr>
        <w:t>№</w:t>
      </w:r>
      <w:r>
        <w:rPr>
          <w:i/>
        </w:rPr>
        <w:t>32</w:t>
      </w:r>
    </w:p>
    <w:p w:rsidR="009C6C5A" w:rsidRPr="00891453" w:rsidRDefault="009C6C5A" w:rsidP="00DC2CE3"/>
    <w:p w:rsidR="007543F7" w:rsidRPr="00891453" w:rsidRDefault="007543F7" w:rsidP="00DC2CE3">
      <w:pPr>
        <w:jc w:val="center"/>
      </w:pPr>
      <w:r w:rsidRPr="00891453">
        <w:t>СПИСОК</w:t>
      </w:r>
    </w:p>
    <w:p w:rsidR="007543F7" w:rsidRPr="00891453" w:rsidRDefault="007543F7" w:rsidP="00DC2CE3">
      <w:pPr>
        <w:jc w:val="center"/>
      </w:pPr>
      <w:r w:rsidRPr="00891453">
        <w:t>громадян, яким затверджується технічна документація із землеустрою щодо встановлення (відновлення) м</w:t>
      </w:r>
      <w:r w:rsidR="005D2FF4">
        <w:t xml:space="preserve">еж земельних ділянок в натурі </w:t>
      </w:r>
      <w:r w:rsidRPr="00891453">
        <w:t>(на місцевості) та надаються земельні ділянки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ради</w:t>
      </w:r>
    </w:p>
    <w:tbl>
      <w:tblPr>
        <w:tblW w:w="1293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264"/>
        <w:gridCol w:w="2552"/>
        <w:gridCol w:w="850"/>
        <w:gridCol w:w="6733"/>
      </w:tblGrid>
      <w:tr w:rsidR="00F86017" w:rsidRPr="00891453" w:rsidTr="00F86017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017" w:rsidRPr="00891453" w:rsidRDefault="00F86017" w:rsidP="005D2FF4">
            <w:pPr>
              <w:jc w:val="center"/>
            </w:pPr>
            <w:r w:rsidRPr="00891453">
              <w:t>№</w:t>
            </w:r>
          </w:p>
          <w:p w:rsidR="00F86017" w:rsidRPr="00891453" w:rsidRDefault="00F86017" w:rsidP="005D2FF4">
            <w:pPr>
              <w:jc w:val="center"/>
            </w:pPr>
            <w:r w:rsidRPr="00891453">
              <w:t>з/п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017" w:rsidRPr="00891453" w:rsidRDefault="00F86017" w:rsidP="005D2FF4">
            <w:pPr>
              <w:jc w:val="center"/>
            </w:pPr>
            <w:r w:rsidRPr="00891453">
              <w:t>Прізвище, ім’я, по-батькові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017" w:rsidRPr="00891453" w:rsidRDefault="00F86017" w:rsidP="005D2FF4">
            <w:pPr>
              <w:jc w:val="center"/>
            </w:pPr>
            <w:r w:rsidRPr="00891453">
              <w:t>Місце розташування та</w:t>
            </w:r>
            <w:r>
              <w:t xml:space="preserve"> </w:t>
            </w:r>
            <w:r w:rsidRPr="00891453">
              <w:t>кадастровий номер земельної ділянки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017" w:rsidRPr="00891453" w:rsidRDefault="00F86017" w:rsidP="005D2FF4">
            <w:pPr>
              <w:jc w:val="center"/>
            </w:pPr>
            <w:r w:rsidRPr="00891453">
              <w:t>Площа,</w:t>
            </w:r>
          </w:p>
          <w:p w:rsidR="00F86017" w:rsidRPr="00891453" w:rsidRDefault="00F86017" w:rsidP="005D2FF4">
            <w:pPr>
              <w:jc w:val="center"/>
            </w:pPr>
            <w:r w:rsidRPr="00891453">
              <w:t>м</w:t>
            </w:r>
            <w:r w:rsidRPr="00DC2CE3">
              <w:rPr>
                <w:vertAlign w:val="superscript"/>
              </w:rPr>
              <w:t>2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017" w:rsidRPr="00891453" w:rsidRDefault="00F86017" w:rsidP="005D2FF4">
            <w:pPr>
              <w:jc w:val="center"/>
            </w:pPr>
            <w:r w:rsidRPr="00891453">
              <w:t>Підстава</w:t>
            </w:r>
          </w:p>
        </w:tc>
      </w:tr>
      <w:tr w:rsidR="00F86017" w:rsidRPr="00891453" w:rsidTr="00F86017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017" w:rsidRPr="00891453" w:rsidRDefault="00F86017" w:rsidP="005D2FF4">
            <w:pPr>
              <w:jc w:val="center"/>
            </w:pPr>
            <w:r w:rsidRPr="00891453">
              <w:t>1.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017" w:rsidRPr="00891453" w:rsidRDefault="00F86017" w:rsidP="005D2FF4">
            <w:pPr>
              <w:jc w:val="both"/>
            </w:pPr>
            <w:r w:rsidRPr="00891453">
              <w:t>КОЗИРЕВИЧ Ганна Олексіївна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017" w:rsidRPr="00891453" w:rsidRDefault="00F86017" w:rsidP="005D2FF4">
            <w:pPr>
              <w:jc w:val="both"/>
              <w:rPr>
                <w:rFonts w:eastAsia="Arial Unicode MS"/>
              </w:rPr>
            </w:pPr>
            <w:r w:rsidRPr="00891453">
              <w:rPr>
                <w:rFonts w:eastAsia="Arial Unicode MS"/>
              </w:rPr>
              <w:t xml:space="preserve">м. Хмельницький, </w:t>
            </w:r>
          </w:p>
          <w:p w:rsidR="00F86017" w:rsidRPr="00891453" w:rsidRDefault="00F86017" w:rsidP="005D2FF4">
            <w:pPr>
              <w:jc w:val="both"/>
              <w:rPr>
                <w:rFonts w:eastAsia="Arial Unicode MS"/>
              </w:rPr>
            </w:pPr>
            <w:r w:rsidRPr="00891453">
              <w:t xml:space="preserve">вул. Костя </w:t>
            </w:r>
            <w:proofErr w:type="spellStart"/>
            <w:r w:rsidRPr="00891453">
              <w:t>Місевича</w:t>
            </w:r>
            <w:proofErr w:type="spellEnd"/>
            <w:r w:rsidRPr="00891453">
              <w:t>, 26</w:t>
            </w:r>
          </w:p>
          <w:p w:rsidR="00F86017" w:rsidRPr="00891453" w:rsidRDefault="00F86017" w:rsidP="005D2FF4">
            <w:pPr>
              <w:jc w:val="both"/>
            </w:pPr>
            <w:r w:rsidRPr="00891453">
              <w:rPr>
                <w:rFonts w:eastAsia="Arial Unicode MS"/>
              </w:rPr>
              <w:t>6810100000:20:005:0401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017" w:rsidRPr="00891453" w:rsidRDefault="00F86017" w:rsidP="005D2FF4">
            <w:pPr>
              <w:jc w:val="center"/>
            </w:pPr>
            <w:r w:rsidRPr="00891453">
              <w:t>1000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017" w:rsidRPr="00891453" w:rsidRDefault="00F86017" w:rsidP="005D2FF4">
            <w:pPr>
              <w:jc w:val="both"/>
            </w:pPr>
            <w:r w:rsidRPr="00891453">
              <w:t>ухвала Хмельницького міськрайонного суду від 27.10.2023 (справа №686/17553/20)</w:t>
            </w:r>
          </w:p>
          <w:p w:rsidR="00F86017" w:rsidRPr="00891453" w:rsidRDefault="00F86017" w:rsidP="005D2FF4">
            <w:pPr>
              <w:jc w:val="both"/>
            </w:pPr>
            <w:r w:rsidRPr="00891453">
              <w:t xml:space="preserve">витяг з Державного реєстру речових прав від 29.01.2024 </w:t>
            </w:r>
            <w:proofErr w:type="spellStart"/>
            <w:r w:rsidRPr="00891453">
              <w:t>інд</w:t>
            </w:r>
            <w:proofErr w:type="spellEnd"/>
            <w:r w:rsidRPr="00891453">
              <w:t>/н363612896</w:t>
            </w:r>
          </w:p>
          <w:p w:rsidR="00F86017" w:rsidRPr="00891453" w:rsidRDefault="00F86017" w:rsidP="005D2FF4">
            <w:pPr>
              <w:jc w:val="both"/>
            </w:pPr>
            <w:r w:rsidRPr="00891453">
              <w:t>договір купівлі продажу 31/50 частки в праві власності на житловий будинок з господарськими будівлями від 13.02.2025 за р/н189</w:t>
            </w:r>
          </w:p>
          <w:p w:rsidR="00F86017" w:rsidRPr="00891453" w:rsidRDefault="00F86017" w:rsidP="005D2FF4">
            <w:pPr>
              <w:jc w:val="both"/>
            </w:pPr>
            <w:r w:rsidRPr="00891453">
              <w:t xml:space="preserve">витяг з Державного реєстру речових прав від 13.02.2025 </w:t>
            </w:r>
            <w:proofErr w:type="spellStart"/>
            <w:r w:rsidRPr="00891453">
              <w:t>інд</w:t>
            </w:r>
            <w:proofErr w:type="spellEnd"/>
            <w:r w:rsidRPr="00891453">
              <w:t>/н413159093</w:t>
            </w:r>
          </w:p>
          <w:p w:rsidR="00F86017" w:rsidRPr="00891453" w:rsidRDefault="00F86017" w:rsidP="005D2FF4">
            <w:pPr>
              <w:jc w:val="both"/>
            </w:pPr>
            <w:r w:rsidRPr="00891453">
              <w:t>реєстраційний номер об’єкта нерухомого майна 1859824768101</w:t>
            </w:r>
          </w:p>
        </w:tc>
      </w:tr>
      <w:tr w:rsidR="00F86017" w:rsidRPr="00891453" w:rsidTr="00F86017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017" w:rsidRPr="00891453" w:rsidRDefault="00F86017" w:rsidP="005D2FF4">
            <w:pPr>
              <w:jc w:val="center"/>
            </w:pPr>
            <w:r w:rsidRPr="00891453">
              <w:t>2.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017" w:rsidRPr="00891453" w:rsidRDefault="00F86017" w:rsidP="005D2FF4">
            <w:pPr>
              <w:jc w:val="both"/>
            </w:pPr>
            <w:r w:rsidRPr="00891453">
              <w:t>КОВАЛЬЧУК Галина Сергіївна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017" w:rsidRPr="00891453" w:rsidRDefault="00F86017" w:rsidP="005D2FF4">
            <w:pPr>
              <w:jc w:val="both"/>
              <w:rPr>
                <w:rFonts w:eastAsia="Arial Unicode MS"/>
              </w:rPr>
            </w:pPr>
            <w:r w:rsidRPr="00891453">
              <w:rPr>
                <w:rFonts w:eastAsia="Arial Unicode MS"/>
              </w:rPr>
              <w:t xml:space="preserve">м. Хмельницький, </w:t>
            </w:r>
          </w:p>
          <w:p w:rsidR="00F86017" w:rsidRPr="00891453" w:rsidRDefault="00F86017" w:rsidP="005D2FF4">
            <w:pPr>
              <w:jc w:val="both"/>
              <w:rPr>
                <w:rFonts w:eastAsia="Arial Unicode MS"/>
              </w:rPr>
            </w:pPr>
            <w:r w:rsidRPr="00891453">
              <w:t>вул. Проскурівського підпілля, 77/2</w:t>
            </w:r>
          </w:p>
          <w:p w:rsidR="00F86017" w:rsidRPr="00891453" w:rsidRDefault="00F86017" w:rsidP="005D2FF4">
            <w:pPr>
              <w:jc w:val="both"/>
            </w:pPr>
            <w:r w:rsidRPr="00891453">
              <w:rPr>
                <w:rFonts w:eastAsia="Arial Unicode MS"/>
              </w:rPr>
              <w:t>6810100000:01:006:0354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017" w:rsidRPr="00891453" w:rsidRDefault="00F86017" w:rsidP="005D2FF4">
            <w:pPr>
              <w:jc w:val="center"/>
            </w:pPr>
            <w:r w:rsidRPr="00891453">
              <w:t>522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017" w:rsidRPr="00891453" w:rsidRDefault="00F86017" w:rsidP="005D2FF4">
            <w:pPr>
              <w:jc w:val="both"/>
            </w:pPr>
            <w:r w:rsidRPr="00891453">
              <w:t>договір дарування житлового будинку</w:t>
            </w:r>
            <w:r>
              <w:t xml:space="preserve"> </w:t>
            </w:r>
            <w:r w:rsidRPr="00891453">
              <w:t>від 22.06.2023 за р/н4573</w:t>
            </w:r>
          </w:p>
          <w:p w:rsidR="00F86017" w:rsidRPr="00891453" w:rsidRDefault="00F86017" w:rsidP="005D2FF4">
            <w:pPr>
              <w:jc w:val="both"/>
            </w:pPr>
            <w:r w:rsidRPr="00891453">
              <w:t xml:space="preserve">витяг з Державного реєстру речових прав від 22.06.2023 </w:t>
            </w:r>
            <w:proofErr w:type="spellStart"/>
            <w:r w:rsidRPr="00891453">
              <w:t>інд</w:t>
            </w:r>
            <w:proofErr w:type="spellEnd"/>
            <w:r w:rsidRPr="00891453">
              <w:t>/н336661901</w:t>
            </w:r>
          </w:p>
          <w:p w:rsidR="00F86017" w:rsidRPr="00891453" w:rsidRDefault="00F86017" w:rsidP="005D2FF4">
            <w:pPr>
              <w:jc w:val="both"/>
            </w:pPr>
            <w:r w:rsidRPr="00891453">
              <w:t>реєстраційний номер об’єкта нерухомого майна</w:t>
            </w:r>
            <w:r>
              <w:t xml:space="preserve"> </w:t>
            </w:r>
            <w:r w:rsidRPr="00891453">
              <w:t>2711757268040</w:t>
            </w:r>
          </w:p>
        </w:tc>
      </w:tr>
      <w:tr w:rsidR="00F86017" w:rsidRPr="00891453" w:rsidTr="00F86017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017" w:rsidRPr="00891453" w:rsidRDefault="00F86017" w:rsidP="005D2FF4">
            <w:pPr>
              <w:jc w:val="center"/>
            </w:pPr>
            <w:r w:rsidRPr="00891453">
              <w:t>3.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017" w:rsidRPr="00891453" w:rsidRDefault="00F86017" w:rsidP="005D2FF4">
            <w:pPr>
              <w:jc w:val="both"/>
            </w:pPr>
            <w:r w:rsidRPr="00891453">
              <w:t>ЯЦЮК Діана Олегівна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017" w:rsidRPr="00891453" w:rsidRDefault="00F86017" w:rsidP="005D2FF4">
            <w:pPr>
              <w:jc w:val="both"/>
              <w:rPr>
                <w:rFonts w:eastAsia="Arial Unicode MS"/>
              </w:rPr>
            </w:pPr>
            <w:r w:rsidRPr="00891453">
              <w:rPr>
                <w:rFonts w:eastAsia="Arial Unicode MS"/>
              </w:rPr>
              <w:t xml:space="preserve">м. Хмельницький, </w:t>
            </w:r>
          </w:p>
          <w:p w:rsidR="00F86017" w:rsidRPr="00891453" w:rsidRDefault="00F86017" w:rsidP="005D2FF4">
            <w:pPr>
              <w:jc w:val="both"/>
            </w:pPr>
            <w:r w:rsidRPr="00891453">
              <w:t>вул. Цегельна, 43</w:t>
            </w:r>
          </w:p>
          <w:p w:rsidR="00F86017" w:rsidRPr="00891453" w:rsidRDefault="00F86017" w:rsidP="005D2FF4">
            <w:pPr>
              <w:jc w:val="both"/>
            </w:pPr>
            <w:r w:rsidRPr="00891453">
              <w:rPr>
                <w:rFonts w:eastAsia="Arial Unicode MS"/>
              </w:rPr>
              <w:t>6810100000:26:001:0211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017" w:rsidRPr="00891453" w:rsidRDefault="00F86017" w:rsidP="005D2FF4">
            <w:pPr>
              <w:jc w:val="center"/>
            </w:pPr>
            <w:r w:rsidRPr="00891453">
              <w:t>507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017" w:rsidRPr="00891453" w:rsidRDefault="00F86017" w:rsidP="005D2FF4">
            <w:pPr>
              <w:jc w:val="both"/>
            </w:pPr>
            <w:r w:rsidRPr="00891453">
              <w:t>договір купівлі-продажу від 21.05.2025 за р/н947</w:t>
            </w:r>
          </w:p>
          <w:p w:rsidR="00F86017" w:rsidRPr="00891453" w:rsidRDefault="00F86017" w:rsidP="005D2FF4">
            <w:pPr>
              <w:jc w:val="both"/>
            </w:pPr>
            <w:r w:rsidRPr="00891453">
              <w:t xml:space="preserve">витяг з Державного реєстру речових прав від 21.05.2025 </w:t>
            </w:r>
            <w:proofErr w:type="spellStart"/>
            <w:r w:rsidRPr="00891453">
              <w:t>інд</w:t>
            </w:r>
            <w:proofErr w:type="spellEnd"/>
            <w:r w:rsidRPr="00891453">
              <w:t>/н427887127</w:t>
            </w:r>
          </w:p>
          <w:p w:rsidR="00F86017" w:rsidRPr="00891453" w:rsidRDefault="00F86017" w:rsidP="005D2FF4">
            <w:pPr>
              <w:jc w:val="both"/>
            </w:pPr>
            <w:r w:rsidRPr="00891453">
              <w:t>реєстраційний номер об’єкта нерухомого майна 3087051768040</w:t>
            </w:r>
          </w:p>
        </w:tc>
      </w:tr>
      <w:tr w:rsidR="00F86017" w:rsidRPr="00891453" w:rsidTr="00F86017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017" w:rsidRPr="00891453" w:rsidRDefault="00F86017" w:rsidP="005D2FF4">
            <w:pPr>
              <w:jc w:val="center"/>
            </w:pPr>
            <w:r w:rsidRPr="00891453">
              <w:t>4.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017" w:rsidRPr="00891453" w:rsidRDefault="00F86017" w:rsidP="005D2FF4">
            <w:pPr>
              <w:jc w:val="both"/>
            </w:pPr>
            <w:r w:rsidRPr="00891453">
              <w:t xml:space="preserve">МАЛАШЕНКО </w:t>
            </w:r>
          </w:p>
          <w:p w:rsidR="00F86017" w:rsidRPr="00891453" w:rsidRDefault="00F86017" w:rsidP="005D2FF4">
            <w:pPr>
              <w:jc w:val="both"/>
            </w:pPr>
            <w:r w:rsidRPr="00891453">
              <w:t>Тетяна Миколаївна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017" w:rsidRPr="00891453" w:rsidRDefault="00F86017" w:rsidP="005D2FF4">
            <w:pPr>
              <w:jc w:val="both"/>
            </w:pPr>
            <w:r w:rsidRPr="00891453">
              <w:t>Хмельницька обл.,</w:t>
            </w:r>
          </w:p>
          <w:p w:rsidR="00F86017" w:rsidRPr="00891453" w:rsidRDefault="00F86017" w:rsidP="005D2FF4">
            <w:pPr>
              <w:jc w:val="both"/>
            </w:pPr>
            <w:r w:rsidRPr="00891453">
              <w:t>Хмельницький р-н,</w:t>
            </w:r>
          </w:p>
          <w:p w:rsidR="00F86017" w:rsidRPr="00891453" w:rsidRDefault="00F86017" w:rsidP="005D2FF4">
            <w:pPr>
              <w:jc w:val="both"/>
            </w:pPr>
            <w:r w:rsidRPr="00891453">
              <w:t xml:space="preserve">с. Велика Калинівка, </w:t>
            </w:r>
          </w:p>
          <w:p w:rsidR="00F86017" w:rsidRPr="00891453" w:rsidRDefault="00F86017" w:rsidP="005D2FF4">
            <w:pPr>
              <w:jc w:val="both"/>
            </w:pPr>
            <w:r w:rsidRPr="00891453">
              <w:t xml:space="preserve">вул. </w:t>
            </w:r>
            <w:proofErr w:type="spellStart"/>
            <w:r w:rsidRPr="00891453">
              <w:t>Мар'янівська</w:t>
            </w:r>
            <w:proofErr w:type="spellEnd"/>
            <w:r w:rsidRPr="00891453">
              <w:t xml:space="preserve">, 4 </w:t>
            </w:r>
          </w:p>
          <w:p w:rsidR="00F86017" w:rsidRPr="00891453" w:rsidRDefault="00F86017" w:rsidP="005D2FF4">
            <w:pPr>
              <w:jc w:val="both"/>
            </w:pPr>
            <w:r w:rsidRPr="00891453">
              <w:t>6825085100:04:003:0106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017" w:rsidRPr="00891453" w:rsidRDefault="00F86017" w:rsidP="005D2FF4">
            <w:pPr>
              <w:jc w:val="center"/>
            </w:pPr>
            <w:r w:rsidRPr="00891453">
              <w:t>2500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017" w:rsidRPr="00891453" w:rsidRDefault="00F86017" w:rsidP="005D2FF4">
            <w:pPr>
              <w:jc w:val="both"/>
            </w:pPr>
            <w:r w:rsidRPr="00891453">
              <w:t>свідоцтво про право на спадщину за заповітом від 28.04.1995 за р/н 2-638, зареєстроване в Хмельницькому БТІ 06.12.1996 в реєстрову книгу №1 за р/н 23</w:t>
            </w:r>
          </w:p>
          <w:p w:rsidR="00F86017" w:rsidRPr="00891453" w:rsidRDefault="00F86017" w:rsidP="005D2FF4">
            <w:pPr>
              <w:jc w:val="both"/>
            </w:pPr>
            <w:r w:rsidRPr="00891453">
              <w:t>договір купівлі-продажу частини житлового будинку від 16.11.2015 р/н 3-2993</w:t>
            </w:r>
          </w:p>
          <w:p w:rsidR="00F86017" w:rsidRPr="00891453" w:rsidRDefault="00F86017" w:rsidP="005D2FF4">
            <w:pPr>
              <w:jc w:val="both"/>
            </w:pPr>
            <w:r w:rsidRPr="00891453">
              <w:t xml:space="preserve">витяг з державного реєстру речових прав на нерухоме майно про реєстрацію права власності від 16.11.2015 </w:t>
            </w:r>
            <w:proofErr w:type="spellStart"/>
            <w:r w:rsidRPr="00891453">
              <w:t>інд</w:t>
            </w:r>
            <w:proofErr w:type="spellEnd"/>
            <w:r w:rsidRPr="00891453">
              <w:t>. № 47672194</w:t>
            </w:r>
          </w:p>
          <w:p w:rsidR="00F86017" w:rsidRPr="00891453" w:rsidRDefault="00F86017" w:rsidP="005D2FF4">
            <w:pPr>
              <w:jc w:val="both"/>
            </w:pPr>
            <w:r w:rsidRPr="00891453">
              <w:lastRenderedPageBreak/>
              <w:t xml:space="preserve">довідка старости старостинського округу з центром у селі </w:t>
            </w:r>
            <w:proofErr w:type="spellStart"/>
            <w:r w:rsidRPr="00891453">
              <w:t>Олешин</w:t>
            </w:r>
            <w:proofErr w:type="spellEnd"/>
            <w:r w:rsidRPr="00891453">
              <w:t xml:space="preserve"> від  10.06.2025 № М/84-19-15</w:t>
            </w:r>
          </w:p>
        </w:tc>
      </w:tr>
      <w:tr w:rsidR="00F86017" w:rsidRPr="00891453" w:rsidTr="00F86017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017" w:rsidRPr="00891453" w:rsidRDefault="00F86017" w:rsidP="005D2FF4">
            <w:pPr>
              <w:jc w:val="center"/>
            </w:pPr>
            <w:r w:rsidRPr="00891453">
              <w:lastRenderedPageBreak/>
              <w:t>5.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017" w:rsidRPr="00891453" w:rsidRDefault="00F86017" w:rsidP="005D2FF4">
            <w:pPr>
              <w:jc w:val="both"/>
            </w:pPr>
            <w:r w:rsidRPr="00891453">
              <w:t>БЕРНАТ Віктор Антонович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017" w:rsidRPr="00891453" w:rsidRDefault="00F86017" w:rsidP="005D2FF4">
            <w:pPr>
              <w:jc w:val="both"/>
            </w:pPr>
            <w:r w:rsidRPr="00891453">
              <w:t xml:space="preserve">Хмельницька обл., </w:t>
            </w:r>
          </w:p>
          <w:p w:rsidR="00F86017" w:rsidRPr="00891453" w:rsidRDefault="00F86017" w:rsidP="005D2FF4">
            <w:pPr>
              <w:jc w:val="both"/>
            </w:pPr>
            <w:r w:rsidRPr="00891453">
              <w:t>Хмельницький р-н,</w:t>
            </w:r>
          </w:p>
          <w:p w:rsidR="00F86017" w:rsidRPr="00891453" w:rsidRDefault="00F86017" w:rsidP="005D2FF4">
            <w:pPr>
              <w:jc w:val="both"/>
            </w:pPr>
            <w:r w:rsidRPr="00891453">
              <w:t xml:space="preserve">с. Колибань, </w:t>
            </w:r>
          </w:p>
          <w:p w:rsidR="00F86017" w:rsidRPr="00891453" w:rsidRDefault="00F86017" w:rsidP="005D2FF4">
            <w:pPr>
              <w:jc w:val="both"/>
            </w:pPr>
            <w:r w:rsidRPr="00891453">
              <w:t>вул. Івана Франка, 31-А</w:t>
            </w:r>
          </w:p>
          <w:p w:rsidR="00F86017" w:rsidRPr="00891453" w:rsidRDefault="00F86017" w:rsidP="005D2FF4">
            <w:pPr>
              <w:jc w:val="both"/>
            </w:pPr>
            <w:r w:rsidRPr="00891453">
              <w:t>6825083300:05:001:0102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017" w:rsidRPr="00891453" w:rsidRDefault="00F86017" w:rsidP="005D2FF4">
            <w:pPr>
              <w:jc w:val="center"/>
            </w:pPr>
            <w:r w:rsidRPr="00891453">
              <w:t>2400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017" w:rsidRPr="00891453" w:rsidRDefault="00F86017" w:rsidP="005D2FF4">
            <w:pPr>
              <w:jc w:val="both"/>
            </w:pPr>
            <w:r w:rsidRPr="00891453">
              <w:t>договір від 05.12.1991 за р/н 72</w:t>
            </w:r>
          </w:p>
          <w:p w:rsidR="00F86017" w:rsidRPr="00891453" w:rsidRDefault="00F86017" w:rsidP="005D2FF4">
            <w:pPr>
              <w:jc w:val="both"/>
            </w:pPr>
            <w:r w:rsidRPr="00891453">
              <w:t>право власності зареєстровано в Хмельницькому обласному об’єднаному БТІ 11.12.1991 в реєстрову книгу № 1 за р/н 244</w:t>
            </w:r>
          </w:p>
          <w:p w:rsidR="00F86017" w:rsidRPr="00891453" w:rsidRDefault="00F86017" w:rsidP="005D2FF4">
            <w:pPr>
              <w:jc w:val="both"/>
            </w:pPr>
            <w:r w:rsidRPr="00891453">
              <w:t xml:space="preserve">довідка старости старостинського округу з центром у селі </w:t>
            </w:r>
            <w:proofErr w:type="spellStart"/>
            <w:r w:rsidRPr="00891453">
              <w:t>Копистин</w:t>
            </w:r>
            <w:proofErr w:type="spellEnd"/>
            <w:r w:rsidRPr="00891453">
              <w:t xml:space="preserve"> від  29.01.2025  № 22</w:t>
            </w:r>
          </w:p>
        </w:tc>
      </w:tr>
    </w:tbl>
    <w:p w:rsidR="007543F7" w:rsidRPr="00891453" w:rsidRDefault="007543F7" w:rsidP="00891453"/>
    <w:p w:rsidR="007543F7" w:rsidRPr="00891453" w:rsidRDefault="007543F7" w:rsidP="00891453"/>
    <w:p w:rsidR="00B905D9" w:rsidRPr="00891453" w:rsidRDefault="00B905D9" w:rsidP="00891453"/>
    <w:p w:rsidR="00DC2CE3" w:rsidRDefault="00DC2CE3" w:rsidP="00DC2CE3">
      <w:r w:rsidRPr="00891453">
        <w:t xml:space="preserve">Секретар міської ради </w:t>
      </w:r>
      <w:r w:rsidRPr="00891453">
        <w:tab/>
      </w:r>
      <w:r w:rsidRPr="00891453">
        <w:tab/>
      </w:r>
      <w:r w:rsidRPr="00891453">
        <w:tab/>
      </w:r>
      <w:r w:rsidRPr="00891453">
        <w:tab/>
      </w:r>
      <w:r w:rsidRPr="00891453">
        <w:tab/>
      </w:r>
      <w:r w:rsidRPr="00891453"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1453">
        <w:t>Віталій ДІДЕНКО</w:t>
      </w:r>
    </w:p>
    <w:p w:rsidR="00DC2CE3" w:rsidRPr="00891453" w:rsidRDefault="00DC2CE3" w:rsidP="00DC2CE3"/>
    <w:p w:rsidR="00DC2CE3" w:rsidRPr="00891453" w:rsidRDefault="00DC2CE3" w:rsidP="00DC2CE3">
      <w:r w:rsidRPr="00891453">
        <w:t>Начальник управління правового забезпечення та представництва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1453">
        <w:t>Лілія ДЕМЧУК</w:t>
      </w:r>
    </w:p>
    <w:p w:rsidR="00DC2CE3" w:rsidRPr="00891453" w:rsidRDefault="00DC2CE3" w:rsidP="00DC2CE3"/>
    <w:p w:rsidR="00DC2CE3" w:rsidRPr="00891453" w:rsidRDefault="00DC2CE3" w:rsidP="00DC2CE3">
      <w:r w:rsidRPr="00891453">
        <w:t>Начальник управління земельних ресурсів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1453">
        <w:tab/>
        <w:t xml:space="preserve">Людмила МАТВЕЄВА </w:t>
      </w:r>
    </w:p>
    <w:p w:rsidR="004379FB" w:rsidRPr="00891453" w:rsidRDefault="004379FB" w:rsidP="00891453"/>
    <w:p w:rsidR="004379FB" w:rsidRPr="00891453" w:rsidRDefault="004379FB" w:rsidP="00891453"/>
    <w:p w:rsidR="004379FB" w:rsidRPr="00891453" w:rsidRDefault="004379FB" w:rsidP="00891453"/>
    <w:p w:rsidR="00DC2CE3" w:rsidRPr="00DC2CE3" w:rsidRDefault="00DC2CE3" w:rsidP="00DC2CE3">
      <w:pPr>
        <w:jc w:val="right"/>
        <w:rPr>
          <w:i/>
        </w:rPr>
      </w:pPr>
      <w:r>
        <w:br w:type="page"/>
      </w:r>
      <w:r w:rsidRPr="00DC2CE3">
        <w:rPr>
          <w:i/>
        </w:rPr>
        <w:lastRenderedPageBreak/>
        <w:t>Д</w:t>
      </w:r>
      <w:r>
        <w:rPr>
          <w:i/>
        </w:rPr>
        <w:t>одаток 4</w:t>
      </w:r>
    </w:p>
    <w:p w:rsidR="00DC2CE3" w:rsidRPr="00DC2CE3" w:rsidRDefault="00DC2CE3" w:rsidP="00DC2CE3">
      <w:pPr>
        <w:jc w:val="right"/>
        <w:rPr>
          <w:i/>
        </w:rPr>
      </w:pPr>
      <w:r w:rsidRPr="00DC2CE3">
        <w:rPr>
          <w:i/>
        </w:rPr>
        <w:t>до рішення сесії міської ради</w:t>
      </w:r>
    </w:p>
    <w:p w:rsidR="00DC2CE3" w:rsidRPr="00DC2CE3" w:rsidRDefault="00DC2CE3" w:rsidP="00DC2CE3">
      <w:pPr>
        <w:jc w:val="right"/>
        <w:rPr>
          <w:i/>
        </w:rPr>
      </w:pPr>
      <w:r w:rsidRPr="00DC2CE3">
        <w:rPr>
          <w:i/>
        </w:rPr>
        <w:t xml:space="preserve">від </w:t>
      </w:r>
      <w:r>
        <w:rPr>
          <w:i/>
        </w:rPr>
        <w:t>25.09.</w:t>
      </w:r>
      <w:r w:rsidRPr="00DC2CE3">
        <w:rPr>
          <w:i/>
        </w:rPr>
        <w:t>2025 р.</w:t>
      </w:r>
      <w:r>
        <w:rPr>
          <w:i/>
        </w:rPr>
        <w:t xml:space="preserve"> </w:t>
      </w:r>
      <w:r w:rsidRPr="00DC2CE3">
        <w:rPr>
          <w:i/>
        </w:rPr>
        <w:t>№</w:t>
      </w:r>
      <w:r>
        <w:rPr>
          <w:i/>
        </w:rPr>
        <w:t>32</w:t>
      </w:r>
    </w:p>
    <w:p w:rsidR="00DC2CE3" w:rsidRPr="00DC2CE3" w:rsidRDefault="00DC2CE3" w:rsidP="00DC2CE3">
      <w:pPr>
        <w:rPr>
          <w:b/>
        </w:rPr>
      </w:pPr>
    </w:p>
    <w:p w:rsidR="008A05F2" w:rsidRPr="00891453" w:rsidRDefault="008A05F2" w:rsidP="00DC2CE3">
      <w:pPr>
        <w:jc w:val="center"/>
      </w:pPr>
      <w:r w:rsidRPr="00891453">
        <w:t>СПИСОК</w:t>
      </w:r>
    </w:p>
    <w:p w:rsidR="008A05F2" w:rsidRPr="00891453" w:rsidRDefault="008A05F2" w:rsidP="00DC2CE3">
      <w:pPr>
        <w:jc w:val="center"/>
      </w:pPr>
      <w:r w:rsidRPr="00891453">
        <w:t>громадян, яким затверджується технічна документація із землеустрою щодо встановлення (відновлення) м</w:t>
      </w:r>
      <w:r w:rsidR="005D2FF4">
        <w:t xml:space="preserve">еж земельних ділянок в натурі </w:t>
      </w:r>
      <w:r w:rsidRPr="00891453">
        <w:t>(на місцевості) та надаються земельні ділянки у власність</w:t>
      </w:r>
      <w:r w:rsidR="008943B9" w:rsidRPr="00891453">
        <w:t xml:space="preserve"> для будівництва індивідуальних гаражів</w:t>
      </w:r>
      <w:r w:rsidRPr="00891453">
        <w:t xml:space="preserve"> – землі житлової та громадської забудови</w:t>
      </w:r>
      <w:r w:rsidR="000D1E7A" w:rsidRPr="00891453">
        <w:t xml:space="preserve"> із земель міської ради</w:t>
      </w:r>
    </w:p>
    <w:tbl>
      <w:tblPr>
        <w:tblW w:w="121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075"/>
        <w:gridCol w:w="3686"/>
        <w:gridCol w:w="850"/>
        <w:gridCol w:w="4962"/>
      </w:tblGrid>
      <w:tr w:rsidR="00467936" w:rsidRPr="00891453" w:rsidTr="00467936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936" w:rsidRPr="00891453" w:rsidRDefault="00467936" w:rsidP="005D2FF4">
            <w:pPr>
              <w:jc w:val="center"/>
            </w:pPr>
            <w:r w:rsidRPr="00891453">
              <w:t>№</w:t>
            </w:r>
          </w:p>
          <w:p w:rsidR="00467936" w:rsidRPr="00891453" w:rsidRDefault="00467936" w:rsidP="005D2FF4">
            <w:pPr>
              <w:jc w:val="center"/>
            </w:pPr>
            <w:r w:rsidRPr="00891453">
              <w:t>з/п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936" w:rsidRPr="00891453" w:rsidRDefault="00467936" w:rsidP="005D2FF4">
            <w:pPr>
              <w:jc w:val="center"/>
            </w:pPr>
            <w:r w:rsidRPr="00891453">
              <w:t>Прізвище, ім’я,</w:t>
            </w:r>
            <w:r>
              <w:t xml:space="preserve"> </w:t>
            </w:r>
            <w:r w:rsidRPr="00891453">
              <w:t>по-батькові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7936" w:rsidRPr="00891453" w:rsidRDefault="00467936" w:rsidP="005D2FF4">
            <w:pPr>
              <w:jc w:val="center"/>
            </w:pPr>
            <w:r w:rsidRPr="00891453">
              <w:t>Місце розташування та</w:t>
            </w:r>
            <w:r>
              <w:t xml:space="preserve"> </w:t>
            </w:r>
            <w:r w:rsidRPr="00891453">
              <w:t>кадастровий номер земельної ділянки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936" w:rsidRPr="00891453" w:rsidRDefault="00467936" w:rsidP="005D2FF4">
            <w:pPr>
              <w:jc w:val="center"/>
            </w:pPr>
            <w:r w:rsidRPr="00891453">
              <w:t>Площа,</w:t>
            </w:r>
          </w:p>
          <w:p w:rsidR="00467936" w:rsidRPr="00891453" w:rsidRDefault="00467936" w:rsidP="005D2FF4">
            <w:pPr>
              <w:jc w:val="center"/>
            </w:pPr>
            <w:r w:rsidRPr="00891453">
              <w:t>м</w:t>
            </w:r>
            <w:r w:rsidRPr="00DC2CE3">
              <w:rPr>
                <w:vertAlign w:val="superscript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936" w:rsidRPr="00891453" w:rsidRDefault="00467936" w:rsidP="005D2FF4">
            <w:pPr>
              <w:jc w:val="center"/>
            </w:pPr>
            <w:r w:rsidRPr="00891453">
              <w:t>Підстава</w:t>
            </w:r>
          </w:p>
        </w:tc>
      </w:tr>
      <w:tr w:rsidR="00467936" w:rsidRPr="00891453" w:rsidTr="0046793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936" w:rsidRPr="00891453" w:rsidRDefault="00467936" w:rsidP="00891453">
            <w:r w:rsidRPr="00891453">
              <w:t>1.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936" w:rsidRPr="00891453" w:rsidRDefault="00467936" w:rsidP="005D2FF4">
            <w:pPr>
              <w:jc w:val="both"/>
            </w:pPr>
            <w:r w:rsidRPr="00891453">
              <w:t>ЛІГУЛЬЧАК Віталій Миколайович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7936" w:rsidRPr="00891453" w:rsidRDefault="00467936" w:rsidP="005D2FF4">
            <w:pPr>
              <w:jc w:val="both"/>
            </w:pPr>
            <w:r w:rsidRPr="00891453">
              <w:t xml:space="preserve">м. Хмельницький, </w:t>
            </w:r>
          </w:p>
          <w:p w:rsidR="00467936" w:rsidRPr="00891453" w:rsidRDefault="00467936" w:rsidP="005D2FF4">
            <w:pPr>
              <w:jc w:val="both"/>
            </w:pPr>
            <w:r w:rsidRPr="00891453">
              <w:t>вул. Зарічанська, 22/3, бокс 5</w:t>
            </w:r>
            <w:r w:rsidRPr="00891453">
              <w:tab/>
            </w:r>
          </w:p>
          <w:p w:rsidR="00467936" w:rsidRPr="00891453" w:rsidRDefault="00467936" w:rsidP="005D2FF4">
            <w:pPr>
              <w:jc w:val="both"/>
            </w:pPr>
            <w:r w:rsidRPr="00891453">
              <w:t>6810100000:03:003:0122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36" w:rsidRPr="00891453" w:rsidRDefault="00467936" w:rsidP="005D2FF4">
            <w:pPr>
              <w:jc w:val="center"/>
            </w:pPr>
            <w:r w:rsidRPr="00891453">
              <w:t>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936" w:rsidRPr="00891453" w:rsidRDefault="00467936" w:rsidP="005D2FF4">
            <w:pPr>
              <w:jc w:val="both"/>
            </w:pPr>
            <w:r w:rsidRPr="00891453">
              <w:t>договір дарування гаража</w:t>
            </w:r>
            <w:r>
              <w:t xml:space="preserve"> </w:t>
            </w:r>
            <w:r w:rsidRPr="00891453">
              <w:t>від 19.05.2025 за р/н886</w:t>
            </w:r>
          </w:p>
          <w:p w:rsidR="00467936" w:rsidRPr="00891453" w:rsidRDefault="00467936" w:rsidP="005D2FF4">
            <w:pPr>
              <w:jc w:val="both"/>
            </w:pPr>
            <w:r w:rsidRPr="00891453">
              <w:t xml:space="preserve">витяг з Державного реєстру речових прав від 19.05.2025 </w:t>
            </w:r>
            <w:proofErr w:type="spellStart"/>
            <w:r w:rsidRPr="00891453">
              <w:t>інд</w:t>
            </w:r>
            <w:proofErr w:type="spellEnd"/>
            <w:r w:rsidRPr="00891453">
              <w:t>/н427579597</w:t>
            </w:r>
          </w:p>
          <w:p w:rsidR="00467936" w:rsidRPr="00891453" w:rsidRDefault="00467936" w:rsidP="005D2FF4">
            <w:pPr>
              <w:jc w:val="both"/>
            </w:pPr>
            <w:r w:rsidRPr="00891453">
              <w:t>реєстраційний номер об’єкта нерухомого майна 3141807268040</w:t>
            </w:r>
          </w:p>
        </w:tc>
      </w:tr>
      <w:tr w:rsidR="00467936" w:rsidRPr="00891453" w:rsidTr="0046793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936" w:rsidRPr="00891453" w:rsidRDefault="00467936" w:rsidP="00891453">
            <w:r w:rsidRPr="00891453">
              <w:t>2.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936" w:rsidRPr="00891453" w:rsidRDefault="00467936" w:rsidP="005D2FF4">
            <w:pPr>
              <w:jc w:val="both"/>
            </w:pPr>
            <w:r w:rsidRPr="00891453">
              <w:t>ПАВЛИК Валентин Олексійович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7936" w:rsidRPr="00891453" w:rsidRDefault="00467936" w:rsidP="005D2FF4">
            <w:pPr>
              <w:jc w:val="both"/>
            </w:pPr>
            <w:r w:rsidRPr="00891453">
              <w:t xml:space="preserve">м. Хмельницький, </w:t>
            </w:r>
          </w:p>
          <w:p w:rsidR="00467936" w:rsidRPr="00891453" w:rsidRDefault="00467936" w:rsidP="005D2FF4">
            <w:pPr>
              <w:jc w:val="both"/>
            </w:pPr>
            <w:r w:rsidRPr="00891453">
              <w:t>вул. Степана Бандери, 57/2,</w:t>
            </w:r>
          </w:p>
          <w:p w:rsidR="00467936" w:rsidRPr="00891453" w:rsidRDefault="00467936" w:rsidP="005D2FF4">
            <w:pPr>
              <w:jc w:val="both"/>
            </w:pPr>
            <w:r w:rsidRPr="00891453">
              <w:t xml:space="preserve">гаражний кооператив «Рибалко», </w:t>
            </w:r>
          </w:p>
          <w:p w:rsidR="00467936" w:rsidRPr="00891453" w:rsidRDefault="00467936" w:rsidP="005D2FF4">
            <w:pPr>
              <w:jc w:val="both"/>
            </w:pPr>
            <w:r w:rsidRPr="00891453">
              <w:t>блок Д, бокс 42</w:t>
            </w:r>
            <w:r w:rsidRPr="00891453">
              <w:tab/>
            </w:r>
          </w:p>
          <w:p w:rsidR="00467936" w:rsidRPr="00891453" w:rsidRDefault="00467936" w:rsidP="005D2FF4">
            <w:pPr>
              <w:jc w:val="both"/>
            </w:pPr>
            <w:r w:rsidRPr="00891453">
              <w:t>6810100000:16:001:0513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36" w:rsidRPr="00891453" w:rsidRDefault="00467936" w:rsidP="005D2FF4">
            <w:pPr>
              <w:jc w:val="center"/>
            </w:pPr>
            <w:r w:rsidRPr="00891453">
              <w:t>22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936" w:rsidRPr="00891453" w:rsidRDefault="00467936" w:rsidP="005D2FF4">
            <w:pPr>
              <w:jc w:val="both"/>
            </w:pPr>
            <w:r w:rsidRPr="00891453">
              <w:t>договір купівлі-продажу гаража</w:t>
            </w:r>
            <w:r>
              <w:t xml:space="preserve"> </w:t>
            </w:r>
            <w:r w:rsidRPr="00891453">
              <w:t>від 06.07.2022 за р/н5231</w:t>
            </w:r>
          </w:p>
          <w:p w:rsidR="00467936" w:rsidRPr="00891453" w:rsidRDefault="00467936" w:rsidP="005D2FF4">
            <w:pPr>
              <w:jc w:val="both"/>
            </w:pPr>
            <w:r w:rsidRPr="00891453">
              <w:t xml:space="preserve">витяг з Державного реєстру речових прав на нерухоме майно про реєстрацію права власності від 06.07.2022 </w:t>
            </w:r>
            <w:proofErr w:type="spellStart"/>
            <w:r w:rsidRPr="00891453">
              <w:t>інд</w:t>
            </w:r>
            <w:proofErr w:type="spellEnd"/>
            <w:r w:rsidRPr="00891453">
              <w:t>/н304335134</w:t>
            </w:r>
          </w:p>
          <w:p w:rsidR="00467936" w:rsidRPr="00891453" w:rsidRDefault="00467936" w:rsidP="005D2FF4">
            <w:pPr>
              <w:jc w:val="both"/>
            </w:pPr>
            <w:r w:rsidRPr="00891453">
              <w:t>реєстраційний номер об’єкта нерухомого майна 2375077768101</w:t>
            </w:r>
          </w:p>
        </w:tc>
      </w:tr>
    </w:tbl>
    <w:p w:rsidR="00783072" w:rsidRPr="00891453" w:rsidRDefault="00783072" w:rsidP="00891453"/>
    <w:p w:rsidR="00783072" w:rsidRPr="00891453" w:rsidRDefault="00783072" w:rsidP="00891453"/>
    <w:p w:rsidR="00DC2CE3" w:rsidRDefault="00DC2CE3" w:rsidP="00DC2CE3">
      <w:r w:rsidRPr="00891453">
        <w:t xml:space="preserve">Секретар міської ради </w:t>
      </w:r>
      <w:r w:rsidRPr="00891453">
        <w:tab/>
      </w:r>
      <w:r w:rsidRPr="00891453">
        <w:tab/>
      </w:r>
      <w:r w:rsidRPr="00891453">
        <w:tab/>
      </w:r>
      <w:r w:rsidRPr="00891453">
        <w:tab/>
      </w:r>
      <w:r w:rsidRPr="00891453">
        <w:tab/>
      </w:r>
      <w:r w:rsidRPr="00891453"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1453">
        <w:t>Віталій ДІДЕНКО</w:t>
      </w:r>
    </w:p>
    <w:p w:rsidR="00DC2CE3" w:rsidRPr="00891453" w:rsidRDefault="00DC2CE3" w:rsidP="00DC2CE3"/>
    <w:p w:rsidR="00DC2CE3" w:rsidRPr="00891453" w:rsidRDefault="00DC2CE3" w:rsidP="00DC2CE3">
      <w:r w:rsidRPr="00891453">
        <w:t>Начальник управління правового забезпечення та представництва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1453">
        <w:t>Лілія ДЕМЧУК</w:t>
      </w:r>
    </w:p>
    <w:p w:rsidR="00DC2CE3" w:rsidRPr="00891453" w:rsidRDefault="00DC2CE3" w:rsidP="00DC2CE3"/>
    <w:p w:rsidR="00DC2CE3" w:rsidRPr="00891453" w:rsidRDefault="00DC2CE3" w:rsidP="00DC2CE3">
      <w:r w:rsidRPr="00891453">
        <w:t>Начальник управління земельних ресурсів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1453">
        <w:tab/>
        <w:t xml:space="preserve">Людмила МАТВЕЄВА </w:t>
      </w:r>
    </w:p>
    <w:p w:rsidR="00B37EA5" w:rsidRPr="00891453" w:rsidRDefault="00B37EA5" w:rsidP="00891453"/>
    <w:p w:rsidR="00DC2CE3" w:rsidRPr="00DC2CE3" w:rsidRDefault="00DC2CE3" w:rsidP="00DC2CE3">
      <w:pPr>
        <w:jc w:val="right"/>
        <w:rPr>
          <w:i/>
        </w:rPr>
      </w:pPr>
      <w:r>
        <w:br w:type="page"/>
      </w:r>
      <w:r w:rsidRPr="00DC2CE3">
        <w:rPr>
          <w:i/>
        </w:rPr>
        <w:lastRenderedPageBreak/>
        <w:t>Д</w:t>
      </w:r>
      <w:r>
        <w:rPr>
          <w:i/>
        </w:rPr>
        <w:t>одаток 5</w:t>
      </w:r>
    </w:p>
    <w:p w:rsidR="00DC2CE3" w:rsidRPr="00DC2CE3" w:rsidRDefault="00DC2CE3" w:rsidP="00DC2CE3">
      <w:pPr>
        <w:jc w:val="right"/>
        <w:rPr>
          <w:i/>
        </w:rPr>
      </w:pPr>
      <w:r w:rsidRPr="00DC2CE3">
        <w:rPr>
          <w:i/>
        </w:rPr>
        <w:t>до рішення сесії міської ради</w:t>
      </w:r>
    </w:p>
    <w:p w:rsidR="00DC2CE3" w:rsidRPr="00DC2CE3" w:rsidRDefault="00DC2CE3" w:rsidP="00DC2CE3">
      <w:pPr>
        <w:jc w:val="right"/>
        <w:rPr>
          <w:i/>
        </w:rPr>
      </w:pPr>
      <w:r w:rsidRPr="00DC2CE3">
        <w:rPr>
          <w:i/>
        </w:rPr>
        <w:t xml:space="preserve">від </w:t>
      </w:r>
      <w:r>
        <w:rPr>
          <w:i/>
        </w:rPr>
        <w:t>25.09.</w:t>
      </w:r>
      <w:r w:rsidRPr="00DC2CE3">
        <w:rPr>
          <w:i/>
        </w:rPr>
        <w:t>2025 р.</w:t>
      </w:r>
      <w:r>
        <w:rPr>
          <w:i/>
        </w:rPr>
        <w:t xml:space="preserve"> </w:t>
      </w:r>
      <w:r w:rsidRPr="00DC2CE3">
        <w:rPr>
          <w:i/>
        </w:rPr>
        <w:t>№</w:t>
      </w:r>
      <w:r>
        <w:rPr>
          <w:i/>
        </w:rPr>
        <w:t>32</w:t>
      </w:r>
    </w:p>
    <w:p w:rsidR="009C6C5A" w:rsidRPr="00891453" w:rsidRDefault="009C6C5A" w:rsidP="00DC2CE3">
      <w:pPr>
        <w:jc w:val="center"/>
      </w:pPr>
    </w:p>
    <w:p w:rsidR="009C6C5A" w:rsidRPr="00891453" w:rsidRDefault="00DC2CE3" w:rsidP="00DC2CE3">
      <w:pPr>
        <w:jc w:val="center"/>
      </w:pPr>
      <w:r>
        <w:t>С</w:t>
      </w:r>
      <w:r w:rsidR="009C6C5A" w:rsidRPr="00891453">
        <w:t>ПИСОК</w:t>
      </w:r>
    </w:p>
    <w:p w:rsidR="009C6C5A" w:rsidRPr="00891453" w:rsidRDefault="009C6C5A" w:rsidP="00DC2CE3">
      <w:pPr>
        <w:jc w:val="center"/>
      </w:pPr>
      <w:r w:rsidRPr="00891453">
        <w:t>громадян, яким затверджуються проекти землеустрою щодо відведення земельних ділянок та надаються земельні ділянки в оренду для будівництва індивідуальних гаражів – землі житлової та громадської забудови із земель міської ради</w:t>
      </w:r>
    </w:p>
    <w:p w:rsidR="009C6C5A" w:rsidRPr="00891453" w:rsidRDefault="009C6C5A" w:rsidP="00891453"/>
    <w:tbl>
      <w:tblPr>
        <w:tblW w:w="12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3543"/>
        <w:gridCol w:w="993"/>
        <w:gridCol w:w="4252"/>
        <w:gridCol w:w="1134"/>
      </w:tblGrid>
      <w:tr w:rsidR="00467936" w:rsidRPr="00891453" w:rsidTr="00467936">
        <w:trPr>
          <w:trHeight w:val="580"/>
          <w:tblHeader/>
          <w:jc w:val="center"/>
        </w:trPr>
        <w:tc>
          <w:tcPr>
            <w:tcW w:w="425" w:type="dxa"/>
            <w:tcBorders>
              <w:bottom w:val="single" w:sz="4" w:space="0" w:color="auto"/>
            </w:tcBorders>
          </w:tcPr>
          <w:p w:rsidR="00467936" w:rsidRPr="00891453" w:rsidRDefault="00467936" w:rsidP="005D2FF4">
            <w:pPr>
              <w:jc w:val="center"/>
            </w:pPr>
            <w:r w:rsidRPr="00891453">
              <w:t>№</w:t>
            </w:r>
          </w:p>
          <w:p w:rsidR="00467936" w:rsidRPr="00891453" w:rsidRDefault="00467936" w:rsidP="005D2FF4">
            <w:pPr>
              <w:jc w:val="center"/>
            </w:pPr>
            <w:r w:rsidRPr="00891453">
              <w:t>з/п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67936" w:rsidRPr="00891453" w:rsidRDefault="00467936" w:rsidP="005D2FF4">
            <w:pPr>
              <w:jc w:val="center"/>
            </w:pPr>
            <w:r w:rsidRPr="00891453">
              <w:t>Прізвище, ім’я, по-батькові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467936" w:rsidRPr="00891453" w:rsidRDefault="00467936" w:rsidP="005D2FF4">
            <w:pPr>
              <w:jc w:val="center"/>
            </w:pPr>
            <w:r w:rsidRPr="00891453">
              <w:t>Місце розташування та кадастровий номер земельної ділянки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67936" w:rsidRPr="00891453" w:rsidRDefault="00467936" w:rsidP="005D2FF4">
            <w:pPr>
              <w:jc w:val="center"/>
            </w:pPr>
            <w:r w:rsidRPr="00891453">
              <w:t xml:space="preserve">Площа, </w:t>
            </w:r>
            <w:r w:rsidRPr="00891453">
              <w:t>м</w:t>
            </w:r>
            <w:r w:rsidRPr="00DC2CE3">
              <w:rPr>
                <w:vertAlign w:val="superscript"/>
              </w:rPr>
              <w:t>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67936" w:rsidRPr="00891453" w:rsidRDefault="00467936" w:rsidP="005D2FF4">
            <w:pPr>
              <w:jc w:val="center"/>
            </w:pPr>
            <w:r w:rsidRPr="00891453">
              <w:t>Підстава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7936" w:rsidRPr="00891453" w:rsidRDefault="00467936" w:rsidP="005D2FF4">
            <w:pPr>
              <w:jc w:val="center"/>
            </w:pPr>
            <w:r w:rsidRPr="00891453">
              <w:t>Термін надання земельної ділянки</w:t>
            </w:r>
          </w:p>
        </w:tc>
      </w:tr>
      <w:tr w:rsidR="00467936" w:rsidRPr="00891453" w:rsidTr="00467936">
        <w:trPr>
          <w:trHeight w:val="1257"/>
          <w:jc w:val="center"/>
        </w:trPr>
        <w:tc>
          <w:tcPr>
            <w:tcW w:w="425" w:type="dxa"/>
          </w:tcPr>
          <w:p w:rsidR="00467936" w:rsidRPr="00891453" w:rsidRDefault="00467936" w:rsidP="00891453">
            <w:r w:rsidRPr="00891453">
              <w:t>1.</w:t>
            </w:r>
          </w:p>
        </w:tc>
        <w:tc>
          <w:tcPr>
            <w:tcW w:w="1985" w:type="dxa"/>
          </w:tcPr>
          <w:p w:rsidR="00467936" w:rsidRPr="00891453" w:rsidRDefault="00467936" w:rsidP="005D2FF4">
            <w:pPr>
              <w:jc w:val="both"/>
            </w:pPr>
            <w:r w:rsidRPr="00891453">
              <w:t>КІМ Наталія Йосипівна</w:t>
            </w:r>
          </w:p>
        </w:tc>
        <w:tc>
          <w:tcPr>
            <w:tcW w:w="3543" w:type="dxa"/>
          </w:tcPr>
          <w:p w:rsidR="00467936" w:rsidRPr="00891453" w:rsidRDefault="00467936" w:rsidP="005D2FF4">
            <w:pPr>
              <w:jc w:val="both"/>
              <w:rPr>
                <w:rFonts w:eastAsia="Arial Unicode MS"/>
              </w:rPr>
            </w:pPr>
            <w:r w:rsidRPr="00891453">
              <w:rPr>
                <w:rFonts w:eastAsia="Arial Unicode MS"/>
              </w:rPr>
              <w:t xml:space="preserve">м. Хмельницький, </w:t>
            </w:r>
          </w:p>
          <w:p w:rsidR="00467936" w:rsidRPr="00891453" w:rsidRDefault="00467936" w:rsidP="005D2FF4">
            <w:pPr>
              <w:jc w:val="both"/>
              <w:rPr>
                <w:rFonts w:eastAsia="Arial Unicode MS"/>
              </w:rPr>
            </w:pPr>
            <w:r w:rsidRPr="00891453">
              <w:rPr>
                <w:rFonts w:eastAsia="Arial Unicode MS"/>
              </w:rPr>
              <w:t xml:space="preserve">вул. Героя України Володимира </w:t>
            </w:r>
            <w:proofErr w:type="spellStart"/>
            <w:r w:rsidRPr="00891453">
              <w:rPr>
                <w:rFonts w:eastAsia="Arial Unicode MS"/>
              </w:rPr>
              <w:t>Дудченка</w:t>
            </w:r>
            <w:proofErr w:type="spellEnd"/>
            <w:r w:rsidRPr="00891453">
              <w:rPr>
                <w:rFonts w:eastAsia="Arial Unicode MS"/>
              </w:rPr>
              <w:t xml:space="preserve">, 16/3, гаражний кооператив «Раково-2», </w:t>
            </w:r>
          </w:p>
          <w:p w:rsidR="00467936" w:rsidRPr="00891453" w:rsidRDefault="00467936" w:rsidP="005D2FF4">
            <w:pPr>
              <w:jc w:val="both"/>
              <w:rPr>
                <w:rFonts w:eastAsia="Arial Unicode MS"/>
              </w:rPr>
            </w:pPr>
            <w:r w:rsidRPr="00891453">
              <w:rPr>
                <w:rFonts w:eastAsia="Arial Unicode MS"/>
              </w:rPr>
              <w:t>блок 26, бокс 10</w:t>
            </w:r>
          </w:p>
          <w:p w:rsidR="00467936" w:rsidRPr="00891453" w:rsidRDefault="00467936" w:rsidP="005D2FF4">
            <w:pPr>
              <w:jc w:val="both"/>
              <w:rPr>
                <w:rFonts w:eastAsia="Arial Unicode MS"/>
              </w:rPr>
            </w:pPr>
            <w:r w:rsidRPr="00891453">
              <w:rPr>
                <w:rFonts w:eastAsia="Arial Unicode MS"/>
              </w:rPr>
              <w:t>6810100000:24:002:0782</w:t>
            </w:r>
          </w:p>
        </w:tc>
        <w:tc>
          <w:tcPr>
            <w:tcW w:w="993" w:type="dxa"/>
          </w:tcPr>
          <w:p w:rsidR="00467936" w:rsidRPr="00891453" w:rsidRDefault="00467936" w:rsidP="005D2FF4">
            <w:pPr>
              <w:jc w:val="center"/>
            </w:pPr>
            <w:r w:rsidRPr="00891453">
              <w:t>34</w:t>
            </w:r>
          </w:p>
        </w:tc>
        <w:tc>
          <w:tcPr>
            <w:tcW w:w="4252" w:type="dxa"/>
          </w:tcPr>
          <w:p w:rsidR="00467936" w:rsidRPr="00891453" w:rsidRDefault="00467936" w:rsidP="00891453">
            <w:r w:rsidRPr="00891453">
              <w:t>рішення 50-ої сесії Хмельницької міської ради від 05.03.2025 №33</w:t>
            </w:r>
          </w:p>
          <w:p w:rsidR="00467936" w:rsidRPr="00891453" w:rsidRDefault="00467936" w:rsidP="005D2FF4">
            <w:pPr>
              <w:jc w:val="both"/>
            </w:pPr>
            <w:r w:rsidRPr="00891453">
              <w:t>витяг з протоколу засідання постійно діючої комісії з питань самочинного будівництва від 18.12.2014 №13</w:t>
            </w:r>
          </w:p>
        </w:tc>
        <w:tc>
          <w:tcPr>
            <w:tcW w:w="1134" w:type="dxa"/>
          </w:tcPr>
          <w:p w:rsidR="00467936" w:rsidRPr="00891453" w:rsidRDefault="00467936" w:rsidP="005D2FF4">
            <w:pPr>
              <w:jc w:val="center"/>
            </w:pPr>
            <w:r w:rsidRPr="00891453">
              <w:t>10 років</w:t>
            </w:r>
          </w:p>
        </w:tc>
      </w:tr>
    </w:tbl>
    <w:p w:rsidR="009C6C5A" w:rsidRPr="00891453" w:rsidRDefault="009C6C5A" w:rsidP="00891453"/>
    <w:p w:rsidR="009C6C5A" w:rsidRPr="00891453" w:rsidRDefault="009C6C5A" w:rsidP="00891453"/>
    <w:p w:rsidR="00DC2CE3" w:rsidRDefault="00DC2CE3" w:rsidP="00DC2CE3">
      <w:r w:rsidRPr="00891453">
        <w:t xml:space="preserve">Секретар міської ради </w:t>
      </w:r>
      <w:r w:rsidRPr="00891453">
        <w:tab/>
      </w:r>
      <w:r w:rsidRPr="00891453">
        <w:tab/>
      </w:r>
      <w:r w:rsidRPr="00891453">
        <w:tab/>
      </w:r>
      <w:r w:rsidRPr="00891453">
        <w:tab/>
      </w:r>
      <w:r w:rsidRPr="00891453">
        <w:tab/>
      </w:r>
      <w:r w:rsidRPr="00891453"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1453">
        <w:t>Віталій ДІДЕНКО</w:t>
      </w:r>
    </w:p>
    <w:p w:rsidR="00DC2CE3" w:rsidRPr="00891453" w:rsidRDefault="00DC2CE3" w:rsidP="00DC2CE3"/>
    <w:p w:rsidR="00DC2CE3" w:rsidRPr="00891453" w:rsidRDefault="00DC2CE3" w:rsidP="00DC2CE3">
      <w:r w:rsidRPr="00891453">
        <w:t>Начальник управління правового забезпечення та представництва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1453">
        <w:t>Лілія ДЕМЧУК</w:t>
      </w:r>
    </w:p>
    <w:p w:rsidR="00DC2CE3" w:rsidRPr="00891453" w:rsidRDefault="00DC2CE3" w:rsidP="00DC2CE3"/>
    <w:p w:rsidR="00DC2CE3" w:rsidRPr="00891453" w:rsidRDefault="00DC2CE3" w:rsidP="00DC2CE3">
      <w:r w:rsidRPr="00891453">
        <w:t>Начальник управління земельних ресурсів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1453">
        <w:tab/>
        <w:t xml:space="preserve">Людмила МАТВЕЄВА </w:t>
      </w:r>
    </w:p>
    <w:p w:rsidR="009C6C5A" w:rsidRPr="00891453" w:rsidRDefault="009C6C5A" w:rsidP="00DC2CE3"/>
    <w:sectPr w:rsidR="009C6C5A" w:rsidRPr="00891453" w:rsidSect="00A0451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567" w:bottom="993" w:left="1701" w:header="41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DCB" w:rsidRDefault="005C1DCB">
      <w:r>
        <w:separator/>
      </w:r>
    </w:p>
  </w:endnote>
  <w:endnote w:type="continuationSeparator" w:id="0">
    <w:p w:rsidR="005C1DCB" w:rsidRDefault="005C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6E1" w:rsidRDefault="009076E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6E1" w:rsidRDefault="009076E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6E1" w:rsidRDefault="009076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DCB" w:rsidRDefault="005C1DCB">
      <w:r>
        <w:separator/>
      </w:r>
    </w:p>
  </w:footnote>
  <w:footnote w:type="continuationSeparator" w:id="0">
    <w:p w:rsidR="005C1DCB" w:rsidRDefault="005C1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6E1" w:rsidRPr="00444C1B" w:rsidRDefault="009076E1" w:rsidP="00444C1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6E1" w:rsidRDefault="009076E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D3B311E"/>
    <w:multiLevelType w:val="multilevel"/>
    <w:tmpl w:val="54407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A2A"/>
    <w:rsid w:val="000005FB"/>
    <w:rsid w:val="00000AF6"/>
    <w:rsid w:val="00000D0E"/>
    <w:rsid w:val="00001C67"/>
    <w:rsid w:val="00002276"/>
    <w:rsid w:val="00002A63"/>
    <w:rsid w:val="0000386E"/>
    <w:rsid w:val="000039F2"/>
    <w:rsid w:val="000041C0"/>
    <w:rsid w:val="000046D9"/>
    <w:rsid w:val="00005230"/>
    <w:rsid w:val="000056BE"/>
    <w:rsid w:val="00005E99"/>
    <w:rsid w:val="0000653C"/>
    <w:rsid w:val="00006ADF"/>
    <w:rsid w:val="00006BE9"/>
    <w:rsid w:val="00006F46"/>
    <w:rsid w:val="00007007"/>
    <w:rsid w:val="00007493"/>
    <w:rsid w:val="00007793"/>
    <w:rsid w:val="00007C9E"/>
    <w:rsid w:val="0001007D"/>
    <w:rsid w:val="00010155"/>
    <w:rsid w:val="00010993"/>
    <w:rsid w:val="000109B0"/>
    <w:rsid w:val="00010BFA"/>
    <w:rsid w:val="00012714"/>
    <w:rsid w:val="0001360D"/>
    <w:rsid w:val="00013782"/>
    <w:rsid w:val="000141C4"/>
    <w:rsid w:val="000149E9"/>
    <w:rsid w:val="00014FD7"/>
    <w:rsid w:val="000151B8"/>
    <w:rsid w:val="000156A8"/>
    <w:rsid w:val="00015BF0"/>
    <w:rsid w:val="00016143"/>
    <w:rsid w:val="00016882"/>
    <w:rsid w:val="00017267"/>
    <w:rsid w:val="00017797"/>
    <w:rsid w:val="00020DBB"/>
    <w:rsid w:val="00020F7A"/>
    <w:rsid w:val="00023416"/>
    <w:rsid w:val="0002491E"/>
    <w:rsid w:val="00024B71"/>
    <w:rsid w:val="00025AB1"/>
    <w:rsid w:val="00025D7D"/>
    <w:rsid w:val="00026202"/>
    <w:rsid w:val="0002680D"/>
    <w:rsid w:val="00027BFF"/>
    <w:rsid w:val="00030BB6"/>
    <w:rsid w:val="00030CE8"/>
    <w:rsid w:val="00032384"/>
    <w:rsid w:val="00032486"/>
    <w:rsid w:val="00032B99"/>
    <w:rsid w:val="00032F95"/>
    <w:rsid w:val="00033463"/>
    <w:rsid w:val="00033A47"/>
    <w:rsid w:val="00033BBC"/>
    <w:rsid w:val="00034654"/>
    <w:rsid w:val="000349A9"/>
    <w:rsid w:val="000355DB"/>
    <w:rsid w:val="000356E8"/>
    <w:rsid w:val="000358F9"/>
    <w:rsid w:val="00035BD9"/>
    <w:rsid w:val="0003632F"/>
    <w:rsid w:val="00037E9B"/>
    <w:rsid w:val="000400BB"/>
    <w:rsid w:val="0004036E"/>
    <w:rsid w:val="00041077"/>
    <w:rsid w:val="00041380"/>
    <w:rsid w:val="0004157C"/>
    <w:rsid w:val="0004165F"/>
    <w:rsid w:val="000418A5"/>
    <w:rsid w:val="00041924"/>
    <w:rsid w:val="00041C35"/>
    <w:rsid w:val="0004203B"/>
    <w:rsid w:val="000424A6"/>
    <w:rsid w:val="000424DC"/>
    <w:rsid w:val="000434A4"/>
    <w:rsid w:val="000437A8"/>
    <w:rsid w:val="00043835"/>
    <w:rsid w:val="00043929"/>
    <w:rsid w:val="0004427F"/>
    <w:rsid w:val="00044A50"/>
    <w:rsid w:val="00044DE2"/>
    <w:rsid w:val="00046604"/>
    <w:rsid w:val="00046913"/>
    <w:rsid w:val="00046B42"/>
    <w:rsid w:val="000471FF"/>
    <w:rsid w:val="00047572"/>
    <w:rsid w:val="000479F7"/>
    <w:rsid w:val="00050889"/>
    <w:rsid w:val="00051B0F"/>
    <w:rsid w:val="000524DA"/>
    <w:rsid w:val="000526EA"/>
    <w:rsid w:val="00053A5F"/>
    <w:rsid w:val="000540D7"/>
    <w:rsid w:val="00054C4F"/>
    <w:rsid w:val="000550E2"/>
    <w:rsid w:val="000552A6"/>
    <w:rsid w:val="00055382"/>
    <w:rsid w:val="000555D0"/>
    <w:rsid w:val="00055658"/>
    <w:rsid w:val="00055EB4"/>
    <w:rsid w:val="00056DB1"/>
    <w:rsid w:val="00057B93"/>
    <w:rsid w:val="00060477"/>
    <w:rsid w:val="000617E6"/>
    <w:rsid w:val="00061A90"/>
    <w:rsid w:val="0006211E"/>
    <w:rsid w:val="00062A99"/>
    <w:rsid w:val="00062B0F"/>
    <w:rsid w:val="00063310"/>
    <w:rsid w:val="00063620"/>
    <w:rsid w:val="000639B0"/>
    <w:rsid w:val="00063AFE"/>
    <w:rsid w:val="00063BCC"/>
    <w:rsid w:val="00063C08"/>
    <w:rsid w:val="00063DB8"/>
    <w:rsid w:val="000645B8"/>
    <w:rsid w:val="00064A91"/>
    <w:rsid w:val="0006519B"/>
    <w:rsid w:val="0006574D"/>
    <w:rsid w:val="00065D6E"/>
    <w:rsid w:val="0006665C"/>
    <w:rsid w:val="0006689B"/>
    <w:rsid w:val="00066F60"/>
    <w:rsid w:val="00067B64"/>
    <w:rsid w:val="00070659"/>
    <w:rsid w:val="00070E70"/>
    <w:rsid w:val="00071746"/>
    <w:rsid w:val="0007221E"/>
    <w:rsid w:val="000727CF"/>
    <w:rsid w:val="00072B83"/>
    <w:rsid w:val="000740DC"/>
    <w:rsid w:val="00074E54"/>
    <w:rsid w:val="00075159"/>
    <w:rsid w:val="00075428"/>
    <w:rsid w:val="0007652E"/>
    <w:rsid w:val="00077053"/>
    <w:rsid w:val="000776F9"/>
    <w:rsid w:val="00080BD2"/>
    <w:rsid w:val="00080BFE"/>
    <w:rsid w:val="00080E2F"/>
    <w:rsid w:val="00080E33"/>
    <w:rsid w:val="00080EB6"/>
    <w:rsid w:val="000815AD"/>
    <w:rsid w:val="00081DE3"/>
    <w:rsid w:val="000824C2"/>
    <w:rsid w:val="00082894"/>
    <w:rsid w:val="00083CD4"/>
    <w:rsid w:val="0008438D"/>
    <w:rsid w:val="00084D6A"/>
    <w:rsid w:val="0008515A"/>
    <w:rsid w:val="00085E28"/>
    <w:rsid w:val="00085F6D"/>
    <w:rsid w:val="00086857"/>
    <w:rsid w:val="00090195"/>
    <w:rsid w:val="00090395"/>
    <w:rsid w:val="00091CA6"/>
    <w:rsid w:val="00091F43"/>
    <w:rsid w:val="00092923"/>
    <w:rsid w:val="00092A66"/>
    <w:rsid w:val="00092AEE"/>
    <w:rsid w:val="00094142"/>
    <w:rsid w:val="00094185"/>
    <w:rsid w:val="0009456D"/>
    <w:rsid w:val="00094C61"/>
    <w:rsid w:val="00094F6D"/>
    <w:rsid w:val="00095503"/>
    <w:rsid w:val="0009559E"/>
    <w:rsid w:val="00095892"/>
    <w:rsid w:val="0009627D"/>
    <w:rsid w:val="00096A6E"/>
    <w:rsid w:val="00096B8B"/>
    <w:rsid w:val="00096C7A"/>
    <w:rsid w:val="00096C91"/>
    <w:rsid w:val="000A0126"/>
    <w:rsid w:val="000A05F9"/>
    <w:rsid w:val="000A1405"/>
    <w:rsid w:val="000A1D82"/>
    <w:rsid w:val="000A2032"/>
    <w:rsid w:val="000A23F7"/>
    <w:rsid w:val="000A4048"/>
    <w:rsid w:val="000A41BE"/>
    <w:rsid w:val="000A4C36"/>
    <w:rsid w:val="000A4C7B"/>
    <w:rsid w:val="000A5140"/>
    <w:rsid w:val="000A5CDF"/>
    <w:rsid w:val="000A5E29"/>
    <w:rsid w:val="000A6382"/>
    <w:rsid w:val="000A6625"/>
    <w:rsid w:val="000A67D0"/>
    <w:rsid w:val="000A6DB0"/>
    <w:rsid w:val="000A6EA5"/>
    <w:rsid w:val="000A7370"/>
    <w:rsid w:val="000A7428"/>
    <w:rsid w:val="000A7E1D"/>
    <w:rsid w:val="000A7EC0"/>
    <w:rsid w:val="000A7EC8"/>
    <w:rsid w:val="000B0176"/>
    <w:rsid w:val="000B0C75"/>
    <w:rsid w:val="000B0F2D"/>
    <w:rsid w:val="000B182C"/>
    <w:rsid w:val="000B1A01"/>
    <w:rsid w:val="000B205B"/>
    <w:rsid w:val="000B2824"/>
    <w:rsid w:val="000B29A3"/>
    <w:rsid w:val="000B4533"/>
    <w:rsid w:val="000B4F66"/>
    <w:rsid w:val="000B553E"/>
    <w:rsid w:val="000B5A6F"/>
    <w:rsid w:val="000B5FEB"/>
    <w:rsid w:val="000B7204"/>
    <w:rsid w:val="000C0354"/>
    <w:rsid w:val="000C0AD7"/>
    <w:rsid w:val="000C0CBE"/>
    <w:rsid w:val="000C1B70"/>
    <w:rsid w:val="000C1BE3"/>
    <w:rsid w:val="000C5677"/>
    <w:rsid w:val="000C5D06"/>
    <w:rsid w:val="000C6276"/>
    <w:rsid w:val="000C670C"/>
    <w:rsid w:val="000C6875"/>
    <w:rsid w:val="000C6966"/>
    <w:rsid w:val="000C6CDC"/>
    <w:rsid w:val="000C6CF4"/>
    <w:rsid w:val="000C6D0D"/>
    <w:rsid w:val="000C6D0F"/>
    <w:rsid w:val="000C6FCF"/>
    <w:rsid w:val="000C71CE"/>
    <w:rsid w:val="000C7538"/>
    <w:rsid w:val="000C7885"/>
    <w:rsid w:val="000C7C80"/>
    <w:rsid w:val="000C7CF4"/>
    <w:rsid w:val="000C7DB7"/>
    <w:rsid w:val="000D032C"/>
    <w:rsid w:val="000D0B65"/>
    <w:rsid w:val="000D0E18"/>
    <w:rsid w:val="000D136A"/>
    <w:rsid w:val="000D1E7A"/>
    <w:rsid w:val="000D2600"/>
    <w:rsid w:val="000D325D"/>
    <w:rsid w:val="000D3265"/>
    <w:rsid w:val="000D3CD4"/>
    <w:rsid w:val="000D3E8C"/>
    <w:rsid w:val="000D5040"/>
    <w:rsid w:val="000D60CF"/>
    <w:rsid w:val="000D662F"/>
    <w:rsid w:val="000D70B3"/>
    <w:rsid w:val="000D73FF"/>
    <w:rsid w:val="000D7756"/>
    <w:rsid w:val="000E03D2"/>
    <w:rsid w:val="000E05D0"/>
    <w:rsid w:val="000E0A4F"/>
    <w:rsid w:val="000E0F8F"/>
    <w:rsid w:val="000E0FE6"/>
    <w:rsid w:val="000E147B"/>
    <w:rsid w:val="000E205A"/>
    <w:rsid w:val="000E23B6"/>
    <w:rsid w:val="000E304C"/>
    <w:rsid w:val="000E3087"/>
    <w:rsid w:val="000E379E"/>
    <w:rsid w:val="000E3845"/>
    <w:rsid w:val="000E3A8B"/>
    <w:rsid w:val="000E42D5"/>
    <w:rsid w:val="000E4B8F"/>
    <w:rsid w:val="000E4BA0"/>
    <w:rsid w:val="000E4C6F"/>
    <w:rsid w:val="000E4EED"/>
    <w:rsid w:val="000E51A7"/>
    <w:rsid w:val="000E559F"/>
    <w:rsid w:val="000E6597"/>
    <w:rsid w:val="000E66D1"/>
    <w:rsid w:val="000E7C7E"/>
    <w:rsid w:val="000F0034"/>
    <w:rsid w:val="000F0D0D"/>
    <w:rsid w:val="000F2002"/>
    <w:rsid w:val="000F21C2"/>
    <w:rsid w:val="000F280F"/>
    <w:rsid w:val="000F4F86"/>
    <w:rsid w:val="000F5FAF"/>
    <w:rsid w:val="000F62CF"/>
    <w:rsid w:val="000F636F"/>
    <w:rsid w:val="000F7F55"/>
    <w:rsid w:val="0010027E"/>
    <w:rsid w:val="00100CDC"/>
    <w:rsid w:val="001012C9"/>
    <w:rsid w:val="00101345"/>
    <w:rsid w:val="00101B46"/>
    <w:rsid w:val="00102C18"/>
    <w:rsid w:val="00103997"/>
    <w:rsid w:val="00103DE7"/>
    <w:rsid w:val="00103FD1"/>
    <w:rsid w:val="00107535"/>
    <w:rsid w:val="00110062"/>
    <w:rsid w:val="001102FD"/>
    <w:rsid w:val="001109AA"/>
    <w:rsid w:val="00110F14"/>
    <w:rsid w:val="00111775"/>
    <w:rsid w:val="00111C81"/>
    <w:rsid w:val="00111E60"/>
    <w:rsid w:val="00112466"/>
    <w:rsid w:val="00113B64"/>
    <w:rsid w:val="00113C03"/>
    <w:rsid w:val="00113F62"/>
    <w:rsid w:val="00114341"/>
    <w:rsid w:val="001144A4"/>
    <w:rsid w:val="00115054"/>
    <w:rsid w:val="00115F13"/>
    <w:rsid w:val="0011720F"/>
    <w:rsid w:val="00117297"/>
    <w:rsid w:val="0012228D"/>
    <w:rsid w:val="00122929"/>
    <w:rsid w:val="0012343C"/>
    <w:rsid w:val="00123AC1"/>
    <w:rsid w:val="00123DB4"/>
    <w:rsid w:val="001242E6"/>
    <w:rsid w:val="001249ED"/>
    <w:rsid w:val="001253B1"/>
    <w:rsid w:val="00125FEF"/>
    <w:rsid w:val="00126735"/>
    <w:rsid w:val="00126AE9"/>
    <w:rsid w:val="00127BA5"/>
    <w:rsid w:val="00130AE3"/>
    <w:rsid w:val="0013110F"/>
    <w:rsid w:val="001315CE"/>
    <w:rsid w:val="00131B37"/>
    <w:rsid w:val="00132312"/>
    <w:rsid w:val="00132DF5"/>
    <w:rsid w:val="00133355"/>
    <w:rsid w:val="001338A4"/>
    <w:rsid w:val="0013395D"/>
    <w:rsid w:val="00133ED9"/>
    <w:rsid w:val="00134431"/>
    <w:rsid w:val="00135998"/>
    <w:rsid w:val="001368B4"/>
    <w:rsid w:val="00136BBA"/>
    <w:rsid w:val="001374BA"/>
    <w:rsid w:val="00137FD7"/>
    <w:rsid w:val="001406F6"/>
    <w:rsid w:val="00140DC5"/>
    <w:rsid w:val="001410D7"/>
    <w:rsid w:val="00141292"/>
    <w:rsid w:val="0014173F"/>
    <w:rsid w:val="00141901"/>
    <w:rsid w:val="0014323F"/>
    <w:rsid w:val="00143787"/>
    <w:rsid w:val="00143EE8"/>
    <w:rsid w:val="00144101"/>
    <w:rsid w:val="0014420E"/>
    <w:rsid w:val="0014435E"/>
    <w:rsid w:val="00144C42"/>
    <w:rsid w:val="001454FE"/>
    <w:rsid w:val="00145942"/>
    <w:rsid w:val="001459E6"/>
    <w:rsid w:val="001461BC"/>
    <w:rsid w:val="001465D0"/>
    <w:rsid w:val="001467D7"/>
    <w:rsid w:val="00146A61"/>
    <w:rsid w:val="00146BF9"/>
    <w:rsid w:val="00147649"/>
    <w:rsid w:val="001476CF"/>
    <w:rsid w:val="00147AF6"/>
    <w:rsid w:val="00150A7C"/>
    <w:rsid w:val="00151114"/>
    <w:rsid w:val="0015140A"/>
    <w:rsid w:val="00152395"/>
    <w:rsid w:val="001524D7"/>
    <w:rsid w:val="00152F7B"/>
    <w:rsid w:val="0015380A"/>
    <w:rsid w:val="0015382B"/>
    <w:rsid w:val="00153EFB"/>
    <w:rsid w:val="00153FE7"/>
    <w:rsid w:val="00154A3A"/>
    <w:rsid w:val="00154C0B"/>
    <w:rsid w:val="00155DB2"/>
    <w:rsid w:val="00155DC7"/>
    <w:rsid w:val="00156220"/>
    <w:rsid w:val="0015629B"/>
    <w:rsid w:val="0015712A"/>
    <w:rsid w:val="001605C5"/>
    <w:rsid w:val="001610FE"/>
    <w:rsid w:val="00161D71"/>
    <w:rsid w:val="00162421"/>
    <w:rsid w:val="00162568"/>
    <w:rsid w:val="00162604"/>
    <w:rsid w:val="00162C28"/>
    <w:rsid w:val="00163B90"/>
    <w:rsid w:val="00163DC4"/>
    <w:rsid w:val="00163FC7"/>
    <w:rsid w:val="00164018"/>
    <w:rsid w:val="001641A3"/>
    <w:rsid w:val="00164300"/>
    <w:rsid w:val="001648AA"/>
    <w:rsid w:val="00164A39"/>
    <w:rsid w:val="00164B6D"/>
    <w:rsid w:val="00165454"/>
    <w:rsid w:val="00165570"/>
    <w:rsid w:val="001667D5"/>
    <w:rsid w:val="00166919"/>
    <w:rsid w:val="00166DD8"/>
    <w:rsid w:val="001676B9"/>
    <w:rsid w:val="00167B88"/>
    <w:rsid w:val="00170089"/>
    <w:rsid w:val="00170315"/>
    <w:rsid w:val="00171A72"/>
    <w:rsid w:val="00171F34"/>
    <w:rsid w:val="00172DBA"/>
    <w:rsid w:val="00172F0A"/>
    <w:rsid w:val="00172F1E"/>
    <w:rsid w:val="001735DF"/>
    <w:rsid w:val="00173B22"/>
    <w:rsid w:val="001748FB"/>
    <w:rsid w:val="00174BB2"/>
    <w:rsid w:val="00174E1C"/>
    <w:rsid w:val="001750B4"/>
    <w:rsid w:val="00175C7C"/>
    <w:rsid w:val="00176063"/>
    <w:rsid w:val="00176E85"/>
    <w:rsid w:val="00176F15"/>
    <w:rsid w:val="00177B09"/>
    <w:rsid w:val="00180EE9"/>
    <w:rsid w:val="0018206C"/>
    <w:rsid w:val="0018365D"/>
    <w:rsid w:val="001840FE"/>
    <w:rsid w:val="001852A9"/>
    <w:rsid w:val="00185307"/>
    <w:rsid w:val="00186243"/>
    <w:rsid w:val="001864CF"/>
    <w:rsid w:val="001865AB"/>
    <w:rsid w:val="001866A0"/>
    <w:rsid w:val="00186D10"/>
    <w:rsid w:val="00187217"/>
    <w:rsid w:val="001874FC"/>
    <w:rsid w:val="0018754D"/>
    <w:rsid w:val="001879F6"/>
    <w:rsid w:val="00187FAF"/>
    <w:rsid w:val="00190280"/>
    <w:rsid w:val="00190FB0"/>
    <w:rsid w:val="00191A2E"/>
    <w:rsid w:val="00191C4C"/>
    <w:rsid w:val="00191D4D"/>
    <w:rsid w:val="00192BC4"/>
    <w:rsid w:val="00193102"/>
    <w:rsid w:val="0019326E"/>
    <w:rsid w:val="001932CF"/>
    <w:rsid w:val="00194E95"/>
    <w:rsid w:val="0019506C"/>
    <w:rsid w:val="001951B1"/>
    <w:rsid w:val="00197A7C"/>
    <w:rsid w:val="001A05AF"/>
    <w:rsid w:val="001A0A48"/>
    <w:rsid w:val="001A1907"/>
    <w:rsid w:val="001A1FD1"/>
    <w:rsid w:val="001A264E"/>
    <w:rsid w:val="001A28C3"/>
    <w:rsid w:val="001A315A"/>
    <w:rsid w:val="001A401D"/>
    <w:rsid w:val="001A43C5"/>
    <w:rsid w:val="001A4855"/>
    <w:rsid w:val="001A4FCB"/>
    <w:rsid w:val="001A5350"/>
    <w:rsid w:val="001A5378"/>
    <w:rsid w:val="001A613E"/>
    <w:rsid w:val="001A6780"/>
    <w:rsid w:val="001A6795"/>
    <w:rsid w:val="001A7258"/>
    <w:rsid w:val="001A7672"/>
    <w:rsid w:val="001B12B0"/>
    <w:rsid w:val="001B16F5"/>
    <w:rsid w:val="001B18B6"/>
    <w:rsid w:val="001B2A1C"/>
    <w:rsid w:val="001B336A"/>
    <w:rsid w:val="001B348A"/>
    <w:rsid w:val="001B3AA6"/>
    <w:rsid w:val="001B4714"/>
    <w:rsid w:val="001B4B96"/>
    <w:rsid w:val="001B4D47"/>
    <w:rsid w:val="001B5CDD"/>
    <w:rsid w:val="001B5F8B"/>
    <w:rsid w:val="001B5FDA"/>
    <w:rsid w:val="001B62B5"/>
    <w:rsid w:val="001B7520"/>
    <w:rsid w:val="001B7E1C"/>
    <w:rsid w:val="001C1934"/>
    <w:rsid w:val="001C19EF"/>
    <w:rsid w:val="001C28E2"/>
    <w:rsid w:val="001C2A76"/>
    <w:rsid w:val="001C2C8E"/>
    <w:rsid w:val="001C3394"/>
    <w:rsid w:val="001C339E"/>
    <w:rsid w:val="001C33DB"/>
    <w:rsid w:val="001C3583"/>
    <w:rsid w:val="001C3CC2"/>
    <w:rsid w:val="001C630F"/>
    <w:rsid w:val="001C6BDC"/>
    <w:rsid w:val="001D058A"/>
    <w:rsid w:val="001D067B"/>
    <w:rsid w:val="001D0A15"/>
    <w:rsid w:val="001D13EE"/>
    <w:rsid w:val="001D13F0"/>
    <w:rsid w:val="001D19C0"/>
    <w:rsid w:val="001D235A"/>
    <w:rsid w:val="001D3B6B"/>
    <w:rsid w:val="001D45EE"/>
    <w:rsid w:val="001D45F1"/>
    <w:rsid w:val="001D46F9"/>
    <w:rsid w:val="001D4A8F"/>
    <w:rsid w:val="001D5E6E"/>
    <w:rsid w:val="001D60ED"/>
    <w:rsid w:val="001D662F"/>
    <w:rsid w:val="001D6CB4"/>
    <w:rsid w:val="001D6E1E"/>
    <w:rsid w:val="001D6E67"/>
    <w:rsid w:val="001D7674"/>
    <w:rsid w:val="001D79FD"/>
    <w:rsid w:val="001D7D00"/>
    <w:rsid w:val="001E002F"/>
    <w:rsid w:val="001E04AC"/>
    <w:rsid w:val="001E06FD"/>
    <w:rsid w:val="001E13A4"/>
    <w:rsid w:val="001E1A85"/>
    <w:rsid w:val="001E1C2B"/>
    <w:rsid w:val="001E233D"/>
    <w:rsid w:val="001E2895"/>
    <w:rsid w:val="001E3385"/>
    <w:rsid w:val="001E3650"/>
    <w:rsid w:val="001E3851"/>
    <w:rsid w:val="001E44E0"/>
    <w:rsid w:val="001E57E4"/>
    <w:rsid w:val="001E5C91"/>
    <w:rsid w:val="001E703C"/>
    <w:rsid w:val="001F025C"/>
    <w:rsid w:val="001F06AC"/>
    <w:rsid w:val="001F1236"/>
    <w:rsid w:val="001F127E"/>
    <w:rsid w:val="001F139B"/>
    <w:rsid w:val="001F20A6"/>
    <w:rsid w:val="001F269C"/>
    <w:rsid w:val="001F2BBF"/>
    <w:rsid w:val="001F2EC4"/>
    <w:rsid w:val="001F2F46"/>
    <w:rsid w:val="001F3A8A"/>
    <w:rsid w:val="001F3F8B"/>
    <w:rsid w:val="001F42EA"/>
    <w:rsid w:val="001F4462"/>
    <w:rsid w:val="001F470B"/>
    <w:rsid w:val="001F576A"/>
    <w:rsid w:val="001F5939"/>
    <w:rsid w:val="001F6118"/>
    <w:rsid w:val="001F64D7"/>
    <w:rsid w:val="001F6608"/>
    <w:rsid w:val="001F692B"/>
    <w:rsid w:val="001F6948"/>
    <w:rsid w:val="001F69F3"/>
    <w:rsid w:val="00200531"/>
    <w:rsid w:val="00200704"/>
    <w:rsid w:val="00200A22"/>
    <w:rsid w:val="00200BC7"/>
    <w:rsid w:val="0020163D"/>
    <w:rsid w:val="00201824"/>
    <w:rsid w:val="00201958"/>
    <w:rsid w:val="0020212E"/>
    <w:rsid w:val="00202257"/>
    <w:rsid w:val="002023AD"/>
    <w:rsid w:val="0020241B"/>
    <w:rsid w:val="0020241C"/>
    <w:rsid w:val="00202B20"/>
    <w:rsid w:val="00202F19"/>
    <w:rsid w:val="002040E4"/>
    <w:rsid w:val="00205294"/>
    <w:rsid w:val="00205327"/>
    <w:rsid w:val="00205741"/>
    <w:rsid w:val="00205869"/>
    <w:rsid w:val="002059A8"/>
    <w:rsid w:val="00205F14"/>
    <w:rsid w:val="0020675C"/>
    <w:rsid w:val="00206BE6"/>
    <w:rsid w:val="002076B7"/>
    <w:rsid w:val="00207E49"/>
    <w:rsid w:val="00207EA6"/>
    <w:rsid w:val="00210219"/>
    <w:rsid w:val="00210E9E"/>
    <w:rsid w:val="002111F1"/>
    <w:rsid w:val="00212416"/>
    <w:rsid w:val="002124AD"/>
    <w:rsid w:val="00212E9D"/>
    <w:rsid w:val="00213857"/>
    <w:rsid w:val="00213A75"/>
    <w:rsid w:val="00213C43"/>
    <w:rsid w:val="002147E9"/>
    <w:rsid w:val="0021482E"/>
    <w:rsid w:val="00214A7C"/>
    <w:rsid w:val="00214FD1"/>
    <w:rsid w:val="002151FE"/>
    <w:rsid w:val="00216C9D"/>
    <w:rsid w:val="0021769D"/>
    <w:rsid w:val="0022005E"/>
    <w:rsid w:val="002201FC"/>
    <w:rsid w:val="002217EB"/>
    <w:rsid w:val="00221C71"/>
    <w:rsid w:val="002225B9"/>
    <w:rsid w:val="00223835"/>
    <w:rsid w:val="002240DF"/>
    <w:rsid w:val="002241BE"/>
    <w:rsid w:val="00224463"/>
    <w:rsid w:val="00224AC6"/>
    <w:rsid w:val="00225738"/>
    <w:rsid w:val="00225F2E"/>
    <w:rsid w:val="00226C9B"/>
    <w:rsid w:val="00226E5A"/>
    <w:rsid w:val="00227357"/>
    <w:rsid w:val="00230529"/>
    <w:rsid w:val="00230F47"/>
    <w:rsid w:val="00231065"/>
    <w:rsid w:val="002310AB"/>
    <w:rsid w:val="002318AE"/>
    <w:rsid w:val="0023222D"/>
    <w:rsid w:val="00232270"/>
    <w:rsid w:val="002340A6"/>
    <w:rsid w:val="002351C4"/>
    <w:rsid w:val="002357FA"/>
    <w:rsid w:val="00235854"/>
    <w:rsid w:val="00235A33"/>
    <w:rsid w:val="00236881"/>
    <w:rsid w:val="00237238"/>
    <w:rsid w:val="002372C9"/>
    <w:rsid w:val="002373F1"/>
    <w:rsid w:val="00237508"/>
    <w:rsid w:val="002378E1"/>
    <w:rsid w:val="00237C04"/>
    <w:rsid w:val="00240247"/>
    <w:rsid w:val="002404EF"/>
    <w:rsid w:val="002406A8"/>
    <w:rsid w:val="00240B69"/>
    <w:rsid w:val="002414A1"/>
    <w:rsid w:val="00241518"/>
    <w:rsid w:val="002422C8"/>
    <w:rsid w:val="00242A47"/>
    <w:rsid w:val="00242E8C"/>
    <w:rsid w:val="0024325E"/>
    <w:rsid w:val="00243873"/>
    <w:rsid w:val="00243E2C"/>
    <w:rsid w:val="00243E3E"/>
    <w:rsid w:val="00244303"/>
    <w:rsid w:val="00244363"/>
    <w:rsid w:val="00244579"/>
    <w:rsid w:val="00247191"/>
    <w:rsid w:val="00247831"/>
    <w:rsid w:val="00251484"/>
    <w:rsid w:val="002525DD"/>
    <w:rsid w:val="00253044"/>
    <w:rsid w:val="002532B9"/>
    <w:rsid w:val="002535B1"/>
    <w:rsid w:val="00253C3C"/>
    <w:rsid w:val="00253C84"/>
    <w:rsid w:val="00254F74"/>
    <w:rsid w:val="00255364"/>
    <w:rsid w:val="00256489"/>
    <w:rsid w:val="00257151"/>
    <w:rsid w:val="00257614"/>
    <w:rsid w:val="002578C9"/>
    <w:rsid w:val="002578FD"/>
    <w:rsid w:val="00257F20"/>
    <w:rsid w:val="0026011C"/>
    <w:rsid w:val="00260193"/>
    <w:rsid w:val="00260238"/>
    <w:rsid w:val="00260E6C"/>
    <w:rsid w:val="00261C7E"/>
    <w:rsid w:val="00263F6B"/>
    <w:rsid w:val="0026467A"/>
    <w:rsid w:val="0026470A"/>
    <w:rsid w:val="00264FD0"/>
    <w:rsid w:val="0026558F"/>
    <w:rsid w:val="00265617"/>
    <w:rsid w:val="002675DB"/>
    <w:rsid w:val="00270344"/>
    <w:rsid w:val="0027063D"/>
    <w:rsid w:val="0027085C"/>
    <w:rsid w:val="00270E42"/>
    <w:rsid w:val="00270E9A"/>
    <w:rsid w:val="00270F9A"/>
    <w:rsid w:val="0027115E"/>
    <w:rsid w:val="00271844"/>
    <w:rsid w:val="00272006"/>
    <w:rsid w:val="002742E0"/>
    <w:rsid w:val="00274485"/>
    <w:rsid w:val="00275086"/>
    <w:rsid w:val="0027533C"/>
    <w:rsid w:val="002757CA"/>
    <w:rsid w:val="002768C9"/>
    <w:rsid w:val="00276ED1"/>
    <w:rsid w:val="002773E3"/>
    <w:rsid w:val="00277E55"/>
    <w:rsid w:val="00280383"/>
    <w:rsid w:val="002803AC"/>
    <w:rsid w:val="002804C6"/>
    <w:rsid w:val="00280555"/>
    <w:rsid w:val="00280863"/>
    <w:rsid w:val="00280FA8"/>
    <w:rsid w:val="00282C88"/>
    <w:rsid w:val="0028339E"/>
    <w:rsid w:val="0028366D"/>
    <w:rsid w:val="0028374B"/>
    <w:rsid w:val="00283FAD"/>
    <w:rsid w:val="002842C8"/>
    <w:rsid w:val="00284431"/>
    <w:rsid w:val="0028495E"/>
    <w:rsid w:val="00285621"/>
    <w:rsid w:val="00285A3C"/>
    <w:rsid w:val="0028616D"/>
    <w:rsid w:val="0028665F"/>
    <w:rsid w:val="00286D93"/>
    <w:rsid w:val="00286D99"/>
    <w:rsid w:val="002873D4"/>
    <w:rsid w:val="002879B5"/>
    <w:rsid w:val="002879D8"/>
    <w:rsid w:val="00287DAF"/>
    <w:rsid w:val="00287F81"/>
    <w:rsid w:val="00290284"/>
    <w:rsid w:val="002904C3"/>
    <w:rsid w:val="00291492"/>
    <w:rsid w:val="00291931"/>
    <w:rsid w:val="00292777"/>
    <w:rsid w:val="00292C38"/>
    <w:rsid w:val="00292EDF"/>
    <w:rsid w:val="002937D5"/>
    <w:rsid w:val="0029479A"/>
    <w:rsid w:val="00295508"/>
    <w:rsid w:val="00295EE6"/>
    <w:rsid w:val="0029658D"/>
    <w:rsid w:val="0029694A"/>
    <w:rsid w:val="00297614"/>
    <w:rsid w:val="002A01D3"/>
    <w:rsid w:val="002A03C8"/>
    <w:rsid w:val="002A045D"/>
    <w:rsid w:val="002A109C"/>
    <w:rsid w:val="002A1876"/>
    <w:rsid w:val="002A1970"/>
    <w:rsid w:val="002A1C70"/>
    <w:rsid w:val="002A2D29"/>
    <w:rsid w:val="002A3249"/>
    <w:rsid w:val="002A43FF"/>
    <w:rsid w:val="002A4B51"/>
    <w:rsid w:val="002A4C1D"/>
    <w:rsid w:val="002A4F3B"/>
    <w:rsid w:val="002A5199"/>
    <w:rsid w:val="002A51EF"/>
    <w:rsid w:val="002A520A"/>
    <w:rsid w:val="002A562E"/>
    <w:rsid w:val="002A58E1"/>
    <w:rsid w:val="002A6557"/>
    <w:rsid w:val="002A66EB"/>
    <w:rsid w:val="002A6D45"/>
    <w:rsid w:val="002A6EF4"/>
    <w:rsid w:val="002A7DEE"/>
    <w:rsid w:val="002B0A1D"/>
    <w:rsid w:val="002B1CB2"/>
    <w:rsid w:val="002B2BCD"/>
    <w:rsid w:val="002B2CE8"/>
    <w:rsid w:val="002B3053"/>
    <w:rsid w:val="002B3311"/>
    <w:rsid w:val="002B4A55"/>
    <w:rsid w:val="002B531D"/>
    <w:rsid w:val="002B596C"/>
    <w:rsid w:val="002B59A4"/>
    <w:rsid w:val="002B6110"/>
    <w:rsid w:val="002B6A48"/>
    <w:rsid w:val="002B7AF9"/>
    <w:rsid w:val="002B7ECA"/>
    <w:rsid w:val="002C04BC"/>
    <w:rsid w:val="002C07A4"/>
    <w:rsid w:val="002C1925"/>
    <w:rsid w:val="002C1B80"/>
    <w:rsid w:val="002C1B91"/>
    <w:rsid w:val="002C1D08"/>
    <w:rsid w:val="002C240F"/>
    <w:rsid w:val="002C2D28"/>
    <w:rsid w:val="002C2EEA"/>
    <w:rsid w:val="002C36F2"/>
    <w:rsid w:val="002C50B4"/>
    <w:rsid w:val="002C54BA"/>
    <w:rsid w:val="002C5658"/>
    <w:rsid w:val="002C59A1"/>
    <w:rsid w:val="002C5A40"/>
    <w:rsid w:val="002C65B7"/>
    <w:rsid w:val="002C6911"/>
    <w:rsid w:val="002C709B"/>
    <w:rsid w:val="002C7EB2"/>
    <w:rsid w:val="002D0178"/>
    <w:rsid w:val="002D031F"/>
    <w:rsid w:val="002D0B9E"/>
    <w:rsid w:val="002D0C4F"/>
    <w:rsid w:val="002D0DC4"/>
    <w:rsid w:val="002D136F"/>
    <w:rsid w:val="002D1458"/>
    <w:rsid w:val="002D16AF"/>
    <w:rsid w:val="002D17E7"/>
    <w:rsid w:val="002D1AEF"/>
    <w:rsid w:val="002D2771"/>
    <w:rsid w:val="002D2E1F"/>
    <w:rsid w:val="002D427B"/>
    <w:rsid w:val="002D42E4"/>
    <w:rsid w:val="002D5167"/>
    <w:rsid w:val="002D5800"/>
    <w:rsid w:val="002D652C"/>
    <w:rsid w:val="002D714F"/>
    <w:rsid w:val="002E059C"/>
    <w:rsid w:val="002E059D"/>
    <w:rsid w:val="002E0D97"/>
    <w:rsid w:val="002E20F8"/>
    <w:rsid w:val="002E2D3F"/>
    <w:rsid w:val="002E3425"/>
    <w:rsid w:val="002E3CE0"/>
    <w:rsid w:val="002E44A0"/>
    <w:rsid w:val="002E45D0"/>
    <w:rsid w:val="002E4ABB"/>
    <w:rsid w:val="002E4BA3"/>
    <w:rsid w:val="002E62FD"/>
    <w:rsid w:val="002E6352"/>
    <w:rsid w:val="002E65D8"/>
    <w:rsid w:val="002E667F"/>
    <w:rsid w:val="002E6EEB"/>
    <w:rsid w:val="002E7107"/>
    <w:rsid w:val="002E7A50"/>
    <w:rsid w:val="002F0F18"/>
    <w:rsid w:val="002F1340"/>
    <w:rsid w:val="002F147B"/>
    <w:rsid w:val="002F19ED"/>
    <w:rsid w:val="002F1B0E"/>
    <w:rsid w:val="002F1E80"/>
    <w:rsid w:val="002F21ED"/>
    <w:rsid w:val="002F2275"/>
    <w:rsid w:val="002F27EF"/>
    <w:rsid w:val="002F28B1"/>
    <w:rsid w:val="002F2DB9"/>
    <w:rsid w:val="002F31F3"/>
    <w:rsid w:val="002F3D45"/>
    <w:rsid w:val="002F4D3C"/>
    <w:rsid w:val="002F6331"/>
    <w:rsid w:val="002F65DB"/>
    <w:rsid w:val="003003F0"/>
    <w:rsid w:val="0030119F"/>
    <w:rsid w:val="00301691"/>
    <w:rsid w:val="00302BBD"/>
    <w:rsid w:val="00302E65"/>
    <w:rsid w:val="00305654"/>
    <w:rsid w:val="003058C3"/>
    <w:rsid w:val="00305D43"/>
    <w:rsid w:val="00306C25"/>
    <w:rsid w:val="003074C8"/>
    <w:rsid w:val="00310083"/>
    <w:rsid w:val="003100C2"/>
    <w:rsid w:val="003101CB"/>
    <w:rsid w:val="00310482"/>
    <w:rsid w:val="003104E8"/>
    <w:rsid w:val="003107D4"/>
    <w:rsid w:val="003108AE"/>
    <w:rsid w:val="003108D6"/>
    <w:rsid w:val="00311064"/>
    <w:rsid w:val="00311283"/>
    <w:rsid w:val="00311360"/>
    <w:rsid w:val="0031148E"/>
    <w:rsid w:val="003116FF"/>
    <w:rsid w:val="003118A1"/>
    <w:rsid w:val="00311910"/>
    <w:rsid w:val="00311BA2"/>
    <w:rsid w:val="00311BDD"/>
    <w:rsid w:val="00311EC9"/>
    <w:rsid w:val="00313F22"/>
    <w:rsid w:val="003157F5"/>
    <w:rsid w:val="00316B81"/>
    <w:rsid w:val="003173F1"/>
    <w:rsid w:val="00317D85"/>
    <w:rsid w:val="003208B3"/>
    <w:rsid w:val="0032098C"/>
    <w:rsid w:val="00320E5D"/>
    <w:rsid w:val="00321464"/>
    <w:rsid w:val="0032224F"/>
    <w:rsid w:val="0032270D"/>
    <w:rsid w:val="00322B4F"/>
    <w:rsid w:val="00322FF9"/>
    <w:rsid w:val="00324262"/>
    <w:rsid w:val="003253CB"/>
    <w:rsid w:val="00325672"/>
    <w:rsid w:val="00326539"/>
    <w:rsid w:val="003267B5"/>
    <w:rsid w:val="00327173"/>
    <w:rsid w:val="0033048E"/>
    <w:rsid w:val="00330BDB"/>
    <w:rsid w:val="00331A10"/>
    <w:rsid w:val="0033205E"/>
    <w:rsid w:val="0033206A"/>
    <w:rsid w:val="0033260C"/>
    <w:rsid w:val="003330BF"/>
    <w:rsid w:val="003333C4"/>
    <w:rsid w:val="0033361E"/>
    <w:rsid w:val="00333A65"/>
    <w:rsid w:val="003356C6"/>
    <w:rsid w:val="00335CFC"/>
    <w:rsid w:val="00336500"/>
    <w:rsid w:val="00336779"/>
    <w:rsid w:val="0033681C"/>
    <w:rsid w:val="003369BD"/>
    <w:rsid w:val="0033751B"/>
    <w:rsid w:val="003377A8"/>
    <w:rsid w:val="00337BD7"/>
    <w:rsid w:val="00337E54"/>
    <w:rsid w:val="00340855"/>
    <w:rsid w:val="00340CEE"/>
    <w:rsid w:val="00341B5B"/>
    <w:rsid w:val="003420DD"/>
    <w:rsid w:val="0034276C"/>
    <w:rsid w:val="00342806"/>
    <w:rsid w:val="0034283B"/>
    <w:rsid w:val="00343947"/>
    <w:rsid w:val="00344E42"/>
    <w:rsid w:val="003455E4"/>
    <w:rsid w:val="003461D9"/>
    <w:rsid w:val="003465F3"/>
    <w:rsid w:val="003466D1"/>
    <w:rsid w:val="00346D49"/>
    <w:rsid w:val="00350E0F"/>
    <w:rsid w:val="0035186A"/>
    <w:rsid w:val="00351BA0"/>
    <w:rsid w:val="003521EB"/>
    <w:rsid w:val="00352896"/>
    <w:rsid w:val="00352AA3"/>
    <w:rsid w:val="00352D4B"/>
    <w:rsid w:val="00353F09"/>
    <w:rsid w:val="00354B67"/>
    <w:rsid w:val="0035563B"/>
    <w:rsid w:val="00355D59"/>
    <w:rsid w:val="003560F8"/>
    <w:rsid w:val="00356720"/>
    <w:rsid w:val="003570FD"/>
    <w:rsid w:val="0036041F"/>
    <w:rsid w:val="00360438"/>
    <w:rsid w:val="00363AC8"/>
    <w:rsid w:val="00363E1A"/>
    <w:rsid w:val="00363EE6"/>
    <w:rsid w:val="003647B5"/>
    <w:rsid w:val="00364EF2"/>
    <w:rsid w:val="0036641F"/>
    <w:rsid w:val="003677D5"/>
    <w:rsid w:val="00370216"/>
    <w:rsid w:val="00370A10"/>
    <w:rsid w:val="003728ED"/>
    <w:rsid w:val="0037311D"/>
    <w:rsid w:val="0037338E"/>
    <w:rsid w:val="00373696"/>
    <w:rsid w:val="003743CB"/>
    <w:rsid w:val="0037517E"/>
    <w:rsid w:val="003755E6"/>
    <w:rsid w:val="00375AE1"/>
    <w:rsid w:val="00375CD8"/>
    <w:rsid w:val="00375CF9"/>
    <w:rsid w:val="003761FE"/>
    <w:rsid w:val="003765D2"/>
    <w:rsid w:val="00376E9E"/>
    <w:rsid w:val="003779E8"/>
    <w:rsid w:val="00377BB7"/>
    <w:rsid w:val="003802F9"/>
    <w:rsid w:val="003806B7"/>
    <w:rsid w:val="0038073E"/>
    <w:rsid w:val="003810CF"/>
    <w:rsid w:val="00381895"/>
    <w:rsid w:val="00381920"/>
    <w:rsid w:val="00381B32"/>
    <w:rsid w:val="00382916"/>
    <w:rsid w:val="00382AA0"/>
    <w:rsid w:val="00382EB8"/>
    <w:rsid w:val="0038404F"/>
    <w:rsid w:val="00384793"/>
    <w:rsid w:val="00384D65"/>
    <w:rsid w:val="00384EC4"/>
    <w:rsid w:val="00385104"/>
    <w:rsid w:val="0038555B"/>
    <w:rsid w:val="003857EF"/>
    <w:rsid w:val="00385F34"/>
    <w:rsid w:val="00386B07"/>
    <w:rsid w:val="00386C12"/>
    <w:rsid w:val="00387831"/>
    <w:rsid w:val="003879F9"/>
    <w:rsid w:val="00387A01"/>
    <w:rsid w:val="00390091"/>
    <w:rsid w:val="003900CD"/>
    <w:rsid w:val="00390477"/>
    <w:rsid w:val="00391111"/>
    <w:rsid w:val="003923D8"/>
    <w:rsid w:val="00392949"/>
    <w:rsid w:val="00392FDD"/>
    <w:rsid w:val="0039300D"/>
    <w:rsid w:val="0039321B"/>
    <w:rsid w:val="003935C2"/>
    <w:rsid w:val="00393D45"/>
    <w:rsid w:val="00394298"/>
    <w:rsid w:val="003944A3"/>
    <w:rsid w:val="0039511F"/>
    <w:rsid w:val="0039575C"/>
    <w:rsid w:val="003971C4"/>
    <w:rsid w:val="003A0171"/>
    <w:rsid w:val="003A0257"/>
    <w:rsid w:val="003A0D06"/>
    <w:rsid w:val="003A1EE0"/>
    <w:rsid w:val="003A2A41"/>
    <w:rsid w:val="003A2C5A"/>
    <w:rsid w:val="003A2FE3"/>
    <w:rsid w:val="003A39A7"/>
    <w:rsid w:val="003A4DDD"/>
    <w:rsid w:val="003A51CD"/>
    <w:rsid w:val="003A52CB"/>
    <w:rsid w:val="003A5D5A"/>
    <w:rsid w:val="003A73A4"/>
    <w:rsid w:val="003A7500"/>
    <w:rsid w:val="003B07FB"/>
    <w:rsid w:val="003B18FE"/>
    <w:rsid w:val="003B1F78"/>
    <w:rsid w:val="003B2664"/>
    <w:rsid w:val="003B29F8"/>
    <w:rsid w:val="003B479F"/>
    <w:rsid w:val="003B4D11"/>
    <w:rsid w:val="003B51FC"/>
    <w:rsid w:val="003B5B43"/>
    <w:rsid w:val="003B691E"/>
    <w:rsid w:val="003B69B5"/>
    <w:rsid w:val="003B69EC"/>
    <w:rsid w:val="003B76E3"/>
    <w:rsid w:val="003B7834"/>
    <w:rsid w:val="003B7874"/>
    <w:rsid w:val="003B7AA8"/>
    <w:rsid w:val="003B7BC7"/>
    <w:rsid w:val="003C00BC"/>
    <w:rsid w:val="003C024E"/>
    <w:rsid w:val="003C038B"/>
    <w:rsid w:val="003C0536"/>
    <w:rsid w:val="003C089C"/>
    <w:rsid w:val="003C0AAE"/>
    <w:rsid w:val="003C0EBE"/>
    <w:rsid w:val="003C1991"/>
    <w:rsid w:val="003C212A"/>
    <w:rsid w:val="003C22C9"/>
    <w:rsid w:val="003C2AE2"/>
    <w:rsid w:val="003C2DC6"/>
    <w:rsid w:val="003C2E4D"/>
    <w:rsid w:val="003C3136"/>
    <w:rsid w:val="003C3858"/>
    <w:rsid w:val="003C3E69"/>
    <w:rsid w:val="003C4058"/>
    <w:rsid w:val="003C449B"/>
    <w:rsid w:val="003C4B06"/>
    <w:rsid w:val="003C4DD7"/>
    <w:rsid w:val="003C4E54"/>
    <w:rsid w:val="003C5381"/>
    <w:rsid w:val="003C55AD"/>
    <w:rsid w:val="003C5FCC"/>
    <w:rsid w:val="003C6329"/>
    <w:rsid w:val="003C674D"/>
    <w:rsid w:val="003C6D2B"/>
    <w:rsid w:val="003C7A40"/>
    <w:rsid w:val="003D00ED"/>
    <w:rsid w:val="003D1628"/>
    <w:rsid w:val="003D1B2C"/>
    <w:rsid w:val="003D1D38"/>
    <w:rsid w:val="003D2062"/>
    <w:rsid w:val="003D2CFA"/>
    <w:rsid w:val="003D2FCB"/>
    <w:rsid w:val="003D40A0"/>
    <w:rsid w:val="003D41C5"/>
    <w:rsid w:val="003D4317"/>
    <w:rsid w:val="003D4A48"/>
    <w:rsid w:val="003D6301"/>
    <w:rsid w:val="003D6A7F"/>
    <w:rsid w:val="003D7AEA"/>
    <w:rsid w:val="003E12F9"/>
    <w:rsid w:val="003E3286"/>
    <w:rsid w:val="003E41F2"/>
    <w:rsid w:val="003E479F"/>
    <w:rsid w:val="003E5100"/>
    <w:rsid w:val="003E51E7"/>
    <w:rsid w:val="003E5269"/>
    <w:rsid w:val="003E577A"/>
    <w:rsid w:val="003E5B03"/>
    <w:rsid w:val="003E6601"/>
    <w:rsid w:val="003E6943"/>
    <w:rsid w:val="003E6D48"/>
    <w:rsid w:val="003E7454"/>
    <w:rsid w:val="003E7DE0"/>
    <w:rsid w:val="003E7ED9"/>
    <w:rsid w:val="003E7FC4"/>
    <w:rsid w:val="003F0584"/>
    <w:rsid w:val="003F19CF"/>
    <w:rsid w:val="003F2741"/>
    <w:rsid w:val="003F2F55"/>
    <w:rsid w:val="003F2F95"/>
    <w:rsid w:val="003F34B8"/>
    <w:rsid w:val="003F357B"/>
    <w:rsid w:val="003F375B"/>
    <w:rsid w:val="003F3B76"/>
    <w:rsid w:val="003F4175"/>
    <w:rsid w:val="003F43F1"/>
    <w:rsid w:val="003F5591"/>
    <w:rsid w:val="003F58DA"/>
    <w:rsid w:val="003F7AF4"/>
    <w:rsid w:val="003F7EBC"/>
    <w:rsid w:val="00400335"/>
    <w:rsid w:val="004003C9"/>
    <w:rsid w:val="0040137D"/>
    <w:rsid w:val="00401EFC"/>
    <w:rsid w:val="00401FAD"/>
    <w:rsid w:val="00402AC1"/>
    <w:rsid w:val="00402AF2"/>
    <w:rsid w:val="00402DA3"/>
    <w:rsid w:val="00403181"/>
    <w:rsid w:val="004037A3"/>
    <w:rsid w:val="004038C0"/>
    <w:rsid w:val="00404B7D"/>
    <w:rsid w:val="00405117"/>
    <w:rsid w:val="00405933"/>
    <w:rsid w:val="00405A5E"/>
    <w:rsid w:val="00405AB5"/>
    <w:rsid w:val="004063EC"/>
    <w:rsid w:val="00406E50"/>
    <w:rsid w:val="00407CA6"/>
    <w:rsid w:val="00410A79"/>
    <w:rsid w:val="0041166B"/>
    <w:rsid w:val="00412B2C"/>
    <w:rsid w:val="00413936"/>
    <w:rsid w:val="004139C6"/>
    <w:rsid w:val="00413A4C"/>
    <w:rsid w:val="00414CF6"/>
    <w:rsid w:val="0041538B"/>
    <w:rsid w:val="00415DEE"/>
    <w:rsid w:val="00415F99"/>
    <w:rsid w:val="0041659F"/>
    <w:rsid w:val="00416811"/>
    <w:rsid w:val="0041776B"/>
    <w:rsid w:val="00417F71"/>
    <w:rsid w:val="00420459"/>
    <w:rsid w:val="004214E6"/>
    <w:rsid w:val="004215A1"/>
    <w:rsid w:val="00421916"/>
    <w:rsid w:val="00421D0B"/>
    <w:rsid w:val="0042221C"/>
    <w:rsid w:val="004229BE"/>
    <w:rsid w:val="00422E6D"/>
    <w:rsid w:val="004231A2"/>
    <w:rsid w:val="004235E0"/>
    <w:rsid w:val="004248BE"/>
    <w:rsid w:val="0042529D"/>
    <w:rsid w:val="00425CFC"/>
    <w:rsid w:val="004262F8"/>
    <w:rsid w:val="004263CE"/>
    <w:rsid w:val="0042730D"/>
    <w:rsid w:val="00431505"/>
    <w:rsid w:val="0043179E"/>
    <w:rsid w:val="00431F20"/>
    <w:rsid w:val="004320D5"/>
    <w:rsid w:val="00432284"/>
    <w:rsid w:val="00432291"/>
    <w:rsid w:val="004331F1"/>
    <w:rsid w:val="00433222"/>
    <w:rsid w:val="00433813"/>
    <w:rsid w:val="00433EAA"/>
    <w:rsid w:val="00434CF6"/>
    <w:rsid w:val="00435717"/>
    <w:rsid w:val="00435EAA"/>
    <w:rsid w:val="0043602D"/>
    <w:rsid w:val="00436753"/>
    <w:rsid w:val="004368C7"/>
    <w:rsid w:val="004372AF"/>
    <w:rsid w:val="00437706"/>
    <w:rsid w:val="004379FB"/>
    <w:rsid w:val="00440539"/>
    <w:rsid w:val="004415AD"/>
    <w:rsid w:val="004418F6"/>
    <w:rsid w:val="004419CA"/>
    <w:rsid w:val="00441FC8"/>
    <w:rsid w:val="00443018"/>
    <w:rsid w:val="00443220"/>
    <w:rsid w:val="0044374F"/>
    <w:rsid w:val="00443B20"/>
    <w:rsid w:val="00444C1B"/>
    <w:rsid w:val="00445986"/>
    <w:rsid w:val="00445D91"/>
    <w:rsid w:val="00446649"/>
    <w:rsid w:val="00447993"/>
    <w:rsid w:val="0045004C"/>
    <w:rsid w:val="004515FD"/>
    <w:rsid w:val="00452700"/>
    <w:rsid w:val="004531A0"/>
    <w:rsid w:val="004532E6"/>
    <w:rsid w:val="004532F4"/>
    <w:rsid w:val="0045340B"/>
    <w:rsid w:val="00453425"/>
    <w:rsid w:val="004539BC"/>
    <w:rsid w:val="00453AD7"/>
    <w:rsid w:val="004544B2"/>
    <w:rsid w:val="00454B7E"/>
    <w:rsid w:val="00454C02"/>
    <w:rsid w:val="004551A6"/>
    <w:rsid w:val="0045576E"/>
    <w:rsid w:val="0045620D"/>
    <w:rsid w:val="00456588"/>
    <w:rsid w:val="00456616"/>
    <w:rsid w:val="00456E43"/>
    <w:rsid w:val="004571B0"/>
    <w:rsid w:val="00457459"/>
    <w:rsid w:val="004576E0"/>
    <w:rsid w:val="00457D3A"/>
    <w:rsid w:val="00457E66"/>
    <w:rsid w:val="00457ED5"/>
    <w:rsid w:val="00460561"/>
    <w:rsid w:val="00460724"/>
    <w:rsid w:val="004607BD"/>
    <w:rsid w:val="00460D9B"/>
    <w:rsid w:val="004621E9"/>
    <w:rsid w:val="004625F6"/>
    <w:rsid w:val="00464978"/>
    <w:rsid w:val="00464A45"/>
    <w:rsid w:val="00464EDB"/>
    <w:rsid w:val="0046568B"/>
    <w:rsid w:val="0046581E"/>
    <w:rsid w:val="0046588C"/>
    <w:rsid w:val="0046614E"/>
    <w:rsid w:val="00466F05"/>
    <w:rsid w:val="00466F60"/>
    <w:rsid w:val="004670D2"/>
    <w:rsid w:val="00467326"/>
    <w:rsid w:val="004676D3"/>
    <w:rsid w:val="0046783E"/>
    <w:rsid w:val="00467936"/>
    <w:rsid w:val="0046796B"/>
    <w:rsid w:val="004702E6"/>
    <w:rsid w:val="004704D8"/>
    <w:rsid w:val="0047059C"/>
    <w:rsid w:val="0047062E"/>
    <w:rsid w:val="004706F0"/>
    <w:rsid w:val="00470817"/>
    <w:rsid w:val="00470DA6"/>
    <w:rsid w:val="00471F0E"/>
    <w:rsid w:val="004735C6"/>
    <w:rsid w:val="004743AB"/>
    <w:rsid w:val="00474F5F"/>
    <w:rsid w:val="00475234"/>
    <w:rsid w:val="004752FC"/>
    <w:rsid w:val="004756FB"/>
    <w:rsid w:val="0047573A"/>
    <w:rsid w:val="00476608"/>
    <w:rsid w:val="00476DF4"/>
    <w:rsid w:val="004770B2"/>
    <w:rsid w:val="00477875"/>
    <w:rsid w:val="00477D12"/>
    <w:rsid w:val="004809DB"/>
    <w:rsid w:val="00480C6A"/>
    <w:rsid w:val="00480DC5"/>
    <w:rsid w:val="00480E81"/>
    <w:rsid w:val="00481763"/>
    <w:rsid w:val="00481C95"/>
    <w:rsid w:val="00482C71"/>
    <w:rsid w:val="004844BE"/>
    <w:rsid w:val="004847C1"/>
    <w:rsid w:val="00484B82"/>
    <w:rsid w:val="004850F0"/>
    <w:rsid w:val="00485105"/>
    <w:rsid w:val="0048533C"/>
    <w:rsid w:val="004859B6"/>
    <w:rsid w:val="004859D6"/>
    <w:rsid w:val="00486555"/>
    <w:rsid w:val="00486982"/>
    <w:rsid w:val="00487C94"/>
    <w:rsid w:val="00487DE2"/>
    <w:rsid w:val="004900FE"/>
    <w:rsid w:val="004903D8"/>
    <w:rsid w:val="00491267"/>
    <w:rsid w:val="00491759"/>
    <w:rsid w:val="004918DA"/>
    <w:rsid w:val="00491997"/>
    <w:rsid w:val="00491A76"/>
    <w:rsid w:val="00491E86"/>
    <w:rsid w:val="004929A0"/>
    <w:rsid w:val="00492E2A"/>
    <w:rsid w:val="004936CB"/>
    <w:rsid w:val="00493832"/>
    <w:rsid w:val="004938C4"/>
    <w:rsid w:val="00494EC6"/>
    <w:rsid w:val="004961DA"/>
    <w:rsid w:val="00496356"/>
    <w:rsid w:val="004963AE"/>
    <w:rsid w:val="004965E3"/>
    <w:rsid w:val="004969D1"/>
    <w:rsid w:val="00497738"/>
    <w:rsid w:val="00497D66"/>
    <w:rsid w:val="004A057D"/>
    <w:rsid w:val="004A06E6"/>
    <w:rsid w:val="004A091D"/>
    <w:rsid w:val="004A1992"/>
    <w:rsid w:val="004A1FBD"/>
    <w:rsid w:val="004A2191"/>
    <w:rsid w:val="004A274F"/>
    <w:rsid w:val="004A3D16"/>
    <w:rsid w:val="004A3E43"/>
    <w:rsid w:val="004A4441"/>
    <w:rsid w:val="004A479E"/>
    <w:rsid w:val="004A4B96"/>
    <w:rsid w:val="004A506C"/>
    <w:rsid w:val="004A5B95"/>
    <w:rsid w:val="004A613D"/>
    <w:rsid w:val="004A6963"/>
    <w:rsid w:val="004B0FA2"/>
    <w:rsid w:val="004B1997"/>
    <w:rsid w:val="004B2168"/>
    <w:rsid w:val="004B3023"/>
    <w:rsid w:val="004B39EF"/>
    <w:rsid w:val="004B3C99"/>
    <w:rsid w:val="004B4767"/>
    <w:rsid w:val="004B506A"/>
    <w:rsid w:val="004B6A2C"/>
    <w:rsid w:val="004B738A"/>
    <w:rsid w:val="004B75D8"/>
    <w:rsid w:val="004B7A82"/>
    <w:rsid w:val="004B7B6F"/>
    <w:rsid w:val="004C08B9"/>
    <w:rsid w:val="004C09F7"/>
    <w:rsid w:val="004C0F5B"/>
    <w:rsid w:val="004C1043"/>
    <w:rsid w:val="004C14F5"/>
    <w:rsid w:val="004C1771"/>
    <w:rsid w:val="004C1C67"/>
    <w:rsid w:val="004C2200"/>
    <w:rsid w:val="004C2A8A"/>
    <w:rsid w:val="004C31BC"/>
    <w:rsid w:val="004C3B9D"/>
    <w:rsid w:val="004C3BAB"/>
    <w:rsid w:val="004C427C"/>
    <w:rsid w:val="004C4392"/>
    <w:rsid w:val="004C44D5"/>
    <w:rsid w:val="004C45AA"/>
    <w:rsid w:val="004C4E6E"/>
    <w:rsid w:val="004C68BE"/>
    <w:rsid w:val="004C7ABB"/>
    <w:rsid w:val="004D0078"/>
    <w:rsid w:val="004D074B"/>
    <w:rsid w:val="004D0BEE"/>
    <w:rsid w:val="004D1E4B"/>
    <w:rsid w:val="004D2358"/>
    <w:rsid w:val="004D307E"/>
    <w:rsid w:val="004D38C8"/>
    <w:rsid w:val="004D3AEC"/>
    <w:rsid w:val="004D424C"/>
    <w:rsid w:val="004D4882"/>
    <w:rsid w:val="004D4C34"/>
    <w:rsid w:val="004D4DC1"/>
    <w:rsid w:val="004D4F9D"/>
    <w:rsid w:val="004D6A0F"/>
    <w:rsid w:val="004E0087"/>
    <w:rsid w:val="004E05A1"/>
    <w:rsid w:val="004E06DE"/>
    <w:rsid w:val="004E1414"/>
    <w:rsid w:val="004E18B9"/>
    <w:rsid w:val="004E1F4D"/>
    <w:rsid w:val="004E2FCB"/>
    <w:rsid w:val="004E3FB3"/>
    <w:rsid w:val="004E47D6"/>
    <w:rsid w:val="004E482C"/>
    <w:rsid w:val="004E5D45"/>
    <w:rsid w:val="004E7033"/>
    <w:rsid w:val="004E72FF"/>
    <w:rsid w:val="004E7B4B"/>
    <w:rsid w:val="004F03A1"/>
    <w:rsid w:val="004F0DE6"/>
    <w:rsid w:val="004F19D3"/>
    <w:rsid w:val="004F1C56"/>
    <w:rsid w:val="004F265C"/>
    <w:rsid w:val="004F2828"/>
    <w:rsid w:val="004F3967"/>
    <w:rsid w:val="004F3997"/>
    <w:rsid w:val="004F3F95"/>
    <w:rsid w:val="004F42E9"/>
    <w:rsid w:val="004F451A"/>
    <w:rsid w:val="004F511C"/>
    <w:rsid w:val="004F65A4"/>
    <w:rsid w:val="004F65D5"/>
    <w:rsid w:val="004F6887"/>
    <w:rsid w:val="004F6999"/>
    <w:rsid w:val="004F6A15"/>
    <w:rsid w:val="004F6C93"/>
    <w:rsid w:val="004F6CEE"/>
    <w:rsid w:val="004F6FF9"/>
    <w:rsid w:val="004F7338"/>
    <w:rsid w:val="005003A8"/>
    <w:rsid w:val="005004E8"/>
    <w:rsid w:val="00500919"/>
    <w:rsid w:val="00500D77"/>
    <w:rsid w:val="00500FA1"/>
    <w:rsid w:val="005015F1"/>
    <w:rsid w:val="0050166E"/>
    <w:rsid w:val="00501A3D"/>
    <w:rsid w:val="00501CAE"/>
    <w:rsid w:val="005022B7"/>
    <w:rsid w:val="0050279E"/>
    <w:rsid w:val="005028FB"/>
    <w:rsid w:val="00502E26"/>
    <w:rsid w:val="005030AA"/>
    <w:rsid w:val="005030E2"/>
    <w:rsid w:val="00503327"/>
    <w:rsid w:val="0050352E"/>
    <w:rsid w:val="005038CB"/>
    <w:rsid w:val="00504194"/>
    <w:rsid w:val="005045E6"/>
    <w:rsid w:val="00505367"/>
    <w:rsid w:val="005063C1"/>
    <w:rsid w:val="00506A7E"/>
    <w:rsid w:val="00506D2B"/>
    <w:rsid w:val="00506E8F"/>
    <w:rsid w:val="00507A0B"/>
    <w:rsid w:val="00511097"/>
    <w:rsid w:val="00511127"/>
    <w:rsid w:val="00511154"/>
    <w:rsid w:val="005115C7"/>
    <w:rsid w:val="0051168B"/>
    <w:rsid w:val="005116C0"/>
    <w:rsid w:val="005119EC"/>
    <w:rsid w:val="005120B0"/>
    <w:rsid w:val="00513758"/>
    <w:rsid w:val="00513CD6"/>
    <w:rsid w:val="00514230"/>
    <w:rsid w:val="005142A5"/>
    <w:rsid w:val="00514673"/>
    <w:rsid w:val="00514D28"/>
    <w:rsid w:val="00514E7F"/>
    <w:rsid w:val="0051502F"/>
    <w:rsid w:val="00515574"/>
    <w:rsid w:val="00515F42"/>
    <w:rsid w:val="00515FCD"/>
    <w:rsid w:val="00516AE7"/>
    <w:rsid w:val="005172D8"/>
    <w:rsid w:val="0051758D"/>
    <w:rsid w:val="00517679"/>
    <w:rsid w:val="00517A17"/>
    <w:rsid w:val="0052020F"/>
    <w:rsid w:val="00521190"/>
    <w:rsid w:val="00521D27"/>
    <w:rsid w:val="00522A86"/>
    <w:rsid w:val="00522B5F"/>
    <w:rsid w:val="005249FD"/>
    <w:rsid w:val="00525699"/>
    <w:rsid w:val="00525FC1"/>
    <w:rsid w:val="00526795"/>
    <w:rsid w:val="00526A90"/>
    <w:rsid w:val="005270C7"/>
    <w:rsid w:val="0052799A"/>
    <w:rsid w:val="005279B3"/>
    <w:rsid w:val="00527B81"/>
    <w:rsid w:val="00527FB5"/>
    <w:rsid w:val="00530585"/>
    <w:rsid w:val="00530C95"/>
    <w:rsid w:val="00530ED0"/>
    <w:rsid w:val="0053153F"/>
    <w:rsid w:val="0053159E"/>
    <w:rsid w:val="00533C70"/>
    <w:rsid w:val="00534096"/>
    <w:rsid w:val="0053411C"/>
    <w:rsid w:val="00534451"/>
    <w:rsid w:val="00534A6D"/>
    <w:rsid w:val="00535685"/>
    <w:rsid w:val="00535FE1"/>
    <w:rsid w:val="0053702E"/>
    <w:rsid w:val="005375F9"/>
    <w:rsid w:val="005376E1"/>
    <w:rsid w:val="00537FBC"/>
    <w:rsid w:val="00540230"/>
    <w:rsid w:val="005403D9"/>
    <w:rsid w:val="005411EE"/>
    <w:rsid w:val="0054347E"/>
    <w:rsid w:val="00543AAF"/>
    <w:rsid w:val="00543DCC"/>
    <w:rsid w:val="00543E19"/>
    <w:rsid w:val="005446ED"/>
    <w:rsid w:val="00544A53"/>
    <w:rsid w:val="00545533"/>
    <w:rsid w:val="00545718"/>
    <w:rsid w:val="00546322"/>
    <w:rsid w:val="00546638"/>
    <w:rsid w:val="005476F6"/>
    <w:rsid w:val="00547ADD"/>
    <w:rsid w:val="005501B3"/>
    <w:rsid w:val="00551E97"/>
    <w:rsid w:val="005524BD"/>
    <w:rsid w:val="00552C23"/>
    <w:rsid w:val="00552F65"/>
    <w:rsid w:val="0055322B"/>
    <w:rsid w:val="00553BFB"/>
    <w:rsid w:val="00555A38"/>
    <w:rsid w:val="00556030"/>
    <w:rsid w:val="00556196"/>
    <w:rsid w:val="005565BB"/>
    <w:rsid w:val="0055711B"/>
    <w:rsid w:val="005574BC"/>
    <w:rsid w:val="00560167"/>
    <w:rsid w:val="00560646"/>
    <w:rsid w:val="005615B3"/>
    <w:rsid w:val="00561801"/>
    <w:rsid w:val="005641C5"/>
    <w:rsid w:val="0056545A"/>
    <w:rsid w:val="005658BF"/>
    <w:rsid w:val="005659E2"/>
    <w:rsid w:val="005659EB"/>
    <w:rsid w:val="00565A8B"/>
    <w:rsid w:val="00565EB7"/>
    <w:rsid w:val="00566A36"/>
    <w:rsid w:val="00566DAE"/>
    <w:rsid w:val="0056727F"/>
    <w:rsid w:val="0056764A"/>
    <w:rsid w:val="0056771C"/>
    <w:rsid w:val="00570775"/>
    <w:rsid w:val="005713FA"/>
    <w:rsid w:val="00571FCB"/>
    <w:rsid w:val="005720AF"/>
    <w:rsid w:val="0057270E"/>
    <w:rsid w:val="00572891"/>
    <w:rsid w:val="00573843"/>
    <w:rsid w:val="0057473E"/>
    <w:rsid w:val="005753E2"/>
    <w:rsid w:val="00575D0D"/>
    <w:rsid w:val="00576C0E"/>
    <w:rsid w:val="00577C68"/>
    <w:rsid w:val="00580210"/>
    <w:rsid w:val="00580729"/>
    <w:rsid w:val="00580770"/>
    <w:rsid w:val="00581A5B"/>
    <w:rsid w:val="00581A75"/>
    <w:rsid w:val="00581A83"/>
    <w:rsid w:val="00581E66"/>
    <w:rsid w:val="005821EB"/>
    <w:rsid w:val="00582480"/>
    <w:rsid w:val="0058274A"/>
    <w:rsid w:val="00583827"/>
    <w:rsid w:val="00585EA4"/>
    <w:rsid w:val="00586478"/>
    <w:rsid w:val="00586A42"/>
    <w:rsid w:val="00586B65"/>
    <w:rsid w:val="00586C73"/>
    <w:rsid w:val="00587001"/>
    <w:rsid w:val="0058728A"/>
    <w:rsid w:val="005875EF"/>
    <w:rsid w:val="005879E7"/>
    <w:rsid w:val="00587A07"/>
    <w:rsid w:val="00590091"/>
    <w:rsid w:val="00591E62"/>
    <w:rsid w:val="00592065"/>
    <w:rsid w:val="00592158"/>
    <w:rsid w:val="005921D7"/>
    <w:rsid w:val="00592F03"/>
    <w:rsid w:val="00594779"/>
    <w:rsid w:val="00594844"/>
    <w:rsid w:val="00594C96"/>
    <w:rsid w:val="00594D4E"/>
    <w:rsid w:val="00594E12"/>
    <w:rsid w:val="00594E9D"/>
    <w:rsid w:val="00594F4F"/>
    <w:rsid w:val="005951E6"/>
    <w:rsid w:val="005953B3"/>
    <w:rsid w:val="00596192"/>
    <w:rsid w:val="005962CB"/>
    <w:rsid w:val="00597933"/>
    <w:rsid w:val="005A0BF6"/>
    <w:rsid w:val="005A0C06"/>
    <w:rsid w:val="005A158D"/>
    <w:rsid w:val="005A2823"/>
    <w:rsid w:val="005A2CDE"/>
    <w:rsid w:val="005A329B"/>
    <w:rsid w:val="005A33BC"/>
    <w:rsid w:val="005A343A"/>
    <w:rsid w:val="005A39D5"/>
    <w:rsid w:val="005A3D80"/>
    <w:rsid w:val="005A4780"/>
    <w:rsid w:val="005A4927"/>
    <w:rsid w:val="005A5856"/>
    <w:rsid w:val="005A5E8F"/>
    <w:rsid w:val="005A61E7"/>
    <w:rsid w:val="005A6EC8"/>
    <w:rsid w:val="005A7604"/>
    <w:rsid w:val="005A7737"/>
    <w:rsid w:val="005B0938"/>
    <w:rsid w:val="005B1D60"/>
    <w:rsid w:val="005B299B"/>
    <w:rsid w:val="005B2DD3"/>
    <w:rsid w:val="005B2F48"/>
    <w:rsid w:val="005B324C"/>
    <w:rsid w:val="005B38AE"/>
    <w:rsid w:val="005B3F1E"/>
    <w:rsid w:val="005B4247"/>
    <w:rsid w:val="005B432D"/>
    <w:rsid w:val="005B43B6"/>
    <w:rsid w:val="005B44CE"/>
    <w:rsid w:val="005B5375"/>
    <w:rsid w:val="005B577F"/>
    <w:rsid w:val="005B5F68"/>
    <w:rsid w:val="005B62DC"/>
    <w:rsid w:val="005B6678"/>
    <w:rsid w:val="005B6885"/>
    <w:rsid w:val="005B6BE3"/>
    <w:rsid w:val="005C0987"/>
    <w:rsid w:val="005C0ABD"/>
    <w:rsid w:val="005C0E4A"/>
    <w:rsid w:val="005C0EDC"/>
    <w:rsid w:val="005C1136"/>
    <w:rsid w:val="005C1594"/>
    <w:rsid w:val="005C19FB"/>
    <w:rsid w:val="005C1AF5"/>
    <w:rsid w:val="005C1DCB"/>
    <w:rsid w:val="005C2A20"/>
    <w:rsid w:val="005C3F0B"/>
    <w:rsid w:val="005C5506"/>
    <w:rsid w:val="005C5551"/>
    <w:rsid w:val="005C57EE"/>
    <w:rsid w:val="005C5E94"/>
    <w:rsid w:val="005C5ECE"/>
    <w:rsid w:val="005C6BBC"/>
    <w:rsid w:val="005C6D4D"/>
    <w:rsid w:val="005C7D69"/>
    <w:rsid w:val="005D024A"/>
    <w:rsid w:val="005D0456"/>
    <w:rsid w:val="005D0EF1"/>
    <w:rsid w:val="005D22C4"/>
    <w:rsid w:val="005D22CB"/>
    <w:rsid w:val="005D2FF4"/>
    <w:rsid w:val="005D4052"/>
    <w:rsid w:val="005D4B83"/>
    <w:rsid w:val="005D4D4B"/>
    <w:rsid w:val="005D4DAE"/>
    <w:rsid w:val="005D5641"/>
    <w:rsid w:val="005D5C18"/>
    <w:rsid w:val="005D5FFB"/>
    <w:rsid w:val="005D7D6F"/>
    <w:rsid w:val="005E0078"/>
    <w:rsid w:val="005E0329"/>
    <w:rsid w:val="005E0B7C"/>
    <w:rsid w:val="005E2119"/>
    <w:rsid w:val="005E244C"/>
    <w:rsid w:val="005E2AD2"/>
    <w:rsid w:val="005E42AA"/>
    <w:rsid w:val="005E456F"/>
    <w:rsid w:val="005E4805"/>
    <w:rsid w:val="005E6379"/>
    <w:rsid w:val="005E6927"/>
    <w:rsid w:val="005E6ABC"/>
    <w:rsid w:val="005E716C"/>
    <w:rsid w:val="005E7275"/>
    <w:rsid w:val="005F044B"/>
    <w:rsid w:val="005F1959"/>
    <w:rsid w:val="005F217B"/>
    <w:rsid w:val="005F2C0D"/>
    <w:rsid w:val="005F2D6D"/>
    <w:rsid w:val="005F307C"/>
    <w:rsid w:val="005F328E"/>
    <w:rsid w:val="005F3800"/>
    <w:rsid w:val="005F3ADB"/>
    <w:rsid w:val="005F3BD9"/>
    <w:rsid w:val="005F4163"/>
    <w:rsid w:val="005F4757"/>
    <w:rsid w:val="005F48F9"/>
    <w:rsid w:val="005F59CE"/>
    <w:rsid w:val="005F5ABC"/>
    <w:rsid w:val="005F6B82"/>
    <w:rsid w:val="005F71CD"/>
    <w:rsid w:val="005F7A86"/>
    <w:rsid w:val="005F7B1A"/>
    <w:rsid w:val="005F7F99"/>
    <w:rsid w:val="00600A7F"/>
    <w:rsid w:val="00601631"/>
    <w:rsid w:val="00601825"/>
    <w:rsid w:val="00602379"/>
    <w:rsid w:val="006023BD"/>
    <w:rsid w:val="00602D1F"/>
    <w:rsid w:val="00602FE9"/>
    <w:rsid w:val="00604491"/>
    <w:rsid w:val="006045F8"/>
    <w:rsid w:val="00604673"/>
    <w:rsid w:val="00604CE7"/>
    <w:rsid w:val="00604E41"/>
    <w:rsid w:val="00605A60"/>
    <w:rsid w:val="00606348"/>
    <w:rsid w:val="00611512"/>
    <w:rsid w:val="00611AAF"/>
    <w:rsid w:val="00612E4F"/>
    <w:rsid w:val="006132B1"/>
    <w:rsid w:val="00613AA9"/>
    <w:rsid w:val="006141FE"/>
    <w:rsid w:val="0061462C"/>
    <w:rsid w:val="006150ED"/>
    <w:rsid w:val="0061510B"/>
    <w:rsid w:val="006151AA"/>
    <w:rsid w:val="00615744"/>
    <w:rsid w:val="00615A7A"/>
    <w:rsid w:val="006160C6"/>
    <w:rsid w:val="0061666F"/>
    <w:rsid w:val="00616C69"/>
    <w:rsid w:val="00617341"/>
    <w:rsid w:val="006177AA"/>
    <w:rsid w:val="006178F4"/>
    <w:rsid w:val="0062004B"/>
    <w:rsid w:val="00620983"/>
    <w:rsid w:val="00620E92"/>
    <w:rsid w:val="006214DF"/>
    <w:rsid w:val="006219EC"/>
    <w:rsid w:val="00621F04"/>
    <w:rsid w:val="00623DAB"/>
    <w:rsid w:val="006244F8"/>
    <w:rsid w:val="00624BA3"/>
    <w:rsid w:val="00625138"/>
    <w:rsid w:val="00625A6A"/>
    <w:rsid w:val="00625F22"/>
    <w:rsid w:val="006260C3"/>
    <w:rsid w:val="006266F5"/>
    <w:rsid w:val="00626787"/>
    <w:rsid w:val="00627CC4"/>
    <w:rsid w:val="00630169"/>
    <w:rsid w:val="00630A7A"/>
    <w:rsid w:val="00630CED"/>
    <w:rsid w:val="006310BA"/>
    <w:rsid w:val="006312B8"/>
    <w:rsid w:val="006334EF"/>
    <w:rsid w:val="00633890"/>
    <w:rsid w:val="00633EFB"/>
    <w:rsid w:val="006347E1"/>
    <w:rsid w:val="00634A75"/>
    <w:rsid w:val="00635248"/>
    <w:rsid w:val="006354C9"/>
    <w:rsid w:val="00635923"/>
    <w:rsid w:val="006363BF"/>
    <w:rsid w:val="00637BCE"/>
    <w:rsid w:val="00637D1F"/>
    <w:rsid w:val="00637D59"/>
    <w:rsid w:val="006403BB"/>
    <w:rsid w:val="00640564"/>
    <w:rsid w:val="0064132B"/>
    <w:rsid w:val="006416A4"/>
    <w:rsid w:val="00641EE2"/>
    <w:rsid w:val="00642ABA"/>
    <w:rsid w:val="0064332A"/>
    <w:rsid w:val="006433C3"/>
    <w:rsid w:val="00643E2D"/>
    <w:rsid w:val="00645150"/>
    <w:rsid w:val="00645A89"/>
    <w:rsid w:val="00645C5C"/>
    <w:rsid w:val="0064610A"/>
    <w:rsid w:val="00646365"/>
    <w:rsid w:val="0064649C"/>
    <w:rsid w:val="006478AD"/>
    <w:rsid w:val="00650160"/>
    <w:rsid w:val="00650742"/>
    <w:rsid w:val="00650A05"/>
    <w:rsid w:val="00651094"/>
    <w:rsid w:val="00651594"/>
    <w:rsid w:val="00652685"/>
    <w:rsid w:val="00653439"/>
    <w:rsid w:val="00653453"/>
    <w:rsid w:val="006534A6"/>
    <w:rsid w:val="00653684"/>
    <w:rsid w:val="00654630"/>
    <w:rsid w:val="00654C62"/>
    <w:rsid w:val="0065598E"/>
    <w:rsid w:val="00656613"/>
    <w:rsid w:val="00657BC6"/>
    <w:rsid w:val="00657C0D"/>
    <w:rsid w:val="00657EC5"/>
    <w:rsid w:val="00657EE4"/>
    <w:rsid w:val="00660015"/>
    <w:rsid w:val="006608F7"/>
    <w:rsid w:val="00660AA5"/>
    <w:rsid w:val="006613CB"/>
    <w:rsid w:val="0066186C"/>
    <w:rsid w:val="00662396"/>
    <w:rsid w:val="006629E0"/>
    <w:rsid w:val="00662EA8"/>
    <w:rsid w:val="00662EAF"/>
    <w:rsid w:val="006677AA"/>
    <w:rsid w:val="006677CB"/>
    <w:rsid w:val="006701C3"/>
    <w:rsid w:val="00670343"/>
    <w:rsid w:val="00670631"/>
    <w:rsid w:val="006706D5"/>
    <w:rsid w:val="00670A4B"/>
    <w:rsid w:val="00670FC0"/>
    <w:rsid w:val="00671846"/>
    <w:rsid w:val="006722E4"/>
    <w:rsid w:val="0067294F"/>
    <w:rsid w:val="00673962"/>
    <w:rsid w:val="00673F05"/>
    <w:rsid w:val="00674093"/>
    <w:rsid w:val="006740D5"/>
    <w:rsid w:val="006746A5"/>
    <w:rsid w:val="00674980"/>
    <w:rsid w:val="00674DCB"/>
    <w:rsid w:val="00675492"/>
    <w:rsid w:val="0067584E"/>
    <w:rsid w:val="006767C9"/>
    <w:rsid w:val="00676D11"/>
    <w:rsid w:val="00676ECA"/>
    <w:rsid w:val="0067711D"/>
    <w:rsid w:val="00677A50"/>
    <w:rsid w:val="00677C8A"/>
    <w:rsid w:val="00677D06"/>
    <w:rsid w:val="00680CB9"/>
    <w:rsid w:val="00680DC9"/>
    <w:rsid w:val="0068179F"/>
    <w:rsid w:val="00681875"/>
    <w:rsid w:val="00681DE7"/>
    <w:rsid w:val="006829A1"/>
    <w:rsid w:val="00682B25"/>
    <w:rsid w:val="00682DAA"/>
    <w:rsid w:val="00682DD5"/>
    <w:rsid w:val="00682EF3"/>
    <w:rsid w:val="006835BE"/>
    <w:rsid w:val="006844F1"/>
    <w:rsid w:val="00684A9F"/>
    <w:rsid w:val="00685F0E"/>
    <w:rsid w:val="00686336"/>
    <w:rsid w:val="006865A1"/>
    <w:rsid w:val="006866E0"/>
    <w:rsid w:val="006868E2"/>
    <w:rsid w:val="00686965"/>
    <w:rsid w:val="00686BDA"/>
    <w:rsid w:val="00686BF9"/>
    <w:rsid w:val="006914BB"/>
    <w:rsid w:val="00691644"/>
    <w:rsid w:val="00691852"/>
    <w:rsid w:val="006922E2"/>
    <w:rsid w:val="0069237E"/>
    <w:rsid w:val="00693667"/>
    <w:rsid w:val="00693C99"/>
    <w:rsid w:val="006943D9"/>
    <w:rsid w:val="006946AD"/>
    <w:rsid w:val="006950C2"/>
    <w:rsid w:val="006963E1"/>
    <w:rsid w:val="00696945"/>
    <w:rsid w:val="0069716C"/>
    <w:rsid w:val="006A0AC2"/>
    <w:rsid w:val="006A0CC5"/>
    <w:rsid w:val="006A0D0C"/>
    <w:rsid w:val="006A2181"/>
    <w:rsid w:val="006A2954"/>
    <w:rsid w:val="006A2B92"/>
    <w:rsid w:val="006A32ED"/>
    <w:rsid w:val="006A4133"/>
    <w:rsid w:val="006A41E5"/>
    <w:rsid w:val="006A4CA0"/>
    <w:rsid w:val="006A508B"/>
    <w:rsid w:val="006A5DE6"/>
    <w:rsid w:val="006A5DEC"/>
    <w:rsid w:val="006A6332"/>
    <w:rsid w:val="006A6E6F"/>
    <w:rsid w:val="006B0780"/>
    <w:rsid w:val="006B0988"/>
    <w:rsid w:val="006B0F77"/>
    <w:rsid w:val="006B119E"/>
    <w:rsid w:val="006B11D4"/>
    <w:rsid w:val="006B16E5"/>
    <w:rsid w:val="006B180C"/>
    <w:rsid w:val="006B1923"/>
    <w:rsid w:val="006B2357"/>
    <w:rsid w:val="006B24D9"/>
    <w:rsid w:val="006B27F2"/>
    <w:rsid w:val="006B2843"/>
    <w:rsid w:val="006B290D"/>
    <w:rsid w:val="006B2B7D"/>
    <w:rsid w:val="006B32A8"/>
    <w:rsid w:val="006B3DC5"/>
    <w:rsid w:val="006B43DD"/>
    <w:rsid w:val="006B4497"/>
    <w:rsid w:val="006B5523"/>
    <w:rsid w:val="006B5727"/>
    <w:rsid w:val="006B5912"/>
    <w:rsid w:val="006B5A2A"/>
    <w:rsid w:val="006B5BE8"/>
    <w:rsid w:val="006B61B0"/>
    <w:rsid w:val="006B6463"/>
    <w:rsid w:val="006B6A05"/>
    <w:rsid w:val="006B7026"/>
    <w:rsid w:val="006B7392"/>
    <w:rsid w:val="006B7794"/>
    <w:rsid w:val="006B7890"/>
    <w:rsid w:val="006C0E62"/>
    <w:rsid w:val="006C11F6"/>
    <w:rsid w:val="006C13DA"/>
    <w:rsid w:val="006C14F7"/>
    <w:rsid w:val="006C18EC"/>
    <w:rsid w:val="006C1AD6"/>
    <w:rsid w:val="006C1CE0"/>
    <w:rsid w:val="006C252E"/>
    <w:rsid w:val="006C35F5"/>
    <w:rsid w:val="006C3EBB"/>
    <w:rsid w:val="006C436D"/>
    <w:rsid w:val="006C55B5"/>
    <w:rsid w:val="006C5730"/>
    <w:rsid w:val="006C5846"/>
    <w:rsid w:val="006C61A3"/>
    <w:rsid w:val="006C6DFB"/>
    <w:rsid w:val="006C6E57"/>
    <w:rsid w:val="006C7778"/>
    <w:rsid w:val="006C799B"/>
    <w:rsid w:val="006C7D12"/>
    <w:rsid w:val="006D0149"/>
    <w:rsid w:val="006D1618"/>
    <w:rsid w:val="006D1B3B"/>
    <w:rsid w:val="006D3035"/>
    <w:rsid w:val="006D362F"/>
    <w:rsid w:val="006D3DFB"/>
    <w:rsid w:val="006D5260"/>
    <w:rsid w:val="006D560A"/>
    <w:rsid w:val="006D59A9"/>
    <w:rsid w:val="006D5B22"/>
    <w:rsid w:val="006D5FBF"/>
    <w:rsid w:val="006D63D2"/>
    <w:rsid w:val="006D6E8D"/>
    <w:rsid w:val="006D730E"/>
    <w:rsid w:val="006E023F"/>
    <w:rsid w:val="006E04CA"/>
    <w:rsid w:val="006E0839"/>
    <w:rsid w:val="006E0A50"/>
    <w:rsid w:val="006E0D4D"/>
    <w:rsid w:val="006E0F1F"/>
    <w:rsid w:val="006E13B5"/>
    <w:rsid w:val="006E143A"/>
    <w:rsid w:val="006E1679"/>
    <w:rsid w:val="006E16AC"/>
    <w:rsid w:val="006E1FBF"/>
    <w:rsid w:val="006E2583"/>
    <w:rsid w:val="006E29A7"/>
    <w:rsid w:val="006E30B9"/>
    <w:rsid w:val="006E3EE4"/>
    <w:rsid w:val="006E4412"/>
    <w:rsid w:val="006E46A1"/>
    <w:rsid w:val="006E49F8"/>
    <w:rsid w:val="006E4B2A"/>
    <w:rsid w:val="006E5824"/>
    <w:rsid w:val="006E5D1D"/>
    <w:rsid w:val="006E60A0"/>
    <w:rsid w:val="006E6319"/>
    <w:rsid w:val="006E6521"/>
    <w:rsid w:val="006E731F"/>
    <w:rsid w:val="006E7AF4"/>
    <w:rsid w:val="006F2E44"/>
    <w:rsid w:val="006F2F53"/>
    <w:rsid w:val="006F3545"/>
    <w:rsid w:val="006F35E8"/>
    <w:rsid w:val="006F3C3B"/>
    <w:rsid w:val="006F456D"/>
    <w:rsid w:val="006F47FC"/>
    <w:rsid w:val="006F51A5"/>
    <w:rsid w:val="006F57F0"/>
    <w:rsid w:val="006F587C"/>
    <w:rsid w:val="006F59A4"/>
    <w:rsid w:val="006F67C0"/>
    <w:rsid w:val="006F6CA4"/>
    <w:rsid w:val="006F77D5"/>
    <w:rsid w:val="00700E04"/>
    <w:rsid w:val="00701C1E"/>
    <w:rsid w:val="007022C9"/>
    <w:rsid w:val="00702556"/>
    <w:rsid w:val="007028B2"/>
    <w:rsid w:val="00702CCA"/>
    <w:rsid w:val="00703995"/>
    <w:rsid w:val="00703A4F"/>
    <w:rsid w:val="00703FFB"/>
    <w:rsid w:val="0070418D"/>
    <w:rsid w:val="00704333"/>
    <w:rsid w:val="007048E3"/>
    <w:rsid w:val="00704955"/>
    <w:rsid w:val="00705C95"/>
    <w:rsid w:val="00706AFF"/>
    <w:rsid w:val="00706BC3"/>
    <w:rsid w:val="007071F8"/>
    <w:rsid w:val="00707445"/>
    <w:rsid w:val="00707F86"/>
    <w:rsid w:val="00707FB9"/>
    <w:rsid w:val="00711573"/>
    <w:rsid w:val="00711DE1"/>
    <w:rsid w:val="007126EF"/>
    <w:rsid w:val="00712929"/>
    <w:rsid w:val="0071357C"/>
    <w:rsid w:val="007137C5"/>
    <w:rsid w:val="007142F6"/>
    <w:rsid w:val="0071528B"/>
    <w:rsid w:val="007153C9"/>
    <w:rsid w:val="007159BD"/>
    <w:rsid w:val="00715BF2"/>
    <w:rsid w:val="00715DFF"/>
    <w:rsid w:val="00716963"/>
    <w:rsid w:val="0071705B"/>
    <w:rsid w:val="007175BF"/>
    <w:rsid w:val="00717C44"/>
    <w:rsid w:val="00717CA5"/>
    <w:rsid w:val="00717CBA"/>
    <w:rsid w:val="00717DDB"/>
    <w:rsid w:val="00717E85"/>
    <w:rsid w:val="00720208"/>
    <w:rsid w:val="007207CA"/>
    <w:rsid w:val="00721D1E"/>
    <w:rsid w:val="00722070"/>
    <w:rsid w:val="0072273D"/>
    <w:rsid w:val="00722F53"/>
    <w:rsid w:val="007231DE"/>
    <w:rsid w:val="00723633"/>
    <w:rsid w:val="007238C4"/>
    <w:rsid w:val="00723C3B"/>
    <w:rsid w:val="00723F99"/>
    <w:rsid w:val="007246FC"/>
    <w:rsid w:val="007248CE"/>
    <w:rsid w:val="00724D84"/>
    <w:rsid w:val="007257DE"/>
    <w:rsid w:val="0072585F"/>
    <w:rsid w:val="00725AA4"/>
    <w:rsid w:val="00725AA9"/>
    <w:rsid w:val="00725DAA"/>
    <w:rsid w:val="00726842"/>
    <w:rsid w:val="0072789D"/>
    <w:rsid w:val="00730B92"/>
    <w:rsid w:val="00730D30"/>
    <w:rsid w:val="00731003"/>
    <w:rsid w:val="00731129"/>
    <w:rsid w:val="00732851"/>
    <w:rsid w:val="00732D38"/>
    <w:rsid w:val="007339E0"/>
    <w:rsid w:val="0073471A"/>
    <w:rsid w:val="00734744"/>
    <w:rsid w:val="00735624"/>
    <w:rsid w:val="0073586F"/>
    <w:rsid w:val="0073591E"/>
    <w:rsid w:val="00736BF7"/>
    <w:rsid w:val="00737005"/>
    <w:rsid w:val="00740867"/>
    <w:rsid w:val="007411B1"/>
    <w:rsid w:val="00741564"/>
    <w:rsid w:val="00741A7B"/>
    <w:rsid w:val="0074276B"/>
    <w:rsid w:val="007428E7"/>
    <w:rsid w:val="00742F37"/>
    <w:rsid w:val="0074304F"/>
    <w:rsid w:val="0074313A"/>
    <w:rsid w:val="00743C2E"/>
    <w:rsid w:val="00745F74"/>
    <w:rsid w:val="007464E6"/>
    <w:rsid w:val="00746CD9"/>
    <w:rsid w:val="007470F2"/>
    <w:rsid w:val="0074768D"/>
    <w:rsid w:val="00747EFD"/>
    <w:rsid w:val="00750BCE"/>
    <w:rsid w:val="00750E6A"/>
    <w:rsid w:val="0075101E"/>
    <w:rsid w:val="00751458"/>
    <w:rsid w:val="007520CA"/>
    <w:rsid w:val="0075309E"/>
    <w:rsid w:val="007536B6"/>
    <w:rsid w:val="007536F1"/>
    <w:rsid w:val="007543F7"/>
    <w:rsid w:val="007551C7"/>
    <w:rsid w:val="00755D1A"/>
    <w:rsid w:val="00756843"/>
    <w:rsid w:val="007568F5"/>
    <w:rsid w:val="0075784B"/>
    <w:rsid w:val="0076006B"/>
    <w:rsid w:val="0076074A"/>
    <w:rsid w:val="0076112D"/>
    <w:rsid w:val="0076154C"/>
    <w:rsid w:val="007620E3"/>
    <w:rsid w:val="007628F5"/>
    <w:rsid w:val="00762F27"/>
    <w:rsid w:val="00763098"/>
    <w:rsid w:val="0076444B"/>
    <w:rsid w:val="00764A2A"/>
    <w:rsid w:val="00765980"/>
    <w:rsid w:val="00765D13"/>
    <w:rsid w:val="007674CE"/>
    <w:rsid w:val="00767662"/>
    <w:rsid w:val="00767AFF"/>
    <w:rsid w:val="00770642"/>
    <w:rsid w:val="00770AA6"/>
    <w:rsid w:val="007713C8"/>
    <w:rsid w:val="00771534"/>
    <w:rsid w:val="00771987"/>
    <w:rsid w:val="00771A58"/>
    <w:rsid w:val="0077221F"/>
    <w:rsid w:val="007722D4"/>
    <w:rsid w:val="00774124"/>
    <w:rsid w:val="007755EE"/>
    <w:rsid w:val="007756AA"/>
    <w:rsid w:val="007758AE"/>
    <w:rsid w:val="00775F9F"/>
    <w:rsid w:val="0077619D"/>
    <w:rsid w:val="0077721A"/>
    <w:rsid w:val="00777812"/>
    <w:rsid w:val="00777F8A"/>
    <w:rsid w:val="007802F1"/>
    <w:rsid w:val="0078063F"/>
    <w:rsid w:val="00780A19"/>
    <w:rsid w:val="00780AED"/>
    <w:rsid w:val="00780B6F"/>
    <w:rsid w:val="00780DC8"/>
    <w:rsid w:val="00781E45"/>
    <w:rsid w:val="00783072"/>
    <w:rsid w:val="00783907"/>
    <w:rsid w:val="00784555"/>
    <w:rsid w:val="00784A65"/>
    <w:rsid w:val="00784AAB"/>
    <w:rsid w:val="00784BC8"/>
    <w:rsid w:val="0078512F"/>
    <w:rsid w:val="0078607D"/>
    <w:rsid w:val="00786165"/>
    <w:rsid w:val="0078645F"/>
    <w:rsid w:val="00786EDC"/>
    <w:rsid w:val="0078741E"/>
    <w:rsid w:val="007901DF"/>
    <w:rsid w:val="00790B55"/>
    <w:rsid w:val="00791604"/>
    <w:rsid w:val="007916EF"/>
    <w:rsid w:val="00792537"/>
    <w:rsid w:val="007929E5"/>
    <w:rsid w:val="00792D0F"/>
    <w:rsid w:val="00793940"/>
    <w:rsid w:val="00793B95"/>
    <w:rsid w:val="00793DF1"/>
    <w:rsid w:val="00794183"/>
    <w:rsid w:val="007941D4"/>
    <w:rsid w:val="00794204"/>
    <w:rsid w:val="007956DF"/>
    <w:rsid w:val="007959AA"/>
    <w:rsid w:val="00795D6D"/>
    <w:rsid w:val="00795DE1"/>
    <w:rsid w:val="00796651"/>
    <w:rsid w:val="00796E0A"/>
    <w:rsid w:val="00797045"/>
    <w:rsid w:val="007972E9"/>
    <w:rsid w:val="0079734D"/>
    <w:rsid w:val="007974FA"/>
    <w:rsid w:val="007A0133"/>
    <w:rsid w:val="007A052A"/>
    <w:rsid w:val="007A0D84"/>
    <w:rsid w:val="007A1022"/>
    <w:rsid w:val="007A11F6"/>
    <w:rsid w:val="007A14BF"/>
    <w:rsid w:val="007A211B"/>
    <w:rsid w:val="007A24D0"/>
    <w:rsid w:val="007A2927"/>
    <w:rsid w:val="007A2CF2"/>
    <w:rsid w:val="007A3FA9"/>
    <w:rsid w:val="007A4598"/>
    <w:rsid w:val="007A5490"/>
    <w:rsid w:val="007A5D83"/>
    <w:rsid w:val="007B15E1"/>
    <w:rsid w:val="007B16D0"/>
    <w:rsid w:val="007B225E"/>
    <w:rsid w:val="007B2D24"/>
    <w:rsid w:val="007B2D94"/>
    <w:rsid w:val="007B2DCE"/>
    <w:rsid w:val="007B2F4B"/>
    <w:rsid w:val="007B323A"/>
    <w:rsid w:val="007B4497"/>
    <w:rsid w:val="007B48E0"/>
    <w:rsid w:val="007B4A45"/>
    <w:rsid w:val="007B4E08"/>
    <w:rsid w:val="007B4ED9"/>
    <w:rsid w:val="007B583B"/>
    <w:rsid w:val="007B6474"/>
    <w:rsid w:val="007B65C6"/>
    <w:rsid w:val="007B6F7C"/>
    <w:rsid w:val="007B7D60"/>
    <w:rsid w:val="007B7F0B"/>
    <w:rsid w:val="007C057C"/>
    <w:rsid w:val="007C09E7"/>
    <w:rsid w:val="007C0B4F"/>
    <w:rsid w:val="007C0C26"/>
    <w:rsid w:val="007C0D5D"/>
    <w:rsid w:val="007C0DB0"/>
    <w:rsid w:val="007C1285"/>
    <w:rsid w:val="007C13EB"/>
    <w:rsid w:val="007C1CC7"/>
    <w:rsid w:val="007C20A0"/>
    <w:rsid w:val="007C23BE"/>
    <w:rsid w:val="007C3143"/>
    <w:rsid w:val="007C3972"/>
    <w:rsid w:val="007C3B94"/>
    <w:rsid w:val="007C3E9C"/>
    <w:rsid w:val="007C40C6"/>
    <w:rsid w:val="007C4104"/>
    <w:rsid w:val="007C476A"/>
    <w:rsid w:val="007C4E66"/>
    <w:rsid w:val="007C6026"/>
    <w:rsid w:val="007C6CAF"/>
    <w:rsid w:val="007C6D7E"/>
    <w:rsid w:val="007D034E"/>
    <w:rsid w:val="007D0DC2"/>
    <w:rsid w:val="007D1D33"/>
    <w:rsid w:val="007D1FD1"/>
    <w:rsid w:val="007D242C"/>
    <w:rsid w:val="007D3F3B"/>
    <w:rsid w:val="007D4AEB"/>
    <w:rsid w:val="007D5BA3"/>
    <w:rsid w:val="007D6920"/>
    <w:rsid w:val="007D6965"/>
    <w:rsid w:val="007D6A9F"/>
    <w:rsid w:val="007D71E2"/>
    <w:rsid w:val="007D7C5E"/>
    <w:rsid w:val="007E06B1"/>
    <w:rsid w:val="007E07AF"/>
    <w:rsid w:val="007E1133"/>
    <w:rsid w:val="007E18AF"/>
    <w:rsid w:val="007E2148"/>
    <w:rsid w:val="007E2C52"/>
    <w:rsid w:val="007E3019"/>
    <w:rsid w:val="007E3736"/>
    <w:rsid w:val="007E388E"/>
    <w:rsid w:val="007E39A7"/>
    <w:rsid w:val="007E4F39"/>
    <w:rsid w:val="007E50BC"/>
    <w:rsid w:val="007E671B"/>
    <w:rsid w:val="007E6ACD"/>
    <w:rsid w:val="007E6FE4"/>
    <w:rsid w:val="007E7922"/>
    <w:rsid w:val="007E7B9C"/>
    <w:rsid w:val="007F05CB"/>
    <w:rsid w:val="007F0699"/>
    <w:rsid w:val="007F078D"/>
    <w:rsid w:val="007F1892"/>
    <w:rsid w:val="007F304E"/>
    <w:rsid w:val="007F4A40"/>
    <w:rsid w:val="007F4A6F"/>
    <w:rsid w:val="007F55B3"/>
    <w:rsid w:val="007F55FE"/>
    <w:rsid w:val="007F6BF1"/>
    <w:rsid w:val="007F7051"/>
    <w:rsid w:val="007F72A6"/>
    <w:rsid w:val="007F73B2"/>
    <w:rsid w:val="007F7517"/>
    <w:rsid w:val="007F77C6"/>
    <w:rsid w:val="007F7FBA"/>
    <w:rsid w:val="00800031"/>
    <w:rsid w:val="0080209D"/>
    <w:rsid w:val="00802C70"/>
    <w:rsid w:val="00803A65"/>
    <w:rsid w:val="0080521F"/>
    <w:rsid w:val="008057F2"/>
    <w:rsid w:val="00805B89"/>
    <w:rsid w:val="00805D28"/>
    <w:rsid w:val="00805F08"/>
    <w:rsid w:val="0080659B"/>
    <w:rsid w:val="00806A0D"/>
    <w:rsid w:val="00806C7F"/>
    <w:rsid w:val="00807B63"/>
    <w:rsid w:val="00807CAB"/>
    <w:rsid w:val="00810209"/>
    <w:rsid w:val="00810956"/>
    <w:rsid w:val="00810FA0"/>
    <w:rsid w:val="00811B04"/>
    <w:rsid w:val="00812332"/>
    <w:rsid w:val="0081270B"/>
    <w:rsid w:val="0081276A"/>
    <w:rsid w:val="00812936"/>
    <w:rsid w:val="00812EBB"/>
    <w:rsid w:val="00813019"/>
    <w:rsid w:val="0081359C"/>
    <w:rsid w:val="0081398B"/>
    <w:rsid w:val="00813E68"/>
    <w:rsid w:val="008142A9"/>
    <w:rsid w:val="0081451B"/>
    <w:rsid w:val="00815646"/>
    <w:rsid w:val="0081564E"/>
    <w:rsid w:val="0081585C"/>
    <w:rsid w:val="00816F0E"/>
    <w:rsid w:val="008209D7"/>
    <w:rsid w:val="008213F1"/>
    <w:rsid w:val="0082190E"/>
    <w:rsid w:val="00822392"/>
    <w:rsid w:val="008224AF"/>
    <w:rsid w:val="00822573"/>
    <w:rsid w:val="008230B8"/>
    <w:rsid w:val="00823D6F"/>
    <w:rsid w:val="00823DC3"/>
    <w:rsid w:val="00824790"/>
    <w:rsid w:val="00824BD2"/>
    <w:rsid w:val="00825A77"/>
    <w:rsid w:val="0082680C"/>
    <w:rsid w:val="00826F11"/>
    <w:rsid w:val="00826F6C"/>
    <w:rsid w:val="008271AA"/>
    <w:rsid w:val="0082739D"/>
    <w:rsid w:val="008301A3"/>
    <w:rsid w:val="008308E8"/>
    <w:rsid w:val="00830CF8"/>
    <w:rsid w:val="00830E66"/>
    <w:rsid w:val="008314D0"/>
    <w:rsid w:val="00831881"/>
    <w:rsid w:val="008318F5"/>
    <w:rsid w:val="00831E75"/>
    <w:rsid w:val="00832157"/>
    <w:rsid w:val="008324CD"/>
    <w:rsid w:val="008330B9"/>
    <w:rsid w:val="00833123"/>
    <w:rsid w:val="008334DC"/>
    <w:rsid w:val="008336D7"/>
    <w:rsid w:val="0083393F"/>
    <w:rsid w:val="00834023"/>
    <w:rsid w:val="00834497"/>
    <w:rsid w:val="008344B3"/>
    <w:rsid w:val="00835AA5"/>
    <w:rsid w:val="008361CE"/>
    <w:rsid w:val="00836C18"/>
    <w:rsid w:val="00836D81"/>
    <w:rsid w:val="00837373"/>
    <w:rsid w:val="008375E6"/>
    <w:rsid w:val="00837613"/>
    <w:rsid w:val="0083797D"/>
    <w:rsid w:val="00837A41"/>
    <w:rsid w:val="00840244"/>
    <w:rsid w:val="008410FC"/>
    <w:rsid w:val="00841B7C"/>
    <w:rsid w:val="00842FA3"/>
    <w:rsid w:val="00843711"/>
    <w:rsid w:val="0084427F"/>
    <w:rsid w:val="008449AA"/>
    <w:rsid w:val="00845297"/>
    <w:rsid w:val="008455AC"/>
    <w:rsid w:val="00845663"/>
    <w:rsid w:val="00846639"/>
    <w:rsid w:val="00846D2A"/>
    <w:rsid w:val="00846FFF"/>
    <w:rsid w:val="00847057"/>
    <w:rsid w:val="0084717E"/>
    <w:rsid w:val="008504B5"/>
    <w:rsid w:val="00850623"/>
    <w:rsid w:val="0085075F"/>
    <w:rsid w:val="00852BAB"/>
    <w:rsid w:val="00852F0E"/>
    <w:rsid w:val="00852F63"/>
    <w:rsid w:val="0085368A"/>
    <w:rsid w:val="00853DEF"/>
    <w:rsid w:val="00854AAB"/>
    <w:rsid w:val="00854D9A"/>
    <w:rsid w:val="0085537A"/>
    <w:rsid w:val="00855580"/>
    <w:rsid w:val="00855FB5"/>
    <w:rsid w:val="00855FC2"/>
    <w:rsid w:val="00855FC5"/>
    <w:rsid w:val="00855FD8"/>
    <w:rsid w:val="008567D3"/>
    <w:rsid w:val="00856FF2"/>
    <w:rsid w:val="00857F9E"/>
    <w:rsid w:val="00860981"/>
    <w:rsid w:val="00861687"/>
    <w:rsid w:val="00861E0C"/>
    <w:rsid w:val="008627F1"/>
    <w:rsid w:val="00862D74"/>
    <w:rsid w:val="00863A39"/>
    <w:rsid w:val="00863D8B"/>
    <w:rsid w:val="00863ED8"/>
    <w:rsid w:val="00863EEE"/>
    <w:rsid w:val="00863F9F"/>
    <w:rsid w:val="0086537A"/>
    <w:rsid w:val="00865C40"/>
    <w:rsid w:val="008668B3"/>
    <w:rsid w:val="008673B7"/>
    <w:rsid w:val="0086778C"/>
    <w:rsid w:val="00867B74"/>
    <w:rsid w:val="00867E28"/>
    <w:rsid w:val="00867F6C"/>
    <w:rsid w:val="0087006B"/>
    <w:rsid w:val="008712F7"/>
    <w:rsid w:val="00871387"/>
    <w:rsid w:val="0087171B"/>
    <w:rsid w:val="00871930"/>
    <w:rsid w:val="00871E21"/>
    <w:rsid w:val="00871F2C"/>
    <w:rsid w:val="00872538"/>
    <w:rsid w:val="00873F5D"/>
    <w:rsid w:val="00874AE3"/>
    <w:rsid w:val="00874B59"/>
    <w:rsid w:val="00874D1C"/>
    <w:rsid w:val="00874D59"/>
    <w:rsid w:val="0087548C"/>
    <w:rsid w:val="008754AF"/>
    <w:rsid w:val="00875500"/>
    <w:rsid w:val="00875945"/>
    <w:rsid w:val="008764E4"/>
    <w:rsid w:val="00876832"/>
    <w:rsid w:val="00876C3C"/>
    <w:rsid w:val="00876E22"/>
    <w:rsid w:val="00876F97"/>
    <w:rsid w:val="0087713F"/>
    <w:rsid w:val="00877A6B"/>
    <w:rsid w:val="00881C70"/>
    <w:rsid w:val="00882A4A"/>
    <w:rsid w:val="00884F10"/>
    <w:rsid w:val="00885568"/>
    <w:rsid w:val="00885979"/>
    <w:rsid w:val="00885C56"/>
    <w:rsid w:val="0088663B"/>
    <w:rsid w:val="00886FB7"/>
    <w:rsid w:val="00887154"/>
    <w:rsid w:val="00890075"/>
    <w:rsid w:val="0089033F"/>
    <w:rsid w:val="00890E98"/>
    <w:rsid w:val="00891453"/>
    <w:rsid w:val="008924CA"/>
    <w:rsid w:val="0089251E"/>
    <w:rsid w:val="0089252A"/>
    <w:rsid w:val="00892CBB"/>
    <w:rsid w:val="00893B6F"/>
    <w:rsid w:val="0089431A"/>
    <w:rsid w:val="008943B9"/>
    <w:rsid w:val="0089517C"/>
    <w:rsid w:val="00895224"/>
    <w:rsid w:val="00895264"/>
    <w:rsid w:val="00895461"/>
    <w:rsid w:val="0089575D"/>
    <w:rsid w:val="00895FC1"/>
    <w:rsid w:val="0089621F"/>
    <w:rsid w:val="008977B7"/>
    <w:rsid w:val="0089783D"/>
    <w:rsid w:val="00897C37"/>
    <w:rsid w:val="008A05F2"/>
    <w:rsid w:val="008A082B"/>
    <w:rsid w:val="008A0A02"/>
    <w:rsid w:val="008A1FC3"/>
    <w:rsid w:val="008A252B"/>
    <w:rsid w:val="008A2E57"/>
    <w:rsid w:val="008A3651"/>
    <w:rsid w:val="008A37E5"/>
    <w:rsid w:val="008A419C"/>
    <w:rsid w:val="008A41EF"/>
    <w:rsid w:val="008A4530"/>
    <w:rsid w:val="008A458D"/>
    <w:rsid w:val="008A50E1"/>
    <w:rsid w:val="008A5493"/>
    <w:rsid w:val="008A5E67"/>
    <w:rsid w:val="008A5ECF"/>
    <w:rsid w:val="008A6401"/>
    <w:rsid w:val="008A65B9"/>
    <w:rsid w:val="008A6641"/>
    <w:rsid w:val="008A7481"/>
    <w:rsid w:val="008B0345"/>
    <w:rsid w:val="008B0DF3"/>
    <w:rsid w:val="008B1A17"/>
    <w:rsid w:val="008B2687"/>
    <w:rsid w:val="008B4AC4"/>
    <w:rsid w:val="008B52AA"/>
    <w:rsid w:val="008B5418"/>
    <w:rsid w:val="008B563C"/>
    <w:rsid w:val="008B675E"/>
    <w:rsid w:val="008B7C7B"/>
    <w:rsid w:val="008B7F75"/>
    <w:rsid w:val="008C02CD"/>
    <w:rsid w:val="008C0372"/>
    <w:rsid w:val="008C0E2F"/>
    <w:rsid w:val="008C0F2D"/>
    <w:rsid w:val="008C155D"/>
    <w:rsid w:val="008C1BB2"/>
    <w:rsid w:val="008C1E64"/>
    <w:rsid w:val="008C31C4"/>
    <w:rsid w:val="008C33C2"/>
    <w:rsid w:val="008C3807"/>
    <w:rsid w:val="008C3FAB"/>
    <w:rsid w:val="008C4A3F"/>
    <w:rsid w:val="008C4B83"/>
    <w:rsid w:val="008C523A"/>
    <w:rsid w:val="008C5593"/>
    <w:rsid w:val="008C5B71"/>
    <w:rsid w:val="008C6152"/>
    <w:rsid w:val="008C61AE"/>
    <w:rsid w:val="008C66A7"/>
    <w:rsid w:val="008C6E46"/>
    <w:rsid w:val="008D03B3"/>
    <w:rsid w:val="008D062E"/>
    <w:rsid w:val="008D2E9A"/>
    <w:rsid w:val="008D3235"/>
    <w:rsid w:val="008D49A9"/>
    <w:rsid w:val="008D49AA"/>
    <w:rsid w:val="008D4DCE"/>
    <w:rsid w:val="008D5A1C"/>
    <w:rsid w:val="008D5BB3"/>
    <w:rsid w:val="008D5D48"/>
    <w:rsid w:val="008D61EC"/>
    <w:rsid w:val="008D657D"/>
    <w:rsid w:val="008D6749"/>
    <w:rsid w:val="008D684A"/>
    <w:rsid w:val="008D6BEB"/>
    <w:rsid w:val="008D6F6A"/>
    <w:rsid w:val="008D70DF"/>
    <w:rsid w:val="008D73E8"/>
    <w:rsid w:val="008E0197"/>
    <w:rsid w:val="008E0F8F"/>
    <w:rsid w:val="008E1262"/>
    <w:rsid w:val="008E1957"/>
    <w:rsid w:val="008E2153"/>
    <w:rsid w:val="008E2186"/>
    <w:rsid w:val="008E25FA"/>
    <w:rsid w:val="008E2B55"/>
    <w:rsid w:val="008E2C6D"/>
    <w:rsid w:val="008E33DB"/>
    <w:rsid w:val="008E33DE"/>
    <w:rsid w:val="008E3E99"/>
    <w:rsid w:val="008E44CD"/>
    <w:rsid w:val="008E4E33"/>
    <w:rsid w:val="008E5F91"/>
    <w:rsid w:val="008E738E"/>
    <w:rsid w:val="008E7902"/>
    <w:rsid w:val="008E7DF0"/>
    <w:rsid w:val="008F0726"/>
    <w:rsid w:val="008F0ED3"/>
    <w:rsid w:val="008F0EED"/>
    <w:rsid w:val="008F0FCD"/>
    <w:rsid w:val="008F14E9"/>
    <w:rsid w:val="008F17B2"/>
    <w:rsid w:val="008F1800"/>
    <w:rsid w:val="008F19AD"/>
    <w:rsid w:val="008F376C"/>
    <w:rsid w:val="008F5432"/>
    <w:rsid w:val="008F59A4"/>
    <w:rsid w:val="008F5A90"/>
    <w:rsid w:val="008F5C63"/>
    <w:rsid w:val="008F5EAF"/>
    <w:rsid w:val="008F5ED8"/>
    <w:rsid w:val="008F6684"/>
    <w:rsid w:val="008F675E"/>
    <w:rsid w:val="008F6AC6"/>
    <w:rsid w:val="008F7776"/>
    <w:rsid w:val="008F7909"/>
    <w:rsid w:val="008F7B6A"/>
    <w:rsid w:val="009000C5"/>
    <w:rsid w:val="00900DF0"/>
    <w:rsid w:val="00900E96"/>
    <w:rsid w:val="00901526"/>
    <w:rsid w:val="00901B9E"/>
    <w:rsid w:val="00901DBF"/>
    <w:rsid w:val="00902D98"/>
    <w:rsid w:val="009034B9"/>
    <w:rsid w:val="009036BE"/>
    <w:rsid w:val="00903768"/>
    <w:rsid w:val="00904249"/>
    <w:rsid w:val="0090489F"/>
    <w:rsid w:val="00904D5B"/>
    <w:rsid w:val="00904D9C"/>
    <w:rsid w:val="00904F0A"/>
    <w:rsid w:val="00905015"/>
    <w:rsid w:val="00905184"/>
    <w:rsid w:val="009060E7"/>
    <w:rsid w:val="00906429"/>
    <w:rsid w:val="009076E1"/>
    <w:rsid w:val="0091014B"/>
    <w:rsid w:val="00910CEB"/>
    <w:rsid w:val="00911388"/>
    <w:rsid w:val="0091155F"/>
    <w:rsid w:val="009123BF"/>
    <w:rsid w:val="00912769"/>
    <w:rsid w:val="00912B8C"/>
    <w:rsid w:val="00912D7F"/>
    <w:rsid w:val="00912EF7"/>
    <w:rsid w:val="0091377A"/>
    <w:rsid w:val="009143C3"/>
    <w:rsid w:val="009149CF"/>
    <w:rsid w:val="009164FC"/>
    <w:rsid w:val="009168CC"/>
    <w:rsid w:val="00916A1D"/>
    <w:rsid w:val="009171FF"/>
    <w:rsid w:val="00917490"/>
    <w:rsid w:val="0092035D"/>
    <w:rsid w:val="0092040D"/>
    <w:rsid w:val="00920C31"/>
    <w:rsid w:val="00920E5C"/>
    <w:rsid w:val="00921A0C"/>
    <w:rsid w:val="00921C8E"/>
    <w:rsid w:val="0092293B"/>
    <w:rsid w:val="00923510"/>
    <w:rsid w:val="009238A4"/>
    <w:rsid w:val="00923E08"/>
    <w:rsid w:val="0092401A"/>
    <w:rsid w:val="00924484"/>
    <w:rsid w:val="00924E73"/>
    <w:rsid w:val="00927471"/>
    <w:rsid w:val="00927BB4"/>
    <w:rsid w:val="00930334"/>
    <w:rsid w:val="00930935"/>
    <w:rsid w:val="00930A00"/>
    <w:rsid w:val="00931666"/>
    <w:rsid w:val="00931FDB"/>
    <w:rsid w:val="0093211A"/>
    <w:rsid w:val="00932772"/>
    <w:rsid w:val="00932984"/>
    <w:rsid w:val="00933D90"/>
    <w:rsid w:val="009354B6"/>
    <w:rsid w:val="009354CA"/>
    <w:rsid w:val="00935635"/>
    <w:rsid w:val="00936C1D"/>
    <w:rsid w:val="0093792B"/>
    <w:rsid w:val="00940609"/>
    <w:rsid w:val="00941211"/>
    <w:rsid w:val="00941A18"/>
    <w:rsid w:val="00942CCD"/>
    <w:rsid w:val="0094305F"/>
    <w:rsid w:val="00945DCD"/>
    <w:rsid w:val="009460B7"/>
    <w:rsid w:val="00946814"/>
    <w:rsid w:val="00946F2C"/>
    <w:rsid w:val="00947332"/>
    <w:rsid w:val="0094739A"/>
    <w:rsid w:val="009502DD"/>
    <w:rsid w:val="009508BD"/>
    <w:rsid w:val="0095142E"/>
    <w:rsid w:val="00951443"/>
    <w:rsid w:val="00951A92"/>
    <w:rsid w:val="00951F31"/>
    <w:rsid w:val="009524D4"/>
    <w:rsid w:val="00952581"/>
    <w:rsid w:val="00952A21"/>
    <w:rsid w:val="00952E31"/>
    <w:rsid w:val="00953823"/>
    <w:rsid w:val="009539BC"/>
    <w:rsid w:val="00954B06"/>
    <w:rsid w:val="00954C1D"/>
    <w:rsid w:val="00954EFA"/>
    <w:rsid w:val="00955358"/>
    <w:rsid w:val="00955610"/>
    <w:rsid w:val="00957273"/>
    <w:rsid w:val="0095727C"/>
    <w:rsid w:val="009572B0"/>
    <w:rsid w:val="00957305"/>
    <w:rsid w:val="0095740C"/>
    <w:rsid w:val="009600E7"/>
    <w:rsid w:val="009618BB"/>
    <w:rsid w:val="009621FA"/>
    <w:rsid w:val="00962247"/>
    <w:rsid w:val="00962479"/>
    <w:rsid w:val="00962960"/>
    <w:rsid w:val="00962ECA"/>
    <w:rsid w:val="00962F02"/>
    <w:rsid w:val="00963FF6"/>
    <w:rsid w:val="009643C9"/>
    <w:rsid w:val="00964C41"/>
    <w:rsid w:val="00964C51"/>
    <w:rsid w:val="0096709D"/>
    <w:rsid w:val="009670DE"/>
    <w:rsid w:val="00967447"/>
    <w:rsid w:val="00967565"/>
    <w:rsid w:val="0096777C"/>
    <w:rsid w:val="00967B3D"/>
    <w:rsid w:val="0097121F"/>
    <w:rsid w:val="009712E9"/>
    <w:rsid w:val="00971BA9"/>
    <w:rsid w:val="00971CAC"/>
    <w:rsid w:val="00971E21"/>
    <w:rsid w:val="00972099"/>
    <w:rsid w:val="0097230C"/>
    <w:rsid w:val="009726C0"/>
    <w:rsid w:val="0097378E"/>
    <w:rsid w:val="00973BA6"/>
    <w:rsid w:val="00973F43"/>
    <w:rsid w:val="009744FD"/>
    <w:rsid w:val="0097565C"/>
    <w:rsid w:val="00975678"/>
    <w:rsid w:val="009771DF"/>
    <w:rsid w:val="009813BA"/>
    <w:rsid w:val="009814B8"/>
    <w:rsid w:val="0098212B"/>
    <w:rsid w:val="009823B9"/>
    <w:rsid w:val="00982866"/>
    <w:rsid w:val="00983BAD"/>
    <w:rsid w:val="00983C7F"/>
    <w:rsid w:val="00984CDB"/>
    <w:rsid w:val="00985079"/>
    <w:rsid w:val="00985445"/>
    <w:rsid w:val="00985703"/>
    <w:rsid w:val="009859C6"/>
    <w:rsid w:val="00985C2E"/>
    <w:rsid w:val="0098641C"/>
    <w:rsid w:val="00986527"/>
    <w:rsid w:val="0098730D"/>
    <w:rsid w:val="00987CC8"/>
    <w:rsid w:val="00987ECB"/>
    <w:rsid w:val="00990720"/>
    <w:rsid w:val="00991693"/>
    <w:rsid w:val="00992164"/>
    <w:rsid w:val="00992435"/>
    <w:rsid w:val="00992B14"/>
    <w:rsid w:val="00992D64"/>
    <w:rsid w:val="00992DAD"/>
    <w:rsid w:val="009937DD"/>
    <w:rsid w:val="0099412B"/>
    <w:rsid w:val="00994C00"/>
    <w:rsid w:val="00995B2A"/>
    <w:rsid w:val="00995C7B"/>
    <w:rsid w:val="00995D32"/>
    <w:rsid w:val="00995E5A"/>
    <w:rsid w:val="00996251"/>
    <w:rsid w:val="0099646C"/>
    <w:rsid w:val="00996B50"/>
    <w:rsid w:val="00996EE3"/>
    <w:rsid w:val="0099729C"/>
    <w:rsid w:val="0099757B"/>
    <w:rsid w:val="0099767C"/>
    <w:rsid w:val="00997817"/>
    <w:rsid w:val="00997E3B"/>
    <w:rsid w:val="00997E67"/>
    <w:rsid w:val="00997F91"/>
    <w:rsid w:val="009A1031"/>
    <w:rsid w:val="009A1307"/>
    <w:rsid w:val="009A1A96"/>
    <w:rsid w:val="009A28FF"/>
    <w:rsid w:val="009A315D"/>
    <w:rsid w:val="009A46A4"/>
    <w:rsid w:val="009A4B23"/>
    <w:rsid w:val="009A5073"/>
    <w:rsid w:val="009A5119"/>
    <w:rsid w:val="009A58F9"/>
    <w:rsid w:val="009A5DF0"/>
    <w:rsid w:val="009A6090"/>
    <w:rsid w:val="009A60DA"/>
    <w:rsid w:val="009A73BD"/>
    <w:rsid w:val="009A7BAF"/>
    <w:rsid w:val="009A7F75"/>
    <w:rsid w:val="009B1623"/>
    <w:rsid w:val="009B1AEF"/>
    <w:rsid w:val="009B1BE5"/>
    <w:rsid w:val="009B2146"/>
    <w:rsid w:val="009B2CFD"/>
    <w:rsid w:val="009B2DA5"/>
    <w:rsid w:val="009B3BB6"/>
    <w:rsid w:val="009B3DE8"/>
    <w:rsid w:val="009B4221"/>
    <w:rsid w:val="009B4437"/>
    <w:rsid w:val="009B4ED1"/>
    <w:rsid w:val="009B53E0"/>
    <w:rsid w:val="009B54CE"/>
    <w:rsid w:val="009B56D4"/>
    <w:rsid w:val="009B605A"/>
    <w:rsid w:val="009B6524"/>
    <w:rsid w:val="009B6CDE"/>
    <w:rsid w:val="009C163F"/>
    <w:rsid w:val="009C1B71"/>
    <w:rsid w:val="009C29F2"/>
    <w:rsid w:val="009C2B6B"/>
    <w:rsid w:val="009C2D50"/>
    <w:rsid w:val="009C32D3"/>
    <w:rsid w:val="009C4157"/>
    <w:rsid w:val="009C470C"/>
    <w:rsid w:val="009C4C33"/>
    <w:rsid w:val="009C517F"/>
    <w:rsid w:val="009C52AD"/>
    <w:rsid w:val="009C56BF"/>
    <w:rsid w:val="009C5D81"/>
    <w:rsid w:val="009C5E28"/>
    <w:rsid w:val="009C5FB7"/>
    <w:rsid w:val="009C61FE"/>
    <w:rsid w:val="009C6C5A"/>
    <w:rsid w:val="009C75D5"/>
    <w:rsid w:val="009C7753"/>
    <w:rsid w:val="009C7B6C"/>
    <w:rsid w:val="009D053A"/>
    <w:rsid w:val="009D194C"/>
    <w:rsid w:val="009D1D5B"/>
    <w:rsid w:val="009D2C69"/>
    <w:rsid w:val="009D2DBE"/>
    <w:rsid w:val="009D2FCD"/>
    <w:rsid w:val="009D3EC0"/>
    <w:rsid w:val="009D436D"/>
    <w:rsid w:val="009D4D39"/>
    <w:rsid w:val="009D5BFE"/>
    <w:rsid w:val="009D709A"/>
    <w:rsid w:val="009D7144"/>
    <w:rsid w:val="009D7252"/>
    <w:rsid w:val="009D7314"/>
    <w:rsid w:val="009D7751"/>
    <w:rsid w:val="009D777D"/>
    <w:rsid w:val="009D7FD0"/>
    <w:rsid w:val="009E0248"/>
    <w:rsid w:val="009E0E5C"/>
    <w:rsid w:val="009E12B4"/>
    <w:rsid w:val="009E215F"/>
    <w:rsid w:val="009E2555"/>
    <w:rsid w:val="009E3128"/>
    <w:rsid w:val="009E3227"/>
    <w:rsid w:val="009E34B1"/>
    <w:rsid w:val="009E370C"/>
    <w:rsid w:val="009E39DE"/>
    <w:rsid w:val="009E40D7"/>
    <w:rsid w:val="009E4CCD"/>
    <w:rsid w:val="009E4FF4"/>
    <w:rsid w:val="009E5507"/>
    <w:rsid w:val="009E55EB"/>
    <w:rsid w:val="009E57EE"/>
    <w:rsid w:val="009E58D2"/>
    <w:rsid w:val="009E62A4"/>
    <w:rsid w:val="009E6B3E"/>
    <w:rsid w:val="009E74DC"/>
    <w:rsid w:val="009E751C"/>
    <w:rsid w:val="009F006E"/>
    <w:rsid w:val="009F0078"/>
    <w:rsid w:val="009F010F"/>
    <w:rsid w:val="009F0527"/>
    <w:rsid w:val="009F0C7F"/>
    <w:rsid w:val="009F20DB"/>
    <w:rsid w:val="009F2C66"/>
    <w:rsid w:val="009F3506"/>
    <w:rsid w:val="009F35E3"/>
    <w:rsid w:val="009F37E4"/>
    <w:rsid w:val="009F421B"/>
    <w:rsid w:val="009F435C"/>
    <w:rsid w:val="009F4468"/>
    <w:rsid w:val="009F4732"/>
    <w:rsid w:val="009F4A92"/>
    <w:rsid w:val="009F559B"/>
    <w:rsid w:val="009F5913"/>
    <w:rsid w:val="009F5B46"/>
    <w:rsid w:val="009F5C89"/>
    <w:rsid w:val="009F5E8D"/>
    <w:rsid w:val="009F608D"/>
    <w:rsid w:val="009F686F"/>
    <w:rsid w:val="009F6C91"/>
    <w:rsid w:val="009F794B"/>
    <w:rsid w:val="00A001D6"/>
    <w:rsid w:val="00A009D5"/>
    <w:rsid w:val="00A00D6E"/>
    <w:rsid w:val="00A01195"/>
    <w:rsid w:val="00A01612"/>
    <w:rsid w:val="00A01792"/>
    <w:rsid w:val="00A01BCF"/>
    <w:rsid w:val="00A01FD8"/>
    <w:rsid w:val="00A03C03"/>
    <w:rsid w:val="00A0402E"/>
    <w:rsid w:val="00A04496"/>
    <w:rsid w:val="00A0451D"/>
    <w:rsid w:val="00A05D32"/>
    <w:rsid w:val="00A05D8F"/>
    <w:rsid w:val="00A05EE4"/>
    <w:rsid w:val="00A07DAC"/>
    <w:rsid w:val="00A10163"/>
    <w:rsid w:val="00A10ABE"/>
    <w:rsid w:val="00A10D9D"/>
    <w:rsid w:val="00A112B8"/>
    <w:rsid w:val="00A1154E"/>
    <w:rsid w:val="00A116DD"/>
    <w:rsid w:val="00A11C3B"/>
    <w:rsid w:val="00A12D1D"/>
    <w:rsid w:val="00A146E0"/>
    <w:rsid w:val="00A148EC"/>
    <w:rsid w:val="00A156DA"/>
    <w:rsid w:val="00A16102"/>
    <w:rsid w:val="00A175DA"/>
    <w:rsid w:val="00A17B40"/>
    <w:rsid w:val="00A20111"/>
    <w:rsid w:val="00A2017B"/>
    <w:rsid w:val="00A201AF"/>
    <w:rsid w:val="00A201FE"/>
    <w:rsid w:val="00A202CF"/>
    <w:rsid w:val="00A2075C"/>
    <w:rsid w:val="00A20772"/>
    <w:rsid w:val="00A20C0B"/>
    <w:rsid w:val="00A210FA"/>
    <w:rsid w:val="00A21596"/>
    <w:rsid w:val="00A215EA"/>
    <w:rsid w:val="00A215F5"/>
    <w:rsid w:val="00A221FB"/>
    <w:rsid w:val="00A22AC2"/>
    <w:rsid w:val="00A231CB"/>
    <w:rsid w:val="00A24818"/>
    <w:rsid w:val="00A24984"/>
    <w:rsid w:val="00A25480"/>
    <w:rsid w:val="00A25C8F"/>
    <w:rsid w:val="00A27307"/>
    <w:rsid w:val="00A27510"/>
    <w:rsid w:val="00A27E7E"/>
    <w:rsid w:val="00A30062"/>
    <w:rsid w:val="00A30698"/>
    <w:rsid w:val="00A3095F"/>
    <w:rsid w:val="00A312F3"/>
    <w:rsid w:val="00A324AD"/>
    <w:rsid w:val="00A3261D"/>
    <w:rsid w:val="00A33438"/>
    <w:rsid w:val="00A340CA"/>
    <w:rsid w:val="00A34836"/>
    <w:rsid w:val="00A370BE"/>
    <w:rsid w:val="00A37199"/>
    <w:rsid w:val="00A371CC"/>
    <w:rsid w:val="00A375A9"/>
    <w:rsid w:val="00A378E5"/>
    <w:rsid w:val="00A37F59"/>
    <w:rsid w:val="00A409D8"/>
    <w:rsid w:val="00A40C6E"/>
    <w:rsid w:val="00A41824"/>
    <w:rsid w:val="00A41C2A"/>
    <w:rsid w:val="00A4250B"/>
    <w:rsid w:val="00A4255D"/>
    <w:rsid w:val="00A42973"/>
    <w:rsid w:val="00A42B65"/>
    <w:rsid w:val="00A43880"/>
    <w:rsid w:val="00A439DB"/>
    <w:rsid w:val="00A43FD0"/>
    <w:rsid w:val="00A44052"/>
    <w:rsid w:val="00A444DD"/>
    <w:rsid w:val="00A44C89"/>
    <w:rsid w:val="00A44E58"/>
    <w:rsid w:val="00A4553E"/>
    <w:rsid w:val="00A458B1"/>
    <w:rsid w:val="00A458C5"/>
    <w:rsid w:val="00A465A2"/>
    <w:rsid w:val="00A470C0"/>
    <w:rsid w:val="00A4787C"/>
    <w:rsid w:val="00A500B7"/>
    <w:rsid w:val="00A51362"/>
    <w:rsid w:val="00A513DF"/>
    <w:rsid w:val="00A51B25"/>
    <w:rsid w:val="00A51B6D"/>
    <w:rsid w:val="00A53A6F"/>
    <w:rsid w:val="00A54B15"/>
    <w:rsid w:val="00A54CF3"/>
    <w:rsid w:val="00A55FC2"/>
    <w:rsid w:val="00A561F5"/>
    <w:rsid w:val="00A56651"/>
    <w:rsid w:val="00A56B9C"/>
    <w:rsid w:val="00A56C35"/>
    <w:rsid w:val="00A575BF"/>
    <w:rsid w:val="00A57F39"/>
    <w:rsid w:val="00A603A3"/>
    <w:rsid w:val="00A60EC7"/>
    <w:rsid w:val="00A61B43"/>
    <w:rsid w:val="00A61B71"/>
    <w:rsid w:val="00A62362"/>
    <w:rsid w:val="00A6359A"/>
    <w:rsid w:val="00A63FC0"/>
    <w:rsid w:val="00A64466"/>
    <w:rsid w:val="00A64BAF"/>
    <w:rsid w:val="00A64FC2"/>
    <w:rsid w:val="00A65BB3"/>
    <w:rsid w:val="00A65E2F"/>
    <w:rsid w:val="00A670FE"/>
    <w:rsid w:val="00A671E4"/>
    <w:rsid w:val="00A6727F"/>
    <w:rsid w:val="00A67323"/>
    <w:rsid w:val="00A67831"/>
    <w:rsid w:val="00A7003D"/>
    <w:rsid w:val="00A700E9"/>
    <w:rsid w:val="00A702BC"/>
    <w:rsid w:val="00A7060D"/>
    <w:rsid w:val="00A71511"/>
    <w:rsid w:val="00A71D92"/>
    <w:rsid w:val="00A72401"/>
    <w:rsid w:val="00A72D98"/>
    <w:rsid w:val="00A73A2F"/>
    <w:rsid w:val="00A73C13"/>
    <w:rsid w:val="00A73F47"/>
    <w:rsid w:val="00A74A9F"/>
    <w:rsid w:val="00A74D6C"/>
    <w:rsid w:val="00A75143"/>
    <w:rsid w:val="00A75EE3"/>
    <w:rsid w:val="00A772EE"/>
    <w:rsid w:val="00A779B3"/>
    <w:rsid w:val="00A77A7B"/>
    <w:rsid w:val="00A77DB2"/>
    <w:rsid w:val="00A77EC3"/>
    <w:rsid w:val="00A8066D"/>
    <w:rsid w:val="00A807D9"/>
    <w:rsid w:val="00A81149"/>
    <w:rsid w:val="00A81205"/>
    <w:rsid w:val="00A81306"/>
    <w:rsid w:val="00A8136C"/>
    <w:rsid w:val="00A81820"/>
    <w:rsid w:val="00A81CC7"/>
    <w:rsid w:val="00A82BF4"/>
    <w:rsid w:val="00A83516"/>
    <w:rsid w:val="00A83615"/>
    <w:rsid w:val="00A8393A"/>
    <w:rsid w:val="00A83A2B"/>
    <w:rsid w:val="00A83D1A"/>
    <w:rsid w:val="00A83D5F"/>
    <w:rsid w:val="00A83DE9"/>
    <w:rsid w:val="00A84BC6"/>
    <w:rsid w:val="00A855F5"/>
    <w:rsid w:val="00A86066"/>
    <w:rsid w:val="00A86478"/>
    <w:rsid w:val="00A86AC1"/>
    <w:rsid w:val="00A87353"/>
    <w:rsid w:val="00A87DB3"/>
    <w:rsid w:val="00A90DF3"/>
    <w:rsid w:val="00A929F6"/>
    <w:rsid w:val="00A92C31"/>
    <w:rsid w:val="00A93662"/>
    <w:rsid w:val="00A93D45"/>
    <w:rsid w:val="00A9439B"/>
    <w:rsid w:val="00A94782"/>
    <w:rsid w:val="00A955AE"/>
    <w:rsid w:val="00A962D7"/>
    <w:rsid w:val="00A96471"/>
    <w:rsid w:val="00A965CC"/>
    <w:rsid w:val="00A9700C"/>
    <w:rsid w:val="00A974D2"/>
    <w:rsid w:val="00A97515"/>
    <w:rsid w:val="00A97558"/>
    <w:rsid w:val="00AA0526"/>
    <w:rsid w:val="00AA0848"/>
    <w:rsid w:val="00AA0BFF"/>
    <w:rsid w:val="00AA1003"/>
    <w:rsid w:val="00AA1312"/>
    <w:rsid w:val="00AA16B0"/>
    <w:rsid w:val="00AA1FA5"/>
    <w:rsid w:val="00AA1FF3"/>
    <w:rsid w:val="00AA22FC"/>
    <w:rsid w:val="00AA346F"/>
    <w:rsid w:val="00AA4571"/>
    <w:rsid w:val="00AA4628"/>
    <w:rsid w:val="00AA54FD"/>
    <w:rsid w:val="00AA5614"/>
    <w:rsid w:val="00AA5995"/>
    <w:rsid w:val="00AA5BCD"/>
    <w:rsid w:val="00AA6A78"/>
    <w:rsid w:val="00AA6C3F"/>
    <w:rsid w:val="00AA7505"/>
    <w:rsid w:val="00AA7DA4"/>
    <w:rsid w:val="00AB0016"/>
    <w:rsid w:val="00AB080F"/>
    <w:rsid w:val="00AB0C0A"/>
    <w:rsid w:val="00AB1D19"/>
    <w:rsid w:val="00AB2114"/>
    <w:rsid w:val="00AB24EA"/>
    <w:rsid w:val="00AB26DA"/>
    <w:rsid w:val="00AB2EC1"/>
    <w:rsid w:val="00AB44AA"/>
    <w:rsid w:val="00AB5108"/>
    <w:rsid w:val="00AB5E20"/>
    <w:rsid w:val="00AB5EC3"/>
    <w:rsid w:val="00AC0391"/>
    <w:rsid w:val="00AC0496"/>
    <w:rsid w:val="00AC0B0B"/>
    <w:rsid w:val="00AC12A5"/>
    <w:rsid w:val="00AC1656"/>
    <w:rsid w:val="00AC1938"/>
    <w:rsid w:val="00AC1C6C"/>
    <w:rsid w:val="00AC2A73"/>
    <w:rsid w:val="00AC2E91"/>
    <w:rsid w:val="00AC393C"/>
    <w:rsid w:val="00AC39AD"/>
    <w:rsid w:val="00AC3B0D"/>
    <w:rsid w:val="00AC3FC3"/>
    <w:rsid w:val="00AC5169"/>
    <w:rsid w:val="00AC5D08"/>
    <w:rsid w:val="00AC7F7F"/>
    <w:rsid w:val="00AD114B"/>
    <w:rsid w:val="00AD1527"/>
    <w:rsid w:val="00AD1951"/>
    <w:rsid w:val="00AD1BF5"/>
    <w:rsid w:val="00AD1DBE"/>
    <w:rsid w:val="00AD3E6C"/>
    <w:rsid w:val="00AD4184"/>
    <w:rsid w:val="00AD42DC"/>
    <w:rsid w:val="00AD46F9"/>
    <w:rsid w:val="00AD4BE6"/>
    <w:rsid w:val="00AD5330"/>
    <w:rsid w:val="00AD6030"/>
    <w:rsid w:val="00AD64AD"/>
    <w:rsid w:val="00AD68F0"/>
    <w:rsid w:val="00AE047E"/>
    <w:rsid w:val="00AE04C5"/>
    <w:rsid w:val="00AE05EF"/>
    <w:rsid w:val="00AE14A3"/>
    <w:rsid w:val="00AE1827"/>
    <w:rsid w:val="00AE1BED"/>
    <w:rsid w:val="00AE256B"/>
    <w:rsid w:val="00AE2E1A"/>
    <w:rsid w:val="00AE3560"/>
    <w:rsid w:val="00AE47FD"/>
    <w:rsid w:val="00AE65F9"/>
    <w:rsid w:val="00AE66F5"/>
    <w:rsid w:val="00AE6828"/>
    <w:rsid w:val="00AE6B41"/>
    <w:rsid w:val="00AE6D18"/>
    <w:rsid w:val="00AE6F69"/>
    <w:rsid w:val="00AE735C"/>
    <w:rsid w:val="00AE7433"/>
    <w:rsid w:val="00AE7C2B"/>
    <w:rsid w:val="00AE7FD8"/>
    <w:rsid w:val="00AF07CF"/>
    <w:rsid w:val="00AF1C7B"/>
    <w:rsid w:val="00AF26A6"/>
    <w:rsid w:val="00AF33D0"/>
    <w:rsid w:val="00AF33E1"/>
    <w:rsid w:val="00AF362B"/>
    <w:rsid w:val="00AF3CE8"/>
    <w:rsid w:val="00AF43D4"/>
    <w:rsid w:val="00AF46E8"/>
    <w:rsid w:val="00AF4FE5"/>
    <w:rsid w:val="00AF6693"/>
    <w:rsid w:val="00AF6761"/>
    <w:rsid w:val="00AF6AFB"/>
    <w:rsid w:val="00AF7F14"/>
    <w:rsid w:val="00B00450"/>
    <w:rsid w:val="00B00FC2"/>
    <w:rsid w:val="00B012DC"/>
    <w:rsid w:val="00B0182B"/>
    <w:rsid w:val="00B01B7E"/>
    <w:rsid w:val="00B020A6"/>
    <w:rsid w:val="00B02A77"/>
    <w:rsid w:val="00B03D06"/>
    <w:rsid w:val="00B04CE4"/>
    <w:rsid w:val="00B0571E"/>
    <w:rsid w:val="00B059AE"/>
    <w:rsid w:val="00B05A8B"/>
    <w:rsid w:val="00B05CBA"/>
    <w:rsid w:val="00B05E04"/>
    <w:rsid w:val="00B06564"/>
    <w:rsid w:val="00B06FCB"/>
    <w:rsid w:val="00B07363"/>
    <w:rsid w:val="00B07D37"/>
    <w:rsid w:val="00B07F6F"/>
    <w:rsid w:val="00B10ACB"/>
    <w:rsid w:val="00B11C99"/>
    <w:rsid w:val="00B1310C"/>
    <w:rsid w:val="00B13CA9"/>
    <w:rsid w:val="00B1496F"/>
    <w:rsid w:val="00B15261"/>
    <w:rsid w:val="00B155BB"/>
    <w:rsid w:val="00B156F3"/>
    <w:rsid w:val="00B15E36"/>
    <w:rsid w:val="00B16631"/>
    <w:rsid w:val="00B16A80"/>
    <w:rsid w:val="00B16E5C"/>
    <w:rsid w:val="00B17B94"/>
    <w:rsid w:val="00B20628"/>
    <w:rsid w:val="00B222CF"/>
    <w:rsid w:val="00B222EF"/>
    <w:rsid w:val="00B22670"/>
    <w:rsid w:val="00B2277E"/>
    <w:rsid w:val="00B22869"/>
    <w:rsid w:val="00B22AAF"/>
    <w:rsid w:val="00B23C65"/>
    <w:rsid w:val="00B26BDC"/>
    <w:rsid w:val="00B27BAA"/>
    <w:rsid w:val="00B308DD"/>
    <w:rsid w:val="00B30AFF"/>
    <w:rsid w:val="00B30D95"/>
    <w:rsid w:val="00B32045"/>
    <w:rsid w:val="00B320BB"/>
    <w:rsid w:val="00B327DC"/>
    <w:rsid w:val="00B32CF6"/>
    <w:rsid w:val="00B3355E"/>
    <w:rsid w:val="00B342E6"/>
    <w:rsid w:val="00B346BE"/>
    <w:rsid w:val="00B35052"/>
    <w:rsid w:val="00B35080"/>
    <w:rsid w:val="00B3611C"/>
    <w:rsid w:val="00B3622A"/>
    <w:rsid w:val="00B3659A"/>
    <w:rsid w:val="00B36A49"/>
    <w:rsid w:val="00B37EA5"/>
    <w:rsid w:val="00B37EF8"/>
    <w:rsid w:val="00B40855"/>
    <w:rsid w:val="00B40DA3"/>
    <w:rsid w:val="00B4119D"/>
    <w:rsid w:val="00B41DFF"/>
    <w:rsid w:val="00B42429"/>
    <w:rsid w:val="00B424C3"/>
    <w:rsid w:val="00B42A75"/>
    <w:rsid w:val="00B43FA1"/>
    <w:rsid w:val="00B441EB"/>
    <w:rsid w:val="00B445CA"/>
    <w:rsid w:val="00B44816"/>
    <w:rsid w:val="00B474F8"/>
    <w:rsid w:val="00B478A5"/>
    <w:rsid w:val="00B50604"/>
    <w:rsid w:val="00B50EEF"/>
    <w:rsid w:val="00B50F81"/>
    <w:rsid w:val="00B51676"/>
    <w:rsid w:val="00B518B5"/>
    <w:rsid w:val="00B51FE5"/>
    <w:rsid w:val="00B52535"/>
    <w:rsid w:val="00B5254C"/>
    <w:rsid w:val="00B52733"/>
    <w:rsid w:val="00B547FA"/>
    <w:rsid w:val="00B5488C"/>
    <w:rsid w:val="00B54BDB"/>
    <w:rsid w:val="00B550DE"/>
    <w:rsid w:val="00B551A6"/>
    <w:rsid w:val="00B551EC"/>
    <w:rsid w:val="00B554EB"/>
    <w:rsid w:val="00B55815"/>
    <w:rsid w:val="00B56293"/>
    <w:rsid w:val="00B5640A"/>
    <w:rsid w:val="00B56EB0"/>
    <w:rsid w:val="00B57213"/>
    <w:rsid w:val="00B5747A"/>
    <w:rsid w:val="00B575B8"/>
    <w:rsid w:val="00B60005"/>
    <w:rsid w:val="00B60698"/>
    <w:rsid w:val="00B607D8"/>
    <w:rsid w:val="00B6121A"/>
    <w:rsid w:val="00B61472"/>
    <w:rsid w:val="00B62D9E"/>
    <w:rsid w:val="00B63145"/>
    <w:rsid w:val="00B6395D"/>
    <w:rsid w:val="00B64237"/>
    <w:rsid w:val="00B647DC"/>
    <w:rsid w:val="00B64847"/>
    <w:rsid w:val="00B65057"/>
    <w:rsid w:val="00B653A9"/>
    <w:rsid w:val="00B65401"/>
    <w:rsid w:val="00B65B99"/>
    <w:rsid w:val="00B65C96"/>
    <w:rsid w:val="00B661B0"/>
    <w:rsid w:val="00B66215"/>
    <w:rsid w:val="00B6621E"/>
    <w:rsid w:val="00B66F9B"/>
    <w:rsid w:val="00B7037B"/>
    <w:rsid w:val="00B70CC4"/>
    <w:rsid w:val="00B70FC5"/>
    <w:rsid w:val="00B710D4"/>
    <w:rsid w:val="00B7165B"/>
    <w:rsid w:val="00B71AC7"/>
    <w:rsid w:val="00B71E56"/>
    <w:rsid w:val="00B72933"/>
    <w:rsid w:val="00B735A1"/>
    <w:rsid w:val="00B73A29"/>
    <w:rsid w:val="00B73C9B"/>
    <w:rsid w:val="00B73EF4"/>
    <w:rsid w:val="00B74A16"/>
    <w:rsid w:val="00B758C1"/>
    <w:rsid w:val="00B75E6C"/>
    <w:rsid w:val="00B77521"/>
    <w:rsid w:val="00B77C44"/>
    <w:rsid w:val="00B77FA3"/>
    <w:rsid w:val="00B80718"/>
    <w:rsid w:val="00B80C18"/>
    <w:rsid w:val="00B80E57"/>
    <w:rsid w:val="00B810B7"/>
    <w:rsid w:val="00B812E8"/>
    <w:rsid w:val="00B814BA"/>
    <w:rsid w:val="00B81CBB"/>
    <w:rsid w:val="00B81F4A"/>
    <w:rsid w:val="00B823B2"/>
    <w:rsid w:val="00B824BD"/>
    <w:rsid w:val="00B82C59"/>
    <w:rsid w:val="00B8371A"/>
    <w:rsid w:val="00B8385F"/>
    <w:rsid w:val="00B847D1"/>
    <w:rsid w:val="00B84F51"/>
    <w:rsid w:val="00B84F59"/>
    <w:rsid w:val="00B85518"/>
    <w:rsid w:val="00B8635C"/>
    <w:rsid w:val="00B8659A"/>
    <w:rsid w:val="00B86BC9"/>
    <w:rsid w:val="00B8705C"/>
    <w:rsid w:val="00B871A9"/>
    <w:rsid w:val="00B905D9"/>
    <w:rsid w:val="00B90E08"/>
    <w:rsid w:val="00B918EE"/>
    <w:rsid w:val="00B91C17"/>
    <w:rsid w:val="00B921BC"/>
    <w:rsid w:val="00B938EE"/>
    <w:rsid w:val="00B94B4E"/>
    <w:rsid w:val="00B94C0F"/>
    <w:rsid w:val="00B94D5F"/>
    <w:rsid w:val="00B956AB"/>
    <w:rsid w:val="00B95941"/>
    <w:rsid w:val="00B96309"/>
    <w:rsid w:val="00BA04EB"/>
    <w:rsid w:val="00BA0611"/>
    <w:rsid w:val="00BA092C"/>
    <w:rsid w:val="00BA09A1"/>
    <w:rsid w:val="00BA0A4B"/>
    <w:rsid w:val="00BA17DE"/>
    <w:rsid w:val="00BA199E"/>
    <w:rsid w:val="00BA1A8C"/>
    <w:rsid w:val="00BA1C52"/>
    <w:rsid w:val="00BA2403"/>
    <w:rsid w:val="00BA3331"/>
    <w:rsid w:val="00BA4284"/>
    <w:rsid w:val="00BA5009"/>
    <w:rsid w:val="00BA5510"/>
    <w:rsid w:val="00BA5533"/>
    <w:rsid w:val="00BA5606"/>
    <w:rsid w:val="00BA58B1"/>
    <w:rsid w:val="00BA6F1E"/>
    <w:rsid w:val="00BA77D6"/>
    <w:rsid w:val="00BB1604"/>
    <w:rsid w:val="00BB1EB7"/>
    <w:rsid w:val="00BB202F"/>
    <w:rsid w:val="00BB22A8"/>
    <w:rsid w:val="00BB28F2"/>
    <w:rsid w:val="00BB295E"/>
    <w:rsid w:val="00BB3C1E"/>
    <w:rsid w:val="00BB3F0B"/>
    <w:rsid w:val="00BB40E8"/>
    <w:rsid w:val="00BB441F"/>
    <w:rsid w:val="00BB4F34"/>
    <w:rsid w:val="00BB550C"/>
    <w:rsid w:val="00BB5C5E"/>
    <w:rsid w:val="00BB65EC"/>
    <w:rsid w:val="00BB67F9"/>
    <w:rsid w:val="00BB70F1"/>
    <w:rsid w:val="00BB7434"/>
    <w:rsid w:val="00BB74F7"/>
    <w:rsid w:val="00BB7CA3"/>
    <w:rsid w:val="00BC0A78"/>
    <w:rsid w:val="00BC13A7"/>
    <w:rsid w:val="00BC1584"/>
    <w:rsid w:val="00BC1EAC"/>
    <w:rsid w:val="00BC235B"/>
    <w:rsid w:val="00BC2563"/>
    <w:rsid w:val="00BC3E85"/>
    <w:rsid w:val="00BC4A4D"/>
    <w:rsid w:val="00BC5461"/>
    <w:rsid w:val="00BC586E"/>
    <w:rsid w:val="00BC6D75"/>
    <w:rsid w:val="00BC7396"/>
    <w:rsid w:val="00BC74F5"/>
    <w:rsid w:val="00BC7A79"/>
    <w:rsid w:val="00BD1437"/>
    <w:rsid w:val="00BD2790"/>
    <w:rsid w:val="00BD3534"/>
    <w:rsid w:val="00BD4DCF"/>
    <w:rsid w:val="00BD524A"/>
    <w:rsid w:val="00BD586B"/>
    <w:rsid w:val="00BD59C2"/>
    <w:rsid w:val="00BD62B9"/>
    <w:rsid w:val="00BD6700"/>
    <w:rsid w:val="00BD6B16"/>
    <w:rsid w:val="00BD7374"/>
    <w:rsid w:val="00BD73D3"/>
    <w:rsid w:val="00BE0732"/>
    <w:rsid w:val="00BE1649"/>
    <w:rsid w:val="00BE1DCF"/>
    <w:rsid w:val="00BE1F20"/>
    <w:rsid w:val="00BE23E8"/>
    <w:rsid w:val="00BE2F21"/>
    <w:rsid w:val="00BE45E8"/>
    <w:rsid w:val="00BE4834"/>
    <w:rsid w:val="00BE4943"/>
    <w:rsid w:val="00BE4FB0"/>
    <w:rsid w:val="00BE6ABD"/>
    <w:rsid w:val="00BE798D"/>
    <w:rsid w:val="00BE7F51"/>
    <w:rsid w:val="00BF04EB"/>
    <w:rsid w:val="00BF0DD7"/>
    <w:rsid w:val="00BF0FA3"/>
    <w:rsid w:val="00BF1D6B"/>
    <w:rsid w:val="00BF254B"/>
    <w:rsid w:val="00BF2722"/>
    <w:rsid w:val="00BF2CCF"/>
    <w:rsid w:val="00BF3751"/>
    <w:rsid w:val="00BF3CA2"/>
    <w:rsid w:val="00BF3D00"/>
    <w:rsid w:val="00BF3D4F"/>
    <w:rsid w:val="00BF45DD"/>
    <w:rsid w:val="00BF4BEE"/>
    <w:rsid w:val="00BF5277"/>
    <w:rsid w:val="00BF6641"/>
    <w:rsid w:val="00BF6B46"/>
    <w:rsid w:val="00BF6EF7"/>
    <w:rsid w:val="00BF7CDA"/>
    <w:rsid w:val="00C003DC"/>
    <w:rsid w:val="00C00617"/>
    <w:rsid w:val="00C008F8"/>
    <w:rsid w:val="00C012CE"/>
    <w:rsid w:val="00C016B6"/>
    <w:rsid w:val="00C01C84"/>
    <w:rsid w:val="00C01DCF"/>
    <w:rsid w:val="00C01DF5"/>
    <w:rsid w:val="00C0233B"/>
    <w:rsid w:val="00C024FD"/>
    <w:rsid w:val="00C02A3A"/>
    <w:rsid w:val="00C02A3B"/>
    <w:rsid w:val="00C0427D"/>
    <w:rsid w:val="00C04A0B"/>
    <w:rsid w:val="00C04D8C"/>
    <w:rsid w:val="00C04F8B"/>
    <w:rsid w:val="00C055C1"/>
    <w:rsid w:val="00C062EE"/>
    <w:rsid w:val="00C066D0"/>
    <w:rsid w:val="00C076A3"/>
    <w:rsid w:val="00C07EAF"/>
    <w:rsid w:val="00C110B7"/>
    <w:rsid w:val="00C11FC9"/>
    <w:rsid w:val="00C126A8"/>
    <w:rsid w:val="00C12E6D"/>
    <w:rsid w:val="00C139CC"/>
    <w:rsid w:val="00C13FC7"/>
    <w:rsid w:val="00C142C1"/>
    <w:rsid w:val="00C1507D"/>
    <w:rsid w:val="00C154AC"/>
    <w:rsid w:val="00C165E4"/>
    <w:rsid w:val="00C169AB"/>
    <w:rsid w:val="00C16F71"/>
    <w:rsid w:val="00C17018"/>
    <w:rsid w:val="00C1733A"/>
    <w:rsid w:val="00C1753F"/>
    <w:rsid w:val="00C17711"/>
    <w:rsid w:val="00C1772F"/>
    <w:rsid w:val="00C17828"/>
    <w:rsid w:val="00C17B9C"/>
    <w:rsid w:val="00C20DED"/>
    <w:rsid w:val="00C214FD"/>
    <w:rsid w:val="00C21572"/>
    <w:rsid w:val="00C21AB1"/>
    <w:rsid w:val="00C22293"/>
    <w:rsid w:val="00C22294"/>
    <w:rsid w:val="00C22508"/>
    <w:rsid w:val="00C22FE2"/>
    <w:rsid w:val="00C23268"/>
    <w:rsid w:val="00C236D2"/>
    <w:rsid w:val="00C24431"/>
    <w:rsid w:val="00C24551"/>
    <w:rsid w:val="00C24D5C"/>
    <w:rsid w:val="00C24F52"/>
    <w:rsid w:val="00C250E7"/>
    <w:rsid w:val="00C2515C"/>
    <w:rsid w:val="00C253CA"/>
    <w:rsid w:val="00C2638C"/>
    <w:rsid w:val="00C27A9B"/>
    <w:rsid w:val="00C30589"/>
    <w:rsid w:val="00C3120C"/>
    <w:rsid w:val="00C3125F"/>
    <w:rsid w:val="00C31831"/>
    <w:rsid w:val="00C32DAE"/>
    <w:rsid w:val="00C3322D"/>
    <w:rsid w:val="00C33614"/>
    <w:rsid w:val="00C3388B"/>
    <w:rsid w:val="00C33AF2"/>
    <w:rsid w:val="00C3446F"/>
    <w:rsid w:val="00C34638"/>
    <w:rsid w:val="00C34943"/>
    <w:rsid w:val="00C3538E"/>
    <w:rsid w:val="00C355C4"/>
    <w:rsid w:val="00C356DF"/>
    <w:rsid w:val="00C35A50"/>
    <w:rsid w:val="00C36345"/>
    <w:rsid w:val="00C369EF"/>
    <w:rsid w:val="00C37073"/>
    <w:rsid w:val="00C375EA"/>
    <w:rsid w:val="00C40276"/>
    <w:rsid w:val="00C409FD"/>
    <w:rsid w:val="00C4238B"/>
    <w:rsid w:val="00C42704"/>
    <w:rsid w:val="00C42F84"/>
    <w:rsid w:val="00C4382B"/>
    <w:rsid w:val="00C44143"/>
    <w:rsid w:val="00C445BE"/>
    <w:rsid w:val="00C448C6"/>
    <w:rsid w:val="00C44D89"/>
    <w:rsid w:val="00C4505B"/>
    <w:rsid w:val="00C45876"/>
    <w:rsid w:val="00C45939"/>
    <w:rsid w:val="00C45B18"/>
    <w:rsid w:val="00C47407"/>
    <w:rsid w:val="00C474CF"/>
    <w:rsid w:val="00C47938"/>
    <w:rsid w:val="00C47A67"/>
    <w:rsid w:val="00C50072"/>
    <w:rsid w:val="00C51239"/>
    <w:rsid w:val="00C52353"/>
    <w:rsid w:val="00C53507"/>
    <w:rsid w:val="00C53651"/>
    <w:rsid w:val="00C5415A"/>
    <w:rsid w:val="00C55250"/>
    <w:rsid w:val="00C55812"/>
    <w:rsid w:val="00C558B9"/>
    <w:rsid w:val="00C55C42"/>
    <w:rsid w:val="00C55D7E"/>
    <w:rsid w:val="00C563B3"/>
    <w:rsid w:val="00C57A26"/>
    <w:rsid w:val="00C57BC7"/>
    <w:rsid w:val="00C57C33"/>
    <w:rsid w:val="00C61130"/>
    <w:rsid w:val="00C62379"/>
    <w:rsid w:val="00C6271D"/>
    <w:rsid w:val="00C62DAD"/>
    <w:rsid w:val="00C631AD"/>
    <w:rsid w:val="00C6430D"/>
    <w:rsid w:val="00C6438E"/>
    <w:rsid w:val="00C64726"/>
    <w:rsid w:val="00C655D5"/>
    <w:rsid w:val="00C65A8A"/>
    <w:rsid w:val="00C65CD3"/>
    <w:rsid w:val="00C65E70"/>
    <w:rsid w:val="00C65FE7"/>
    <w:rsid w:val="00C66EB2"/>
    <w:rsid w:val="00C70566"/>
    <w:rsid w:val="00C70918"/>
    <w:rsid w:val="00C70DDE"/>
    <w:rsid w:val="00C710BB"/>
    <w:rsid w:val="00C71186"/>
    <w:rsid w:val="00C713EE"/>
    <w:rsid w:val="00C717B9"/>
    <w:rsid w:val="00C723D3"/>
    <w:rsid w:val="00C726B7"/>
    <w:rsid w:val="00C727FB"/>
    <w:rsid w:val="00C728B5"/>
    <w:rsid w:val="00C739A1"/>
    <w:rsid w:val="00C73F1C"/>
    <w:rsid w:val="00C741D9"/>
    <w:rsid w:val="00C74819"/>
    <w:rsid w:val="00C749CA"/>
    <w:rsid w:val="00C759B6"/>
    <w:rsid w:val="00C75AFC"/>
    <w:rsid w:val="00C75B10"/>
    <w:rsid w:val="00C764E4"/>
    <w:rsid w:val="00C765DE"/>
    <w:rsid w:val="00C76859"/>
    <w:rsid w:val="00C76DF2"/>
    <w:rsid w:val="00C7776C"/>
    <w:rsid w:val="00C77D1C"/>
    <w:rsid w:val="00C77D37"/>
    <w:rsid w:val="00C77F53"/>
    <w:rsid w:val="00C80092"/>
    <w:rsid w:val="00C803B1"/>
    <w:rsid w:val="00C809F8"/>
    <w:rsid w:val="00C80C73"/>
    <w:rsid w:val="00C80DE5"/>
    <w:rsid w:val="00C8141A"/>
    <w:rsid w:val="00C815F4"/>
    <w:rsid w:val="00C81EB5"/>
    <w:rsid w:val="00C81F27"/>
    <w:rsid w:val="00C821F1"/>
    <w:rsid w:val="00C825E3"/>
    <w:rsid w:val="00C82963"/>
    <w:rsid w:val="00C85284"/>
    <w:rsid w:val="00C85491"/>
    <w:rsid w:val="00C85888"/>
    <w:rsid w:val="00C865A0"/>
    <w:rsid w:val="00C86796"/>
    <w:rsid w:val="00C879B5"/>
    <w:rsid w:val="00C879D6"/>
    <w:rsid w:val="00C87E11"/>
    <w:rsid w:val="00C90327"/>
    <w:rsid w:val="00C90C18"/>
    <w:rsid w:val="00C91143"/>
    <w:rsid w:val="00C91217"/>
    <w:rsid w:val="00C913A1"/>
    <w:rsid w:val="00C917A4"/>
    <w:rsid w:val="00C918FA"/>
    <w:rsid w:val="00C91E36"/>
    <w:rsid w:val="00C928C2"/>
    <w:rsid w:val="00C933F5"/>
    <w:rsid w:val="00C93A1E"/>
    <w:rsid w:val="00C93DBF"/>
    <w:rsid w:val="00C93EF3"/>
    <w:rsid w:val="00C944CE"/>
    <w:rsid w:val="00C96156"/>
    <w:rsid w:val="00C964C0"/>
    <w:rsid w:val="00C967BD"/>
    <w:rsid w:val="00C968A3"/>
    <w:rsid w:val="00C96957"/>
    <w:rsid w:val="00C96BFA"/>
    <w:rsid w:val="00C977F8"/>
    <w:rsid w:val="00CA16EB"/>
    <w:rsid w:val="00CA1B86"/>
    <w:rsid w:val="00CA1D40"/>
    <w:rsid w:val="00CA23BB"/>
    <w:rsid w:val="00CA31BA"/>
    <w:rsid w:val="00CA38CF"/>
    <w:rsid w:val="00CA4170"/>
    <w:rsid w:val="00CA41BF"/>
    <w:rsid w:val="00CA44C8"/>
    <w:rsid w:val="00CA51E0"/>
    <w:rsid w:val="00CA5766"/>
    <w:rsid w:val="00CA6544"/>
    <w:rsid w:val="00CA6880"/>
    <w:rsid w:val="00CA6E6B"/>
    <w:rsid w:val="00CB006B"/>
    <w:rsid w:val="00CB07BF"/>
    <w:rsid w:val="00CB0F25"/>
    <w:rsid w:val="00CB1597"/>
    <w:rsid w:val="00CB236A"/>
    <w:rsid w:val="00CB2E11"/>
    <w:rsid w:val="00CB316D"/>
    <w:rsid w:val="00CB3BD3"/>
    <w:rsid w:val="00CB3C7F"/>
    <w:rsid w:val="00CB40B8"/>
    <w:rsid w:val="00CB5557"/>
    <w:rsid w:val="00CB61CD"/>
    <w:rsid w:val="00CB6DFD"/>
    <w:rsid w:val="00CB7558"/>
    <w:rsid w:val="00CC031E"/>
    <w:rsid w:val="00CC0428"/>
    <w:rsid w:val="00CC0EA2"/>
    <w:rsid w:val="00CC124D"/>
    <w:rsid w:val="00CC15BC"/>
    <w:rsid w:val="00CC22A3"/>
    <w:rsid w:val="00CC2693"/>
    <w:rsid w:val="00CC2894"/>
    <w:rsid w:val="00CC306B"/>
    <w:rsid w:val="00CC393E"/>
    <w:rsid w:val="00CC39EF"/>
    <w:rsid w:val="00CC4282"/>
    <w:rsid w:val="00CC42F3"/>
    <w:rsid w:val="00CC4449"/>
    <w:rsid w:val="00CC49E8"/>
    <w:rsid w:val="00CC4B4A"/>
    <w:rsid w:val="00CC4B50"/>
    <w:rsid w:val="00CC56C3"/>
    <w:rsid w:val="00CC6002"/>
    <w:rsid w:val="00CC6099"/>
    <w:rsid w:val="00CC6A25"/>
    <w:rsid w:val="00CC7F36"/>
    <w:rsid w:val="00CC7F3B"/>
    <w:rsid w:val="00CD0236"/>
    <w:rsid w:val="00CD02DD"/>
    <w:rsid w:val="00CD033E"/>
    <w:rsid w:val="00CD0743"/>
    <w:rsid w:val="00CD0BA8"/>
    <w:rsid w:val="00CD0F2F"/>
    <w:rsid w:val="00CD13ED"/>
    <w:rsid w:val="00CD1475"/>
    <w:rsid w:val="00CD2A25"/>
    <w:rsid w:val="00CD2D42"/>
    <w:rsid w:val="00CD2D54"/>
    <w:rsid w:val="00CD34AC"/>
    <w:rsid w:val="00CD3B42"/>
    <w:rsid w:val="00CD41AB"/>
    <w:rsid w:val="00CD54FD"/>
    <w:rsid w:val="00CD572D"/>
    <w:rsid w:val="00CD57AD"/>
    <w:rsid w:val="00CD598D"/>
    <w:rsid w:val="00CD5BCB"/>
    <w:rsid w:val="00CD740A"/>
    <w:rsid w:val="00CE118B"/>
    <w:rsid w:val="00CE1767"/>
    <w:rsid w:val="00CE3229"/>
    <w:rsid w:val="00CE370F"/>
    <w:rsid w:val="00CE3BC0"/>
    <w:rsid w:val="00CE4911"/>
    <w:rsid w:val="00CE49DC"/>
    <w:rsid w:val="00CE4DB7"/>
    <w:rsid w:val="00CE5D59"/>
    <w:rsid w:val="00CE6D9D"/>
    <w:rsid w:val="00CE79C3"/>
    <w:rsid w:val="00CF0333"/>
    <w:rsid w:val="00CF0676"/>
    <w:rsid w:val="00CF06FA"/>
    <w:rsid w:val="00CF1DC7"/>
    <w:rsid w:val="00CF1DF8"/>
    <w:rsid w:val="00CF1F61"/>
    <w:rsid w:val="00CF32DA"/>
    <w:rsid w:val="00CF3759"/>
    <w:rsid w:val="00CF446B"/>
    <w:rsid w:val="00CF44D9"/>
    <w:rsid w:val="00CF5E9D"/>
    <w:rsid w:val="00CF6728"/>
    <w:rsid w:val="00CF68E9"/>
    <w:rsid w:val="00CF6B52"/>
    <w:rsid w:val="00CF7247"/>
    <w:rsid w:val="00CF7879"/>
    <w:rsid w:val="00CF7A36"/>
    <w:rsid w:val="00D00639"/>
    <w:rsid w:val="00D010DB"/>
    <w:rsid w:val="00D01104"/>
    <w:rsid w:val="00D01542"/>
    <w:rsid w:val="00D01E45"/>
    <w:rsid w:val="00D037A5"/>
    <w:rsid w:val="00D039CF"/>
    <w:rsid w:val="00D03A2B"/>
    <w:rsid w:val="00D03BDA"/>
    <w:rsid w:val="00D0483C"/>
    <w:rsid w:val="00D05510"/>
    <w:rsid w:val="00D061A5"/>
    <w:rsid w:val="00D064C6"/>
    <w:rsid w:val="00D06B2F"/>
    <w:rsid w:val="00D06BD6"/>
    <w:rsid w:val="00D07A39"/>
    <w:rsid w:val="00D07C96"/>
    <w:rsid w:val="00D10880"/>
    <w:rsid w:val="00D10A66"/>
    <w:rsid w:val="00D11439"/>
    <w:rsid w:val="00D1335B"/>
    <w:rsid w:val="00D13CD0"/>
    <w:rsid w:val="00D13EAF"/>
    <w:rsid w:val="00D13FE1"/>
    <w:rsid w:val="00D142E9"/>
    <w:rsid w:val="00D14E10"/>
    <w:rsid w:val="00D1516D"/>
    <w:rsid w:val="00D16A30"/>
    <w:rsid w:val="00D1719A"/>
    <w:rsid w:val="00D17A53"/>
    <w:rsid w:val="00D20EFA"/>
    <w:rsid w:val="00D21416"/>
    <w:rsid w:val="00D216BD"/>
    <w:rsid w:val="00D21BBF"/>
    <w:rsid w:val="00D21BD2"/>
    <w:rsid w:val="00D22035"/>
    <w:rsid w:val="00D2290B"/>
    <w:rsid w:val="00D22A2C"/>
    <w:rsid w:val="00D22F4C"/>
    <w:rsid w:val="00D237B3"/>
    <w:rsid w:val="00D242C2"/>
    <w:rsid w:val="00D248F6"/>
    <w:rsid w:val="00D249A0"/>
    <w:rsid w:val="00D251AE"/>
    <w:rsid w:val="00D2525D"/>
    <w:rsid w:val="00D2698D"/>
    <w:rsid w:val="00D27973"/>
    <w:rsid w:val="00D31367"/>
    <w:rsid w:val="00D31C33"/>
    <w:rsid w:val="00D31E9A"/>
    <w:rsid w:val="00D31FE9"/>
    <w:rsid w:val="00D324DB"/>
    <w:rsid w:val="00D3305B"/>
    <w:rsid w:val="00D33101"/>
    <w:rsid w:val="00D33265"/>
    <w:rsid w:val="00D3389E"/>
    <w:rsid w:val="00D3452F"/>
    <w:rsid w:val="00D34975"/>
    <w:rsid w:val="00D3546A"/>
    <w:rsid w:val="00D356D1"/>
    <w:rsid w:val="00D35B61"/>
    <w:rsid w:val="00D360F4"/>
    <w:rsid w:val="00D36DBC"/>
    <w:rsid w:val="00D370AE"/>
    <w:rsid w:val="00D37460"/>
    <w:rsid w:val="00D37558"/>
    <w:rsid w:val="00D379DC"/>
    <w:rsid w:val="00D37C75"/>
    <w:rsid w:val="00D37DFE"/>
    <w:rsid w:val="00D408AC"/>
    <w:rsid w:val="00D4094B"/>
    <w:rsid w:val="00D4147A"/>
    <w:rsid w:val="00D41A2E"/>
    <w:rsid w:val="00D41A52"/>
    <w:rsid w:val="00D42042"/>
    <w:rsid w:val="00D4210D"/>
    <w:rsid w:val="00D431A2"/>
    <w:rsid w:val="00D4343B"/>
    <w:rsid w:val="00D439E6"/>
    <w:rsid w:val="00D43F84"/>
    <w:rsid w:val="00D44C7D"/>
    <w:rsid w:val="00D452BF"/>
    <w:rsid w:val="00D45395"/>
    <w:rsid w:val="00D45BE1"/>
    <w:rsid w:val="00D45E16"/>
    <w:rsid w:val="00D47063"/>
    <w:rsid w:val="00D474E5"/>
    <w:rsid w:val="00D50806"/>
    <w:rsid w:val="00D50E1E"/>
    <w:rsid w:val="00D51708"/>
    <w:rsid w:val="00D5297E"/>
    <w:rsid w:val="00D53155"/>
    <w:rsid w:val="00D5316D"/>
    <w:rsid w:val="00D542F9"/>
    <w:rsid w:val="00D549EF"/>
    <w:rsid w:val="00D553A0"/>
    <w:rsid w:val="00D560E9"/>
    <w:rsid w:val="00D56B69"/>
    <w:rsid w:val="00D57320"/>
    <w:rsid w:val="00D57872"/>
    <w:rsid w:val="00D60040"/>
    <w:rsid w:val="00D6057C"/>
    <w:rsid w:val="00D60A91"/>
    <w:rsid w:val="00D610D5"/>
    <w:rsid w:val="00D61446"/>
    <w:rsid w:val="00D61CDF"/>
    <w:rsid w:val="00D61EAB"/>
    <w:rsid w:val="00D62462"/>
    <w:rsid w:val="00D6293A"/>
    <w:rsid w:val="00D62E4C"/>
    <w:rsid w:val="00D62EDA"/>
    <w:rsid w:val="00D633E5"/>
    <w:rsid w:val="00D63787"/>
    <w:rsid w:val="00D63FA0"/>
    <w:rsid w:val="00D6401B"/>
    <w:rsid w:val="00D64128"/>
    <w:rsid w:val="00D64745"/>
    <w:rsid w:val="00D65F6D"/>
    <w:rsid w:val="00D66061"/>
    <w:rsid w:val="00D66150"/>
    <w:rsid w:val="00D66D6B"/>
    <w:rsid w:val="00D70026"/>
    <w:rsid w:val="00D705E9"/>
    <w:rsid w:val="00D70891"/>
    <w:rsid w:val="00D70CCF"/>
    <w:rsid w:val="00D70F04"/>
    <w:rsid w:val="00D7136B"/>
    <w:rsid w:val="00D71411"/>
    <w:rsid w:val="00D71537"/>
    <w:rsid w:val="00D722AE"/>
    <w:rsid w:val="00D729A9"/>
    <w:rsid w:val="00D72B9D"/>
    <w:rsid w:val="00D732E1"/>
    <w:rsid w:val="00D734DE"/>
    <w:rsid w:val="00D73893"/>
    <w:rsid w:val="00D73D67"/>
    <w:rsid w:val="00D74335"/>
    <w:rsid w:val="00D748B7"/>
    <w:rsid w:val="00D74D1B"/>
    <w:rsid w:val="00D75414"/>
    <w:rsid w:val="00D758B7"/>
    <w:rsid w:val="00D75F73"/>
    <w:rsid w:val="00D76226"/>
    <w:rsid w:val="00D768DA"/>
    <w:rsid w:val="00D76FBA"/>
    <w:rsid w:val="00D77A31"/>
    <w:rsid w:val="00D8020C"/>
    <w:rsid w:val="00D807B0"/>
    <w:rsid w:val="00D818CF"/>
    <w:rsid w:val="00D81F2E"/>
    <w:rsid w:val="00D81FF4"/>
    <w:rsid w:val="00D82379"/>
    <w:rsid w:val="00D82651"/>
    <w:rsid w:val="00D84045"/>
    <w:rsid w:val="00D848C4"/>
    <w:rsid w:val="00D84B2C"/>
    <w:rsid w:val="00D84E54"/>
    <w:rsid w:val="00D84FA2"/>
    <w:rsid w:val="00D851BA"/>
    <w:rsid w:val="00D868AF"/>
    <w:rsid w:val="00D86DE3"/>
    <w:rsid w:val="00D9010B"/>
    <w:rsid w:val="00D903AF"/>
    <w:rsid w:val="00D903CF"/>
    <w:rsid w:val="00D92372"/>
    <w:rsid w:val="00D92842"/>
    <w:rsid w:val="00D92888"/>
    <w:rsid w:val="00D93E38"/>
    <w:rsid w:val="00D941B0"/>
    <w:rsid w:val="00D95085"/>
    <w:rsid w:val="00D95366"/>
    <w:rsid w:val="00D95403"/>
    <w:rsid w:val="00D96824"/>
    <w:rsid w:val="00D970DE"/>
    <w:rsid w:val="00D9712C"/>
    <w:rsid w:val="00D97B9C"/>
    <w:rsid w:val="00D97C49"/>
    <w:rsid w:val="00D97E7A"/>
    <w:rsid w:val="00DA1BAA"/>
    <w:rsid w:val="00DA2084"/>
    <w:rsid w:val="00DA2F92"/>
    <w:rsid w:val="00DA33EE"/>
    <w:rsid w:val="00DA3862"/>
    <w:rsid w:val="00DA38F9"/>
    <w:rsid w:val="00DA4826"/>
    <w:rsid w:val="00DA4976"/>
    <w:rsid w:val="00DA4D86"/>
    <w:rsid w:val="00DA57CA"/>
    <w:rsid w:val="00DA628C"/>
    <w:rsid w:val="00DA63A8"/>
    <w:rsid w:val="00DB0226"/>
    <w:rsid w:val="00DB0665"/>
    <w:rsid w:val="00DB09D3"/>
    <w:rsid w:val="00DB0B03"/>
    <w:rsid w:val="00DB16F1"/>
    <w:rsid w:val="00DB20A8"/>
    <w:rsid w:val="00DB21B4"/>
    <w:rsid w:val="00DB2556"/>
    <w:rsid w:val="00DB353E"/>
    <w:rsid w:val="00DB3661"/>
    <w:rsid w:val="00DB366E"/>
    <w:rsid w:val="00DB3675"/>
    <w:rsid w:val="00DB39F2"/>
    <w:rsid w:val="00DB3DEA"/>
    <w:rsid w:val="00DB4064"/>
    <w:rsid w:val="00DB4144"/>
    <w:rsid w:val="00DB473D"/>
    <w:rsid w:val="00DB4DBD"/>
    <w:rsid w:val="00DB5A94"/>
    <w:rsid w:val="00DB5E12"/>
    <w:rsid w:val="00DB5F02"/>
    <w:rsid w:val="00DB7BB1"/>
    <w:rsid w:val="00DB7BD5"/>
    <w:rsid w:val="00DC07C4"/>
    <w:rsid w:val="00DC1F97"/>
    <w:rsid w:val="00DC261A"/>
    <w:rsid w:val="00DC265B"/>
    <w:rsid w:val="00DC2CE3"/>
    <w:rsid w:val="00DC33BD"/>
    <w:rsid w:val="00DC370F"/>
    <w:rsid w:val="00DC41D9"/>
    <w:rsid w:val="00DC48CF"/>
    <w:rsid w:val="00DC5530"/>
    <w:rsid w:val="00DC585A"/>
    <w:rsid w:val="00DC5C80"/>
    <w:rsid w:val="00DC626E"/>
    <w:rsid w:val="00DC6903"/>
    <w:rsid w:val="00DC6942"/>
    <w:rsid w:val="00DC6F7B"/>
    <w:rsid w:val="00DC7090"/>
    <w:rsid w:val="00DC7CF3"/>
    <w:rsid w:val="00DD0293"/>
    <w:rsid w:val="00DD038D"/>
    <w:rsid w:val="00DD0CEC"/>
    <w:rsid w:val="00DD1B14"/>
    <w:rsid w:val="00DD1B26"/>
    <w:rsid w:val="00DD2A24"/>
    <w:rsid w:val="00DD2E15"/>
    <w:rsid w:val="00DD30F4"/>
    <w:rsid w:val="00DD3163"/>
    <w:rsid w:val="00DD3E35"/>
    <w:rsid w:val="00DD40A3"/>
    <w:rsid w:val="00DD4331"/>
    <w:rsid w:val="00DD44B1"/>
    <w:rsid w:val="00DD485D"/>
    <w:rsid w:val="00DD4B44"/>
    <w:rsid w:val="00DD5328"/>
    <w:rsid w:val="00DD5B58"/>
    <w:rsid w:val="00DD5B76"/>
    <w:rsid w:val="00DD5EC0"/>
    <w:rsid w:val="00DD604E"/>
    <w:rsid w:val="00DD66B1"/>
    <w:rsid w:val="00DD69CF"/>
    <w:rsid w:val="00DD72E8"/>
    <w:rsid w:val="00DD7CAE"/>
    <w:rsid w:val="00DD7E4D"/>
    <w:rsid w:val="00DE0223"/>
    <w:rsid w:val="00DE0512"/>
    <w:rsid w:val="00DE0532"/>
    <w:rsid w:val="00DE0AE7"/>
    <w:rsid w:val="00DE0C2C"/>
    <w:rsid w:val="00DE1D88"/>
    <w:rsid w:val="00DE2070"/>
    <w:rsid w:val="00DE21EB"/>
    <w:rsid w:val="00DE31A4"/>
    <w:rsid w:val="00DE43D8"/>
    <w:rsid w:val="00DE5D79"/>
    <w:rsid w:val="00DE6278"/>
    <w:rsid w:val="00DE64C1"/>
    <w:rsid w:val="00DE705E"/>
    <w:rsid w:val="00DE7A14"/>
    <w:rsid w:val="00DE7CE2"/>
    <w:rsid w:val="00DE7D45"/>
    <w:rsid w:val="00DF029A"/>
    <w:rsid w:val="00DF06AF"/>
    <w:rsid w:val="00DF0996"/>
    <w:rsid w:val="00DF0A02"/>
    <w:rsid w:val="00DF0E6F"/>
    <w:rsid w:val="00DF1312"/>
    <w:rsid w:val="00DF147F"/>
    <w:rsid w:val="00DF16BC"/>
    <w:rsid w:val="00DF180B"/>
    <w:rsid w:val="00DF1A0A"/>
    <w:rsid w:val="00DF1EEA"/>
    <w:rsid w:val="00DF248D"/>
    <w:rsid w:val="00DF3070"/>
    <w:rsid w:val="00DF3EF0"/>
    <w:rsid w:val="00DF4BE5"/>
    <w:rsid w:val="00DF5283"/>
    <w:rsid w:val="00DF5C6C"/>
    <w:rsid w:val="00DF695E"/>
    <w:rsid w:val="00DF79D8"/>
    <w:rsid w:val="00E00510"/>
    <w:rsid w:val="00E006A1"/>
    <w:rsid w:val="00E006FF"/>
    <w:rsid w:val="00E0079B"/>
    <w:rsid w:val="00E011A4"/>
    <w:rsid w:val="00E01538"/>
    <w:rsid w:val="00E01BE2"/>
    <w:rsid w:val="00E027B0"/>
    <w:rsid w:val="00E02C14"/>
    <w:rsid w:val="00E0302E"/>
    <w:rsid w:val="00E03278"/>
    <w:rsid w:val="00E0440B"/>
    <w:rsid w:val="00E04B37"/>
    <w:rsid w:val="00E04ECC"/>
    <w:rsid w:val="00E04F26"/>
    <w:rsid w:val="00E0554C"/>
    <w:rsid w:val="00E05849"/>
    <w:rsid w:val="00E05C9F"/>
    <w:rsid w:val="00E062D1"/>
    <w:rsid w:val="00E067C8"/>
    <w:rsid w:val="00E07324"/>
    <w:rsid w:val="00E07D75"/>
    <w:rsid w:val="00E07EDE"/>
    <w:rsid w:val="00E1058B"/>
    <w:rsid w:val="00E10849"/>
    <w:rsid w:val="00E116E4"/>
    <w:rsid w:val="00E1232F"/>
    <w:rsid w:val="00E123F4"/>
    <w:rsid w:val="00E1248C"/>
    <w:rsid w:val="00E126BA"/>
    <w:rsid w:val="00E128FE"/>
    <w:rsid w:val="00E12F75"/>
    <w:rsid w:val="00E1416B"/>
    <w:rsid w:val="00E1446F"/>
    <w:rsid w:val="00E14885"/>
    <w:rsid w:val="00E14938"/>
    <w:rsid w:val="00E1493D"/>
    <w:rsid w:val="00E149CF"/>
    <w:rsid w:val="00E151F2"/>
    <w:rsid w:val="00E153A9"/>
    <w:rsid w:val="00E15777"/>
    <w:rsid w:val="00E15E75"/>
    <w:rsid w:val="00E164ED"/>
    <w:rsid w:val="00E16A90"/>
    <w:rsid w:val="00E17974"/>
    <w:rsid w:val="00E20B91"/>
    <w:rsid w:val="00E20C06"/>
    <w:rsid w:val="00E212D9"/>
    <w:rsid w:val="00E222F8"/>
    <w:rsid w:val="00E22B84"/>
    <w:rsid w:val="00E23E1B"/>
    <w:rsid w:val="00E24A38"/>
    <w:rsid w:val="00E25115"/>
    <w:rsid w:val="00E25463"/>
    <w:rsid w:val="00E254DC"/>
    <w:rsid w:val="00E25B14"/>
    <w:rsid w:val="00E25D07"/>
    <w:rsid w:val="00E26997"/>
    <w:rsid w:val="00E26A1E"/>
    <w:rsid w:val="00E27021"/>
    <w:rsid w:val="00E27490"/>
    <w:rsid w:val="00E27842"/>
    <w:rsid w:val="00E305FC"/>
    <w:rsid w:val="00E30B86"/>
    <w:rsid w:val="00E30E26"/>
    <w:rsid w:val="00E311BF"/>
    <w:rsid w:val="00E312C8"/>
    <w:rsid w:val="00E3185C"/>
    <w:rsid w:val="00E32878"/>
    <w:rsid w:val="00E32DAA"/>
    <w:rsid w:val="00E331AC"/>
    <w:rsid w:val="00E335B5"/>
    <w:rsid w:val="00E337AF"/>
    <w:rsid w:val="00E33826"/>
    <w:rsid w:val="00E33A6B"/>
    <w:rsid w:val="00E33B3E"/>
    <w:rsid w:val="00E344B8"/>
    <w:rsid w:val="00E34596"/>
    <w:rsid w:val="00E34967"/>
    <w:rsid w:val="00E34B38"/>
    <w:rsid w:val="00E35137"/>
    <w:rsid w:val="00E36D3C"/>
    <w:rsid w:val="00E375BD"/>
    <w:rsid w:val="00E37702"/>
    <w:rsid w:val="00E37760"/>
    <w:rsid w:val="00E37B81"/>
    <w:rsid w:val="00E37C5F"/>
    <w:rsid w:val="00E37E35"/>
    <w:rsid w:val="00E40045"/>
    <w:rsid w:val="00E40105"/>
    <w:rsid w:val="00E401DF"/>
    <w:rsid w:val="00E40836"/>
    <w:rsid w:val="00E40B6D"/>
    <w:rsid w:val="00E4175E"/>
    <w:rsid w:val="00E41F51"/>
    <w:rsid w:val="00E431DE"/>
    <w:rsid w:val="00E438B5"/>
    <w:rsid w:val="00E43E10"/>
    <w:rsid w:val="00E44039"/>
    <w:rsid w:val="00E44183"/>
    <w:rsid w:val="00E44366"/>
    <w:rsid w:val="00E4440F"/>
    <w:rsid w:val="00E445B8"/>
    <w:rsid w:val="00E44949"/>
    <w:rsid w:val="00E44DBD"/>
    <w:rsid w:val="00E45257"/>
    <w:rsid w:val="00E457A8"/>
    <w:rsid w:val="00E45C89"/>
    <w:rsid w:val="00E466F5"/>
    <w:rsid w:val="00E503D4"/>
    <w:rsid w:val="00E507F1"/>
    <w:rsid w:val="00E508A5"/>
    <w:rsid w:val="00E50B0B"/>
    <w:rsid w:val="00E52AAD"/>
    <w:rsid w:val="00E52D86"/>
    <w:rsid w:val="00E530A8"/>
    <w:rsid w:val="00E530B7"/>
    <w:rsid w:val="00E54B1C"/>
    <w:rsid w:val="00E54C40"/>
    <w:rsid w:val="00E553A6"/>
    <w:rsid w:val="00E561D6"/>
    <w:rsid w:val="00E565BC"/>
    <w:rsid w:val="00E565FA"/>
    <w:rsid w:val="00E56901"/>
    <w:rsid w:val="00E56BFE"/>
    <w:rsid w:val="00E572A4"/>
    <w:rsid w:val="00E57591"/>
    <w:rsid w:val="00E576F6"/>
    <w:rsid w:val="00E57DA1"/>
    <w:rsid w:val="00E60598"/>
    <w:rsid w:val="00E61571"/>
    <w:rsid w:val="00E62299"/>
    <w:rsid w:val="00E62B59"/>
    <w:rsid w:val="00E630F8"/>
    <w:rsid w:val="00E632EE"/>
    <w:rsid w:val="00E634C4"/>
    <w:rsid w:val="00E6351B"/>
    <w:rsid w:val="00E63984"/>
    <w:rsid w:val="00E639FD"/>
    <w:rsid w:val="00E65A3F"/>
    <w:rsid w:val="00E665F2"/>
    <w:rsid w:val="00E66972"/>
    <w:rsid w:val="00E67331"/>
    <w:rsid w:val="00E702BE"/>
    <w:rsid w:val="00E704C8"/>
    <w:rsid w:val="00E70B96"/>
    <w:rsid w:val="00E7348D"/>
    <w:rsid w:val="00E749B2"/>
    <w:rsid w:val="00E75284"/>
    <w:rsid w:val="00E75366"/>
    <w:rsid w:val="00E75C8F"/>
    <w:rsid w:val="00E77151"/>
    <w:rsid w:val="00E77650"/>
    <w:rsid w:val="00E77731"/>
    <w:rsid w:val="00E818B7"/>
    <w:rsid w:val="00E81EEE"/>
    <w:rsid w:val="00E8236A"/>
    <w:rsid w:val="00E84536"/>
    <w:rsid w:val="00E84857"/>
    <w:rsid w:val="00E84D99"/>
    <w:rsid w:val="00E85264"/>
    <w:rsid w:val="00E85C7E"/>
    <w:rsid w:val="00E86699"/>
    <w:rsid w:val="00E869ED"/>
    <w:rsid w:val="00E86B4B"/>
    <w:rsid w:val="00E86CA6"/>
    <w:rsid w:val="00E879D8"/>
    <w:rsid w:val="00E90113"/>
    <w:rsid w:val="00E90403"/>
    <w:rsid w:val="00E911C7"/>
    <w:rsid w:val="00E914FF"/>
    <w:rsid w:val="00E924A7"/>
    <w:rsid w:val="00E9260C"/>
    <w:rsid w:val="00E93BF8"/>
    <w:rsid w:val="00E940CD"/>
    <w:rsid w:val="00E94276"/>
    <w:rsid w:val="00E94EFA"/>
    <w:rsid w:val="00E972AC"/>
    <w:rsid w:val="00E97CFE"/>
    <w:rsid w:val="00EA08D5"/>
    <w:rsid w:val="00EA21E3"/>
    <w:rsid w:val="00EA2ECF"/>
    <w:rsid w:val="00EA3569"/>
    <w:rsid w:val="00EA3A38"/>
    <w:rsid w:val="00EA3FEA"/>
    <w:rsid w:val="00EA4A25"/>
    <w:rsid w:val="00EA50B5"/>
    <w:rsid w:val="00EA545D"/>
    <w:rsid w:val="00EA56E3"/>
    <w:rsid w:val="00EA60EF"/>
    <w:rsid w:val="00EA7240"/>
    <w:rsid w:val="00EB05DB"/>
    <w:rsid w:val="00EB06E2"/>
    <w:rsid w:val="00EB133A"/>
    <w:rsid w:val="00EB1544"/>
    <w:rsid w:val="00EB1580"/>
    <w:rsid w:val="00EB1616"/>
    <w:rsid w:val="00EB1C26"/>
    <w:rsid w:val="00EB318F"/>
    <w:rsid w:val="00EB3583"/>
    <w:rsid w:val="00EB3734"/>
    <w:rsid w:val="00EB4B7C"/>
    <w:rsid w:val="00EB5ADE"/>
    <w:rsid w:val="00EB673C"/>
    <w:rsid w:val="00EB694A"/>
    <w:rsid w:val="00EB7017"/>
    <w:rsid w:val="00EB7038"/>
    <w:rsid w:val="00EB7853"/>
    <w:rsid w:val="00EC1A4A"/>
    <w:rsid w:val="00EC2CCF"/>
    <w:rsid w:val="00EC2F42"/>
    <w:rsid w:val="00EC3946"/>
    <w:rsid w:val="00EC394B"/>
    <w:rsid w:val="00EC3A66"/>
    <w:rsid w:val="00EC3D5F"/>
    <w:rsid w:val="00EC4E2D"/>
    <w:rsid w:val="00EC51BB"/>
    <w:rsid w:val="00EC56F3"/>
    <w:rsid w:val="00EC5C50"/>
    <w:rsid w:val="00ED016B"/>
    <w:rsid w:val="00ED0632"/>
    <w:rsid w:val="00ED0C44"/>
    <w:rsid w:val="00ED14F1"/>
    <w:rsid w:val="00ED186F"/>
    <w:rsid w:val="00ED25F4"/>
    <w:rsid w:val="00ED2A60"/>
    <w:rsid w:val="00ED2F61"/>
    <w:rsid w:val="00ED3089"/>
    <w:rsid w:val="00ED4065"/>
    <w:rsid w:val="00ED4137"/>
    <w:rsid w:val="00ED448C"/>
    <w:rsid w:val="00ED45BA"/>
    <w:rsid w:val="00ED471E"/>
    <w:rsid w:val="00ED496E"/>
    <w:rsid w:val="00ED585B"/>
    <w:rsid w:val="00ED631C"/>
    <w:rsid w:val="00ED634B"/>
    <w:rsid w:val="00ED6C36"/>
    <w:rsid w:val="00EE0B60"/>
    <w:rsid w:val="00EE10E0"/>
    <w:rsid w:val="00EE110C"/>
    <w:rsid w:val="00EE11DE"/>
    <w:rsid w:val="00EE1DFA"/>
    <w:rsid w:val="00EE1EE3"/>
    <w:rsid w:val="00EE22FC"/>
    <w:rsid w:val="00EE2652"/>
    <w:rsid w:val="00EE2D31"/>
    <w:rsid w:val="00EE2DE8"/>
    <w:rsid w:val="00EE40B4"/>
    <w:rsid w:val="00EE4421"/>
    <w:rsid w:val="00EE4B6F"/>
    <w:rsid w:val="00EE4E22"/>
    <w:rsid w:val="00EE526C"/>
    <w:rsid w:val="00EE530E"/>
    <w:rsid w:val="00EE53E8"/>
    <w:rsid w:val="00EE57B2"/>
    <w:rsid w:val="00EE5E57"/>
    <w:rsid w:val="00EE61DD"/>
    <w:rsid w:val="00EE6E88"/>
    <w:rsid w:val="00EE706F"/>
    <w:rsid w:val="00EE7768"/>
    <w:rsid w:val="00EE7976"/>
    <w:rsid w:val="00EF0E6E"/>
    <w:rsid w:val="00EF0F3E"/>
    <w:rsid w:val="00EF10B9"/>
    <w:rsid w:val="00EF249D"/>
    <w:rsid w:val="00EF25BF"/>
    <w:rsid w:val="00EF32BB"/>
    <w:rsid w:val="00EF44C0"/>
    <w:rsid w:val="00EF51F2"/>
    <w:rsid w:val="00EF54F2"/>
    <w:rsid w:val="00EF5544"/>
    <w:rsid w:val="00EF5592"/>
    <w:rsid w:val="00EF5B5B"/>
    <w:rsid w:val="00EF5D72"/>
    <w:rsid w:val="00EF6DC1"/>
    <w:rsid w:val="00EF740D"/>
    <w:rsid w:val="00EF76E3"/>
    <w:rsid w:val="00EF7DEC"/>
    <w:rsid w:val="00EF7F69"/>
    <w:rsid w:val="00F00684"/>
    <w:rsid w:val="00F0097C"/>
    <w:rsid w:val="00F0165F"/>
    <w:rsid w:val="00F01857"/>
    <w:rsid w:val="00F01CBA"/>
    <w:rsid w:val="00F02411"/>
    <w:rsid w:val="00F03E01"/>
    <w:rsid w:val="00F03E73"/>
    <w:rsid w:val="00F041F0"/>
    <w:rsid w:val="00F04BEC"/>
    <w:rsid w:val="00F05268"/>
    <w:rsid w:val="00F06700"/>
    <w:rsid w:val="00F067E7"/>
    <w:rsid w:val="00F06CD8"/>
    <w:rsid w:val="00F06E71"/>
    <w:rsid w:val="00F06E81"/>
    <w:rsid w:val="00F071B0"/>
    <w:rsid w:val="00F07329"/>
    <w:rsid w:val="00F07492"/>
    <w:rsid w:val="00F10127"/>
    <w:rsid w:val="00F10F1F"/>
    <w:rsid w:val="00F10FB7"/>
    <w:rsid w:val="00F1105D"/>
    <w:rsid w:val="00F11DD6"/>
    <w:rsid w:val="00F12FE7"/>
    <w:rsid w:val="00F13AF2"/>
    <w:rsid w:val="00F13BBB"/>
    <w:rsid w:val="00F13C0B"/>
    <w:rsid w:val="00F13DBF"/>
    <w:rsid w:val="00F14935"/>
    <w:rsid w:val="00F14A7C"/>
    <w:rsid w:val="00F14DE3"/>
    <w:rsid w:val="00F158EF"/>
    <w:rsid w:val="00F15FA7"/>
    <w:rsid w:val="00F168E0"/>
    <w:rsid w:val="00F16B5D"/>
    <w:rsid w:val="00F17641"/>
    <w:rsid w:val="00F2241C"/>
    <w:rsid w:val="00F22B35"/>
    <w:rsid w:val="00F23C0D"/>
    <w:rsid w:val="00F23C3F"/>
    <w:rsid w:val="00F24AD0"/>
    <w:rsid w:val="00F26590"/>
    <w:rsid w:val="00F26D10"/>
    <w:rsid w:val="00F26EF9"/>
    <w:rsid w:val="00F273D1"/>
    <w:rsid w:val="00F274AB"/>
    <w:rsid w:val="00F27578"/>
    <w:rsid w:val="00F27886"/>
    <w:rsid w:val="00F27905"/>
    <w:rsid w:val="00F302D1"/>
    <w:rsid w:val="00F304E6"/>
    <w:rsid w:val="00F3189B"/>
    <w:rsid w:val="00F32151"/>
    <w:rsid w:val="00F32226"/>
    <w:rsid w:val="00F329D7"/>
    <w:rsid w:val="00F331A8"/>
    <w:rsid w:val="00F331E5"/>
    <w:rsid w:val="00F33CFB"/>
    <w:rsid w:val="00F33D04"/>
    <w:rsid w:val="00F33D22"/>
    <w:rsid w:val="00F33D8C"/>
    <w:rsid w:val="00F34CF5"/>
    <w:rsid w:val="00F34D1C"/>
    <w:rsid w:val="00F34F82"/>
    <w:rsid w:val="00F35FE4"/>
    <w:rsid w:val="00F367A7"/>
    <w:rsid w:val="00F3703A"/>
    <w:rsid w:val="00F40688"/>
    <w:rsid w:val="00F40961"/>
    <w:rsid w:val="00F419CC"/>
    <w:rsid w:val="00F41B6A"/>
    <w:rsid w:val="00F41F21"/>
    <w:rsid w:val="00F4262F"/>
    <w:rsid w:val="00F42A50"/>
    <w:rsid w:val="00F42C38"/>
    <w:rsid w:val="00F43E87"/>
    <w:rsid w:val="00F44204"/>
    <w:rsid w:val="00F449BA"/>
    <w:rsid w:val="00F44BBA"/>
    <w:rsid w:val="00F44E65"/>
    <w:rsid w:val="00F453BA"/>
    <w:rsid w:val="00F45513"/>
    <w:rsid w:val="00F45B76"/>
    <w:rsid w:val="00F46983"/>
    <w:rsid w:val="00F46D2C"/>
    <w:rsid w:val="00F46DF2"/>
    <w:rsid w:val="00F47603"/>
    <w:rsid w:val="00F47F88"/>
    <w:rsid w:val="00F50471"/>
    <w:rsid w:val="00F5116B"/>
    <w:rsid w:val="00F5120C"/>
    <w:rsid w:val="00F5125A"/>
    <w:rsid w:val="00F51780"/>
    <w:rsid w:val="00F51ED5"/>
    <w:rsid w:val="00F535E3"/>
    <w:rsid w:val="00F53FD0"/>
    <w:rsid w:val="00F542C5"/>
    <w:rsid w:val="00F54CFB"/>
    <w:rsid w:val="00F554A7"/>
    <w:rsid w:val="00F55A4E"/>
    <w:rsid w:val="00F55B2C"/>
    <w:rsid w:val="00F55E50"/>
    <w:rsid w:val="00F565CB"/>
    <w:rsid w:val="00F56DCF"/>
    <w:rsid w:val="00F577D4"/>
    <w:rsid w:val="00F579A4"/>
    <w:rsid w:val="00F57C2F"/>
    <w:rsid w:val="00F6011F"/>
    <w:rsid w:val="00F6041D"/>
    <w:rsid w:val="00F623DD"/>
    <w:rsid w:val="00F62B78"/>
    <w:rsid w:val="00F63BB9"/>
    <w:rsid w:val="00F63E28"/>
    <w:rsid w:val="00F64101"/>
    <w:rsid w:val="00F643F4"/>
    <w:rsid w:val="00F645C5"/>
    <w:rsid w:val="00F64817"/>
    <w:rsid w:val="00F652B9"/>
    <w:rsid w:val="00F654BC"/>
    <w:rsid w:val="00F66A0E"/>
    <w:rsid w:val="00F66DBD"/>
    <w:rsid w:val="00F67574"/>
    <w:rsid w:val="00F67A8C"/>
    <w:rsid w:val="00F67D54"/>
    <w:rsid w:val="00F67E57"/>
    <w:rsid w:val="00F67E89"/>
    <w:rsid w:val="00F67FFB"/>
    <w:rsid w:val="00F708AB"/>
    <w:rsid w:val="00F70BBA"/>
    <w:rsid w:val="00F722F3"/>
    <w:rsid w:val="00F72C52"/>
    <w:rsid w:val="00F75EB3"/>
    <w:rsid w:val="00F760E1"/>
    <w:rsid w:val="00F7729B"/>
    <w:rsid w:val="00F810AC"/>
    <w:rsid w:val="00F82369"/>
    <w:rsid w:val="00F82668"/>
    <w:rsid w:val="00F82A7F"/>
    <w:rsid w:val="00F83B0D"/>
    <w:rsid w:val="00F8467B"/>
    <w:rsid w:val="00F846BF"/>
    <w:rsid w:val="00F85076"/>
    <w:rsid w:val="00F8541C"/>
    <w:rsid w:val="00F8563B"/>
    <w:rsid w:val="00F85680"/>
    <w:rsid w:val="00F85CC6"/>
    <w:rsid w:val="00F85D2C"/>
    <w:rsid w:val="00F86017"/>
    <w:rsid w:val="00F862FA"/>
    <w:rsid w:val="00F86BDE"/>
    <w:rsid w:val="00F87005"/>
    <w:rsid w:val="00F873D0"/>
    <w:rsid w:val="00F900C1"/>
    <w:rsid w:val="00F90A31"/>
    <w:rsid w:val="00F9121D"/>
    <w:rsid w:val="00F912B7"/>
    <w:rsid w:val="00F91D88"/>
    <w:rsid w:val="00F91DFE"/>
    <w:rsid w:val="00F922A2"/>
    <w:rsid w:val="00F9284F"/>
    <w:rsid w:val="00F92B1E"/>
    <w:rsid w:val="00F9342B"/>
    <w:rsid w:val="00F9370C"/>
    <w:rsid w:val="00F939C1"/>
    <w:rsid w:val="00F93A15"/>
    <w:rsid w:val="00F93E1D"/>
    <w:rsid w:val="00F946C2"/>
    <w:rsid w:val="00F94AB8"/>
    <w:rsid w:val="00F95186"/>
    <w:rsid w:val="00F95882"/>
    <w:rsid w:val="00F9600D"/>
    <w:rsid w:val="00F96A7B"/>
    <w:rsid w:val="00F97BA8"/>
    <w:rsid w:val="00F97BCD"/>
    <w:rsid w:val="00F97D77"/>
    <w:rsid w:val="00F97E35"/>
    <w:rsid w:val="00FA0FE4"/>
    <w:rsid w:val="00FA2002"/>
    <w:rsid w:val="00FA24FE"/>
    <w:rsid w:val="00FA2A76"/>
    <w:rsid w:val="00FA2BA5"/>
    <w:rsid w:val="00FA3014"/>
    <w:rsid w:val="00FA3186"/>
    <w:rsid w:val="00FA389F"/>
    <w:rsid w:val="00FA3928"/>
    <w:rsid w:val="00FA3AB5"/>
    <w:rsid w:val="00FA5016"/>
    <w:rsid w:val="00FA504E"/>
    <w:rsid w:val="00FA5627"/>
    <w:rsid w:val="00FA56A8"/>
    <w:rsid w:val="00FA57F0"/>
    <w:rsid w:val="00FA59F8"/>
    <w:rsid w:val="00FA63A8"/>
    <w:rsid w:val="00FA64D9"/>
    <w:rsid w:val="00FA6BD4"/>
    <w:rsid w:val="00FA6EB1"/>
    <w:rsid w:val="00FA7214"/>
    <w:rsid w:val="00FA757D"/>
    <w:rsid w:val="00FB005D"/>
    <w:rsid w:val="00FB03EE"/>
    <w:rsid w:val="00FB06E6"/>
    <w:rsid w:val="00FB09F3"/>
    <w:rsid w:val="00FB102F"/>
    <w:rsid w:val="00FB14C0"/>
    <w:rsid w:val="00FB1FD1"/>
    <w:rsid w:val="00FB26E3"/>
    <w:rsid w:val="00FB2AEB"/>
    <w:rsid w:val="00FB2CEA"/>
    <w:rsid w:val="00FB2E0D"/>
    <w:rsid w:val="00FB3C66"/>
    <w:rsid w:val="00FB457A"/>
    <w:rsid w:val="00FB497B"/>
    <w:rsid w:val="00FB58A9"/>
    <w:rsid w:val="00FB5A4C"/>
    <w:rsid w:val="00FB5D46"/>
    <w:rsid w:val="00FB5FCB"/>
    <w:rsid w:val="00FB72A6"/>
    <w:rsid w:val="00FC0405"/>
    <w:rsid w:val="00FC0DFA"/>
    <w:rsid w:val="00FC13F5"/>
    <w:rsid w:val="00FC21C8"/>
    <w:rsid w:val="00FC27A2"/>
    <w:rsid w:val="00FC2BC6"/>
    <w:rsid w:val="00FC3427"/>
    <w:rsid w:val="00FC3609"/>
    <w:rsid w:val="00FC4679"/>
    <w:rsid w:val="00FC4C2B"/>
    <w:rsid w:val="00FC4EF9"/>
    <w:rsid w:val="00FC4F0C"/>
    <w:rsid w:val="00FC50A3"/>
    <w:rsid w:val="00FC56BA"/>
    <w:rsid w:val="00FC5C43"/>
    <w:rsid w:val="00FC5E32"/>
    <w:rsid w:val="00FC6666"/>
    <w:rsid w:val="00FC6CBD"/>
    <w:rsid w:val="00FC7B4D"/>
    <w:rsid w:val="00FD0125"/>
    <w:rsid w:val="00FD0575"/>
    <w:rsid w:val="00FD0A1A"/>
    <w:rsid w:val="00FD0F03"/>
    <w:rsid w:val="00FD18B8"/>
    <w:rsid w:val="00FD1F34"/>
    <w:rsid w:val="00FD21BB"/>
    <w:rsid w:val="00FD2F55"/>
    <w:rsid w:val="00FD333D"/>
    <w:rsid w:val="00FD3576"/>
    <w:rsid w:val="00FD3BC3"/>
    <w:rsid w:val="00FD4210"/>
    <w:rsid w:val="00FD42FE"/>
    <w:rsid w:val="00FD480A"/>
    <w:rsid w:val="00FD5063"/>
    <w:rsid w:val="00FD5C96"/>
    <w:rsid w:val="00FD5D69"/>
    <w:rsid w:val="00FD6750"/>
    <w:rsid w:val="00FD6BA7"/>
    <w:rsid w:val="00FD7E41"/>
    <w:rsid w:val="00FE06E9"/>
    <w:rsid w:val="00FE1A12"/>
    <w:rsid w:val="00FE1A92"/>
    <w:rsid w:val="00FE3BCE"/>
    <w:rsid w:val="00FE3E8C"/>
    <w:rsid w:val="00FE4535"/>
    <w:rsid w:val="00FE73C3"/>
    <w:rsid w:val="00FE7496"/>
    <w:rsid w:val="00FE777F"/>
    <w:rsid w:val="00FF09C6"/>
    <w:rsid w:val="00FF1BEA"/>
    <w:rsid w:val="00FF232B"/>
    <w:rsid w:val="00FF2637"/>
    <w:rsid w:val="00FF3525"/>
    <w:rsid w:val="00FF3718"/>
    <w:rsid w:val="00FF38FF"/>
    <w:rsid w:val="00FF39C3"/>
    <w:rsid w:val="00FF3FEA"/>
    <w:rsid w:val="00FF4083"/>
    <w:rsid w:val="00FF5B53"/>
    <w:rsid w:val="00FF7181"/>
    <w:rsid w:val="00FF7204"/>
    <w:rsid w:val="00FF73AE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oNotEmbedSmartTags/>
  <w:decimalSymbol w:val=","/>
  <w:listSeparator w:val=";"/>
  <w15:chartTrackingRefBased/>
  <w15:docId w15:val="{1B84935F-25EA-4C3F-A477-89A55B62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D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before="240" w:after="60"/>
      <w:textAlignment w:val="baseline"/>
      <w:outlineLvl w:val="1"/>
    </w:pPr>
    <w:rPr>
      <w:rFonts w:ascii="Arial" w:hAnsi="Arial" w:cs="Arial"/>
      <w:b/>
      <w:i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verflowPunct w:val="0"/>
      <w:autoSpaceDE w:val="0"/>
      <w:spacing w:before="240" w:after="60"/>
      <w:textAlignment w:val="baseline"/>
      <w:outlineLvl w:val="2"/>
    </w:pPr>
    <w:rPr>
      <w:rFonts w:ascii="Arial" w:hAnsi="Arial" w:cs="Arial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spacing w:before="240" w:after="60"/>
      <w:textAlignment w:val="baseline"/>
      <w:outlineLvl w:val="3"/>
    </w:pPr>
    <w:rPr>
      <w:rFonts w:ascii="Arial" w:hAnsi="Arial" w:cs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overflowPunct w:val="0"/>
      <w:autoSpaceDE w:val="0"/>
      <w:spacing w:before="240" w:after="60"/>
      <w:textAlignment w:val="baseline"/>
      <w:outlineLvl w:val="4"/>
    </w:pPr>
    <w:rPr>
      <w:rFonts w:ascii="Arial" w:hAnsi="Arial" w:cs="Arial"/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overflowPunct w:val="0"/>
      <w:autoSpaceDE w:val="0"/>
      <w:spacing w:before="240" w:after="60"/>
      <w:textAlignment w:val="baseline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overflowPunct w:val="0"/>
      <w:autoSpaceDE w:val="0"/>
      <w:spacing w:before="240" w:after="60"/>
      <w:textAlignment w:val="baseline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overflowPunct w:val="0"/>
      <w:autoSpaceDE w:val="0"/>
      <w:spacing w:before="240" w:after="60"/>
      <w:textAlignment w:val="baseline"/>
      <w:outlineLvl w:val="7"/>
    </w:pPr>
    <w:rPr>
      <w:rFonts w:ascii="Arial" w:hAnsi="Arial" w:cs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overflowPunct w:val="0"/>
      <w:autoSpaceDE w:val="0"/>
      <w:spacing w:before="240" w:after="60"/>
      <w:textAlignment w:val="baseline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BodyText2">
    <w:name w:val="Body Text 2"/>
    <w:basedOn w:val="a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2">
    <w:name w:val="Основной текст с отступом 22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styleId="a7">
    <w:name w:val="Body Text Indent"/>
    <w:basedOn w:val="a"/>
    <w:pPr>
      <w:ind w:firstLine="900"/>
      <w:jc w:val="both"/>
    </w:pPr>
  </w:style>
  <w:style w:type="paragraph" w:customStyle="1" w:styleId="31">
    <w:name w:val="Основной текст с отступом 31"/>
    <w:basedOn w:val="a"/>
    <w:pPr>
      <w:ind w:firstLine="720"/>
      <w:jc w:val="both"/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8">
    <w:name w:val="Normal (Web)"/>
    <w:basedOn w:val="a"/>
    <w:pPr>
      <w:spacing w:before="280" w:after="280"/>
    </w:pPr>
    <w:rPr>
      <w:lang w:val="ru-RU"/>
    </w:rPr>
  </w:style>
  <w:style w:type="paragraph" w:customStyle="1" w:styleId="21">
    <w:name w:val="Основной текст 21"/>
    <w:basedOn w:val="a"/>
    <w:pPr>
      <w:jc w:val="center"/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0">
    <w:name w:val="Основной текст с отступом 21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rsid w:val="00530C95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530C95"/>
    <w:rPr>
      <w:rFonts w:ascii="Segoe UI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06BBE-BD1C-43AB-87D9-A7A6B804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8154</Words>
  <Characters>4648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зем</Company>
  <LinksUpToDate>false</LinksUpToDate>
  <CharactersWithSpaces>12777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S_Sergey</dc:creator>
  <cp:keywords/>
  <cp:lastModifiedBy>Бульба Вікторія Миколаївна</cp:lastModifiedBy>
  <cp:revision>4</cp:revision>
  <cp:lastPrinted>2025-09-23T14:15:00Z</cp:lastPrinted>
  <dcterms:created xsi:type="dcterms:W3CDTF">2025-10-01T07:45:00Z</dcterms:created>
  <dcterms:modified xsi:type="dcterms:W3CDTF">2025-10-01T07:47:00Z</dcterms:modified>
</cp:coreProperties>
</file>