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5E50" w14:textId="77777777" w:rsidR="0078584C" w:rsidRPr="002F1C91" w:rsidRDefault="0078584C" w:rsidP="0078584C">
      <w:pPr>
        <w:widowControl w:val="0"/>
        <w:jc w:val="center"/>
        <w:rPr>
          <w:color w:val="000000" w:themeColor="text1"/>
          <w:kern w:val="2"/>
          <w:szCs w:val="20"/>
          <w:lang w:val="uk-UA" w:eastAsia="ar-SA"/>
        </w:rPr>
      </w:pPr>
      <w:r w:rsidRPr="002F1C91">
        <w:rPr>
          <w:noProof/>
          <w:color w:val="000000" w:themeColor="text1"/>
          <w:szCs w:val="20"/>
          <w:lang w:val="uk-UA" w:eastAsia="uk-UA"/>
        </w:rPr>
        <w:drawing>
          <wp:inline distT="0" distB="0" distL="0" distR="0" wp14:anchorId="598AF96A" wp14:editId="438F3B2A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ED50" w14:textId="77777777" w:rsidR="0078584C" w:rsidRPr="002F1C91" w:rsidRDefault="0078584C" w:rsidP="0078584C">
      <w:pPr>
        <w:widowControl w:val="0"/>
        <w:jc w:val="center"/>
        <w:rPr>
          <w:color w:val="000000" w:themeColor="text1"/>
          <w:sz w:val="30"/>
          <w:szCs w:val="30"/>
          <w:lang w:val="uk-UA" w:eastAsia="ar-SA"/>
        </w:rPr>
      </w:pPr>
      <w:r w:rsidRPr="002F1C91">
        <w:rPr>
          <w:b/>
          <w:bCs/>
          <w:color w:val="000000" w:themeColor="text1"/>
          <w:sz w:val="30"/>
          <w:szCs w:val="30"/>
          <w:lang w:val="uk-UA" w:eastAsia="ar-SA"/>
        </w:rPr>
        <w:t>ХМЕЛЬНИЦЬКА МІСЬКА РАДА</w:t>
      </w:r>
    </w:p>
    <w:p w14:paraId="4CE4167D" w14:textId="50E9FE82" w:rsidR="0078584C" w:rsidRPr="002F1C91" w:rsidRDefault="00E15D14" w:rsidP="0078584C">
      <w:pPr>
        <w:widowControl w:val="0"/>
        <w:jc w:val="center"/>
        <w:rPr>
          <w:b/>
          <w:color w:val="000000" w:themeColor="text1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0DCEC" wp14:editId="7E6A591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8935997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6920D" w14:textId="77777777" w:rsidR="0078584C" w:rsidRPr="00D64E27" w:rsidRDefault="0078584C" w:rsidP="0078584C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81C1D">
                              <w:rPr>
                                <w:b/>
                                <w:bCs/>
                                <w:lang w:val="uk-UA"/>
                              </w:rPr>
                              <w:t>п’ятдесят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0DCE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BF6920D" w14:textId="77777777" w:rsidR="0078584C" w:rsidRPr="00D64E27" w:rsidRDefault="0078584C" w:rsidP="0078584C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81C1D">
                        <w:rPr>
                          <w:b/>
                          <w:bCs/>
                          <w:lang w:val="uk-UA"/>
                        </w:rPr>
                        <w:t>п’ятдесят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8584C" w:rsidRPr="002F1C91">
        <w:rPr>
          <w:b/>
          <w:color w:val="000000" w:themeColor="text1"/>
          <w:sz w:val="36"/>
          <w:szCs w:val="30"/>
          <w:lang w:val="uk-UA" w:eastAsia="ar-SA"/>
        </w:rPr>
        <w:t>РІШЕННЯ</w:t>
      </w:r>
    </w:p>
    <w:p w14:paraId="653FA023" w14:textId="77777777" w:rsidR="0078584C" w:rsidRPr="002F1C91" w:rsidRDefault="0078584C" w:rsidP="0078584C">
      <w:pPr>
        <w:widowControl w:val="0"/>
        <w:jc w:val="center"/>
        <w:rPr>
          <w:b/>
          <w:bCs/>
          <w:color w:val="000000" w:themeColor="text1"/>
          <w:sz w:val="36"/>
          <w:szCs w:val="30"/>
          <w:lang w:val="uk-UA" w:eastAsia="ar-SA"/>
        </w:rPr>
      </w:pPr>
      <w:r w:rsidRPr="002F1C91">
        <w:rPr>
          <w:b/>
          <w:color w:val="000000" w:themeColor="text1"/>
          <w:sz w:val="36"/>
          <w:szCs w:val="30"/>
          <w:lang w:val="uk-UA" w:eastAsia="ar-SA"/>
        </w:rPr>
        <w:t>______________________________</w:t>
      </w:r>
    </w:p>
    <w:p w14:paraId="54EF39AD" w14:textId="53C48843" w:rsidR="0078584C" w:rsidRPr="002F1C91" w:rsidRDefault="00E15D14" w:rsidP="0078584C">
      <w:pPr>
        <w:widowControl w:val="0"/>
        <w:rPr>
          <w:color w:val="000000" w:themeColor="text1"/>
          <w:szCs w:val="2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7B87A" wp14:editId="6693EBA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8582188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4DF476" w14:textId="77777777" w:rsidR="0078584C" w:rsidRPr="00D64E27" w:rsidRDefault="0078584C" w:rsidP="0078584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D64E27">
                              <w:rPr>
                                <w:lang w:val="uk-UA"/>
                              </w:rPr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D64E27">
                              <w:rPr>
                                <w:lang w:val="uk-UA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B87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D4DF476" w14:textId="77777777" w:rsidR="0078584C" w:rsidRPr="00D64E27" w:rsidRDefault="0078584C" w:rsidP="0078584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  <w:r w:rsidRPr="00D64E27">
                        <w:rPr>
                          <w:lang w:val="uk-UA"/>
                        </w:rPr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D64E27">
                        <w:rPr>
                          <w:lang w:val="uk-UA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48F2A" wp14:editId="2D813C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0310974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81062" w14:textId="7E25BD8B" w:rsidR="0078584C" w:rsidRPr="00D64E27" w:rsidRDefault="0078584C" w:rsidP="0078584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8F2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A81062" w14:textId="7E25BD8B" w:rsidR="0078584C" w:rsidRPr="00D64E27" w:rsidRDefault="0078584C" w:rsidP="0078584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78848F51" w14:textId="77777777" w:rsidR="0078584C" w:rsidRPr="002F1C91" w:rsidRDefault="0078584C" w:rsidP="0078584C">
      <w:pPr>
        <w:widowControl w:val="0"/>
        <w:rPr>
          <w:color w:val="000000" w:themeColor="text1"/>
          <w:szCs w:val="20"/>
          <w:lang w:val="uk-UA" w:eastAsia="ar-SA"/>
        </w:rPr>
      </w:pPr>
      <w:r w:rsidRPr="002F1C91">
        <w:rPr>
          <w:color w:val="000000" w:themeColor="text1"/>
          <w:szCs w:val="20"/>
          <w:lang w:val="uk-UA" w:eastAsia="ar-SA"/>
        </w:rPr>
        <w:t>від __________________________ № __________</w:t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</w:r>
      <w:r w:rsidRPr="002F1C91">
        <w:rPr>
          <w:color w:val="000000" w:themeColor="text1"/>
          <w:szCs w:val="20"/>
          <w:lang w:val="uk-UA" w:eastAsia="ar-SA"/>
        </w:rPr>
        <w:tab/>
        <w:t>м.Хмельницький</w:t>
      </w:r>
    </w:p>
    <w:p w14:paraId="107AFEBB" w14:textId="77777777" w:rsidR="0078584C" w:rsidRPr="002F1C91" w:rsidRDefault="0078584C" w:rsidP="0078584C">
      <w:pPr>
        <w:widowControl w:val="0"/>
        <w:ind w:right="5386"/>
        <w:jc w:val="both"/>
        <w:rPr>
          <w:rFonts w:eastAsia="SimSun"/>
          <w:color w:val="000000" w:themeColor="text1"/>
          <w:kern w:val="1"/>
          <w:lang w:val="uk-UA" w:eastAsia="hi-IN" w:bidi="hi-IN"/>
        </w:rPr>
      </w:pPr>
    </w:p>
    <w:p w14:paraId="7AD63E94" w14:textId="77777777" w:rsidR="00C5384A" w:rsidRPr="002D63F0" w:rsidRDefault="00737DA5" w:rsidP="008C55D5">
      <w:pPr>
        <w:ind w:right="5386"/>
        <w:jc w:val="both"/>
        <w:rPr>
          <w:lang w:val="uk-UA" w:eastAsia="uk-UA"/>
        </w:rPr>
      </w:pPr>
      <w:r w:rsidRPr="002D63F0">
        <w:rPr>
          <w:lang w:val="uk-UA" w:eastAsia="uk-UA"/>
        </w:rPr>
        <w:t xml:space="preserve">Про </w:t>
      </w:r>
      <w:r w:rsidR="00C5384A" w:rsidRPr="002D63F0">
        <w:rPr>
          <w:lang w:val="uk-UA" w:eastAsia="uk-UA"/>
        </w:rPr>
        <w:t>придбання житла для дитячого будинку сімейного типу</w:t>
      </w:r>
    </w:p>
    <w:p w14:paraId="0DB2B94B" w14:textId="77777777" w:rsidR="00C5384A" w:rsidRDefault="00C5384A" w:rsidP="006D0DA3">
      <w:pPr>
        <w:jc w:val="both"/>
        <w:rPr>
          <w:lang w:val="uk-UA" w:eastAsia="uk-UA"/>
        </w:rPr>
      </w:pPr>
    </w:p>
    <w:p w14:paraId="23D68EEF" w14:textId="77777777" w:rsidR="00E15D14" w:rsidRPr="002D63F0" w:rsidRDefault="00E15D14" w:rsidP="006D0DA3">
      <w:pPr>
        <w:jc w:val="both"/>
        <w:rPr>
          <w:lang w:val="uk-UA" w:eastAsia="uk-UA"/>
        </w:rPr>
      </w:pPr>
    </w:p>
    <w:p w14:paraId="1C7B2340" w14:textId="08E5881E" w:rsidR="00C5384A" w:rsidRPr="002D63F0" w:rsidRDefault="00737DA5" w:rsidP="00E33635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Розглянувши п</w:t>
      </w:r>
      <w:r w:rsidR="00191360" w:rsidRPr="002D63F0">
        <w:rPr>
          <w:lang w:val="uk-UA" w:eastAsia="uk-UA"/>
        </w:rPr>
        <w:t>ропозицію</w:t>
      </w:r>
      <w:r w:rsidR="006D6587" w:rsidRPr="002D63F0">
        <w:rPr>
          <w:lang w:val="uk-UA" w:eastAsia="uk-UA"/>
        </w:rPr>
        <w:t xml:space="preserve"> виконавчого комітету, </w:t>
      </w:r>
      <w:r w:rsidR="00191360" w:rsidRPr="002D63F0">
        <w:rPr>
          <w:lang w:val="uk-UA" w:eastAsia="uk-UA"/>
        </w:rPr>
        <w:t>з</w:t>
      </w:r>
      <w:r w:rsidR="00C5384A" w:rsidRPr="002D63F0">
        <w:rPr>
          <w:lang w:val="uk-UA" w:eastAsia="uk-UA"/>
        </w:rPr>
        <w:t xml:space="preserve"> метою виконання вимог, передбачених </w:t>
      </w:r>
      <w:r w:rsidR="00B333A9" w:rsidRPr="002D63F0">
        <w:rPr>
          <w:lang w:val="uk-UA" w:eastAsia="uk-UA"/>
        </w:rPr>
        <w:t xml:space="preserve">Постановою </w:t>
      </w:r>
      <w:r w:rsidR="007479EE" w:rsidRPr="002D63F0">
        <w:rPr>
          <w:lang w:val="uk-UA"/>
        </w:rPr>
        <w:t>Кабінету Міністрів України від 07.03.2025 №284 «Деякі питання надання субвенції з державного бюджету місцевим бюджетам на реалізаці</w:t>
      </w:r>
      <w:r w:rsidR="00C9216E" w:rsidRPr="002D63F0">
        <w:rPr>
          <w:lang w:val="uk-UA"/>
        </w:rPr>
        <w:t>ю публічного інвестиційного прое</w:t>
      </w:r>
      <w:r w:rsidR="007479EE" w:rsidRPr="002D63F0">
        <w:rPr>
          <w:lang w:val="uk-UA"/>
        </w:rPr>
        <w:t>кту із забезпечення житлом дитячих будинків сімейного типу, дітей - сиріт та дітей, позбавлених батьківського піклування</w:t>
      </w:r>
      <w:r w:rsidR="003D7E7D" w:rsidRPr="002D63F0">
        <w:rPr>
          <w:lang w:val="uk-UA"/>
        </w:rPr>
        <w:t>»</w:t>
      </w:r>
      <w:r w:rsidR="007479EE" w:rsidRPr="002D63F0">
        <w:rPr>
          <w:lang w:val="uk-UA"/>
        </w:rPr>
        <w:t xml:space="preserve">, </w:t>
      </w:r>
      <w:r w:rsidR="00C5384A" w:rsidRPr="002D63F0">
        <w:rPr>
          <w:lang w:val="uk-UA" w:eastAsia="uk-UA"/>
        </w:rPr>
        <w:t xml:space="preserve">керуючись Законом України «Про місцеве самоврядування в Україні», </w:t>
      </w:r>
      <w:r w:rsidR="00581E9F" w:rsidRPr="002D63F0">
        <w:rPr>
          <w:lang w:val="uk-UA" w:eastAsia="uk-UA"/>
        </w:rPr>
        <w:t>міська</w:t>
      </w:r>
      <w:r w:rsidR="00C5384A" w:rsidRPr="002D63F0">
        <w:rPr>
          <w:lang w:val="uk-UA" w:eastAsia="uk-UA"/>
        </w:rPr>
        <w:t xml:space="preserve"> р</w:t>
      </w:r>
      <w:r w:rsidR="00581E9F" w:rsidRPr="002D63F0">
        <w:rPr>
          <w:lang w:val="uk-UA" w:eastAsia="uk-UA"/>
        </w:rPr>
        <w:t>ада</w:t>
      </w:r>
    </w:p>
    <w:p w14:paraId="3B042026" w14:textId="77777777" w:rsidR="00C5384A" w:rsidRPr="002D63F0" w:rsidRDefault="00C5384A" w:rsidP="00C5384A">
      <w:pPr>
        <w:jc w:val="both"/>
        <w:rPr>
          <w:lang w:val="uk-UA" w:eastAsia="uk-UA"/>
        </w:rPr>
      </w:pPr>
    </w:p>
    <w:p w14:paraId="285219BD" w14:textId="77777777" w:rsidR="00C5384A" w:rsidRPr="002D63F0" w:rsidRDefault="00581E9F" w:rsidP="00581E9F">
      <w:pPr>
        <w:jc w:val="both"/>
        <w:rPr>
          <w:lang w:val="uk-UA" w:eastAsia="uk-UA"/>
        </w:rPr>
      </w:pPr>
      <w:r w:rsidRPr="002D63F0">
        <w:rPr>
          <w:lang w:val="uk-UA" w:eastAsia="uk-UA"/>
        </w:rPr>
        <w:t>ВИРІШИЛА</w:t>
      </w:r>
      <w:r w:rsidR="00C5384A" w:rsidRPr="002D63F0">
        <w:rPr>
          <w:lang w:val="uk-UA" w:eastAsia="uk-UA"/>
        </w:rPr>
        <w:t>:</w:t>
      </w:r>
    </w:p>
    <w:p w14:paraId="70B22985" w14:textId="77777777" w:rsidR="00581E9F" w:rsidRPr="002D63F0" w:rsidRDefault="00581E9F" w:rsidP="00581E9F">
      <w:pPr>
        <w:jc w:val="both"/>
        <w:rPr>
          <w:lang w:val="uk-UA" w:eastAsia="uk-UA"/>
        </w:rPr>
      </w:pPr>
    </w:p>
    <w:p w14:paraId="7DEFC68D" w14:textId="31108388" w:rsidR="00256C4D" w:rsidRPr="002D63F0" w:rsidRDefault="00581E9F" w:rsidP="00256C4D">
      <w:pPr>
        <w:pStyle w:val="2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3F0">
        <w:rPr>
          <w:rFonts w:ascii="Times New Roman" w:hAnsi="Times New Roman" w:cs="Times New Roman"/>
          <w:sz w:val="24"/>
          <w:szCs w:val="24"/>
        </w:rPr>
        <w:t>1. Придбати</w:t>
      </w:r>
      <w:r w:rsidR="00256C4D" w:rsidRPr="002D63F0">
        <w:t xml:space="preserve"> </w:t>
      </w:r>
      <w:r w:rsidR="00256C4D" w:rsidRPr="002D63F0">
        <w:rPr>
          <w:rFonts w:ascii="Times New Roman" w:eastAsia="Times New Roman" w:hAnsi="Times New Roman" w:cs="Times New Roman"/>
          <w:sz w:val="24"/>
          <w:szCs w:val="24"/>
        </w:rPr>
        <w:t xml:space="preserve">житловий </w:t>
      </w:r>
      <w:r w:rsidR="00256C4D" w:rsidRPr="002D63F0">
        <w:rPr>
          <w:rFonts w:ascii="Times New Roman" w:eastAsia="Times New Roman" w:hAnsi="Times New Roman" w:cs="Times New Roman"/>
          <w:color w:val="000000"/>
          <w:sz w:val="24"/>
          <w:szCs w:val="24"/>
        </w:rPr>
        <w:t>будинок загальною площею</w:t>
      </w:r>
      <w:r w:rsidR="00C72349" w:rsidRPr="002D63F0">
        <w:rPr>
          <w:rFonts w:ascii="Times New Roman" w:eastAsia="Times New Roman" w:hAnsi="Times New Roman"/>
          <w:sz w:val="24"/>
          <w:szCs w:val="24"/>
        </w:rPr>
        <w:t xml:space="preserve"> 271,3 кв.м. </w:t>
      </w:r>
      <w:r w:rsidR="00256C4D" w:rsidRPr="002D63F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56C4D" w:rsidRPr="002D63F0">
        <w:rPr>
          <w:rFonts w:ascii="Times New Roman" w:eastAsia="Times New Roman" w:hAnsi="Times New Roman"/>
          <w:sz w:val="24"/>
          <w:szCs w:val="24"/>
        </w:rPr>
        <w:t xml:space="preserve"> земельну ділянку площею 0,2424 га (кадастровий номер 6825089600:01:001:0168) за адресою: </w:t>
      </w:r>
      <w:r w:rsidR="00AA2838" w:rsidRPr="002D63F0">
        <w:rPr>
          <w:rFonts w:ascii="Times New Roman" w:eastAsia="Times New Roman" w:hAnsi="Times New Roman"/>
          <w:sz w:val="24"/>
          <w:szCs w:val="24"/>
        </w:rPr>
        <w:t xml:space="preserve">Хмельницька область, </w:t>
      </w:r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Хмельницький район, с.Шаровечка, вул.Весела,23</w:t>
      </w:r>
      <w:r w:rsidR="00770EE2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за рахунок субвенції з державного бюджету для бюджету Хмельницької міської територіальної громади</w:t>
      </w:r>
      <w:r w:rsidR="008B0DB7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770EE2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на придбання житла </w:t>
      </w:r>
      <w:r w:rsidR="00256C4D" w:rsidRPr="002D63F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дитячого будинку сімейного типу.</w:t>
      </w:r>
    </w:p>
    <w:p w14:paraId="72A11D82" w14:textId="028A6BD6" w:rsidR="00C5384A" w:rsidRPr="002D63F0" w:rsidRDefault="00581E9F" w:rsidP="00256C4D">
      <w:pPr>
        <w:pStyle w:val="2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3F0">
        <w:t xml:space="preserve">2. </w:t>
      </w:r>
      <w:r w:rsidRPr="002D63F0">
        <w:rPr>
          <w:rFonts w:ascii="Times New Roman" w:hAnsi="Times New Roman" w:cs="Times New Roman"/>
          <w:sz w:val="24"/>
          <w:szCs w:val="24"/>
        </w:rPr>
        <w:t>Уповноважити</w:t>
      </w:r>
      <w:r w:rsidR="00C5384A" w:rsidRPr="002D63F0">
        <w:rPr>
          <w:rFonts w:ascii="Times New Roman" w:hAnsi="Times New Roman" w:cs="Times New Roman"/>
          <w:sz w:val="24"/>
          <w:szCs w:val="24"/>
        </w:rPr>
        <w:t xml:space="preserve"> начальника управління праці та соціального захисту населення Хмельницької міської ради С.Воронецького від імені Хмельницької міської ради та в інтересах Хмельницької міської територіальної громади підписати договори купівлі-продажу житлового будинку</w:t>
      </w:r>
      <w:r w:rsidR="008F76DE" w:rsidRPr="002D63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6C4D" w:rsidRPr="002D63F0">
        <w:rPr>
          <w:rFonts w:ascii="Times New Roman" w:hAnsi="Times New Roman" w:cs="Times New Roman"/>
          <w:sz w:val="24"/>
          <w:szCs w:val="24"/>
        </w:rPr>
        <w:t xml:space="preserve"> </w:t>
      </w:r>
      <w:r w:rsidR="00256C4D" w:rsidRPr="002D63F0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загальною площею</w:t>
      </w:r>
      <w:r w:rsidR="00B9002E" w:rsidRPr="002D63F0">
        <w:rPr>
          <w:rFonts w:ascii="Times New Roman" w:eastAsia="Times New Roman" w:hAnsi="Times New Roman" w:cs="Times New Roman"/>
          <w:sz w:val="24"/>
          <w:szCs w:val="24"/>
        </w:rPr>
        <w:t xml:space="preserve"> 271,3 кв.м. </w:t>
      </w:r>
      <w:r w:rsidR="00364EE8" w:rsidRPr="003D04B5">
        <w:rPr>
          <w:rFonts w:ascii="Times New Roman" w:eastAsia="Times New Roman" w:hAnsi="Times New Roman"/>
          <w:sz w:val="24"/>
          <w:szCs w:val="24"/>
        </w:rPr>
        <w:t xml:space="preserve">У звіті про оцінку майна та рецензії на звіт про оцінку нерухомого майна вказана загальна площа </w:t>
      </w:r>
      <w:r w:rsidR="00364EE8" w:rsidRPr="002D63F0">
        <w:rPr>
          <w:rFonts w:ascii="Times New Roman" w:eastAsia="Times New Roman" w:hAnsi="Times New Roman" w:cs="Times New Roman"/>
          <w:sz w:val="24"/>
          <w:szCs w:val="24"/>
        </w:rPr>
        <w:t>271,3 кв.м</w:t>
      </w:r>
      <w:r w:rsidR="00364EE8">
        <w:rPr>
          <w:rFonts w:ascii="Times New Roman" w:eastAsia="Times New Roman" w:hAnsi="Times New Roman"/>
          <w:sz w:val="24"/>
          <w:szCs w:val="24"/>
        </w:rPr>
        <w:t xml:space="preserve"> </w:t>
      </w:r>
      <w:r w:rsidR="00256C4D" w:rsidRPr="002D63F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56C4D" w:rsidRPr="002D63F0">
        <w:rPr>
          <w:rFonts w:ascii="Times New Roman" w:eastAsia="Times New Roman" w:hAnsi="Times New Roman"/>
          <w:sz w:val="24"/>
          <w:szCs w:val="24"/>
        </w:rPr>
        <w:t xml:space="preserve"> земельної ділянки площею 0,2424 га (кадастрови</w:t>
      </w:r>
      <w:r w:rsidR="00B9002E" w:rsidRPr="002D63F0">
        <w:rPr>
          <w:rFonts w:ascii="Times New Roman" w:eastAsia="Times New Roman" w:hAnsi="Times New Roman"/>
          <w:sz w:val="24"/>
          <w:szCs w:val="24"/>
        </w:rPr>
        <w:t>й номер 6825089600:01:001:0168)</w:t>
      </w:r>
      <w:r w:rsidR="00364EE8">
        <w:rPr>
          <w:rFonts w:ascii="Times New Roman" w:eastAsia="Times New Roman" w:hAnsi="Times New Roman"/>
          <w:sz w:val="24"/>
          <w:szCs w:val="24"/>
        </w:rPr>
        <w:t xml:space="preserve"> </w:t>
      </w:r>
      <w:r w:rsidR="00B9002E" w:rsidRPr="002D63F0">
        <w:rPr>
          <w:rFonts w:ascii="Times New Roman" w:eastAsia="Times New Roman" w:hAnsi="Times New Roman"/>
          <w:sz w:val="24"/>
          <w:szCs w:val="24"/>
        </w:rPr>
        <w:t xml:space="preserve">за адресою: </w:t>
      </w:r>
      <w:r w:rsidR="00AA2838" w:rsidRPr="002D63F0">
        <w:rPr>
          <w:rFonts w:ascii="Times New Roman" w:eastAsia="Times New Roman" w:hAnsi="Times New Roman"/>
          <w:sz w:val="24"/>
          <w:szCs w:val="24"/>
        </w:rPr>
        <w:t>Хмельницька область,</w:t>
      </w:r>
      <w:r w:rsidR="00AA2838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Хмельницький район, с</w:t>
      </w:r>
      <w:r w:rsidR="00E15D14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.</w:t>
      </w:r>
      <w:r w:rsidR="00256C4D" w:rsidRPr="002D63F0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Шаровечка, вул.Весела,23 </w:t>
      </w:r>
      <w:r w:rsidR="00C5384A" w:rsidRPr="002D63F0">
        <w:rPr>
          <w:rFonts w:ascii="Times New Roman" w:hAnsi="Times New Roman" w:cs="Times New Roman"/>
          <w:sz w:val="24"/>
          <w:szCs w:val="24"/>
        </w:rPr>
        <w:t>та вчинити дії щодо державної реєстрації прав</w:t>
      </w:r>
      <w:r w:rsidR="00B9002E" w:rsidRPr="002D63F0">
        <w:rPr>
          <w:rFonts w:ascii="Times New Roman" w:hAnsi="Times New Roman" w:cs="Times New Roman"/>
          <w:sz w:val="24"/>
          <w:szCs w:val="24"/>
        </w:rPr>
        <w:t xml:space="preserve">а власності на житловий будинок та земельної ділянки </w:t>
      </w:r>
      <w:r w:rsidR="00C5384A" w:rsidRPr="002D63F0">
        <w:rPr>
          <w:rFonts w:ascii="Times New Roman" w:hAnsi="Times New Roman" w:cs="Times New Roman"/>
          <w:sz w:val="24"/>
          <w:szCs w:val="24"/>
        </w:rPr>
        <w:t>в Державному Реєстрі майнових прав.</w:t>
      </w:r>
    </w:p>
    <w:p w14:paraId="29F60208" w14:textId="5EB50464" w:rsidR="00C5384A" w:rsidRPr="002D63F0" w:rsidRDefault="000F64D9" w:rsidP="00256C4D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3. Визначити</w:t>
      </w:r>
      <w:r w:rsidR="00B9002E" w:rsidRPr="002D63F0">
        <w:rPr>
          <w:lang w:val="uk-UA" w:eastAsia="uk-UA"/>
        </w:rPr>
        <w:t xml:space="preserve"> </w:t>
      </w:r>
      <w:r w:rsidR="00C5384A" w:rsidRPr="002D63F0">
        <w:rPr>
          <w:lang w:val="uk-UA" w:eastAsia="uk-UA"/>
        </w:rPr>
        <w:t xml:space="preserve">балансоутримувачем житлового будинку </w:t>
      </w:r>
      <w:r w:rsidR="008F76DE" w:rsidRPr="002D63F0">
        <w:rPr>
          <w:color w:val="000000"/>
          <w:lang w:val="uk-UA"/>
        </w:rPr>
        <w:t xml:space="preserve">та </w:t>
      </w:r>
      <w:r w:rsidR="008F76DE" w:rsidRPr="002D63F0">
        <w:rPr>
          <w:lang w:val="uk-UA"/>
        </w:rPr>
        <w:t>земельн</w:t>
      </w:r>
      <w:r w:rsidR="00AA2838" w:rsidRPr="002D63F0">
        <w:rPr>
          <w:lang w:val="uk-UA"/>
        </w:rPr>
        <w:t>ої</w:t>
      </w:r>
      <w:r w:rsidR="008F76DE" w:rsidRPr="002D63F0">
        <w:rPr>
          <w:lang w:val="uk-UA"/>
        </w:rPr>
        <w:t xml:space="preserve"> ділян</w:t>
      </w:r>
      <w:r w:rsidR="00AA2838" w:rsidRPr="002D63F0">
        <w:rPr>
          <w:lang w:val="uk-UA"/>
        </w:rPr>
        <w:t>ки</w:t>
      </w:r>
      <w:r w:rsidR="008F76DE" w:rsidRPr="002D63F0">
        <w:rPr>
          <w:lang w:val="uk-UA"/>
        </w:rPr>
        <w:t xml:space="preserve"> </w:t>
      </w:r>
      <w:r w:rsidR="00C5384A" w:rsidRPr="002D63F0">
        <w:rPr>
          <w:lang w:val="uk-UA" w:eastAsia="uk-UA"/>
        </w:rPr>
        <w:t>управління праці та соціального захисту населення Хмельницької міської ради</w:t>
      </w:r>
      <w:r w:rsidRPr="002D63F0">
        <w:rPr>
          <w:lang w:val="uk-UA" w:eastAsia="uk-UA"/>
        </w:rPr>
        <w:t>.</w:t>
      </w:r>
    </w:p>
    <w:p w14:paraId="0FB1CA3B" w14:textId="77777777" w:rsidR="00F92391" w:rsidRPr="003D04B5" w:rsidRDefault="00F92391" w:rsidP="00F92391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 xml:space="preserve">4. </w:t>
      </w:r>
      <w:r>
        <w:rPr>
          <w:lang w:val="uk-UA" w:eastAsia="uk-UA"/>
        </w:rPr>
        <w:t>Передати в тимчасове користування у</w:t>
      </w:r>
      <w:r w:rsidRPr="003D04B5">
        <w:rPr>
          <w:lang w:val="uk-UA" w:eastAsia="uk-UA"/>
        </w:rPr>
        <w:t>правлінн</w:t>
      </w:r>
      <w:r>
        <w:rPr>
          <w:lang w:val="uk-UA" w:eastAsia="uk-UA"/>
        </w:rPr>
        <w:t>ям</w:t>
      </w:r>
      <w:r w:rsidRPr="003D04B5">
        <w:rPr>
          <w:lang w:val="uk-UA" w:eastAsia="uk-UA"/>
        </w:rPr>
        <w:t xml:space="preserve"> праці та соціального захисту населення Хмельницької міської ради житлов</w:t>
      </w:r>
      <w:r>
        <w:rPr>
          <w:lang w:val="uk-UA" w:eastAsia="uk-UA"/>
        </w:rPr>
        <w:t>ого</w:t>
      </w:r>
      <w:r w:rsidRPr="003D04B5">
        <w:rPr>
          <w:lang w:val="uk-UA" w:eastAsia="uk-UA"/>
        </w:rPr>
        <w:t xml:space="preserve"> будин</w:t>
      </w:r>
      <w:r>
        <w:rPr>
          <w:lang w:val="uk-UA" w:eastAsia="uk-UA"/>
        </w:rPr>
        <w:t>ку</w:t>
      </w:r>
      <w:r w:rsidRPr="003D04B5">
        <w:rPr>
          <w:lang w:val="uk-UA" w:eastAsia="uk-UA"/>
        </w:rPr>
        <w:t xml:space="preserve"> для переміщеного (евакуйованого) дитячого будинку сімейного типу.</w:t>
      </w:r>
    </w:p>
    <w:p w14:paraId="32A802CA" w14:textId="77777777" w:rsidR="00F92391" w:rsidRPr="003D04B5" w:rsidRDefault="00F92391" w:rsidP="00F92391">
      <w:pPr>
        <w:ind w:firstLine="567"/>
        <w:jc w:val="both"/>
        <w:rPr>
          <w:lang w:val="uk-UA" w:eastAsia="uk-UA"/>
        </w:rPr>
      </w:pPr>
      <w:r w:rsidRPr="003D04B5">
        <w:rPr>
          <w:lang w:val="uk-UA" w:eastAsia="uk-UA"/>
        </w:rPr>
        <w:t xml:space="preserve">5. </w:t>
      </w:r>
      <w:r>
        <w:rPr>
          <w:lang w:val="uk-UA" w:eastAsia="uk-UA"/>
        </w:rPr>
        <w:t>Використання п</w:t>
      </w:r>
      <w:r w:rsidRPr="003D04B5">
        <w:rPr>
          <w:lang w:val="uk-UA" w:eastAsia="uk-UA"/>
        </w:rPr>
        <w:t>ісля припинення чи скасування воєнного стану в Україні дан</w:t>
      </w:r>
      <w:r>
        <w:rPr>
          <w:lang w:val="uk-UA" w:eastAsia="uk-UA"/>
        </w:rPr>
        <w:t>ого</w:t>
      </w:r>
      <w:r w:rsidRPr="003D04B5">
        <w:rPr>
          <w:lang w:val="uk-UA" w:eastAsia="uk-UA"/>
        </w:rPr>
        <w:t xml:space="preserve"> будин</w:t>
      </w:r>
      <w:r>
        <w:rPr>
          <w:lang w:val="uk-UA" w:eastAsia="uk-UA"/>
        </w:rPr>
        <w:t>ку</w:t>
      </w:r>
      <w:r w:rsidRPr="003D04B5">
        <w:rPr>
          <w:lang w:val="uk-UA" w:eastAsia="uk-UA"/>
        </w:rPr>
        <w:t xml:space="preserve"> для надання житла будинку сімейного типу, який функціонує на території Хмельницької міської  територіальної громади.</w:t>
      </w:r>
    </w:p>
    <w:p w14:paraId="2ED7A527" w14:textId="77777777" w:rsidR="00693D9A" w:rsidRPr="002D63F0" w:rsidRDefault="00693D9A" w:rsidP="000F64D9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6. Відповідальність за виконання рішення покласти на заступника міського голови Михайла Кривака.</w:t>
      </w:r>
    </w:p>
    <w:p w14:paraId="21E792E6" w14:textId="77777777" w:rsidR="00C5384A" w:rsidRPr="002D63F0" w:rsidRDefault="00D9449B" w:rsidP="00C5384A">
      <w:pPr>
        <w:ind w:firstLine="567"/>
        <w:jc w:val="both"/>
        <w:rPr>
          <w:lang w:val="uk-UA" w:eastAsia="uk-UA"/>
        </w:rPr>
      </w:pPr>
      <w:r w:rsidRPr="002D63F0">
        <w:rPr>
          <w:lang w:val="uk-UA" w:eastAsia="uk-UA"/>
        </w:rPr>
        <w:t>7</w:t>
      </w:r>
      <w:r w:rsidR="00693D9A" w:rsidRPr="002D63F0">
        <w:rPr>
          <w:lang w:val="uk-UA" w:eastAsia="uk-UA"/>
        </w:rPr>
        <w:t xml:space="preserve">. Контроль за виконанням рішення покласти </w:t>
      </w:r>
      <w:r w:rsidR="000D70AA" w:rsidRPr="002D63F0">
        <w:rPr>
          <w:lang w:val="uk-UA" w:eastAsia="uk-UA"/>
        </w:rPr>
        <w:t>на</w:t>
      </w:r>
      <w:r w:rsidR="001527E1" w:rsidRPr="002D63F0">
        <w:rPr>
          <w:lang w:val="uk-UA" w:eastAsia="uk-UA"/>
        </w:rPr>
        <w:t xml:space="preserve"> постійну</w:t>
      </w:r>
      <w:r w:rsidR="000D70AA" w:rsidRPr="002D63F0">
        <w:rPr>
          <w:lang w:val="uk-UA" w:eastAsia="uk-UA"/>
        </w:rPr>
        <w:t xml:space="preserve"> комісію</w:t>
      </w:r>
      <w:r w:rsidR="00654BA1" w:rsidRPr="002D63F0">
        <w:rPr>
          <w:lang w:val="uk-UA" w:eastAsia="uk-UA"/>
        </w:rPr>
        <w:t xml:space="preserve"> </w:t>
      </w:r>
      <w:r w:rsidR="006D5426" w:rsidRPr="002D63F0">
        <w:rPr>
          <w:lang w:val="uk-UA" w:eastAsia="uk-UA"/>
        </w:rPr>
        <w:t>з питань роботи жи</w:t>
      </w:r>
      <w:r w:rsidR="001527E1" w:rsidRPr="002D63F0">
        <w:rPr>
          <w:lang w:val="uk-UA" w:eastAsia="uk-UA"/>
        </w:rPr>
        <w:t>тлово-</w:t>
      </w:r>
      <w:r w:rsidR="00654BA1" w:rsidRPr="002D63F0">
        <w:rPr>
          <w:lang w:val="uk-UA" w:eastAsia="uk-UA"/>
        </w:rPr>
        <w:t>комунального господарства, приватизації та використання майна територіальної громади.</w:t>
      </w:r>
    </w:p>
    <w:p w14:paraId="249B9F0C" w14:textId="77777777" w:rsidR="00E33635" w:rsidRPr="002D63F0" w:rsidRDefault="00E33635" w:rsidP="00E33635">
      <w:pPr>
        <w:jc w:val="both"/>
        <w:rPr>
          <w:lang w:val="uk-UA" w:eastAsia="uk-UA"/>
        </w:rPr>
      </w:pPr>
    </w:p>
    <w:p w14:paraId="01315100" w14:textId="77777777" w:rsidR="00E33635" w:rsidRPr="002D63F0" w:rsidRDefault="00E33635" w:rsidP="00E33635">
      <w:pPr>
        <w:jc w:val="both"/>
        <w:rPr>
          <w:lang w:val="uk-UA" w:eastAsia="uk-UA"/>
        </w:rPr>
      </w:pPr>
    </w:p>
    <w:p w14:paraId="5BFD24F8" w14:textId="7F1FFB0F" w:rsidR="00C5384A" w:rsidRPr="002D63F0" w:rsidRDefault="00C5384A" w:rsidP="00E33635">
      <w:pPr>
        <w:jc w:val="both"/>
        <w:rPr>
          <w:lang w:val="uk-UA" w:eastAsia="uk-UA"/>
        </w:rPr>
      </w:pPr>
      <w:r w:rsidRPr="002D63F0">
        <w:rPr>
          <w:lang w:val="uk-UA" w:eastAsia="uk-UA"/>
        </w:rPr>
        <w:t>Міський голова</w:t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="00E33635" w:rsidRPr="002D63F0">
        <w:rPr>
          <w:lang w:val="uk-UA" w:eastAsia="uk-UA"/>
        </w:rPr>
        <w:tab/>
      </w:r>
      <w:r w:rsidRPr="002D63F0">
        <w:rPr>
          <w:lang w:val="uk-UA" w:eastAsia="uk-UA"/>
        </w:rPr>
        <w:t>Олександр СИМЧИШИН</w:t>
      </w:r>
    </w:p>
    <w:sectPr w:rsidR="00C5384A" w:rsidRPr="002D63F0" w:rsidSect="002D63F0">
      <w:pgSz w:w="11906" w:h="16838"/>
      <w:pgMar w:top="851" w:right="849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6461F"/>
    <w:multiLevelType w:val="multilevel"/>
    <w:tmpl w:val="8E90A20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F685F40"/>
    <w:multiLevelType w:val="hybridMultilevel"/>
    <w:tmpl w:val="FE7C8902"/>
    <w:lvl w:ilvl="0" w:tplc="AD52D0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40561659">
    <w:abstractNumId w:val="0"/>
  </w:num>
  <w:num w:numId="2" w16cid:durableId="1205217994">
    <w:abstractNumId w:val="1"/>
  </w:num>
  <w:num w:numId="3" w16cid:durableId="285893515">
    <w:abstractNumId w:val="2"/>
  </w:num>
  <w:num w:numId="4" w16cid:durableId="703099344">
    <w:abstractNumId w:val="3"/>
  </w:num>
  <w:num w:numId="5" w16cid:durableId="1272011232">
    <w:abstractNumId w:val="4"/>
  </w:num>
  <w:num w:numId="6" w16cid:durableId="168913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60"/>
    <w:rsid w:val="0000358B"/>
    <w:rsid w:val="00035CE0"/>
    <w:rsid w:val="00083DC2"/>
    <w:rsid w:val="000C5F60"/>
    <w:rsid w:val="000D70AA"/>
    <w:rsid w:val="000F64D9"/>
    <w:rsid w:val="001527E1"/>
    <w:rsid w:val="00186130"/>
    <w:rsid w:val="00191360"/>
    <w:rsid w:val="001B3047"/>
    <w:rsid w:val="002301EF"/>
    <w:rsid w:val="00240387"/>
    <w:rsid w:val="002405DA"/>
    <w:rsid w:val="00256C4D"/>
    <w:rsid w:val="00275663"/>
    <w:rsid w:val="00276E95"/>
    <w:rsid w:val="00277A00"/>
    <w:rsid w:val="002A0E04"/>
    <w:rsid w:val="002C3230"/>
    <w:rsid w:val="002D4086"/>
    <w:rsid w:val="002D63F0"/>
    <w:rsid w:val="00361125"/>
    <w:rsid w:val="00364EE8"/>
    <w:rsid w:val="003A3ACF"/>
    <w:rsid w:val="003D7E7D"/>
    <w:rsid w:val="004165F4"/>
    <w:rsid w:val="00447CDA"/>
    <w:rsid w:val="00484478"/>
    <w:rsid w:val="00496ED1"/>
    <w:rsid w:val="004D6828"/>
    <w:rsid w:val="0052689A"/>
    <w:rsid w:val="00534C87"/>
    <w:rsid w:val="00556CC2"/>
    <w:rsid w:val="00562A93"/>
    <w:rsid w:val="00565D85"/>
    <w:rsid w:val="00575499"/>
    <w:rsid w:val="00581E9F"/>
    <w:rsid w:val="005C3E9F"/>
    <w:rsid w:val="005C54AF"/>
    <w:rsid w:val="005C5F17"/>
    <w:rsid w:val="00600F3F"/>
    <w:rsid w:val="0061668A"/>
    <w:rsid w:val="00640A55"/>
    <w:rsid w:val="006436A6"/>
    <w:rsid w:val="00654BA1"/>
    <w:rsid w:val="00661CE5"/>
    <w:rsid w:val="00677722"/>
    <w:rsid w:val="00693D9A"/>
    <w:rsid w:val="006D0DA3"/>
    <w:rsid w:val="006D5426"/>
    <w:rsid w:val="006D6587"/>
    <w:rsid w:val="00737DA5"/>
    <w:rsid w:val="007479EE"/>
    <w:rsid w:val="007667E8"/>
    <w:rsid w:val="00770EE2"/>
    <w:rsid w:val="0078584C"/>
    <w:rsid w:val="007A79C1"/>
    <w:rsid w:val="00832AB1"/>
    <w:rsid w:val="00846699"/>
    <w:rsid w:val="0089120D"/>
    <w:rsid w:val="008A1362"/>
    <w:rsid w:val="008B0DB7"/>
    <w:rsid w:val="008C4E92"/>
    <w:rsid w:val="008C55D5"/>
    <w:rsid w:val="008D008A"/>
    <w:rsid w:val="008F76DE"/>
    <w:rsid w:val="00904389"/>
    <w:rsid w:val="0092499A"/>
    <w:rsid w:val="00972444"/>
    <w:rsid w:val="00994144"/>
    <w:rsid w:val="009F3640"/>
    <w:rsid w:val="00A03C67"/>
    <w:rsid w:val="00A063C8"/>
    <w:rsid w:val="00A32280"/>
    <w:rsid w:val="00A83A2C"/>
    <w:rsid w:val="00AA2838"/>
    <w:rsid w:val="00B333A9"/>
    <w:rsid w:val="00B62315"/>
    <w:rsid w:val="00B64994"/>
    <w:rsid w:val="00B65CF2"/>
    <w:rsid w:val="00B7589A"/>
    <w:rsid w:val="00B9002E"/>
    <w:rsid w:val="00B93067"/>
    <w:rsid w:val="00C030CF"/>
    <w:rsid w:val="00C20793"/>
    <w:rsid w:val="00C445CF"/>
    <w:rsid w:val="00C5384A"/>
    <w:rsid w:val="00C72349"/>
    <w:rsid w:val="00C733BF"/>
    <w:rsid w:val="00C9216E"/>
    <w:rsid w:val="00C941F1"/>
    <w:rsid w:val="00C94BD7"/>
    <w:rsid w:val="00CA1619"/>
    <w:rsid w:val="00CF740D"/>
    <w:rsid w:val="00CF768E"/>
    <w:rsid w:val="00CF7778"/>
    <w:rsid w:val="00D03E3E"/>
    <w:rsid w:val="00D228F7"/>
    <w:rsid w:val="00D42BE0"/>
    <w:rsid w:val="00D542A3"/>
    <w:rsid w:val="00D75C82"/>
    <w:rsid w:val="00D77730"/>
    <w:rsid w:val="00D9449B"/>
    <w:rsid w:val="00D95307"/>
    <w:rsid w:val="00D96D70"/>
    <w:rsid w:val="00E02ED5"/>
    <w:rsid w:val="00E15D14"/>
    <w:rsid w:val="00E33635"/>
    <w:rsid w:val="00E41C1B"/>
    <w:rsid w:val="00EF2540"/>
    <w:rsid w:val="00F05DD9"/>
    <w:rsid w:val="00F56D3D"/>
    <w:rsid w:val="00F65E5A"/>
    <w:rsid w:val="00F7706C"/>
    <w:rsid w:val="00F92391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4:docId w14:val="7EA5BE9A"/>
  <w15:docId w15:val="{630B8B01-6D50-4714-86F6-8E9B468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86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2D408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2D408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2D4086"/>
    <w:pPr>
      <w:numPr>
        <w:ilvl w:val="2"/>
        <w:numId w:val="1"/>
      </w:numPr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Шрифт абзацу за промовчанням1"/>
    <w:uiPriority w:val="1"/>
    <w:semiHidden/>
    <w:unhideWhenUsed/>
    <w:rsid w:val="002D4086"/>
  </w:style>
  <w:style w:type="character" w:customStyle="1" w:styleId="WW8Num2z0">
    <w:name w:val="WW8Num2z0"/>
    <w:rsid w:val="002D408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1z0">
    <w:name w:val="WW8Num1z0"/>
    <w:rsid w:val="002D408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11">
    <w:name w:val="Основной шрифт абзаца1"/>
    <w:rsid w:val="002D4086"/>
  </w:style>
  <w:style w:type="paragraph" w:customStyle="1" w:styleId="a0">
    <w:name w:val="Заголовок"/>
    <w:basedOn w:val="a"/>
    <w:next w:val="a1"/>
    <w:rsid w:val="002D40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2D4086"/>
    <w:pPr>
      <w:jc w:val="both"/>
    </w:pPr>
    <w:rPr>
      <w:lang w:val="uk-UA"/>
    </w:rPr>
  </w:style>
  <w:style w:type="paragraph" w:styleId="a5">
    <w:name w:val="List"/>
    <w:basedOn w:val="a1"/>
    <w:rsid w:val="002D4086"/>
    <w:rPr>
      <w:rFonts w:cs="Mangal"/>
    </w:rPr>
  </w:style>
  <w:style w:type="paragraph" w:styleId="a6">
    <w:name w:val="caption"/>
    <w:basedOn w:val="a"/>
    <w:qFormat/>
    <w:rsid w:val="002D408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D4086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D4086"/>
    <w:pPr>
      <w:jc w:val="both"/>
    </w:pPr>
  </w:style>
  <w:style w:type="paragraph" w:customStyle="1" w:styleId="a7">
    <w:name w:val="Содержимое таблицы"/>
    <w:basedOn w:val="a"/>
    <w:rsid w:val="002D4086"/>
    <w:pPr>
      <w:suppressLineNumbers/>
    </w:pPr>
  </w:style>
  <w:style w:type="paragraph" w:customStyle="1" w:styleId="a8">
    <w:name w:val="Заголовок таблицы"/>
    <w:basedOn w:val="a7"/>
    <w:rsid w:val="002D4086"/>
    <w:pPr>
      <w:jc w:val="center"/>
    </w:pPr>
    <w:rPr>
      <w:b/>
      <w:bCs/>
    </w:rPr>
  </w:style>
  <w:style w:type="table" w:styleId="a9">
    <w:name w:val="Table Grid"/>
    <w:basedOn w:val="a3"/>
    <w:uiPriority w:val="39"/>
    <w:rsid w:val="00C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589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B7589A"/>
    <w:rPr>
      <w:rFonts w:ascii="Segoe UI" w:hAnsi="Segoe UI" w:cs="Segoe UI"/>
      <w:sz w:val="18"/>
      <w:szCs w:val="18"/>
      <w:lang w:val="ru-RU" w:eastAsia="zh-CN"/>
    </w:rPr>
  </w:style>
  <w:style w:type="character" w:customStyle="1" w:styleId="60">
    <w:name w:val="Заголовок 6 Знак"/>
    <w:basedOn w:val="a2"/>
    <w:link w:val="6"/>
    <w:uiPriority w:val="9"/>
    <w:semiHidden/>
    <w:rsid w:val="007479EE"/>
    <w:rPr>
      <w:rFonts w:asciiTheme="majorHAnsi" w:eastAsiaTheme="majorEastAsia" w:hAnsiTheme="majorHAnsi" w:cstheme="majorBidi"/>
      <w:i/>
      <w:iCs/>
      <w:color w:val="0A2F40" w:themeColor="accent1" w:themeShade="7F"/>
      <w:sz w:val="24"/>
      <w:szCs w:val="24"/>
      <w:lang w:val="ru-RU" w:eastAsia="zh-CN"/>
    </w:rPr>
  </w:style>
  <w:style w:type="paragraph" w:customStyle="1" w:styleId="13">
    <w:name w:val="Звичайний1"/>
    <w:rsid w:val="007479EE"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7479EE"/>
    <w:pPr>
      <w:ind w:left="720"/>
      <w:contextualSpacing/>
    </w:pPr>
  </w:style>
  <w:style w:type="paragraph" w:customStyle="1" w:styleId="20">
    <w:name w:val="Звичайний2"/>
    <w:rsid w:val="00256C4D"/>
    <w:pPr>
      <w:spacing w:after="160" w:line="25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L_Demchuk</dc:creator>
  <cp:lastModifiedBy>Олександр Шарлай</cp:lastModifiedBy>
  <cp:revision>2</cp:revision>
  <cp:lastPrinted>2025-08-12T08:18:00Z</cp:lastPrinted>
  <dcterms:created xsi:type="dcterms:W3CDTF">2025-09-16T07:00:00Z</dcterms:created>
  <dcterms:modified xsi:type="dcterms:W3CDTF">2025-09-16T07:00:00Z</dcterms:modified>
</cp:coreProperties>
</file>