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bookmarkStart w:id="0" w:name="_GoBack"/>
      <w:bookmarkEnd w:id="0"/>
      <w:r w:rsidRPr="007F5A2C">
        <w:rPr>
          <w:color w:val="auto"/>
          <w:lang w:val="uk-UA"/>
        </w:rPr>
        <w:t>Хмельницькій міській раді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lang w:val="uk-UA"/>
        </w:rPr>
        <w:t>Міському голові</w:t>
      </w:r>
    </w:p>
    <w:p w:rsidR="00C04D40" w:rsidRPr="007F5A2C" w:rsidRDefault="00C04D40" w:rsidP="00C04D40">
      <w:pPr>
        <w:pStyle w:val="12"/>
        <w:spacing w:before="0" w:after="0"/>
        <w:rPr>
          <w:color w:val="auto"/>
          <w:lang w:val="uk-UA"/>
        </w:rPr>
      </w:pP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(прізвище, ім'я та по батькові громадянина)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(адреса)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(номери контактних телефонів)</w:t>
      </w:r>
    </w:p>
    <w:p w:rsidR="00C04D40" w:rsidRPr="007F5A2C" w:rsidRDefault="00C04D40" w:rsidP="00C04D40">
      <w:pPr>
        <w:pStyle w:val="Heading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C04D40" w:rsidRDefault="00C04D40" w:rsidP="00C04D40">
      <w:pPr>
        <w:ind w:right="-2"/>
        <w:jc w:val="center"/>
        <w:rPr>
          <w:lang w:val="uk-UA"/>
        </w:rPr>
      </w:pPr>
    </w:p>
    <w:p w:rsidR="00C04D40" w:rsidRPr="007F5A2C" w:rsidRDefault="00C04D40" w:rsidP="00C04D40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C04D40" w:rsidRPr="007F5A2C" w:rsidRDefault="00C04D40" w:rsidP="00C04D40">
      <w:pPr>
        <w:ind w:right="-2" w:firstLine="540"/>
        <w:jc w:val="center"/>
        <w:rPr>
          <w:sz w:val="28"/>
          <w:szCs w:val="28"/>
          <w:lang w:val="uk-UA"/>
        </w:rPr>
      </w:pPr>
    </w:p>
    <w:p w:rsidR="00C04D40" w:rsidRPr="007F5A2C" w:rsidRDefault="00C04D40" w:rsidP="00C04D40">
      <w:pPr>
        <w:spacing w:line="360" w:lineRule="auto"/>
        <w:ind w:firstLine="539"/>
        <w:jc w:val="both"/>
        <w:rPr>
          <w:lang w:val="uk-UA"/>
        </w:rPr>
      </w:pPr>
      <w:r w:rsidRPr="007F5A2C">
        <w:rPr>
          <w:lang w:val="uk-UA"/>
        </w:rPr>
        <w:t>Прошу надати земельну ділянку для</w:t>
      </w:r>
      <w:r w:rsidR="006D4451">
        <w:rPr>
          <w:lang w:val="uk-UA"/>
        </w:rPr>
        <w:t xml:space="preserve"> ведення особистого селянського господарства</w:t>
      </w:r>
      <w:r w:rsidR="006E4665">
        <w:rPr>
          <w:lang w:val="uk-UA"/>
        </w:rPr>
        <w:t xml:space="preserve"> на території м. Хмельницького</w:t>
      </w:r>
      <w:r w:rsidRPr="007F5A2C">
        <w:rPr>
          <w:lang w:val="uk-UA"/>
        </w:rPr>
        <w:t>.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>Наявні пільги на одержання земельної ділянки ____________________________________</w:t>
      </w:r>
    </w:p>
    <w:p w:rsidR="00C04D40" w:rsidRPr="007F5A2C" w:rsidRDefault="00C04D40" w:rsidP="00C04D40">
      <w:pPr>
        <w:ind w:left="4248" w:firstLine="708"/>
        <w:jc w:val="both"/>
        <w:rPr>
          <w:lang w:val="uk-UA"/>
        </w:rPr>
      </w:pPr>
      <w:r w:rsidRPr="007F5A2C">
        <w:rPr>
          <w:sz w:val="18"/>
          <w:szCs w:val="18"/>
          <w:lang w:val="uk-UA"/>
        </w:rPr>
        <w:t xml:space="preserve">              /зазначити пільгову категорію або її відсутність</w:t>
      </w:r>
      <w:r w:rsidRPr="007F5A2C">
        <w:rPr>
          <w:lang w:val="uk-UA"/>
        </w:rPr>
        <w:t>/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>Правом на безоплатну передачу земельної ділянки за даним цільовим призначення _____________________________________</w:t>
      </w:r>
    </w:p>
    <w:p w:rsidR="00C04D40" w:rsidRPr="007F5A2C" w:rsidRDefault="00C04D40" w:rsidP="00C04D40">
      <w:pPr>
        <w:ind w:firstLine="540"/>
        <w:rPr>
          <w:sz w:val="20"/>
          <w:szCs w:val="20"/>
          <w:lang w:val="uk-UA"/>
        </w:rPr>
      </w:pPr>
      <w:r w:rsidRPr="007F5A2C">
        <w:rPr>
          <w:sz w:val="20"/>
          <w:szCs w:val="20"/>
          <w:lang w:val="uk-UA"/>
        </w:rPr>
        <w:t>/скористався /не скористався/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C04D40" w:rsidRPr="007F5A2C" w:rsidRDefault="00C04D40" w:rsidP="00C04D40">
      <w:pPr>
        <w:ind w:left="-180" w:firstLine="360"/>
        <w:jc w:val="both"/>
        <w:rPr>
          <w:lang w:val="uk-UA"/>
        </w:rPr>
      </w:pPr>
      <w:r w:rsidRPr="007F5A2C">
        <w:rPr>
          <w:lang w:val="uk-UA"/>
        </w:rPr>
        <w:t xml:space="preserve">  </w:t>
      </w:r>
    </w:p>
    <w:p w:rsidR="00C04D40" w:rsidRPr="007F5A2C" w:rsidRDefault="00C04D40" w:rsidP="00C04D40">
      <w:pPr>
        <w:ind w:right="-261"/>
        <w:jc w:val="both"/>
        <w:rPr>
          <w:lang w:val="uk-UA"/>
        </w:rPr>
      </w:pPr>
    </w:p>
    <w:p w:rsidR="00C04D40" w:rsidRPr="007F5A2C" w:rsidRDefault="00C04D40" w:rsidP="00C04D40">
      <w:pPr>
        <w:ind w:left="-180" w:right="-261" w:firstLine="360"/>
        <w:jc w:val="both"/>
        <w:rPr>
          <w:lang w:val="uk-UA"/>
        </w:rPr>
      </w:pPr>
      <w:r w:rsidRPr="007F5A2C">
        <w:rPr>
          <w:lang w:val="uk-UA"/>
        </w:rPr>
        <w:t>Додаток:</w:t>
      </w:r>
    </w:p>
    <w:p w:rsidR="00C04D40" w:rsidRPr="007F5A2C" w:rsidRDefault="00C04D40" w:rsidP="00C04D40">
      <w:pPr>
        <w:ind w:left="-180" w:right="-261" w:firstLine="360"/>
        <w:jc w:val="both"/>
        <w:rPr>
          <w:lang w:val="uk-UA"/>
        </w:rPr>
      </w:pPr>
    </w:p>
    <w:p w:rsidR="00C04D40" w:rsidRPr="007F5A2C" w:rsidRDefault="00C04D40" w:rsidP="00C04D40">
      <w:pPr>
        <w:numPr>
          <w:ilvl w:val="0"/>
          <w:numId w:val="3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 xml:space="preserve">1. Копії документів, що посвідчують фізичну особу (паспорт, ідентифікаційний код); </w:t>
      </w:r>
    </w:p>
    <w:p w:rsidR="00C04D40" w:rsidRPr="007F5A2C" w:rsidRDefault="00C04D40" w:rsidP="00C04D40">
      <w:pPr>
        <w:numPr>
          <w:ilvl w:val="0"/>
          <w:numId w:val="3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>2. Копія документу, що посвідчує право на пільгу (за наявності).</w:t>
      </w:r>
    </w:p>
    <w:p w:rsidR="00C04D40" w:rsidRPr="007F5A2C" w:rsidRDefault="00C04D40" w:rsidP="00C04D40">
      <w:pPr>
        <w:rPr>
          <w:lang w:val="uk-UA"/>
        </w:rPr>
      </w:pPr>
    </w:p>
    <w:p w:rsidR="00C04D40" w:rsidRPr="007F5A2C" w:rsidRDefault="00C04D40" w:rsidP="00C04D40">
      <w:pPr>
        <w:jc w:val="both"/>
        <w:rPr>
          <w:lang w:val="uk-UA"/>
        </w:rPr>
      </w:pPr>
      <w:r w:rsidRPr="007F5A2C">
        <w:rPr>
          <w:lang w:val="uk-UA"/>
        </w:rPr>
        <w:tab/>
      </w:r>
    </w:p>
    <w:p w:rsidR="00C04D40" w:rsidRPr="007F5A2C" w:rsidRDefault="00C04D40" w:rsidP="00C04D40">
      <w:pPr>
        <w:jc w:val="both"/>
        <w:rPr>
          <w:lang w:val="uk-UA"/>
        </w:rPr>
      </w:pPr>
    </w:p>
    <w:p w:rsidR="00C04D40" w:rsidRPr="007F5A2C" w:rsidRDefault="00C04D40" w:rsidP="00C04D40">
      <w:pPr>
        <w:rPr>
          <w:lang w:val="uk-UA"/>
        </w:rPr>
      </w:pPr>
      <w:r w:rsidRPr="007F5A2C">
        <w:rPr>
          <w:lang w:val="uk-UA"/>
        </w:rPr>
        <w:t>“___” __________ 20__ р.          ___________________                            __________________</w:t>
      </w:r>
    </w:p>
    <w:p w:rsidR="00C04D40" w:rsidRPr="007F5A2C" w:rsidRDefault="00C04D40" w:rsidP="00C04D40">
      <w:pPr>
        <w:rPr>
          <w:sz w:val="16"/>
          <w:szCs w:val="16"/>
          <w:lang w:val="uk-UA"/>
        </w:rPr>
      </w:pPr>
      <w:r w:rsidRPr="007F5A2C"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C04D40" w:rsidRPr="007F5A2C" w:rsidRDefault="00C04D40" w:rsidP="00C04D40">
      <w:pPr>
        <w:jc w:val="both"/>
        <w:rPr>
          <w:lang w:val="uk-UA"/>
        </w:rPr>
      </w:pPr>
    </w:p>
    <w:p w:rsidR="00C04D40" w:rsidRPr="007F5A2C" w:rsidRDefault="00C04D40" w:rsidP="00C04D40">
      <w:pPr>
        <w:jc w:val="both"/>
        <w:rPr>
          <w:lang w:val="uk-UA"/>
        </w:rPr>
      </w:pPr>
    </w:p>
    <w:sectPr w:rsidR="00C04D40" w:rsidRPr="007F5A2C">
      <w:footnotePr>
        <w:pos w:val="beneathText"/>
      </w:footnotePr>
      <w:pgSz w:w="11906" w:h="16838"/>
      <w:pgMar w:top="899" w:right="917" w:bottom="993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506"/>
    <w:rsid w:val="00345FFF"/>
    <w:rsid w:val="00601506"/>
    <w:rsid w:val="006242F2"/>
    <w:rsid w:val="006D4451"/>
    <w:rsid w:val="006E4665"/>
    <w:rsid w:val="008A7D61"/>
    <w:rsid w:val="00A972D1"/>
    <w:rsid w:val="00AB15DC"/>
    <w:rsid w:val="00C04D40"/>
    <w:rsid w:val="00C84A2F"/>
    <w:rsid w:val="00CA1CFB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174C78-7D27-4D46-98D7-BDF693A9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D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  <w:semiHidden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2">
    <w:name w:val="Шрифт абзацу за промовчанням2"/>
  </w:style>
  <w:style w:type="character" w:customStyle="1" w:styleId="1">
    <w:name w:val="Шрифт абзацу за промовчанням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customStyle="1" w:styleId="a">
    <w:name w:val="Символ нумерації"/>
  </w:style>
  <w:style w:type="character" w:customStyle="1" w:styleId="a0">
    <w:name w:val="Текст у виносці Знак"/>
    <w:rPr>
      <w:rFonts w:ascii="Tahoma" w:hAnsi="Tahoma" w:cs="Tahoma"/>
      <w:sz w:val="16"/>
      <w:szCs w:val="16"/>
      <w:lang w:val="ru-RU"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Mangal"/>
    </w:rPr>
  </w:style>
  <w:style w:type="paragraph" w:styleId="Title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semiHidden/>
    <w:pPr>
      <w:suppressLineNumbers/>
    </w:pPr>
    <w:rPr>
      <w:rFonts w:cs="Mangal"/>
    </w:rPr>
  </w:style>
  <w:style w:type="paragraph" w:customStyle="1" w:styleId="a2">
    <w:name w:val="Розділ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3">
    <w:name w:val="Покажчик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Назва об'єкта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 об'є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4">
    <w:name w:val="Содержимое таблицы"/>
    <w:basedOn w:val="Normal"/>
    <w:pPr>
      <w:widowControl w:val="0"/>
      <w:suppressLineNumbers/>
    </w:pPr>
    <w:rPr>
      <w:rFonts w:eastAsia="Lucida Sans Unicode"/>
      <w:kern w:val="1"/>
      <w:lang w:val="uk-UA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paragraph" w:customStyle="1" w:styleId="a5">
    <w:name w:val="Вміст таблиці"/>
    <w:basedOn w:val="Normal"/>
    <w:pPr>
      <w:suppressLineNumbers/>
    </w:pPr>
  </w:style>
  <w:style w:type="paragraph" w:customStyle="1" w:styleId="a6">
    <w:name w:val="Заголовок таблиці"/>
    <w:basedOn w:val="a5"/>
    <w:pPr>
      <w:jc w:val="center"/>
    </w:pPr>
    <w:rPr>
      <w:b/>
      <w:bCs/>
    </w:r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uk-UA" w:eastAsia="hi-IN" w:bidi="hi-IN"/>
    </w:rPr>
  </w:style>
  <w:style w:type="paragraph" w:customStyle="1" w:styleId="12">
    <w:name w:val="Обычный (веб)1"/>
    <w:basedOn w:val="Normal"/>
    <w:pPr>
      <w:suppressAutoHyphens w:val="0"/>
      <w:spacing w:before="100" w:after="100"/>
    </w:pPr>
    <w:rPr>
      <w:rFonts w:cs="Gulim"/>
      <w:color w:val="000000"/>
      <w:kern w:val="1"/>
    </w:rPr>
  </w:style>
  <w:style w:type="paragraph" w:customStyle="1" w:styleId="a7">
    <w:name w:val="Заголовок таблицы"/>
    <w:basedOn w:val="a4"/>
    <w:pPr>
      <w:jc w:val="center"/>
    </w:pPr>
    <w:rPr>
      <w:b/>
      <w:bCs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D4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04D40"/>
    <w:rPr>
      <w:sz w:val="24"/>
      <w:szCs w:val="24"/>
      <w:lang w:val="ru-RU" w:eastAsia="ar-SA"/>
    </w:rPr>
  </w:style>
  <w:style w:type="character" w:customStyle="1" w:styleId="Heading3Char">
    <w:name w:val="Heading 3 Char"/>
    <w:link w:val="Heading3"/>
    <w:uiPriority w:val="9"/>
    <w:semiHidden/>
    <w:rsid w:val="00C04D40"/>
    <w:rPr>
      <w:rFonts w:ascii="Calibri Light" w:hAnsi="Calibri Light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Work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N_Raisa</dc:creator>
  <cp:keywords/>
  <cp:lastModifiedBy>word</cp:lastModifiedBy>
  <cp:revision>2</cp:revision>
  <cp:lastPrinted>2024-01-02T13:26:00Z</cp:lastPrinted>
  <dcterms:created xsi:type="dcterms:W3CDTF">2026-01-02T10:43:00Z</dcterms:created>
  <dcterms:modified xsi:type="dcterms:W3CDTF">2026-01-02T10:43:00Z</dcterms:modified>
</cp:coreProperties>
</file>