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052" w:rsidRPr="004F1591" w:rsidRDefault="00AC4052" w:rsidP="00AC4052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-142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99D088B" wp14:editId="385D7106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052" w:rsidRPr="004F1591" w:rsidRDefault="00AC4052" w:rsidP="00AC4052">
      <w:pPr>
        <w:widowControl w:val="0"/>
        <w:autoSpaceDE w:val="0"/>
        <w:autoSpaceDN w:val="0"/>
        <w:adjustRightInd w:val="0"/>
        <w:ind w:left="-142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AC4052" w:rsidRPr="004F1591" w:rsidRDefault="00AC4052" w:rsidP="00AC4052">
      <w:pPr>
        <w:widowControl w:val="0"/>
        <w:autoSpaceDE w:val="0"/>
        <w:autoSpaceDN w:val="0"/>
        <w:adjustRightInd w:val="0"/>
        <w:ind w:left="-142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AC4052" w:rsidRPr="004F1591" w:rsidRDefault="00AC4052" w:rsidP="00AC4052">
      <w:pPr>
        <w:widowControl w:val="0"/>
        <w:autoSpaceDE w:val="0"/>
        <w:autoSpaceDN w:val="0"/>
        <w:adjustRightInd w:val="0"/>
        <w:ind w:left="-142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AC4052" w:rsidRPr="004F1591" w:rsidRDefault="00AC4052" w:rsidP="00AC4052">
      <w:pPr>
        <w:widowControl w:val="0"/>
        <w:tabs>
          <w:tab w:val="left" w:pos="4253"/>
        </w:tabs>
        <w:autoSpaceDE w:val="0"/>
        <w:autoSpaceDN w:val="0"/>
        <w:adjustRightInd w:val="0"/>
        <w:ind w:left="-142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AC4052" w:rsidRDefault="00AC4052" w:rsidP="001F6EA0">
      <w:pPr>
        <w:pStyle w:val="31"/>
        <w:tabs>
          <w:tab w:val="left" w:pos="4536"/>
          <w:tab w:val="left" w:pos="6480"/>
        </w:tabs>
        <w:ind w:left="142" w:right="5528"/>
        <w:rPr>
          <w:rStyle w:val="40"/>
          <w:b w:val="0"/>
        </w:rPr>
      </w:pPr>
    </w:p>
    <w:p w:rsidR="00DD4B44" w:rsidRPr="00DD60CC" w:rsidRDefault="00DD4B44" w:rsidP="001F6EA0">
      <w:pPr>
        <w:pStyle w:val="31"/>
        <w:tabs>
          <w:tab w:val="left" w:pos="4536"/>
          <w:tab w:val="left" w:pos="6480"/>
        </w:tabs>
        <w:ind w:left="142" w:right="5528"/>
        <w:rPr>
          <w:color w:val="000000"/>
        </w:rPr>
      </w:pPr>
      <w:r w:rsidRPr="00DD60CC">
        <w:rPr>
          <w:rStyle w:val="40"/>
          <w:b w:val="0"/>
        </w:rPr>
        <w:t>Про створення комісії з питань безоплатної передачі в комунальну</w:t>
      </w:r>
      <w:r w:rsidR="006807CE" w:rsidRPr="00DD60CC">
        <w:rPr>
          <w:rStyle w:val="40"/>
          <w:b w:val="0"/>
        </w:rPr>
        <w:t xml:space="preserve"> </w:t>
      </w:r>
      <w:r w:rsidRPr="00DD60CC">
        <w:rPr>
          <w:rStyle w:val="40"/>
          <w:b w:val="0"/>
        </w:rPr>
        <w:t xml:space="preserve">власність територіальної громади міста </w:t>
      </w:r>
      <w:r w:rsidR="00125F24" w:rsidRPr="003742C8">
        <w:t>мережі дощової каналізації побудованої товариством з обмеженою відповідальністю «Будівельна компанія Дністер ХХІ»</w:t>
      </w:r>
      <w:r w:rsidR="00C668DB" w:rsidRPr="00C668DB">
        <w:t xml:space="preserve"> </w:t>
      </w:r>
      <w:r w:rsidR="00C668DB" w:rsidRPr="003742C8">
        <w:t>поза межами земель</w:t>
      </w:r>
      <w:r w:rsidR="00C668DB">
        <w:t>ної ділянки по вул.</w:t>
      </w:r>
      <w:r w:rsidR="008B4C7A">
        <w:t> </w:t>
      </w:r>
      <w:r w:rsidR="00C668DB">
        <w:t>Вінницька,</w:t>
      </w:r>
      <w:r w:rsidR="00C668DB" w:rsidRPr="003742C8">
        <w:t>1/3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0C37D3" w:rsidRPr="00DD60CC" w:rsidRDefault="000C37D3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DD4B44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DD60CC">
        <w:rPr>
          <w:color w:val="000000"/>
        </w:rPr>
        <w:t xml:space="preserve">На виконання </w:t>
      </w:r>
      <w:r w:rsidR="008D24AB" w:rsidRPr="00DD60CC">
        <w:rPr>
          <w:color w:val="000000"/>
        </w:rPr>
        <w:t xml:space="preserve">рішення </w:t>
      </w:r>
      <w:r w:rsidR="00125F24">
        <w:rPr>
          <w:rStyle w:val="ac"/>
          <w:b w:val="0"/>
          <w:color w:val="252B33"/>
        </w:rPr>
        <w:t>тридцять п’ятої</w:t>
      </w:r>
      <w:r w:rsidR="00262DD8">
        <w:rPr>
          <w:rStyle w:val="ac"/>
          <w:b w:val="0"/>
          <w:color w:val="252B33"/>
        </w:rPr>
        <w:t xml:space="preserve"> </w:t>
      </w:r>
      <w:r w:rsidR="003D19E0" w:rsidRPr="00DD60CC">
        <w:rPr>
          <w:rStyle w:val="ac"/>
          <w:b w:val="0"/>
          <w:color w:val="252B33"/>
        </w:rPr>
        <w:t>сесії</w:t>
      </w:r>
      <w:r w:rsidR="00D644C3" w:rsidRPr="00DD60CC">
        <w:rPr>
          <w:rStyle w:val="ac"/>
          <w:b w:val="0"/>
          <w:color w:val="252B33"/>
        </w:rPr>
        <w:t xml:space="preserve"> міської ради </w:t>
      </w:r>
      <w:r w:rsidR="003D19E0" w:rsidRPr="00DD60CC">
        <w:rPr>
          <w:rStyle w:val="ac"/>
          <w:b w:val="0"/>
          <w:color w:val="252B33"/>
        </w:rPr>
        <w:t xml:space="preserve">від </w:t>
      </w:r>
      <w:r w:rsidR="00125F24">
        <w:rPr>
          <w:rStyle w:val="ac"/>
          <w:b w:val="0"/>
          <w:color w:val="252B33"/>
        </w:rPr>
        <w:t>11.12</w:t>
      </w:r>
      <w:r w:rsidR="003D19E0" w:rsidRPr="00DD60CC">
        <w:rPr>
          <w:rStyle w:val="ac"/>
          <w:b w:val="0"/>
          <w:color w:val="252B33"/>
        </w:rPr>
        <w:t>.201</w:t>
      </w:r>
      <w:r w:rsidR="00262DD8">
        <w:rPr>
          <w:rStyle w:val="ac"/>
          <w:b w:val="0"/>
          <w:color w:val="252B33"/>
        </w:rPr>
        <w:t>9</w:t>
      </w:r>
      <w:r w:rsidR="00D644C3" w:rsidRPr="00DD60CC">
        <w:rPr>
          <w:rStyle w:val="ac"/>
          <w:b w:val="0"/>
          <w:color w:val="252B33"/>
        </w:rPr>
        <w:t xml:space="preserve"> </w:t>
      </w:r>
      <w:r w:rsidRPr="00DD60CC">
        <w:rPr>
          <w:bCs/>
          <w:color w:val="000000"/>
        </w:rPr>
        <w:t>№ </w:t>
      </w:r>
      <w:r w:rsidR="00125F24">
        <w:rPr>
          <w:bCs/>
          <w:color w:val="000000"/>
        </w:rPr>
        <w:t>9</w:t>
      </w:r>
      <w:r w:rsidR="00420423">
        <w:rPr>
          <w:bCs/>
          <w:color w:val="000000"/>
        </w:rPr>
        <w:t>2</w:t>
      </w:r>
      <w:r w:rsidRPr="00DD60CC">
        <w:rPr>
          <w:color w:val="000000"/>
        </w:rPr>
        <w:t xml:space="preserve">, 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 17, виконавчий комітет міської ради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423601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DD60CC">
        <w:rPr>
          <w:color w:val="000000" w:themeColor="text1"/>
        </w:rPr>
        <w:t>1. Створити комісію з питань безоплатної передачі в комунальну власність територіальної громади міста</w:t>
      </w:r>
      <w:r w:rsidR="00CF7AC6" w:rsidRPr="00DD60CC">
        <w:rPr>
          <w:color w:val="000000" w:themeColor="text1"/>
        </w:rPr>
        <w:t xml:space="preserve"> </w:t>
      </w:r>
      <w:r w:rsidR="00125F24" w:rsidRPr="006030AF">
        <w:t>Хмельницького</w:t>
      </w:r>
      <w:r w:rsidR="00125F24" w:rsidRPr="003742C8">
        <w:t xml:space="preserve"> мережі дощової каналізації, побудованої товариством з обмеженою відповідальністю «Будівельна компанія</w:t>
      </w:r>
      <w:r w:rsidR="00125F24">
        <w:t xml:space="preserve"> Дністер ХХІ» довжиною 141,1 </w:t>
      </w:r>
      <w:proofErr w:type="spellStart"/>
      <w:r w:rsidR="00125F24">
        <w:t>м.</w:t>
      </w:r>
      <w:r w:rsidR="00125F24" w:rsidRPr="003742C8">
        <w:t>п</w:t>
      </w:r>
      <w:proofErr w:type="spellEnd"/>
      <w:r w:rsidR="00125F24" w:rsidRPr="003742C8">
        <w:t>.,</w:t>
      </w:r>
      <w:r w:rsidR="00125F24">
        <w:t xml:space="preserve"> відповідно до технічних умов №14-05-449 від 04.04.2017,</w:t>
      </w:r>
      <w:r w:rsidR="00125F24" w:rsidRPr="003742C8">
        <w:t xml:space="preserve"> поза межами земель</w:t>
      </w:r>
      <w:r w:rsidR="00125F24">
        <w:t>ної ділянки по вул.</w:t>
      </w:r>
      <w:r w:rsidR="008B4C7A">
        <w:t> </w:t>
      </w:r>
      <w:r w:rsidR="00125F24">
        <w:t>Вінницька,</w:t>
      </w:r>
      <w:r w:rsidR="00125F24" w:rsidRPr="003742C8">
        <w:t>1/3, загальною кошторисною вартістю 429 199 (чотириста двадцять дев’ять тисяч сто дев’яносто дев’ять) гривень</w:t>
      </w:r>
      <w:r w:rsidR="00125F24">
        <w:t xml:space="preserve"> </w:t>
      </w:r>
      <w:r w:rsidRPr="00DD60CC">
        <w:rPr>
          <w:color w:val="000000" w:themeColor="text1"/>
          <w:lang w:eastAsia="uk-UA"/>
        </w:rPr>
        <w:t>у</w:t>
      </w:r>
      <w:r w:rsidRPr="00DD60CC">
        <w:rPr>
          <w:color w:val="000000" w:themeColor="text1"/>
        </w:rPr>
        <w:t xml:space="preserve"> складі згідно з додатком.</w:t>
      </w:r>
    </w:p>
    <w:p w:rsidR="00DD4B44" w:rsidRPr="00DD60CC" w:rsidRDefault="00DD4B44" w:rsidP="007676F5">
      <w:pPr>
        <w:ind w:firstLine="567"/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2. Контроль за виконанням рішення покласти</w:t>
      </w:r>
      <w:r w:rsidRPr="00DD60CC">
        <w:rPr>
          <w:color w:val="000000"/>
        </w:rPr>
        <w:t xml:space="preserve"> на заступника </w:t>
      </w:r>
      <w:proofErr w:type="spellStart"/>
      <w:r w:rsidRPr="00DD60CC">
        <w:rPr>
          <w:color w:val="000000"/>
        </w:rPr>
        <w:t>міського</w:t>
      </w:r>
      <w:proofErr w:type="spellEnd"/>
      <w:r w:rsidR="00D00C48" w:rsidRPr="00DD60CC">
        <w:rPr>
          <w:color w:val="000000"/>
          <w:lang w:val="uk-UA"/>
        </w:rPr>
        <w:t xml:space="preserve"> </w:t>
      </w:r>
      <w:r w:rsidRPr="00DD60CC">
        <w:rPr>
          <w:color w:val="000000"/>
        </w:rPr>
        <w:t>голови           А.</w:t>
      </w:r>
      <w:r w:rsidRPr="00DD60CC">
        <w:rPr>
          <w:color w:val="000000"/>
          <w:lang w:val="uk-UA"/>
        </w:rPr>
        <w:t> </w:t>
      </w:r>
      <w:proofErr w:type="spellStart"/>
      <w:r w:rsidRPr="00DD60CC">
        <w:rPr>
          <w:color w:val="000000"/>
        </w:rPr>
        <w:t>Нестерука</w:t>
      </w:r>
      <w:proofErr w:type="spellEnd"/>
      <w:r w:rsidRPr="00DD60CC">
        <w:rPr>
          <w:color w:val="000000"/>
        </w:rPr>
        <w:t>.</w:t>
      </w: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AC4052" w:rsidRDefault="00AC4052" w:rsidP="00DD4B44">
      <w:pPr>
        <w:ind w:firstLine="540"/>
        <w:jc w:val="both"/>
        <w:rPr>
          <w:color w:val="000000"/>
          <w:lang w:val="uk-UA"/>
        </w:rPr>
      </w:pPr>
    </w:p>
    <w:p w:rsidR="00AC4052" w:rsidRDefault="00AC4052" w:rsidP="00DD4B44">
      <w:pPr>
        <w:ind w:firstLine="540"/>
        <w:jc w:val="both"/>
        <w:rPr>
          <w:color w:val="000000"/>
          <w:lang w:val="uk-UA"/>
        </w:rPr>
      </w:pPr>
    </w:p>
    <w:p w:rsidR="00AC4052" w:rsidRDefault="00AC405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Pr="00DD60CC" w:rsidRDefault="00F35DAB" w:rsidP="00DD4B44">
      <w:pPr>
        <w:ind w:firstLine="540"/>
        <w:jc w:val="both"/>
        <w:rPr>
          <w:color w:val="000000"/>
          <w:lang w:val="uk-UA"/>
        </w:rPr>
      </w:pPr>
    </w:p>
    <w:p w:rsidR="00572216" w:rsidRDefault="00572216" w:rsidP="00572216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="00EE5FFF">
        <w:rPr>
          <w:color w:val="000000"/>
          <w:lang w:val="uk-UA"/>
        </w:rPr>
        <w:tab/>
        <w:t xml:space="preserve">          </w:t>
      </w:r>
      <w:r w:rsidR="000C37D3">
        <w:rPr>
          <w:color w:val="000000"/>
          <w:lang w:val="uk-UA"/>
        </w:rPr>
        <w:t>О</w:t>
      </w:r>
      <w:r w:rsidRPr="00DD60CC">
        <w:rPr>
          <w:color w:val="000000"/>
          <w:lang w:val="uk-UA"/>
        </w:rPr>
        <w:t>. </w:t>
      </w:r>
      <w:r>
        <w:rPr>
          <w:color w:val="000000"/>
          <w:lang w:val="uk-UA"/>
        </w:rPr>
        <w:t>СИМЧИШИН</w:t>
      </w:r>
    </w:p>
    <w:p w:rsidR="00572216" w:rsidRDefault="00572216" w:rsidP="00572216">
      <w:pPr>
        <w:jc w:val="both"/>
        <w:rPr>
          <w:color w:val="000000"/>
          <w:lang w:val="uk-UA"/>
        </w:rPr>
      </w:pPr>
    </w:p>
    <w:p w:rsidR="00AC4052" w:rsidRDefault="00AC4052" w:rsidP="00572216">
      <w:pPr>
        <w:jc w:val="both"/>
        <w:rPr>
          <w:color w:val="000000"/>
          <w:lang w:val="uk-UA"/>
        </w:rPr>
      </w:pPr>
    </w:p>
    <w:p w:rsidR="00AC4052" w:rsidRDefault="00AC4052" w:rsidP="00572216">
      <w:pPr>
        <w:jc w:val="both"/>
        <w:rPr>
          <w:color w:val="000000"/>
          <w:lang w:val="uk-UA"/>
        </w:rPr>
      </w:pPr>
    </w:p>
    <w:p w:rsidR="00AC4052" w:rsidRDefault="00AC4052" w:rsidP="00572216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ind w:left="5760"/>
        <w:jc w:val="both"/>
        <w:rPr>
          <w:lang w:val="uk-UA"/>
        </w:rPr>
      </w:pPr>
      <w:r w:rsidRPr="00DD60CC">
        <w:rPr>
          <w:lang w:val="uk-UA"/>
        </w:rPr>
        <w:t xml:space="preserve">Додаток до рішення виконавчого комітету  міської ради </w:t>
      </w:r>
    </w:p>
    <w:p w:rsidR="00DD4B44" w:rsidRPr="00DD60CC" w:rsidRDefault="004064F2" w:rsidP="00DD4B44">
      <w:pPr>
        <w:ind w:left="5760"/>
        <w:jc w:val="both"/>
        <w:rPr>
          <w:lang w:val="uk-UA"/>
        </w:rPr>
      </w:pPr>
      <w:r>
        <w:rPr>
          <w:lang w:val="uk-UA"/>
        </w:rPr>
        <w:t>від «</w:t>
      </w:r>
      <w:r w:rsidR="00E20869" w:rsidRPr="00DD60CC">
        <w:rPr>
          <w:lang w:val="uk-UA"/>
        </w:rPr>
        <w:t>____</w:t>
      </w:r>
      <w:r>
        <w:rPr>
          <w:lang w:val="uk-UA"/>
        </w:rPr>
        <w:t>»</w:t>
      </w:r>
      <w:r w:rsidR="00E20869" w:rsidRPr="00DD60CC">
        <w:rPr>
          <w:lang w:val="uk-UA"/>
        </w:rPr>
        <w:t xml:space="preserve"> ________ 20</w:t>
      </w:r>
      <w:r w:rsidR="00125F24">
        <w:rPr>
          <w:lang w:val="uk-UA"/>
        </w:rPr>
        <w:t>20</w:t>
      </w:r>
      <w:r w:rsidR="00DD4B44" w:rsidRPr="00DD60CC">
        <w:rPr>
          <w:lang w:val="uk-UA"/>
        </w:rPr>
        <w:t xml:space="preserve"> року </w:t>
      </w:r>
    </w:p>
    <w:p w:rsidR="00DD4B44" w:rsidRPr="00DD60CC" w:rsidRDefault="00DD4B44" w:rsidP="00DD4B44">
      <w:pPr>
        <w:ind w:left="5760"/>
        <w:jc w:val="both"/>
        <w:rPr>
          <w:lang w:val="uk-UA"/>
        </w:rPr>
      </w:pPr>
      <w:r w:rsidRPr="00DD60CC">
        <w:rPr>
          <w:lang w:val="uk-UA"/>
        </w:rPr>
        <w:t>№ _____</w:t>
      </w:r>
    </w:p>
    <w:p w:rsidR="00572216" w:rsidRDefault="00572216" w:rsidP="00DD4B44">
      <w:pPr>
        <w:ind w:left="5760"/>
        <w:jc w:val="both"/>
        <w:rPr>
          <w:lang w:val="uk-UA"/>
        </w:rPr>
      </w:pPr>
    </w:p>
    <w:p w:rsidR="00572216" w:rsidRPr="00DD60CC" w:rsidRDefault="00572216" w:rsidP="00DD4B44">
      <w:pPr>
        <w:ind w:left="5760"/>
        <w:jc w:val="both"/>
        <w:rPr>
          <w:lang w:val="uk-UA"/>
        </w:rPr>
      </w:pPr>
    </w:p>
    <w:p w:rsidR="00DD4B44" w:rsidRDefault="00DD4B44" w:rsidP="00DD4B44">
      <w:pPr>
        <w:pStyle w:val="4"/>
        <w:tabs>
          <w:tab w:val="clear" w:pos="0"/>
        </w:tabs>
        <w:ind w:firstLine="0"/>
        <w:rPr>
          <w:b w:val="0"/>
          <w:bCs w:val="0"/>
        </w:rPr>
      </w:pPr>
      <w:r w:rsidRPr="00DD60CC">
        <w:rPr>
          <w:b w:val="0"/>
          <w:bCs w:val="0"/>
        </w:rPr>
        <w:t>Склад</w:t>
      </w:r>
    </w:p>
    <w:p w:rsidR="00572216" w:rsidRDefault="00572216" w:rsidP="00E9180F">
      <w:pPr>
        <w:rPr>
          <w:lang w:val="uk-UA"/>
        </w:rPr>
      </w:pPr>
    </w:p>
    <w:p w:rsidR="00572216" w:rsidRPr="00E9180F" w:rsidRDefault="00572216" w:rsidP="00E9180F">
      <w:pPr>
        <w:rPr>
          <w:lang w:val="uk-UA"/>
        </w:rPr>
      </w:pPr>
    </w:p>
    <w:p w:rsidR="00226A3F" w:rsidRDefault="00DD4B44" w:rsidP="00BB1505">
      <w:pPr>
        <w:jc w:val="both"/>
        <w:rPr>
          <w:lang w:val="uk-UA"/>
        </w:rPr>
      </w:pPr>
      <w:r w:rsidRPr="00BB1505">
        <w:rPr>
          <w:color w:val="000000"/>
          <w:lang w:val="uk-UA"/>
        </w:rPr>
        <w:t>комісії з питань безоплатної передачі в комунальну власність територіальної громади міста</w:t>
      </w:r>
      <w:r w:rsidR="00821C48" w:rsidRPr="00BB1505">
        <w:rPr>
          <w:color w:val="000000"/>
          <w:lang w:val="uk-UA"/>
        </w:rPr>
        <w:t xml:space="preserve"> </w:t>
      </w:r>
      <w:r w:rsidR="008B4C7A">
        <w:rPr>
          <w:color w:val="000000"/>
          <w:lang w:val="uk-UA"/>
        </w:rPr>
        <w:t xml:space="preserve">Хмельницького </w:t>
      </w:r>
      <w:r w:rsidR="00B9300A" w:rsidRPr="003742C8">
        <w:rPr>
          <w:lang w:val="uk-UA"/>
        </w:rPr>
        <w:t>мережі дощової каналізації, побудованої товариством з обмеженою відповідальністю «Будівельна компанія</w:t>
      </w:r>
      <w:r w:rsidR="00B9300A">
        <w:rPr>
          <w:lang w:val="uk-UA"/>
        </w:rPr>
        <w:t xml:space="preserve"> Дністер ХХІ» довжиною 141,1 </w:t>
      </w:r>
      <w:proofErr w:type="spellStart"/>
      <w:r w:rsidR="00B9300A">
        <w:rPr>
          <w:lang w:val="uk-UA"/>
        </w:rPr>
        <w:t>м.</w:t>
      </w:r>
      <w:r w:rsidR="00B9300A" w:rsidRPr="003742C8">
        <w:rPr>
          <w:lang w:val="uk-UA"/>
        </w:rPr>
        <w:t>п</w:t>
      </w:r>
      <w:proofErr w:type="spellEnd"/>
      <w:r w:rsidR="00B9300A" w:rsidRPr="003742C8">
        <w:rPr>
          <w:lang w:val="uk-UA"/>
        </w:rPr>
        <w:t>.,</w:t>
      </w:r>
      <w:r w:rsidR="00B9300A">
        <w:rPr>
          <w:lang w:val="uk-UA"/>
        </w:rPr>
        <w:t xml:space="preserve"> відповідно до технічних умов №14-05-449 від 04.04.2017,</w:t>
      </w:r>
      <w:r w:rsidR="00B9300A" w:rsidRPr="003742C8">
        <w:rPr>
          <w:lang w:val="uk-UA"/>
        </w:rPr>
        <w:t xml:space="preserve"> поза межами земель</w:t>
      </w:r>
      <w:r w:rsidR="00B9300A">
        <w:rPr>
          <w:lang w:val="uk-UA"/>
        </w:rPr>
        <w:t>ної ділянки по вул.</w:t>
      </w:r>
      <w:r w:rsidR="008B4C7A">
        <w:rPr>
          <w:lang w:val="uk-UA"/>
        </w:rPr>
        <w:t> </w:t>
      </w:r>
      <w:r w:rsidR="00B9300A">
        <w:rPr>
          <w:lang w:val="uk-UA"/>
        </w:rPr>
        <w:t>Вінницька,</w:t>
      </w:r>
      <w:r w:rsidR="00B9300A" w:rsidRPr="003742C8">
        <w:rPr>
          <w:lang w:val="uk-UA"/>
        </w:rPr>
        <w:t>1/3, загальною кошторисною вартістю 429 199 (чотириста двадцять дев’ять тисяч сто дев’яносто дев’ять) гривень</w:t>
      </w:r>
      <w:r w:rsidR="008B4C7A">
        <w:rPr>
          <w:lang w:val="uk-UA"/>
        </w:rPr>
        <w:t>.</w:t>
      </w:r>
    </w:p>
    <w:p w:rsidR="00572216" w:rsidRDefault="00572216" w:rsidP="00BB1505">
      <w:pPr>
        <w:jc w:val="both"/>
        <w:rPr>
          <w:lang w:val="uk-UA"/>
        </w:rPr>
      </w:pPr>
    </w:p>
    <w:p w:rsidR="00DD4B44" w:rsidRDefault="00DD4B44" w:rsidP="00DD4B44">
      <w:pPr>
        <w:jc w:val="both"/>
        <w:rPr>
          <w:lang w:val="uk-UA"/>
        </w:rPr>
      </w:pPr>
      <w:r w:rsidRPr="00DD60CC">
        <w:rPr>
          <w:lang w:val="uk-UA"/>
        </w:rPr>
        <w:t xml:space="preserve">Голова комісії: </w:t>
      </w:r>
    </w:p>
    <w:p w:rsidR="00DD4B44" w:rsidRPr="00DD60CC" w:rsidRDefault="00DD4B44" w:rsidP="00DD4B44">
      <w:pPr>
        <w:jc w:val="both"/>
        <w:rPr>
          <w:lang w:val="uk-UA"/>
        </w:rPr>
      </w:pPr>
      <w:r w:rsidRPr="00DD60CC">
        <w:rPr>
          <w:lang w:val="uk-UA"/>
        </w:rPr>
        <w:t>Нестерук</w:t>
      </w:r>
    </w:p>
    <w:p w:rsidR="00DD4B44" w:rsidRDefault="00DD4B44" w:rsidP="00DD4B44">
      <w:pPr>
        <w:jc w:val="both"/>
      </w:pPr>
      <w:r w:rsidRPr="00DD60CC">
        <w:rPr>
          <w:lang w:val="uk-UA"/>
        </w:rPr>
        <w:t xml:space="preserve">Анатолій Макарович </w:t>
      </w:r>
      <w:r w:rsidRPr="00DD60CC">
        <w:t>-</w:t>
      </w:r>
      <w:r w:rsidRPr="00DD60CC">
        <w:tab/>
      </w:r>
      <w:r w:rsidRPr="00DD60CC">
        <w:tab/>
      </w:r>
      <w:r w:rsidRPr="00DD60CC">
        <w:tab/>
        <w:t xml:space="preserve">заступник </w:t>
      </w:r>
      <w:proofErr w:type="spellStart"/>
      <w:r w:rsidRPr="00DD60CC">
        <w:t>міського</w:t>
      </w:r>
      <w:proofErr w:type="spellEnd"/>
      <w:r w:rsidR="00821C48" w:rsidRPr="00DD60CC">
        <w:rPr>
          <w:lang w:val="uk-UA"/>
        </w:rPr>
        <w:t xml:space="preserve"> </w:t>
      </w:r>
      <w:r w:rsidRPr="00DD60CC">
        <w:t>голови.</w:t>
      </w:r>
    </w:p>
    <w:p w:rsidR="009773DF" w:rsidRPr="00DD60CC" w:rsidRDefault="009773DF" w:rsidP="00DD4B44">
      <w:pPr>
        <w:jc w:val="both"/>
        <w:rPr>
          <w:lang w:val="uk-UA"/>
        </w:rPr>
      </w:pPr>
    </w:p>
    <w:p w:rsidR="00DD4B44" w:rsidRDefault="00DD4B44" w:rsidP="00DD4B44">
      <w:pPr>
        <w:jc w:val="both"/>
        <w:rPr>
          <w:lang w:val="uk-UA"/>
        </w:rPr>
      </w:pPr>
      <w:r w:rsidRPr="00DD60CC">
        <w:rPr>
          <w:lang w:val="uk-UA"/>
        </w:rPr>
        <w:t>Заступник голови комісії:</w:t>
      </w:r>
    </w:p>
    <w:p w:rsidR="00572216" w:rsidRPr="000C4908" w:rsidRDefault="00572216" w:rsidP="00572216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proofErr w:type="spellStart"/>
      <w:r w:rsidRPr="000C4908">
        <w:rPr>
          <w:b w:val="0"/>
          <w:bCs w:val="0"/>
          <w:sz w:val="24"/>
          <w:lang w:val="uk-UA"/>
        </w:rPr>
        <w:t>Вітковська</w:t>
      </w:r>
      <w:proofErr w:type="spellEnd"/>
    </w:p>
    <w:p w:rsidR="00572216" w:rsidRDefault="00572216" w:rsidP="00572216">
      <w:pPr>
        <w:ind w:left="4245" w:hanging="4245"/>
        <w:jc w:val="both"/>
        <w:rPr>
          <w:lang w:val="uk-UA"/>
        </w:rPr>
      </w:pPr>
      <w:r w:rsidRPr="000C4908">
        <w:rPr>
          <w:lang w:val="uk-UA"/>
        </w:rPr>
        <w:t>Наталія Володимирівна</w:t>
      </w:r>
      <w:r w:rsidRPr="00572216">
        <w:rPr>
          <w:lang w:val="uk-UA"/>
        </w:rPr>
        <w:t xml:space="preserve"> -</w:t>
      </w:r>
      <w:r w:rsidRPr="00572216">
        <w:rPr>
          <w:lang w:val="uk-UA"/>
        </w:rPr>
        <w:tab/>
      </w:r>
      <w:r>
        <w:rPr>
          <w:lang w:val="uk-UA"/>
        </w:rPr>
        <w:tab/>
      </w:r>
      <w:r w:rsidRPr="000C4908">
        <w:rPr>
          <w:lang w:val="uk-UA"/>
        </w:rPr>
        <w:t>заступник начальника управління - начальник планово - фінансового відділу управління житлово-комунального господарства Хмельницької міської ради.</w:t>
      </w:r>
    </w:p>
    <w:p w:rsidR="00DD4B44" w:rsidRPr="00DD60CC" w:rsidRDefault="00DD4B44" w:rsidP="00572216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Секретар комісії:</w:t>
      </w:r>
    </w:p>
    <w:p w:rsidR="006F681B" w:rsidRPr="00DD60CC" w:rsidRDefault="006F681B" w:rsidP="00DD4B44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Пасічник</w:t>
      </w:r>
    </w:p>
    <w:p w:rsidR="00DD4B44" w:rsidRPr="00DD60CC" w:rsidRDefault="006F681B" w:rsidP="00DD4B44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Наталія Миколаївна</w:t>
      </w:r>
      <w:r w:rsidR="00821C48" w:rsidRPr="00DD60CC">
        <w:rPr>
          <w:lang w:val="uk-UA"/>
        </w:rPr>
        <w:t xml:space="preserve"> </w:t>
      </w:r>
      <w:r w:rsidR="00423601" w:rsidRPr="00DD60CC">
        <w:rPr>
          <w:lang w:val="uk-UA"/>
        </w:rPr>
        <w:t>-</w:t>
      </w:r>
      <w:r w:rsidR="00423601" w:rsidRPr="00DD60CC">
        <w:rPr>
          <w:lang w:val="uk-UA"/>
        </w:rPr>
        <w:tab/>
      </w:r>
      <w:r w:rsidR="00423601" w:rsidRPr="00DD60CC">
        <w:rPr>
          <w:lang w:val="uk-UA"/>
        </w:rPr>
        <w:tab/>
      </w:r>
      <w:r w:rsidRPr="00DD60CC">
        <w:rPr>
          <w:lang w:val="uk-UA"/>
        </w:rPr>
        <w:t xml:space="preserve">головний спеціаліст </w:t>
      </w:r>
      <w:r w:rsidR="00DD4B44" w:rsidRPr="00DD60CC">
        <w:rPr>
          <w:lang w:val="uk-UA"/>
        </w:rPr>
        <w:t xml:space="preserve">відділу </w:t>
      </w:r>
      <w:r w:rsidR="00423601" w:rsidRPr="00DD60CC">
        <w:rPr>
          <w:lang w:val="uk-UA"/>
        </w:rPr>
        <w:t xml:space="preserve">з експлуатації та ремонту житлового фонду </w:t>
      </w:r>
      <w:r w:rsidR="00DD4B44" w:rsidRPr="00DD60CC">
        <w:rPr>
          <w:lang w:val="uk-UA"/>
        </w:rPr>
        <w:t xml:space="preserve">управління житлово-комунального </w:t>
      </w:r>
      <w:proofErr w:type="spellStart"/>
      <w:r w:rsidR="00DD4B44" w:rsidRPr="00DD60CC">
        <w:rPr>
          <w:lang w:val="uk-UA"/>
        </w:rPr>
        <w:t>госпо</w:t>
      </w:r>
      <w:r w:rsidR="00DD4B44" w:rsidRPr="00DD60CC">
        <w:t>дарства</w:t>
      </w:r>
      <w:proofErr w:type="spellEnd"/>
      <w:r w:rsidR="00821C48" w:rsidRPr="00DD60CC">
        <w:rPr>
          <w:lang w:val="uk-UA"/>
        </w:rPr>
        <w:t xml:space="preserve"> </w:t>
      </w:r>
      <w:r w:rsidR="00C1657B" w:rsidRPr="00DD60CC">
        <w:t>Хмельницької</w:t>
      </w:r>
      <w:r w:rsidR="00821C48" w:rsidRPr="00DD60CC">
        <w:rPr>
          <w:lang w:val="uk-UA"/>
        </w:rPr>
        <w:t xml:space="preserve"> </w:t>
      </w:r>
      <w:r w:rsidR="00C1657B" w:rsidRPr="00DD60CC">
        <w:t>міської ради</w:t>
      </w:r>
      <w:r w:rsidR="00CA6EAD" w:rsidRPr="00DD60CC">
        <w:rPr>
          <w:lang w:val="uk-UA"/>
        </w:rPr>
        <w:t>.</w:t>
      </w:r>
    </w:p>
    <w:p w:rsidR="00DD4B44" w:rsidRPr="00DD60CC" w:rsidRDefault="00DD4B44" w:rsidP="00DD4B44">
      <w:pPr>
        <w:pStyle w:val="a6"/>
        <w:ind w:firstLine="0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Члени комісії:</w:t>
      </w:r>
    </w:p>
    <w:p w:rsidR="00DD4B44" w:rsidRPr="00DD60CC" w:rsidRDefault="00DD4B44" w:rsidP="00DD4B44">
      <w:pPr>
        <w:pStyle w:val="a6"/>
        <w:ind w:firstLine="0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Бабій</w:t>
      </w:r>
    </w:p>
    <w:p w:rsidR="00DD4B44" w:rsidRDefault="00DD4B44" w:rsidP="00DD4B44">
      <w:pPr>
        <w:pStyle w:val="a6"/>
        <w:ind w:left="4253" w:hanging="4253"/>
        <w:jc w:val="both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Ганна Григорівна -</w:t>
      </w:r>
      <w:r w:rsidRPr="00DD60CC">
        <w:rPr>
          <w:b w:val="0"/>
          <w:bCs w:val="0"/>
          <w:sz w:val="24"/>
          <w:lang w:val="uk-UA"/>
        </w:rPr>
        <w:tab/>
        <w:t>начальник відділу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фінансів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галузей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виробничої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сфери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фінансового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управління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Хмельницької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міської ради;</w:t>
      </w:r>
    </w:p>
    <w:p w:rsidR="00B9300A" w:rsidRDefault="00720E70" w:rsidP="00DD4B44">
      <w:pPr>
        <w:pStyle w:val="a6"/>
        <w:ind w:left="4253" w:hanging="4253"/>
        <w:jc w:val="both"/>
        <w:rPr>
          <w:b w:val="0"/>
          <w:bCs w:val="0"/>
          <w:sz w:val="24"/>
          <w:lang w:val="uk-UA"/>
        </w:rPr>
      </w:pPr>
      <w:proofErr w:type="spellStart"/>
      <w:r>
        <w:rPr>
          <w:b w:val="0"/>
          <w:bCs w:val="0"/>
          <w:sz w:val="24"/>
          <w:lang w:val="uk-UA"/>
        </w:rPr>
        <w:t>Дитюк</w:t>
      </w:r>
      <w:proofErr w:type="spellEnd"/>
    </w:p>
    <w:p w:rsidR="00720E70" w:rsidRPr="00DD60CC" w:rsidRDefault="00720E70" w:rsidP="00DD4B44">
      <w:pPr>
        <w:pStyle w:val="a6"/>
        <w:ind w:left="4253" w:hanging="4253"/>
        <w:jc w:val="both"/>
        <w:rPr>
          <w:b w:val="0"/>
          <w:bCs w:val="0"/>
          <w:sz w:val="24"/>
          <w:lang w:val="uk-UA"/>
        </w:rPr>
      </w:pPr>
      <w:r>
        <w:rPr>
          <w:b w:val="0"/>
          <w:bCs w:val="0"/>
          <w:sz w:val="24"/>
          <w:lang w:val="uk-UA"/>
        </w:rPr>
        <w:t>Тарас Євгенович -</w:t>
      </w:r>
      <w:r>
        <w:rPr>
          <w:b w:val="0"/>
          <w:bCs w:val="0"/>
          <w:sz w:val="24"/>
          <w:lang w:val="uk-UA"/>
        </w:rPr>
        <w:tab/>
        <w:t>директор</w:t>
      </w:r>
      <w:r w:rsidRPr="00720E70">
        <w:rPr>
          <w:lang w:val="uk-UA"/>
        </w:rPr>
        <w:t xml:space="preserve"> </w:t>
      </w:r>
      <w:r w:rsidRPr="00720E70">
        <w:rPr>
          <w:b w:val="0"/>
          <w:sz w:val="24"/>
          <w:lang w:val="uk-UA"/>
        </w:rPr>
        <w:t>товариств</w:t>
      </w:r>
      <w:r>
        <w:rPr>
          <w:b w:val="0"/>
          <w:sz w:val="24"/>
          <w:lang w:val="uk-UA"/>
        </w:rPr>
        <w:t>а</w:t>
      </w:r>
      <w:r w:rsidRPr="00720E70">
        <w:rPr>
          <w:b w:val="0"/>
          <w:sz w:val="24"/>
          <w:lang w:val="uk-UA"/>
        </w:rPr>
        <w:t xml:space="preserve"> з обмеженою відповідальністю «Будівельна компанія Дністер ХХІ»</w:t>
      </w:r>
      <w:r>
        <w:rPr>
          <w:b w:val="0"/>
          <w:sz w:val="24"/>
          <w:lang w:val="uk-UA"/>
        </w:rPr>
        <w:t>;</w:t>
      </w:r>
    </w:p>
    <w:p w:rsidR="00DD4B44" w:rsidRPr="00B4727A" w:rsidRDefault="00DD4B44" w:rsidP="00B4727A">
      <w:pPr>
        <w:pStyle w:val="a6"/>
        <w:ind w:left="4253" w:hanging="4253"/>
        <w:jc w:val="both"/>
        <w:rPr>
          <w:b w:val="0"/>
          <w:sz w:val="24"/>
          <w:lang w:val="uk-UA"/>
        </w:rPr>
      </w:pPr>
      <w:r w:rsidRPr="00B4727A">
        <w:rPr>
          <w:b w:val="0"/>
          <w:sz w:val="24"/>
          <w:lang w:val="uk-UA"/>
        </w:rPr>
        <w:t>Кшемінська</w:t>
      </w:r>
    </w:p>
    <w:p w:rsidR="00374159" w:rsidRDefault="00DD4B44" w:rsidP="00374159">
      <w:pPr>
        <w:ind w:left="4253" w:hanging="4253"/>
        <w:jc w:val="both"/>
      </w:pPr>
      <w:r w:rsidRPr="00DD60CC">
        <w:rPr>
          <w:lang w:val="uk-UA"/>
        </w:rPr>
        <w:t>Валентина Степанівна -</w:t>
      </w:r>
      <w:r w:rsidRPr="00DD60CC">
        <w:rPr>
          <w:lang w:val="uk-UA"/>
        </w:rPr>
        <w:tab/>
      </w:r>
      <w:r w:rsidR="00374159" w:rsidRPr="00DD60CC">
        <w:rPr>
          <w:lang w:val="uk-UA"/>
        </w:rPr>
        <w:t xml:space="preserve">заступник </w:t>
      </w:r>
      <w:r w:rsidR="00374159" w:rsidRPr="00DD60CC">
        <w:t>начальник</w:t>
      </w:r>
      <w:r w:rsidR="00374159" w:rsidRPr="00DD60CC">
        <w:rPr>
          <w:lang w:val="uk-UA"/>
        </w:rPr>
        <w:t>а</w:t>
      </w:r>
      <w:r w:rsidR="006F4B26" w:rsidRPr="00DD60CC">
        <w:rPr>
          <w:lang w:val="uk-UA"/>
        </w:rPr>
        <w:t xml:space="preserve"> </w:t>
      </w:r>
      <w:r w:rsidR="00374159" w:rsidRPr="00DD60CC">
        <w:rPr>
          <w:lang w:val="uk-UA"/>
        </w:rPr>
        <w:t>управління</w:t>
      </w:r>
      <w:r w:rsidR="006F4B26" w:rsidRPr="00DD60CC">
        <w:rPr>
          <w:lang w:val="uk-UA"/>
        </w:rPr>
        <w:t xml:space="preserve"> </w:t>
      </w:r>
      <w:r w:rsidR="00374159" w:rsidRPr="00DD60CC">
        <w:rPr>
          <w:lang w:val="uk-UA"/>
        </w:rPr>
        <w:t>комунального</w:t>
      </w:r>
      <w:r w:rsidR="00374159" w:rsidRPr="00DD60CC">
        <w:t xml:space="preserve"> майна </w:t>
      </w:r>
      <w:r w:rsidR="00374159" w:rsidRPr="00DD60CC">
        <w:rPr>
          <w:lang w:val="uk-UA"/>
        </w:rPr>
        <w:t>- начальник відділу приватизації комунального майна</w:t>
      </w:r>
      <w:r w:rsidR="00374159" w:rsidRPr="00DD60CC">
        <w:t>;</w:t>
      </w:r>
    </w:p>
    <w:p w:rsidR="00B9300A" w:rsidRPr="00DD60CC" w:rsidRDefault="00B9300A" w:rsidP="00B9300A">
      <w:pPr>
        <w:ind w:left="4253" w:hanging="4253"/>
        <w:jc w:val="both"/>
        <w:rPr>
          <w:lang w:val="uk-UA"/>
        </w:rPr>
      </w:pPr>
      <w:proofErr w:type="spellStart"/>
      <w:r w:rsidRPr="00DD60CC">
        <w:rPr>
          <w:lang w:val="uk-UA"/>
        </w:rPr>
        <w:t>Луков</w:t>
      </w:r>
      <w:proofErr w:type="spellEnd"/>
    </w:p>
    <w:p w:rsidR="00B9300A" w:rsidRPr="00DD60CC" w:rsidRDefault="00B9300A" w:rsidP="00B9300A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Олександр Васильович -</w:t>
      </w:r>
      <w:r w:rsidRPr="00DD60CC">
        <w:rPr>
          <w:lang w:val="uk-UA"/>
        </w:rPr>
        <w:tab/>
        <w:t>начальник управління з питань  екології та благоустрою міста;</w:t>
      </w:r>
    </w:p>
    <w:p w:rsidR="007676F5" w:rsidRPr="00DD60CC" w:rsidRDefault="007676F5" w:rsidP="007676F5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Поліщук</w:t>
      </w:r>
    </w:p>
    <w:p w:rsidR="007676F5" w:rsidRDefault="007676F5" w:rsidP="007676F5">
      <w:pPr>
        <w:ind w:left="4248" w:right="215" w:hanging="4245"/>
        <w:jc w:val="both"/>
        <w:rPr>
          <w:rStyle w:val="ac"/>
          <w:b w:val="0"/>
          <w:color w:val="252B33"/>
          <w:shd w:val="clear" w:color="auto" w:fill="FDFDFD"/>
          <w:lang w:val="uk-UA"/>
        </w:rPr>
      </w:pPr>
      <w:r w:rsidRPr="00DD60CC">
        <w:rPr>
          <w:lang w:val="uk-UA"/>
        </w:rPr>
        <w:t>Тетяна Миколаївна -</w:t>
      </w:r>
      <w:r w:rsidRPr="00DD60CC">
        <w:rPr>
          <w:lang w:val="uk-UA"/>
        </w:rPr>
        <w:tab/>
        <w:t>начальник управління капітального будівництва д</w:t>
      </w:r>
      <w:proofErr w:type="spellStart"/>
      <w:r w:rsidR="00027F0E" w:rsidRPr="00DD60CC">
        <w:rPr>
          <w:rStyle w:val="ac"/>
          <w:b w:val="0"/>
          <w:color w:val="252B33"/>
          <w:shd w:val="clear" w:color="auto" w:fill="FDFDFD"/>
        </w:rPr>
        <w:t>е</w:t>
      </w:r>
      <w:r w:rsidR="00B95AFD">
        <w:rPr>
          <w:rStyle w:val="ac"/>
          <w:b w:val="0"/>
          <w:color w:val="252B33"/>
          <w:shd w:val="clear" w:color="auto" w:fill="FDFDFD"/>
        </w:rPr>
        <w:t>партамент</w:t>
      </w:r>
      <w:proofErr w:type="spellEnd"/>
      <w:r w:rsidR="00B95AFD">
        <w:rPr>
          <w:rStyle w:val="ac"/>
          <w:b w:val="0"/>
          <w:color w:val="252B33"/>
          <w:shd w:val="clear" w:color="auto" w:fill="FDFDFD"/>
          <w:lang w:val="uk-UA"/>
        </w:rPr>
        <w:t>у</w:t>
      </w:r>
      <w:r w:rsidRPr="00DD60CC">
        <w:rPr>
          <w:rStyle w:val="ac"/>
          <w:b w:val="0"/>
          <w:color w:val="252B33"/>
          <w:shd w:val="clear" w:color="auto" w:fill="FDFDFD"/>
        </w:rPr>
        <w:t xml:space="preserve"> архітектури, містобудування та земельних ресурсів</w:t>
      </w:r>
      <w:r w:rsidRPr="00DD60CC">
        <w:rPr>
          <w:rStyle w:val="ac"/>
          <w:b w:val="0"/>
          <w:color w:val="252B33"/>
          <w:shd w:val="clear" w:color="auto" w:fill="FDFDFD"/>
          <w:lang w:val="uk-UA"/>
        </w:rPr>
        <w:t>;</w:t>
      </w:r>
    </w:p>
    <w:p w:rsidR="00DD4B44" w:rsidRPr="00DD60CC" w:rsidRDefault="00DD4B44" w:rsidP="00DD4B44">
      <w:pPr>
        <w:ind w:left="4253" w:hanging="4253"/>
        <w:jc w:val="both"/>
        <w:rPr>
          <w:lang w:val="uk-UA"/>
        </w:rPr>
      </w:pPr>
      <w:proofErr w:type="spellStart"/>
      <w:r w:rsidRPr="00DD60CC">
        <w:rPr>
          <w:lang w:val="uk-UA"/>
        </w:rPr>
        <w:t>Певнєв</w:t>
      </w:r>
      <w:proofErr w:type="spellEnd"/>
    </w:p>
    <w:p w:rsidR="00DD4B44" w:rsidRDefault="00DD4B44" w:rsidP="00DD4B44">
      <w:pPr>
        <w:ind w:left="4253" w:hanging="4253"/>
        <w:jc w:val="both"/>
      </w:pPr>
      <w:r w:rsidRPr="00DD60CC">
        <w:rPr>
          <w:lang w:val="uk-UA"/>
        </w:rPr>
        <w:t xml:space="preserve">Олег Віталійович - </w:t>
      </w:r>
      <w:r w:rsidRPr="00DD60CC">
        <w:rPr>
          <w:lang w:val="uk-UA"/>
        </w:rPr>
        <w:tab/>
        <w:t xml:space="preserve">депутат міської ради, </w:t>
      </w:r>
      <w:r w:rsidRPr="00DD60CC">
        <w:rPr>
          <w:bCs/>
          <w:lang w:val="uk-UA"/>
        </w:rPr>
        <w:t xml:space="preserve">голова </w:t>
      </w:r>
      <w:r w:rsidRPr="00DD60CC">
        <w:rPr>
          <w:lang w:val="uk-UA"/>
        </w:rPr>
        <w:t>постійної комісії з питань роботи житлово-комуна</w:t>
      </w:r>
      <w:proofErr w:type="spellStart"/>
      <w:r w:rsidRPr="00DD60CC">
        <w:t>льного</w:t>
      </w:r>
      <w:proofErr w:type="spellEnd"/>
      <w:r w:rsidR="006F4B26" w:rsidRPr="00DD60CC">
        <w:rPr>
          <w:lang w:val="uk-UA"/>
        </w:rPr>
        <w:t xml:space="preserve"> </w:t>
      </w:r>
      <w:r w:rsidRPr="00DD60CC">
        <w:t xml:space="preserve">господарства, </w:t>
      </w:r>
      <w:proofErr w:type="spellStart"/>
      <w:r w:rsidRPr="00DD60CC">
        <w:t>приватизації</w:t>
      </w:r>
      <w:proofErr w:type="spellEnd"/>
      <w:r w:rsidRPr="00DD60CC">
        <w:t xml:space="preserve"> та </w:t>
      </w:r>
      <w:proofErr w:type="spellStart"/>
      <w:r w:rsidRPr="00DD60CC">
        <w:t>використання</w:t>
      </w:r>
      <w:proofErr w:type="spellEnd"/>
      <w:r w:rsidRPr="00DD60CC">
        <w:t xml:space="preserve"> майна </w:t>
      </w:r>
      <w:proofErr w:type="spellStart"/>
      <w:r w:rsidRPr="00DD60CC">
        <w:t>територіальної</w:t>
      </w:r>
      <w:proofErr w:type="spellEnd"/>
      <w:r w:rsidR="006F4B26" w:rsidRPr="00DD60CC">
        <w:rPr>
          <w:lang w:val="uk-UA"/>
        </w:rPr>
        <w:t xml:space="preserve"> </w:t>
      </w:r>
      <w:proofErr w:type="spellStart"/>
      <w:r w:rsidRPr="00DD60CC">
        <w:t>громади</w:t>
      </w:r>
      <w:proofErr w:type="spellEnd"/>
      <w:r w:rsidR="006F4B26" w:rsidRPr="00DD60CC">
        <w:rPr>
          <w:lang w:val="uk-UA"/>
        </w:rPr>
        <w:t xml:space="preserve"> </w:t>
      </w:r>
      <w:r w:rsidRPr="00DD60CC">
        <w:t xml:space="preserve">міста (за </w:t>
      </w:r>
      <w:proofErr w:type="spellStart"/>
      <w:r w:rsidRPr="00DD60CC">
        <w:t>згодою</w:t>
      </w:r>
      <w:proofErr w:type="spellEnd"/>
      <w:r w:rsidRPr="00DD60CC">
        <w:t>);</w:t>
      </w:r>
    </w:p>
    <w:p w:rsidR="00B9300A" w:rsidRDefault="00B9300A" w:rsidP="00B9300A">
      <w:pPr>
        <w:ind w:left="4248" w:right="215" w:hanging="4245"/>
        <w:jc w:val="both"/>
        <w:rPr>
          <w:lang w:val="uk-UA"/>
        </w:rPr>
      </w:pPr>
      <w:r>
        <w:rPr>
          <w:lang w:val="uk-UA"/>
        </w:rPr>
        <w:lastRenderedPageBreak/>
        <w:t xml:space="preserve">Собко </w:t>
      </w:r>
    </w:p>
    <w:p w:rsidR="00B9300A" w:rsidRPr="006E5BA2" w:rsidRDefault="00B9300A" w:rsidP="00B9300A">
      <w:pPr>
        <w:ind w:left="4248" w:right="215" w:hanging="4245"/>
        <w:jc w:val="both"/>
        <w:rPr>
          <w:bCs/>
          <w:lang w:val="uk-UA"/>
        </w:rPr>
      </w:pPr>
      <w:r>
        <w:rPr>
          <w:lang w:val="uk-UA"/>
        </w:rPr>
        <w:t>Вадим Григорович -</w:t>
      </w:r>
      <w:r w:rsidRPr="00DD60CC">
        <w:rPr>
          <w:lang w:val="uk-UA"/>
        </w:rPr>
        <w:t xml:space="preserve"> </w:t>
      </w:r>
      <w:r w:rsidRPr="00DD60CC">
        <w:rPr>
          <w:lang w:val="uk-UA"/>
        </w:rPr>
        <w:tab/>
        <w:t xml:space="preserve">директор </w:t>
      </w:r>
      <w:r>
        <w:rPr>
          <w:lang w:val="uk-UA"/>
        </w:rPr>
        <w:t>к</w:t>
      </w:r>
      <w:r w:rsidRPr="006E5BA2">
        <w:rPr>
          <w:lang w:val="uk-UA"/>
        </w:rPr>
        <w:t>омунальн</w:t>
      </w:r>
      <w:r>
        <w:rPr>
          <w:lang w:val="uk-UA"/>
        </w:rPr>
        <w:t>ого</w:t>
      </w:r>
      <w:r w:rsidRPr="006E5BA2">
        <w:rPr>
          <w:lang w:val="uk-UA"/>
        </w:rPr>
        <w:t xml:space="preserve"> підприємств</w:t>
      </w:r>
      <w:r>
        <w:rPr>
          <w:lang w:val="uk-UA"/>
        </w:rPr>
        <w:t>а</w:t>
      </w:r>
      <w:r w:rsidRPr="006E5BA2">
        <w:rPr>
          <w:lang w:val="uk-UA"/>
        </w:rPr>
        <w:t xml:space="preserve"> по будівництву, ремонту та експлуатації доріг виконавчого комітету Хмельницької міської ради</w:t>
      </w:r>
      <w:r w:rsidRPr="006E5BA2">
        <w:rPr>
          <w:bCs/>
          <w:lang w:val="uk-UA"/>
        </w:rPr>
        <w:t>;</w:t>
      </w:r>
    </w:p>
    <w:p w:rsidR="00DD4B44" w:rsidRPr="00DD60CC" w:rsidRDefault="00DD4B44" w:rsidP="00DD4B44">
      <w:pPr>
        <w:pStyle w:val="a6"/>
        <w:ind w:firstLine="0"/>
        <w:rPr>
          <w:b w:val="0"/>
          <w:bCs w:val="0"/>
          <w:sz w:val="24"/>
        </w:rPr>
      </w:pPr>
      <w:r w:rsidRPr="00DD60CC">
        <w:rPr>
          <w:b w:val="0"/>
          <w:bCs w:val="0"/>
          <w:sz w:val="24"/>
        </w:rPr>
        <w:t>Шаповал</w:t>
      </w:r>
    </w:p>
    <w:p w:rsidR="00DD4B44" w:rsidRPr="00DD60CC" w:rsidRDefault="00DD4B44" w:rsidP="00DD4B44">
      <w:pPr>
        <w:pStyle w:val="a6"/>
        <w:ind w:left="4245" w:hanging="4245"/>
        <w:jc w:val="both"/>
        <w:rPr>
          <w:b w:val="0"/>
          <w:sz w:val="24"/>
        </w:rPr>
      </w:pPr>
      <w:r w:rsidRPr="00DD60CC">
        <w:rPr>
          <w:b w:val="0"/>
          <w:sz w:val="24"/>
        </w:rPr>
        <w:t>Олександр</w:t>
      </w:r>
      <w:r w:rsidR="006F4B26" w:rsidRPr="00DD60CC">
        <w:rPr>
          <w:b w:val="0"/>
          <w:sz w:val="24"/>
          <w:lang w:val="uk-UA"/>
        </w:rPr>
        <w:t xml:space="preserve"> </w:t>
      </w:r>
      <w:proofErr w:type="spellStart"/>
      <w:r w:rsidRPr="00DD60CC">
        <w:rPr>
          <w:b w:val="0"/>
          <w:sz w:val="24"/>
        </w:rPr>
        <w:t>Іванович</w:t>
      </w:r>
      <w:proofErr w:type="spellEnd"/>
      <w:r w:rsidRPr="00DD60CC">
        <w:rPr>
          <w:b w:val="0"/>
          <w:sz w:val="24"/>
        </w:rPr>
        <w:t xml:space="preserve"> - </w:t>
      </w:r>
      <w:r w:rsidRPr="00DD60CC">
        <w:rPr>
          <w:b w:val="0"/>
          <w:sz w:val="24"/>
        </w:rPr>
        <w:tab/>
      </w:r>
      <w:r w:rsidRPr="00DD60CC">
        <w:rPr>
          <w:b w:val="0"/>
          <w:sz w:val="24"/>
        </w:rPr>
        <w:tab/>
        <w:t xml:space="preserve">начальник Хмельницького бюро </w:t>
      </w:r>
      <w:proofErr w:type="spellStart"/>
      <w:r w:rsidRPr="00DD60CC">
        <w:rPr>
          <w:b w:val="0"/>
          <w:sz w:val="24"/>
        </w:rPr>
        <w:t>технічної</w:t>
      </w:r>
      <w:proofErr w:type="spellEnd"/>
      <w:r w:rsidR="006F4B26" w:rsidRPr="00DD60CC">
        <w:rPr>
          <w:b w:val="0"/>
          <w:sz w:val="24"/>
          <w:lang w:val="uk-UA"/>
        </w:rPr>
        <w:t xml:space="preserve"> </w:t>
      </w:r>
      <w:proofErr w:type="spellStart"/>
      <w:r w:rsidRPr="00DD60CC">
        <w:rPr>
          <w:b w:val="0"/>
          <w:sz w:val="24"/>
        </w:rPr>
        <w:t>інвентаризації</w:t>
      </w:r>
      <w:proofErr w:type="spellEnd"/>
      <w:r w:rsidRPr="00DD60CC">
        <w:rPr>
          <w:b w:val="0"/>
          <w:sz w:val="24"/>
        </w:rPr>
        <w:t>.</w:t>
      </w:r>
    </w:p>
    <w:p w:rsidR="00DD4B44" w:rsidRPr="00DD60CC" w:rsidRDefault="00DD4B44" w:rsidP="00DD4B44">
      <w:pPr>
        <w:ind w:left="4253" w:hanging="4253"/>
        <w:jc w:val="both"/>
        <w:rPr>
          <w:lang w:val="uk-UA"/>
        </w:rPr>
      </w:pPr>
    </w:p>
    <w:p w:rsidR="001A0D3E" w:rsidRPr="00DD60CC" w:rsidRDefault="00ED2DE1" w:rsidP="00DD4B44">
      <w:pPr>
        <w:ind w:left="4253" w:hanging="4253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</w:p>
    <w:p w:rsidR="00DD4B44" w:rsidRDefault="00ED2DE1" w:rsidP="00DD4B44">
      <w:pPr>
        <w:jc w:val="both"/>
        <w:rPr>
          <w:lang w:val="uk-UA"/>
        </w:rPr>
      </w:pPr>
      <w:r w:rsidRPr="003642D8">
        <w:rPr>
          <w:lang w:val="uk-UA"/>
        </w:rPr>
        <w:t xml:space="preserve">Керуючий справами </w:t>
      </w:r>
      <w:proofErr w:type="spellStart"/>
      <w:r w:rsidRPr="00DD60CC">
        <w:t>виконавчого</w:t>
      </w:r>
      <w:proofErr w:type="spellEnd"/>
      <w:r w:rsidRPr="00DD60CC">
        <w:rPr>
          <w:lang w:val="uk-UA"/>
        </w:rPr>
        <w:t xml:space="preserve"> </w:t>
      </w:r>
      <w:proofErr w:type="spellStart"/>
      <w:r w:rsidRPr="00DD60CC">
        <w:t>комітету</w:t>
      </w:r>
      <w:proofErr w:type="spellEnd"/>
      <w:r w:rsidRPr="003642D8">
        <w:rPr>
          <w:lang w:val="uk-UA"/>
        </w:rPr>
        <w:tab/>
      </w:r>
      <w:r w:rsidRPr="003642D8">
        <w:rPr>
          <w:lang w:val="uk-UA"/>
        </w:rPr>
        <w:tab/>
      </w:r>
      <w:r>
        <w:rPr>
          <w:lang w:val="uk-UA"/>
        </w:rPr>
        <w:tab/>
      </w:r>
      <w:r w:rsidR="0091401D">
        <w:rPr>
          <w:lang w:val="uk-UA"/>
        </w:rPr>
        <w:tab/>
        <w:t xml:space="preserve">  </w:t>
      </w:r>
      <w:r>
        <w:rPr>
          <w:lang w:val="uk-UA"/>
        </w:rPr>
        <w:tab/>
      </w:r>
      <w:r w:rsidRPr="003642D8">
        <w:rPr>
          <w:lang w:val="uk-UA"/>
        </w:rPr>
        <w:t>Ю. САБІЙ</w:t>
      </w:r>
    </w:p>
    <w:p w:rsidR="00ED2DE1" w:rsidRPr="00DD60CC" w:rsidRDefault="00ED2DE1" w:rsidP="00DD4B44">
      <w:pPr>
        <w:jc w:val="both"/>
        <w:rPr>
          <w:lang w:val="uk-UA"/>
        </w:rPr>
      </w:pPr>
    </w:p>
    <w:p w:rsidR="00C668DB" w:rsidRPr="003642D8" w:rsidRDefault="00C668DB" w:rsidP="00C668DB">
      <w:pPr>
        <w:jc w:val="both"/>
        <w:rPr>
          <w:color w:val="000000"/>
        </w:rPr>
      </w:pPr>
      <w:r w:rsidRPr="003642D8">
        <w:rPr>
          <w:color w:val="000000"/>
          <w:lang w:val="uk-UA"/>
        </w:rPr>
        <w:t>Н</w:t>
      </w:r>
      <w:proofErr w:type="spellStart"/>
      <w:r w:rsidRPr="003642D8">
        <w:rPr>
          <w:color w:val="000000"/>
        </w:rPr>
        <w:t>ачальник</w:t>
      </w:r>
      <w:proofErr w:type="spellEnd"/>
      <w:r w:rsidRPr="003642D8">
        <w:rPr>
          <w:color w:val="000000"/>
          <w:lang w:val="uk-UA"/>
        </w:rPr>
        <w:t xml:space="preserve"> </w:t>
      </w:r>
      <w:r w:rsidRPr="003642D8">
        <w:rPr>
          <w:color w:val="000000"/>
        </w:rPr>
        <w:t>управління</w:t>
      </w:r>
      <w:r w:rsidRPr="003642D8">
        <w:rPr>
          <w:color w:val="000000"/>
          <w:lang w:val="uk-UA"/>
        </w:rPr>
        <w:t xml:space="preserve"> </w:t>
      </w:r>
      <w:r w:rsidRPr="003642D8">
        <w:rPr>
          <w:color w:val="000000"/>
        </w:rPr>
        <w:t>житлово-комунального</w:t>
      </w:r>
    </w:p>
    <w:p w:rsidR="00C668DB" w:rsidRPr="003642D8" w:rsidRDefault="00C668DB" w:rsidP="00C668DB">
      <w:pPr>
        <w:jc w:val="both"/>
        <w:rPr>
          <w:color w:val="000000"/>
          <w:lang w:val="uk-UA"/>
        </w:rPr>
      </w:pPr>
      <w:r w:rsidRPr="003642D8">
        <w:rPr>
          <w:color w:val="000000"/>
        </w:rPr>
        <w:t>господарства</w:t>
      </w:r>
      <w:r w:rsidRPr="003642D8">
        <w:rPr>
          <w:color w:val="000000"/>
        </w:rPr>
        <w:tab/>
      </w:r>
      <w:r w:rsidRPr="003642D8">
        <w:rPr>
          <w:color w:val="000000"/>
        </w:rPr>
        <w:tab/>
      </w:r>
      <w:r w:rsidRPr="003642D8">
        <w:rPr>
          <w:color w:val="000000"/>
        </w:rPr>
        <w:tab/>
      </w:r>
      <w:r w:rsidRPr="003642D8">
        <w:rPr>
          <w:color w:val="000000"/>
        </w:rPr>
        <w:tab/>
      </w:r>
      <w:r w:rsidRPr="003642D8">
        <w:rPr>
          <w:color w:val="000000"/>
        </w:rPr>
        <w:tab/>
      </w:r>
      <w:r w:rsidRPr="003642D8">
        <w:rPr>
          <w:color w:val="000000"/>
        </w:rPr>
        <w:tab/>
      </w:r>
      <w:r w:rsidRPr="003642D8">
        <w:rPr>
          <w:color w:val="000000"/>
        </w:rPr>
        <w:tab/>
      </w:r>
      <w:r w:rsidRPr="003642D8">
        <w:rPr>
          <w:color w:val="000000"/>
        </w:rPr>
        <w:tab/>
      </w:r>
      <w:r>
        <w:rPr>
          <w:color w:val="000000"/>
        </w:rPr>
        <w:tab/>
      </w:r>
      <w:r w:rsidRPr="003642D8">
        <w:rPr>
          <w:color w:val="000000"/>
        </w:rPr>
        <w:tab/>
      </w:r>
      <w:r w:rsidRPr="003642D8">
        <w:rPr>
          <w:color w:val="000000"/>
          <w:lang w:val="uk-UA"/>
        </w:rPr>
        <w:t>В. НОВАЧОК</w:t>
      </w:r>
    </w:p>
    <w:p w:rsidR="00C668DB" w:rsidRPr="003642D8" w:rsidRDefault="00C668DB" w:rsidP="00C668DB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  <w:bookmarkStart w:id="0" w:name="_GoBack"/>
      <w:bookmarkEnd w:id="0"/>
    </w:p>
    <w:sectPr w:rsidR="00DD4B44" w:rsidRPr="00DD60CC" w:rsidSect="00B47C29">
      <w:pgSz w:w="11906" w:h="16838"/>
      <w:pgMar w:top="1134" w:right="707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45C62"/>
    <w:rsid w:val="00074146"/>
    <w:rsid w:val="0007797D"/>
    <w:rsid w:val="000C37D3"/>
    <w:rsid w:val="00103238"/>
    <w:rsid w:val="00110D55"/>
    <w:rsid w:val="00125F24"/>
    <w:rsid w:val="00176E02"/>
    <w:rsid w:val="001A0D3E"/>
    <w:rsid w:val="001E76F8"/>
    <w:rsid w:val="001F6EA0"/>
    <w:rsid w:val="00224412"/>
    <w:rsid w:val="00226A3F"/>
    <w:rsid w:val="00246E2B"/>
    <w:rsid w:val="00262DD8"/>
    <w:rsid w:val="00297929"/>
    <w:rsid w:val="003133EA"/>
    <w:rsid w:val="003437F0"/>
    <w:rsid w:val="003601B7"/>
    <w:rsid w:val="00374159"/>
    <w:rsid w:val="003D19E0"/>
    <w:rsid w:val="004064F2"/>
    <w:rsid w:val="00420423"/>
    <w:rsid w:val="00423601"/>
    <w:rsid w:val="004732CC"/>
    <w:rsid w:val="004F0F43"/>
    <w:rsid w:val="00504AC1"/>
    <w:rsid w:val="00562521"/>
    <w:rsid w:val="00572216"/>
    <w:rsid w:val="0057333C"/>
    <w:rsid w:val="005A3727"/>
    <w:rsid w:val="005F2598"/>
    <w:rsid w:val="00605E0B"/>
    <w:rsid w:val="00635FFD"/>
    <w:rsid w:val="00654C0F"/>
    <w:rsid w:val="0066452C"/>
    <w:rsid w:val="006807CE"/>
    <w:rsid w:val="006E5BA2"/>
    <w:rsid w:val="006F4B26"/>
    <w:rsid w:val="006F681B"/>
    <w:rsid w:val="00720E70"/>
    <w:rsid w:val="0073619E"/>
    <w:rsid w:val="00766347"/>
    <w:rsid w:val="007676F5"/>
    <w:rsid w:val="007C5EC8"/>
    <w:rsid w:val="00817EEC"/>
    <w:rsid w:val="00821C48"/>
    <w:rsid w:val="00856C82"/>
    <w:rsid w:val="008B4C7A"/>
    <w:rsid w:val="008B617C"/>
    <w:rsid w:val="008D24AB"/>
    <w:rsid w:val="008F6D04"/>
    <w:rsid w:val="0091401D"/>
    <w:rsid w:val="00943F8A"/>
    <w:rsid w:val="009756D1"/>
    <w:rsid w:val="0097574C"/>
    <w:rsid w:val="009773DF"/>
    <w:rsid w:val="009A6781"/>
    <w:rsid w:val="009B383E"/>
    <w:rsid w:val="009D7B3A"/>
    <w:rsid w:val="00A600FD"/>
    <w:rsid w:val="00A94EAD"/>
    <w:rsid w:val="00AC4052"/>
    <w:rsid w:val="00AC59EF"/>
    <w:rsid w:val="00B02EE1"/>
    <w:rsid w:val="00B4727A"/>
    <w:rsid w:val="00B47C29"/>
    <w:rsid w:val="00B76B35"/>
    <w:rsid w:val="00B9300A"/>
    <w:rsid w:val="00B94F77"/>
    <w:rsid w:val="00B95AFD"/>
    <w:rsid w:val="00BB1505"/>
    <w:rsid w:val="00BC3CA4"/>
    <w:rsid w:val="00C04523"/>
    <w:rsid w:val="00C13005"/>
    <w:rsid w:val="00C1657B"/>
    <w:rsid w:val="00C43A29"/>
    <w:rsid w:val="00C668DB"/>
    <w:rsid w:val="00CA3147"/>
    <w:rsid w:val="00CA3DC4"/>
    <w:rsid w:val="00CA6EAD"/>
    <w:rsid w:val="00CE39A2"/>
    <w:rsid w:val="00CF7AC6"/>
    <w:rsid w:val="00D00C48"/>
    <w:rsid w:val="00D42174"/>
    <w:rsid w:val="00D644C3"/>
    <w:rsid w:val="00D67632"/>
    <w:rsid w:val="00DB5FD0"/>
    <w:rsid w:val="00DD1517"/>
    <w:rsid w:val="00DD4B44"/>
    <w:rsid w:val="00DD60CC"/>
    <w:rsid w:val="00DD7548"/>
    <w:rsid w:val="00E0186C"/>
    <w:rsid w:val="00E20869"/>
    <w:rsid w:val="00E21FB3"/>
    <w:rsid w:val="00E61831"/>
    <w:rsid w:val="00E66862"/>
    <w:rsid w:val="00E9180F"/>
    <w:rsid w:val="00EC1407"/>
    <w:rsid w:val="00ED2DE1"/>
    <w:rsid w:val="00EE5FFF"/>
    <w:rsid w:val="00EF3680"/>
    <w:rsid w:val="00F041E9"/>
    <w:rsid w:val="00F35DAB"/>
    <w:rsid w:val="00F41EE0"/>
    <w:rsid w:val="00F53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D2AF4-2C16-4655-823F-7E505118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2278</Words>
  <Characters>1299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7</cp:revision>
  <cp:lastPrinted>2020-03-03T16:03:00Z</cp:lastPrinted>
  <dcterms:created xsi:type="dcterms:W3CDTF">2020-02-21T14:20:00Z</dcterms:created>
  <dcterms:modified xsi:type="dcterms:W3CDTF">2020-04-01T12:14:00Z</dcterms:modified>
</cp:coreProperties>
</file>