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="00DD4B44" w:rsidRPr="00DD60CC">
        <w:rPr>
          <w:rStyle w:val="40"/>
          <w:b w:val="0"/>
        </w:rPr>
        <w:t>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="00DD4B44" w:rsidRPr="00DD60CC">
        <w:rPr>
          <w:rStyle w:val="40"/>
          <w:b w:val="0"/>
        </w:rPr>
        <w:t xml:space="preserve">власність територіальної громади міста </w:t>
      </w:r>
      <w:r w:rsidR="00224412" w:rsidRPr="00A55AE7">
        <w:t>мережі зливових і талих вод, які побудовані п</w:t>
      </w:r>
      <w:r w:rsidR="00224412">
        <w:t>оза межам</w:t>
      </w:r>
      <w:r w:rsidR="001F6EA0">
        <w:t xml:space="preserve">и земельної </w:t>
      </w:r>
      <w:r w:rsidR="00562521" w:rsidRPr="00901124">
        <w:t xml:space="preserve">ділянки </w:t>
      </w:r>
      <w:r w:rsidR="001F6EA0">
        <w:t xml:space="preserve">по вул. П. Мирного, 1 </w:t>
      </w:r>
      <w:r w:rsidR="001F6EA0" w:rsidRPr="00A55AE7">
        <w:t>товариств</w:t>
      </w:r>
      <w:r w:rsidR="001F6EA0">
        <w:t>а</w:t>
      </w:r>
      <w:r w:rsidR="001F6EA0" w:rsidRPr="00A55AE7">
        <w:t xml:space="preserve"> з обмеженою відповідальністю «Центр Проспект»</w:t>
      </w:r>
      <w:r w:rsidR="001F6EA0">
        <w:t xml:space="preserve"> 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 xml:space="preserve">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 xml:space="preserve"> 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262DD8">
        <w:rPr>
          <w:bCs/>
          <w:color w:val="000000"/>
        </w:rPr>
        <w:t>8</w:t>
      </w:r>
      <w:r w:rsidR="00224412">
        <w:rPr>
          <w:bCs/>
          <w:color w:val="000000"/>
        </w:rPr>
        <w:t>4</w:t>
      </w:r>
      <w:r w:rsidR="00DD4B44" w:rsidRPr="00DD60CC">
        <w:rPr>
          <w:color w:val="000000"/>
        </w:rPr>
        <w:t xml:space="preserve">,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 w:rsidR="009B776A">
        <w:rPr>
          <w:color w:val="000000"/>
          <w:spacing w:val="-2"/>
        </w:rPr>
        <w:t>28.11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201</w:t>
      </w:r>
      <w:r>
        <w:rPr>
          <w:color w:val="000000"/>
          <w:spacing w:val="-2"/>
        </w:rPr>
        <w:t>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 xml:space="preserve"> 1030,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9B776A" w:rsidRPr="00D93484">
        <w:t>Затвердити акт безоплатної приймання-передачі</w:t>
      </w:r>
      <w:r w:rsidR="009B776A" w:rsidRPr="00D93484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224412" w:rsidRPr="00A55AE7">
        <w:t>мережі зливових і талих вод, які побудовані</w:t>
      </w:r>
      <w:r w:rsidR="00224412">
        <w:t xml:space="preserve"> відповідно до технічних умов №</w:t>
      </w:r>
      <w:r w:rsidR="00224412" w:rsidRPr="00A55AE7">
        <w:t>14-14-1569 від 09.08.2016, п</w:t>
      </w:r>
      <w:r w:rsidR="00224412">
        <w:t xml:space="preserve">оза межами земельної </w:t>
      </w:r>
      <w:r w:rsidR="00562521" w:rsidRPr="00901124">
        <w:t xml:space="preserve">ділянки </w:t>
      </w:r>
      <w:r w:rsidR="00224412">
        <w:t>по вул.</w:t>
      </w:r>
      <w:r w:rsidR="001F6EA0">
        <w:t> </w:t>
      </w:r>
      <w:r w:rsidR="00224412">
        <w:t>П.</w:t>
      </w:r>
      <w:r w:rsidR="001F6EA0">
        <w:t> </w:t>
      </w:r>
      <w:r w:rsidR="00224412">
        <w:t>Мирного,</w:t>
      </w:r>
      <w:r w:rsidR="001F6EA0">
        <w:t> </w:t>
      </w:r>
      <w:r w:rsidR="00224412">
        <w:t xml:space="preserve">1, довжиною 108 </w:t>
      </w:r>
      <w:proofErr w:type="spellStart"/>
      <w:r w:rsidR="00224412">
        <w:t>м.</w:t>
      </w:r>
      <w:r w:rsidR="00224412" w:rsidRPr="00A55AE7">
        <w:t>п</w:t>
      </w:r>
      <w:proofErr w:type="spellEnd"/>
      <w:r w:rsidR="00224412" w:rsidRPr="00A55AE7">
        <w:t>., загальною кошторисною вартістю 171 954 (сто сімдесят одна тисяча дев’ятсот п’ятдесят чотири) гривні, у зв'язку із будівництвом добудови не</w:t>
      </w:r>
      <w:r w:rsidR="00224412">
        <w:t>житлових приміщень (ІІІ черга)</w:t>
      </w:r>
      <w:r w:rsidR="001F6EA0">
        <w:t xml:space="preserve"> </w:t>
      </w:r>
      <w:r w:rsidR="00226A3F" w:rsidRPr="00A55AE7">
        <w:t>товариств</w:t>
      </w:r>
      <w:r w:rsidR="00226A3F">
        <w:t>а</w:t>
      </w:r>
      <w:r w:rsidR="00226A3F" w:rsidRPr="00A55AE7">
        <w:t xml:space="preserve"> з обмеженою відповідальністю «Центр Проспект»</w:t>
      </w:r>
      <w:r w:rsidRPr="00DD60CC">
        <w:rPr>
          <w:color w:val="000000" w:themeColor="text1"/>
        </w:rPr>
        <w:t>.</w:t>
      </w:r>
    </w:p>
    <w:p w:rsidR="009B776A" w:rsidRPr="0046696F" w:rsidRDefault="009B776A" w:rsidP="0046696F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Pr="004746B6">
        <w:rPr>
          <w:lang w:val="uk-UA"/>
        </w:rPr>
        <w:t xml:space="preserve"> </w:t>
      </w:r>
      <w:r>
        <w:rPr>
          <w:lang w:val="uk-UA"/>
        </w:rPr>
        <w:t>К</w:t>
      </w:r>
      <w:r w:rsidRPr="004746B6">
        <w:rPr>
          <w:lang w:val="uk-UA"/>
        </w:rPr>
        <w:t>омунально</w:t>
      </w:r>
      <w:r>
        <w:rPr>
          <w:lang w:val="uk-UA"/>
        </w:rPr>
        <w:t>му</w:t>
      </w:r>
      <w:r w:rsidRPr="004746B6">
        <w:rPr>
          <w:lang w:val="uk-UA"/>
        </w:rPr>
        <w:t xml:space="preserve"> підприємств</w:t>
      </w:r>
      <w:r>
        <w:rPr>
          <w:lang w:val="uk-UA"/>
        </w:rPr>
        <w:t>у</w:t>
      </w:r>
      <w:r w:rsidRPr="004746B6">
        <w:rPr>
          <w:lang w:val="uk-UA"/>
        </w:rPr>
        <w:t xml:space="preserve"> по будівництву, ремонту та експлуатації доріг виконавчого комітету Хмельницької міської ради</w:t>
      </w:r>
      <w:r>
        <w:rPr>
          <w:lang w:val="uk-UA"/>
        </w:rPr>
        <w:t xml:space="preserve"> (В. Собко) </w:t>
      </w:r>
      <w:r w:rsidRPr="00676122">
        <w:rPr>
          <w:lang w:val="uk-UA"/>
        </w:rPr>
        <w:t>прийняти на баланс</w:t>
      </w:r>
      <w:r>
        <w:rPr>
          <w:lang w:val="uk-UA"/>
        </w:rPr>
        <w:t xml:space="preserve"> </w:t>
      </w:r>
      <w:r w:rsidRPr="009B776A">
        <w:rPr>
          <w:lang w:val="uk-UA"/>
        </w:rPr>
        <w:t>мережі зливових і талих вод, які побудовані відповідно до технічних умов №14-14-1569 від 09.08.2016, поза межами земельної ділянки по вул.</w:t>
      </w:r>
      <w:r>
        <w:t> </w:t>
      </w:r>
      <w:r w:rsidRPr="0046696F">
        <w:rPr>
          <w:lang w:val="uk-UA"/>
        </w:rPr>
        <w:t>П.</w:t>
      </w:r>
      <w:r>
        <w:t> </w:t>
      </w:r>
      <w:r w:rsidRPr="0046696F">
        <w:rPr>
          <w:lang w:val="uk-UA"/>
        </w:rPr>
        <w:t>Мирного,</w:t>
      </w:r>
      <w:r>
        <w:t> </w:t>
      </w:r>
      <w:r w:rsidRPr="0046696F">
        <w:rPr>
          <w:lang w:val="uk-UA"/>
        </w:rPr>
        <w:t xml:space="preserve">1, довжиною 108 </w:t>
      </w:r>
      <w:proofErr w:type="spellStart"/>
      <w:r w:rsidRPr="0046696F">
        <w:rPr>
          <w:lang w:val="uk-UA"/>
        </w:rPr>
        <w:t>м.п</w:t>
      </w:r>
      <w:proofErr w:type="spellEnd"/>
      <w:r w:rsidRPr="0046696F">
        <w:rPr>
          <w:lang w:val="uk-UA"/>
        </w:rPr>
        <w:t xml:space="preserve">. </w:t>
      </w:r>
    </w:p>
    <w:p w:rsidR="009B776A" w:rsidRPr="004746B6" w:rsidRDefault="009B776A" w:rsidP="0046696F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4746B6">
        <w:rPr>
          <w:color w:val="000000"/>
          <w:lang w:val="uk-UA"/>
        </w:rPr>
        <w:t>. Контроль за виконанням рішення покласти</w:t>
      </w:r>
      <w:r w:rsidR="00883CF0">
        <w:rPr>
          <w:color w:val="000000"/>
        </w:rPr>
        <w:t xml:space="preserve"> на заступника </w:t>
      </w:r>
      <w:proofErr w:type="spellStart"/>
      <w:r w:rsidR="00883CF0">
        <w:rPr>
          <w:color w:val="000000"/>
        </w:rPr>
        <w:t>міського</w:t>
      </w:r>
      <w:proofErr w:type="spellEnd"/>
      <w:r w:rsidR="00883CF0">
        <w:rPr>
          <w:color w:val="000000"/>
        </w:rPr>
        <w:t xml:space="preserve"> </w:t>
      </w:r>
      <w:proofErr w:type="spellStart"/>
      <w:r w:rsidR="00883CF0">
        <w:rPr>
          <w:color w:val="000000"/>
        </w:rPr>
        <w:t>голови</w:t>
      </w:r>
      <w:proofErr w:type="spellEnd"/>
      <w:r w:rsidR="00883CF0">
        <w:rPr>
          <w:color w:val="000000"/>
        </w:rPr>
        <w:t xml:space="preserve"> </w:t>
      </w:r>
      <w:r w:rsidRPr="004746B6">
        <w:rPr>
          <w:color w:val="000000"/>
        </w:rPr>
        <w:t>А.</w:t>
      </w:r>
      <w:r w:rsidRPr="004746B6">
        <w:rPr>
          <w:color w:val="000000"/>
          <w:lang w:val="uk-UA"/>
        </w:rPr>
        <w:t> </w:t>
      </w:r>
      <w:proofErr w:type="spellStart"/>
      <w:r w:rsidRPr="004746B6">
        <w:rPr>
          <w:color w:val="000000"/>
        </w:rPr>
        <w:t>Нестерука</w:t>
      </w:r>
      <w:proofErr w:type="spellEnd"/>
      <w:r w:rsidRPr="004746B6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3A1FC3" w:rsidP="00883CF0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103238"/>
    <w:rsid w:val="00110D55"/>
    <w:rsid w:val="00176E02"/>
    <w:rsid w:val="001A0D3E"/>
    <w:rsid w:val="001F6EA0"/>
    <w:rsid w:val="00224412"/>
    <w:rsid w:val="00226A3F"/>
    <w:rsid w:val="00246E2B"/>
    <w:rsid w:val="00262DD8"/>
    <w:rsid w:val="00297929"/>
    <w:rsid w:val="003133EA"/>
    <w:rsid w:val="00313D97"/>
    <w:rsid w:val="003437F0"/>
    <w:rsid w:val="003601B7"/>
    <w:rsid w:val="00374159"/>
    <w:rsid w:val="003A1FC3"/>
    <w:rsid w:val="003D19E0"/>
    <w:rsid w:val="004064F2"/>
    <w:rsid w:val="00423601"/>
    <w:rsid w:val="0046696F"/>
    <w:rsid w:val="004732CC"/>
    <w:rsid w:val="004F0F43"/>
    <w:rsid w:val="00562521"/>
    <w:rsid w:val="0057333C"/>
    <w:rsid w:val="005A3727"/>
    <w:rsid w:val="005D1825"/>
    <w:rsid w:val="005D3603"/>
    <w:rsid w:val="005F2598"/>
    <w:rsid w:val="00605E0B"/>
    <w:rsid w:val="0066452C"/>
    <w:rsid w:val="006807CE"/>
    <w:rsid w:val="006E5BA2"/>
    <w:rsid w:val="006F4B26"/>
    <w:rsid w:val="006F681B"/>
    <w:rsid w:val="0073619E"/>
    <w:rsid w:val="007676F5"/>
    <w:rsid w:val="007C5EC8"/>
    <w:rsid w:val="00817EEC"/>
    <w:rsid w:val="00821C48"/>
    <w:rsid w:val="00856C82"/>
    <w:rsid w:val="00883CF0"/>
    <w:rsid w:val="008B617C"/>
    <w:rsid w:val="008D24AB"/>
    <w:rsid w:val="008F6D04"/>
    <w:rsid w:val="00943F8A"/>
    <w:rsid w:val="009756D1"/>
    <w:rsid w:val="009773DF"/>
    <w:rsid w:val="009A6781"/>
    <w:rsid w:val="009B383E"/>
    <w:rsid w:val="009B776A"/>
    <w:rsid w:val="009D7B3A"/>
    <w:rsid w:val="00A600FD"/>
    <w:rsid w:val="00A7728B"/>
    <w:rsid w:val="00A94EAD"/>
    <w:rsid w:val="00AC59EF"/>
    <w:rsid w:val="00B02EE1"/>
    <w:rsid w:val="00B4727A"/>
    <w:rsid w:val="00B47C29"/>
    <w:rsid w:val="00B94F77"/>
    <w:rsid w:val="00B95AFD"/>
    <w:rsid w:val="00BB1505"/>
    <w:rsid w:val="00BC3CA4"/>
    <w:rsid w:val="00C04523"/>
    <w:rsid w:val="00C13005"/>
    <w:rsid w:val="00C1657B"/>
    <w:rsid w:val="00C43A29"/>
    <w:rsid w:val="00C93034"/>
    <w:rsid w:val="00CA3147"/>
    <w:rsid w:val="00CA3DC4"/>
    <w:rsid w:val="00CA6EAD"/>
    <w:rsid w:val="00CE39A2"/>
    <w:rsid w:val="00CF7AC6"/>
    <w:rsid w:val="00D00C48"/>
    <w:rsid w:val="00D42174"/>
    <w:rsid w:val="00D644C3"/>
    <w:rsid w:val="00D67632"/>
    <w:rsid w:val="00DA0FEA"/>
    <w:rsid w:val="00DB5FD0"/>
    <w:rsid w:val="00DD4B44"/>
    <w:rsid w:val="00DD60CC"/>
    <w:rsid w:val="00E0186C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760F-76F4-43EF-BFB0-E5031641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2019-11-04T10:32:00Z</cp:lastPrinted>
  <dcterms:created xsi:type="dcterms:W3CDTF">2019-12-03T15:33:00Z</dcterms:created>
  <dcterms:modified xsi:type="dcterms:W3CDTF">2019-12-04T15:56:00Z</dcterms:modified>
</cp:coreProperties>
</file>