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4BD7" w:rsidRPr="00324101" w:rsidRDefault="003E4BD7" w:rsidP="003E4BD7">
      <w:pPr>
        <w:jc w:val="center"/>
        <w:rPr>
          <w:color w:val="000000"/>
          <w:kern w:val="2"/>
        </w:rPr>
      </w:pPr>
      <w:r w:rsidRPr="003E4BD7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D7" w:rsidRPr="00324101" w:rsidRDefault="003E4BD7" w:rsidP="003E4BD7">
      <w:pPr>
        <w:jc w:val="center"/>
        <w:rPr>
          <w:color w:val="000000"/>
          <w:sz w:val="30"/>
          <w:szCs w:val="30"/>
        </w:rPr>
      </w:pPr>
      <w:r w:rsidRPr="00324101">
        <w:rPr>
          <w:b/>
          <w:bCs/>
          <w:color w:val="000000"/>
          <w:sz w:val="30"/>
          <w:szCs w:val="30"/>
        </w:rPr>
        <w:t>ХМЕЛЬНИЦЬКА МІСЬКА РАДА</w:t>
      </w:r>
    </w:p>
    <w:p w:rsidR="003E4BD7" w:rsidRPr="00324101" w:rsidRDefault="003E4BD7" w:rsidP="003E4BD7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271780</wp:posOffset>
                </wp:positionV>
                <wp:extent cx="3409950" cy="335280"/>
                <wp:effectExtent l="0" t="0" r="0" b="762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4BD7" w:rsidRPr="00324101" w:rsidRDefault="003E4BD7" w:rsidP="003E4B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21.4pt;width:268.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" filled="f" stroked="f">
                <v:textbox>
                  <w:txbxContent>
                    <w:p w:rsidR="003E4BD7" w:rsidRPr="00324101" w:rsidRDefault="003E4BD7" w:rsidP="003E4B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</w:rPr>
        <w:t>РІШЕННЯ</w:t>
      </w:r>
    </w:p>
    <w:p w:rsidR="003E4BD7" w:rsidRPr="00324101" w:rsidRDefault="003E4BD7" w:rsidP="003E4BD7">
      <w:pPr>
        <w:jc w:val="center"/>
        <w:rPr>
          <w:b/>
          <w:bCs/>
          <w:color w:val="000000"/>
          <w:sz w:val="36"/>
          <w:szCs w:val="30"/>
        </w:rPr>
      </w:pPr>
      <w:r w:rsidRPr="00324101">
        <w:rPr>
          <w:b/>
          <w:color w:val="000000"/>
          <w:sz w:val="36"/>
          <w:szCs w:val="30"/>
        </w:rPr>
        <w:t>______________________________</w:t>
      </w:r>
    </w:p>
    <w:p w:rsidR="003E4BD7" w:rsidRPr="00324101" w:rsidRDefault="003E4BD7" w:rsidP="003E4BD7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136525</wp:posOffset>
                </wp:positionV>
                <wp:extent cx="514350" cy="276225"/>
                <wp:effectExtent l="0" t="0" r="0" b="9525"/>
                <wp:wrapNone/>
                <wp:docPr id="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4BD7" w:rsidRPr="00C73BC2" w:rsidRDefault="003E4BD7" w:rsidP="003E4BD7">
                            <w: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7" style="position:absolute;margin-left:125.7pt;margin-top:10.7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" filled="f" stroked="f">
                <v:textbox>
                  <w:txbxContent>
                    <w:p w:rsidR="003E4BD7" w:rsidRPr="00C73BC2" w:rsidRDefault="003E4BD7" w:rsidP="003E4BD7">
                      <w:r>
                        <w:t>34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140970</wp:posOffset>
                </wp:positionV>
                <wp:extent cx="101092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4BD7" w:rsidRPr="00C73BC2" w:rsidRDefault="003E4BD7" w:rsidP="003E4BD7">
                            <w:r w:rsidRPr="00C73BC2">
                              <w:t>05.03.2025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11.1pt;width:79.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" filled="f" stroked="f">
                <v:textbox>
                  <w:txbxContent>
                    <w:p w:rsidR="003E4BD7" w:rsidRPr="00C73BC2" w:rsidRDefault="003E4BD7" w:rsidP="003E4BD7">
                      <w:r w:rsidRPr="00C73BC2">
                        <w:t>05.03.2025</w:t>
                      </w:r>
                    </w:p>
                  </w:txbxContent>
                </v:textbox>
              </v:rect>
            </w:pict>
          </mc:Fallback>
        </mc:AlternateContent>
      </w:r>
    </w:p>
    <w:p w:rsidR="003E4BD7" w:rsidRDefault="003E4BD7" w:rsidP="003E4BD7">
      <w:pPr>
        <w:tabs>
          <w:tab w:val="left" w:pos="3544"/>
        </w:tabs>
        <w:spacing w:before="40"/>
        <w:ind w:right="-30"/>
        <w:jc w:val="both"/>
        <w:rPr>
          <w:lang w:eastAsia="zh-CN"/>
        </w:rPr>
      </w:pPr>
      <w:r>
        <w:rPr>
          <w:color w:val="000000"/>
        </w:rPr>
        <w:t>від _____________</w:t>
      </w:r>
      <w:r w:rsidRPr="00324101">
        <w:rPr>
          <w:color w:val="000000"/>
        </w:rPr>
        <w:t>___ № __________</w:t>
      </w:r>
      <w:r w:rsidRPr="0032410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324101">
        <w:rPr>
          <w:color w:val="000000"/>
        </w:rPr>
        <w:t>м.Хмельницький</w:t>
      </w:r>
      <w:proofErr w:type="spellEnd"/>
    </w:p>
    <w:p w:rsidR="00C27A9B" w:rsidRDefault="00C27A9B" w:rsidP="00C27A9B">
      <w:pPr>
        <w:pStyle w:val="a7"/>
        <w:ind w:left="708" w:firstLine="192"/>
        <w:jc w:val="center"/>
      </w:pPr>
    </w:p>
    <w:p w:rsidR="00E52AAD" w:rsidRDefault="00A41C2A" w:rsidP="003E4BD7">
      <w:pPr>
        <w:pStyle w:val="a5"/>
        <w:spacing w:after="0"/>
        <w:ind w:right="5215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175A6A">
        <w:t xml:space="preserve">права постійного </w:t>
      </w:r>
      <w:r w:rsidR="008A4728">
        <w:t>корис</w:t>
      </w:r>
      <w:r w:rsidR="00905372">
        <w:t>тування земельною ділянкою</w:t>
      </w:r>
      <w:r w:rsidR="008F3732">
        <w:t>,</w:t>
      </w:r>
      <w:r w:rsidR="003E4BD7">
        <w:t xml:space="preserve"> </w:t>
      </w:r>
      <w:r w:rsidR="002F7152" w:rsidRPr="002F7152">
        <w:t>затвердження проектів землеустрою</w:t>
      </w:r>
      <w:r w:rsidR="003E4BD7">
        <w:t xml:space="preserve"> </w:t>
      </w:r>
      <w:r w:rsidR="002F7152" w:rsidRPr="002F7152">
        <w:t>щодо відведення земельних ділянок,</w:t>
      </w:r>
      <w:r w:rsidR="003E4BD7">
        <w:t xml:space="preserve"> </w:t>
      </w:r>
      <w:r w:rsidR="002F7152" w:rsidRPr="002F7152">
        <w:t>технічних документацій із землеустрою</w:t>
      </w:r>
      <w:r w:rsidR="003E4BD7">
        <w:t xml:space="preserve"> </w:t>
      </w:r>
      <w:r w:rsidR="002F7152" w:rsidRPr="002F7152">
        <w:t>та надання земельних ділянок у власність,</w:t>
      </w:r>
      <w:r w:rsidR="003E4BD7">
        <w:t xml:space="preserve"> </w:t>
      </w:r>
      <w:r w:rsidR="002F7152" w:rsidRPr="002F7152">
        <w:t>оренду громадянам</w:t>
      </w:r>
      <w:r w:rsidR="00FD42C8">
        <w:t>, зміну категорії земель</w:t>
      </w:r>
    </w:p>
    <w:p w:rsidR="006B6DD4" w:rsidRDefault="006B6DD4"/>
    <w:p w:rsidR="00010155" w:rsidRDefault="00010155" w:rsidP="003E4BD7">
      <w:pPr>
        <w:pStyle w:val="a7"/>
        <w:ind w:firstLine="56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5700AD">
        <w:t xml:space="preserve"> Законом України </w:t>
      </w:r>
      <w:r w:rsidR="005700AD" w:rsidRPr="009B1E07">
        <w:t>«</w:t>
      </w:r>
      <w:r w:rsidR="005700AD">
        <w:t>Про оренду землі</w:t>
      </w:r>
      <w:r w:rsidR="005700AD" w:rsidRPr="009B1E07">
        <w:t>»</w:t>
      </w:r>
      <w:r w:rsidR="005700AD">
        <w:t>,</w:t>
      </w:r>
      <w:r>
        <w:t xml:space="preserve"> Земельним кодексом України, міська рада</w:t>
      </w:r>
    </w:p>
    <w:p w:rsidR="00175A6A" w:rsidRDefault="00175A6A"/>
    <w:p w:rsidR="00010155" w:rsidRDefault="00010155" w:rsidP="004F6999">
      <w:r>
        <w:t>ВИРІШИЛА:</w:t>
      </w:r>
    </w:p>
    <w:p w:rsidR="003E4BD7" w:rsidRDefault="003E4BD7" w:rsidP="004F6999"/>
    <w:p w:rsidR="00194EA2" w:rsidRDefault="0039690B" w:rsidP="00175A6A">
      <w:pPr>
        <w:ind w:firstLine="567"/>
        <w:jc w:val="both"/>
      </w:pPr>
      <w:r>
        <w:t>1</w:t>
      </w:r>
      <w:r w:rsidR="00175A6A">
        <w:t xml:space="preserve">. </w:t>
      </w:r>
      <w:r w:rsidR="00476D1C" w:rsidRPr="005413ED">
        <w:t xml:space="preserve">Припинити право </w:t>
      </w:r>
      <w:r w:rsidR="00476D1C">
        <w:t>постійного користування частиною</w:t>
      </w:r>
      <w:r w:rsidR="00476D1C" w:rsidRPr="005413ED">
        <w:t xml:space="preserve"> </w:t>
      </w:r>
      <w:r w:rsidR="00476D1C">
        <w:t>земельної ділянки загальною площею 25</w:t>
      </w:r>
      <w:r w:rsidR="00476D1C" w:rsidRPr="005413ED">
        <w:t xml:space="preserve"> м</w:t>
      </w:r>
      <w:r w:rsidR="00476D1C" w:rsidRPr="005413ED">
        <w:rPr>
          <w:vertAlign w:val="superscript"/>
        </w:rPr>
        <w:t xml:space="preserve">2 </w:t>
      </w:r>
      <w:r w:rsidR="00476D1C">
        <w:t>із площі 61160</w:t>
      </w:r>
      <w:r w:rsidR="00476D1C" w:rsidRPr="005413ED">
        <w:t xml:space="preserve"> м</w:t>
      </w:r>
      <w:r w:rsidR="00476D1C" w:rsidRPr="005413ED">
        <w:rPr>
          <w:vertAlign w:val="superscript"/>
        </w:rPr>
        <w:t>2</w:t>
      </w:r>
      <w:r w:rsidR="00476D1C">
        <w:t xml:space="preserve"> гаражному кооперативу «Авіатор</w:t>
      </w:r>
      <w:r w:rsidR="00476D1C" w:rsidRPr="005413ED">
        <w:t>»</w:t>
      </w:r>
      <w:r w:rsidR="00476D1C">
        <w:t>,</w:t>
      </w:r>
      <w:r w:rsidR="00476D1C" w:rsidRPr="00476D1C">
        <w:t xml:space="preserve"> </w:t>
      </w:r>
      <w:r w:rsidR="00905372">
        <w:t>затвердити технічну документацію</w:t>
      </w:r>
      <w:r w:rsidR="00194EA2">
        <w:t xml:space="preserve"> із землеустрою щодо встановл</w:t>
      </w:r>
      <w:r w:rsidR="00905372">
        <w:t>ення (відновлення) меж земельної ділянки</w:t>
      </w:r>
      <w:r w:rsidR="00194EA2">
        <w:t xml:space="preserve"> в натурі (на місцевості</w:t>
      </w:r>
      <w:r w:rsidR="00905372">
        <w:t>) та надати у власність земельну</w:t>
      </w:r>
      <w:r w:rsidR="00194EA2">
        <w:t xml:space="preserve"> ді</w:t>
      </w:r>
      <w:r w:rsidR="00905372">
        <w:t>лянку громадянці</w:t>
      </w:r>
      <w:r w:rsidR="00194EA2">
        <w:t xml:space="preserve"> для будівництва індивідуальних гаражів – землі житлової та громадської забудови</w:t>
      </w:r>
      <w:r w:rsidR="0044567B">
        <w:t xml:space="preserve"> із земель міської ради</w:t>
      </w:r>
      <w:r w:rsidR="00194EA2">
        <w:t xml:space="preserve"> (додаток 1).</w:t>
      </w:r>
    </w:p>
    <w:p w:rsidR="00E802C6" w:rsidRDefault="00713C83" w:rsidP="00D72F5B">
      <w:pPr>
        <w:tabs>
          <w:tab w:val="left" w:pos="0"/>
        </w:tabs>
        <w:spacing w:line="264" w:lineRule="auto"/>
        <w:ind w:right="-30" w:firstLine="567"/>
        <w:jc w:val="both"/>
      </w:pPr>
      <w:r>
        <w:t>2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713C83" w:rsidP="00D72F5B">
      <w:pPr>
        <w:spacing w:line="264" w:lineRule="auto"/>
        <w:ind w:right="-30" w:firstLine="567"/>
        <w:jc w:val="both"/>
      </w:pPr>
      <w:r>
        <w:t>2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>ї забудови</w:t>
      </w:r>
      <w:r w:rsidR="0011338D">
        <w:t xml:space="preserve"> із земель міської ради</w:t>
      </w:r>
      <w:r w:rsidR="00EF1ECE">
        <w:t xml:space="preserve"> </w:t>
      </w:r>
      <w:r w:rsidR="00D72F5B">
        <w:t>(дода</w:t>
      </w:r>
      <w:r>
        <w:t>ток 2</w:t>
      </w:r>
      <w:r w:rsidR="00E802C6">
        <w:t>);</w:t>
      </w:r>
    </w:p>
    <w:p w:rsidR="00AE2C72" w:rsidRDefault="00713C83" w:rsidP="00EF1ECE">
      <w:pPr>
        <w:spacing w:line="264" w:lineRule="auto"/>
        <w:ind w:right="-30" w:firstLine="567"/>
        <w:jc w:val="both"/>
      </w:pPr>
      <w:r>
        <w:t>2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>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  <w:r w:rsidR="00D72F5B">
        <w:t xml:space="preserve"> </w:t>
      </w:r>
      <w:r w:rsidR="00EF1ECE">
        <w:t>(</w:t>
      </w:r>
      <w:r>
        <w:t>додаток 3</w:t>
      </w:r>
      <w:r w:rsidR="00C63380" w:rsidRPr="00EF1ECE">
        <w:t>).</w:t>
      </w:r>
    </w:p>
    <w:p w:rsidR="00366889" w:rsidRDefault="00713C83" w:rsidP="0011338D">
      <w:pPr>
        <w:spacing w:line="264" w:lineRule="auto"/>
        <w:ind w:right="-30" w:firstLine="567"/>
        <w:jc w:val="both"/>
      </w:pPr>
      <w:r>
        <w:t>3</w:t>
      </w:r>
      <w:r w:rsidR="005C2827">
        <w:t>. Затвердити технічні документації</w:t>
      </w:r>
      <w:r w:rsidR="00366889">
        <w:t xml:space="preserve"> із землеустрою щодо встановл</w:t>
      </w:r>
      <w:r w:rsidR="005C2827">
        <w:t>ення (відновлення) меж земельних ділянок</w:t>
      </w:r>
      <w:r w:rsidR="00366889">
        <w:t xml:space="preserve"> в натурі (на місцевості) та надати у спільну сумісну власність</w:t>
      </w:r>
      <w:r w:rsidR="00DB3ADB">
        <w:t xml:space="preserve"> земельні ділянки</w:t>
      </w:r>
      <w:r w:rsidR="00366889">
        <w:t xml:space="preserve"> громадянам</w:t>
      </w:r>
      <w:r w:rsidR="0011338D">
        <w:t xml:space="preserve"> </w:t>
      </w:r>
      <w:r w:rsidR="005E0DB7">
        <w:t xml:space="preserve">для будівництва і обслуговування жилого будинку, господарських будівель і споруд (присадибна ділянка) </w:t>
      </w:r>
      <w:r w:rsidR="00366889">
        <w:t>– землі житлової та</w:t>
      </w:r>
      <w:r w:rsidR="00967F72">
        <w:t xml:space="preserve"> громадської забуд</w:t>
      </w:r>
      <w:r w:rsidR="00DB3ADB">
        <w:t>ови</w:t>
      </w:r>
      <w:r w:rsidR="0011338D" w:rsidRPr="0011338D">
        <w:t xml:space="preserve"> </w:t>
      </w:r>
      <w:r w:rsidR="0011338D">
        <w:t>із земель міської ради</w:t>
      </w:r>
      <w:r>
        <w:t xml:space="preserve"> (додаток 4</w:t>
      </w:r>
      <w:r w:rsidR="00EA23FE">
        <w:t>).</w:t>
      </w:r>
    </w:p>
    <w:p w:rsidR="002F7152" w:rsidRDefault="002F7152" w:rsidP="002F7152">
      <w:pPr>
        <w:spacing w:line="264" w:lineRule="auto"/>
        <w:ind w:right="-30" w:firstLine="567"/>
        <w:jc w:val="both"/>
      </w:pPr>
      <w:r>
        <w:t>4</w:t>
      </w:r>
      <w:r w:rsidRPr="002F7152">
        <w:t>. Затвердити проект землеустрою щодо відведення земельної ділянок та надати в оренду земельну ділянку громадянці для городництва - землі сільськогосподарського призначення із земель міської ради (додаток</w:t>
      </w:r>
      <w:r>
        <w:t xml:space="preserve"> 5</w:t>
      </w:r>
      <w:r w:rsidRPr="002F7152">
        <w:t>).</w:t>
      </w:r>
    </w:p>
    <w:p w:rsidR="00377303" w:rsidRDefault="00377303" w:rsidP="00377303">
      <w:pPr>
        <w:spacing w:line="264" w:lineRule="auto"/>
        <w:ind w:right="-30" w:firstLine="567"/>
        <w:jc w:val="both"/>
      </w:pPr>
      <w:r>
        <w:t>5.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громадянину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6).</w:t>
      </w:r>
    </w:p>
    <w:p w:rsidR="00010155" w:rsidRDefault="00377303" w:rsidP="00D72F5B">
      <w:pPr>
        <w:tabs>
          <w:tab w:val="left" w:pos="900"/>
        </w:tabs>
        <w:ind w:left="33" w:right="-30" w:firstLine="534"/>
        <w:jc w:val="both"/>
      </w:pPr>
      <w:r>
        <w:lastRenderedPageBreak/>
        <w:t>6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 xml:space="preserve">на заступника міського голови </w:t>
      </w:r>
      <w:r w:rsidR="003E4BD7">
        <w:t xml:space="preserve"> </w:t>
      </w:r>
      <w:proofErr w:type="spellStart"/>
      <w:r w:rsidR="00D717E1">
        <w:t>М.Ваврищука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377303" w:rsidP="00D72F5B">
      <w:pPr>
        <w:ind w:right="-30" w:firstLine="567"/>
        <w:jc w:val="both"/>
      </w:pPr>
      <w:r>
        <w:t>7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2334A" w:rsidRDefault="00A2334A" w:rsidP="00920C31">
      <w:pPr>
        <w:ind w:left="720"/>
        <w:jc w:val="both"/>
      </w:pPr>
    </w:p>
    <w:p w:rsidR="00A40773" w:rsidRDefault="00A40773" w:rsidP="00920C31">
      <w:pPr>
        <w:ind w:left="720"/>
        <w:jc w:val="both"/>
      </w:pPr>
    </w:p>
    <w:p w:rsidR="00A40773" w:rsidRDefault="00A40773" w:rsidP="00920C31">
      <w:pPr>
        <w:ind w:left="720"/>
        <w:jc w:val="both"/>
      </w:pPr>
    </w:p>
    <w:p w:rsidR="008057F2" w:rsidRDefault="005343E7" w:rsidP="003E4BD7">
      <w:pPr>
        <w:tabs>
          <w:tab w:val="left" w:pos="6804"/>
          <w:tab w:val="left" w:pos="9072"/>
        </w:tabs>
        <w:jc w:val="both"/>
      </w:pPr>
      <w:r>
        <w:t xml:space="preserve">Міський голова </w:t>
      </w:r>
      <w:r w:rsidR="003E4BD7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F9606F" w:rsidRDefault="00F9606F">
      <w:pPr>
        <w:ind w:firstLine="708"/>
      </w:pPr>
    </w:p>
    <w:p w:rsidR="000A759A" w:rsidRDefault="000A759A">
      <w:pPr>
        <w:ind w:firstLine="708"/>
      </w:pPr>
    </w:p>
    <w:p w:rsidR="007B6474" w:rsidRDefault="007B6474" w:rsidP="00CD4FBA">
      <w:pPr>
        <w:tabs>
          <w:tab w:val="left" w:pos="6804"/>
        </w:tabs>
        <w:ind w:firstLine="708"/>
        <w:sectPr w:rsidR="007B6474" w:rsidSect="003E4BD7">
          <w:pgSz w:w="11906" w:h="16838"/>
          <w:pgMar w:top="851" w:right="737" w:bottom="709" w:left="1701" w:header="720" w:footer="720" w:gutter="0"/>
          <w:cols w:space="720"/>
          <w:docGrid w:linePitch="600" w:charSpace="32768"/>
        </w:sectPr>
      </w:pPr>
    </w:p>
    <w:p w:rsidR="00241165" w:rsidRPr="00CE5D12" w:rsidRDefault="0039690B" w:rsidP="00CE5D12">
      <w:pPr>
        <w:spacing w:line="228" w:lineRule="auto"/>
        <w:ind w:right="-31"/>
        <w:jc w:val="right"/>
        <w:rPr>
          <w:i/>
        </w:rPr>
      </w:pPr>
      <w:r w:rsidRPr="00CE5D12">
        <w:rPr>
          <w:i/>
        </w:rPr>
        <w:lastRenderedPageBreak/>
        <w:t>Додаток 1</w:t>
      </w:r>
    </w:p>
    <w:p w:rsidR="00241165" w:rsidRPr="00CE5D12" w:rsidRDefault="00241165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241165" w:rsidRPr="00CE5D12" w:rsidRDefault="003F0298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 w:rsidR="00CE5D12"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</w:t>
      </w:r>
      <w:r w:rsidR="00241165" w:rsidRPr="00CE5D12">
        <w:rPr>
          <w:rFonts w:ascii="Times New Roman CYR" w:hAnsi="Times New Roman CYR" w:cs="Times New Roman CYR"/>
          <w:i/>
        </w:rPr>
        <w:t xml:space="preserve"> р.</w:t>
      </w:r>
      <w:r w:rsidR="00CE5D12">
        <w:rPr>
          <w:rFonts w:ascii="Times New Roman CYR" w:hAnsi="Times New Roman CYR" w:cs="Times New Roman CYR"/>
          <w:i/>
        </w:rPr>
        <w:t xml:space="preserve"> </w:t>
      </w:r>
      <w:r w:rsidR="00241165" w:rsidRPr="00CE5D12">
        <w:rPr>
          <w:i/>
        </w:rPr>
        <w:t>№</w:t>
      </w:r>
      <w:r w:rsidR="00CE5D12">
        <w:rPr>
          <w:i/>
        </w:rPr>
        <w:t>34</w:t>
      </w:r>
    </w:p>
    <w:p w:rsidR="004332CA" w:rsidRDefault="004332CA" w:rsidP="00241165">
      <w:pPr>
        <w:spacing w:line="240" w:lineRule="exact"/>
        <w:jc w:val="center"/>
      </w:pPr>
    </w:p>
    <w:p w:rsidR="00241165" w:rsidRPr="005413ED" w:rsidRDefault="00241165" w:rsidP="00241165">
      <w:pPr>
        <w:spacing w:line="240" w:lineRule="exact"/>
        <w:jc w:val="center"/>
      </w:pPr>
      <w:r w:rsidRPr="005413ED">
        <w:t>СПИСОК</w:t>
      </w:r>
    </w:p>
    <w:p w:rsidR="004332CA" w:rsidRDefault="00241165" w:rsidP="00241165">
      <w:pPr>
        <w:spacing w:line="240" w:lineRule="exact"/>
        <w:jc w:val="center"/>
      </w:pPr>
      <w:r w:rsidRPr="005413ED">
        <w:t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45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02"/>
        <w:gridCol w:w="3118"/>
        <w:gridCol w:w="1843"/>
        <w:gridCol w:w="4994"/>
        <w:gridCol w:w="1385"/>
      </w:tblGrid>
      <w:tr w:rsidR="00241165" w:rsidRPr="005413ED" w:rsidTr="00AD2AF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843A48">
            <w:pPr>
              <w:jc w:val="center"/>
            </w:pPr>
            <w:r w:rsidRPr="005413ED">
              <w:t>№</w:t>
            </w:r>
          </w:p>
          <w:p w:rsidR="00241165" w:rsidRPr="005413ED" w:rsidRDefault="00241165" w:rsidP="00843A48">
            <w:pPr>
              <w:jc w:val="center"/>
            </w:pPr>
            <w:r w:rsidRPr="005413ED">
              <w:t>з/п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A40773">
            <w:pPr>
              <w:spacing w:line="216" w:lineRule="auto"/>
              <w:jc w:val="center"/>
            </w:pPr>
            <w:r w:rsidRPr="005413ED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A40773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  <w:r w:rsidRPr="005413ED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CE5D12">
            <w:pPr>
              <w:jc w:val="center"/>
            </w:pPr>
            <w:r w:rsidRPr="005413ED">
              <w:t xml:space="preserve">Площа земельної ділянки, на яку  припиняється </w:t>
            </w:r>
            <w:bookmarkStart w:id="0" w:name="_GoBack"/>
            <w:bookmarkEnd w:id="0"/>
            <w:r w:rsidRPr="005413ED">
              <w:t>право постійного</w:t>
            </w:r>
            <w:r w:rsidR="00CE5D12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843A48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843A48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476D1C" w:rsidRPr="005413ED" w:rsidTr="00AD2AF7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Pr="005413ED" w:rsidRDefault="00476D1C" w:rsidP="00476D1C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Pr="005413ED" w:rsidRDefault="00476D1C" w:rsidP="00476D1C">
            <w:pPr>
              <w:spacing w:line="216" w:lineRule="auto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476D1C" w:rsidRPr="005413ED" w:rsidRDefault="00476D1C" w:rsidP="00476D1C">
            <w:pPr>
              <w:spacing w:line="216" w:lineRule="auto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476D1C" w:rsidRPr="005413ED" w:rsidRDefault="00476D1C" w:rsidP="00476D1C">
            <w:pPr>
              <w:spacing w:line="228" w:lineRule="auto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476D1C" w:rsidRPr="005413ED" w:rsidRDefault="00476D1C" w:rsidP="00476D1C">
            <w:pPr>
              <w:spacing w:line="216" w:lineRule="auto"/>
              <w:rPr>
                <w:rFonts w:eastAsia="Arial Unicode MS"/>
              </w:rPr>
            </w:pPr>
          </w:p>
          <w:p w:rsidR="00476D1C" w:rsidRPr="005413ED" w:rsidRDefault="00476D1C" w:rsidP="00476D1C">
            <w:pPr>
              <w:spacing w:line="216" w:lineRule="auto"/>
              <w:rPr>
                <w:rFonts w:eastAsia="Arial Unicode M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Pr="005413ED" w:rsidRDefault="00476D1C" w:rsidP="00476D1C">
            <w:pPr>
              <w:spacing w:line="228" w:lineRule="auto"/>
            </w:pPr>
            <w:r w:rsidRPr="005413ED">
              <w:t xml:space="preserve">м. Хмельницький, </w:t>
            </w:r>
          </w:p>
          <w:p w:rsidR="00476D1C" w:rsidRDefault="00476D1C" w:rsidP="00476D1C"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476D1C" w:rsidRDefault="00476D1C" w:rsidP="00476D1C">
            <w:r w:rsidRPr="005413ED">
              <w:t>гаражний кооператив</w:t>
            </w:r>
          </w:p>
          <w:p w:rsidR="00476D1C" w:rsidRDefault="00476D1C" w:rsidP="00476D1C">
            <w:r>
              <w:t>«Авіатор</w:t>
            </w:r>
            <w:r w:rsidRPr="005413ED">
              <w:t>»</w:t>
            </w:r>
            <w:r>
              <w:t>, блок А, бокс 9а</w:t>
            </w:r>
          </w:p>
          <w:p w:rsidR="00476D1C" w:rsidRPr="005413ED" w:rsidRDefault="00476D1C" w:rsidP="00476D1C">
            <w:pPr>
              <w:spacing w:line="216" w:lineRule="auto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Default="00476D1C" w:rsidP="00476D1C">
            <w:pPr>
              <w:spacing w:line="216" w:lineRule="auto"/>
              <w:jc w:val="center"/>
            </w:pPr>
            <w:r>
              <w:t>25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D1C" w:rsidRDefault="00476D1C" w:rsidP="00476D1C">
            <w:pPr>
              <w:rPr>
                <w:color w:val="000000"/>
              </w:rPr>
            </w:pPr>
            <w:r>
              <w:rPr>
                <w:color w:val="000000"/>
              </w:rPr>
              <w:t>ВОДАК Марія Федорівна</w:t>
            </w:r>
          </w:p>
          <w:p w:rsidR="00476D1C" w:rsidRPr="00A40773" w:rsidRDefault="00A40773" w:rsidP="00476D1C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476D1C" w:rsidRDefault="00476D1C" w:rsidP="00476D1C"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476D1C" w:rsidRDefault="00476D1C" w:rsidP="00476D1C"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А, бокс 9а</w:t>
            </w:r>
          </w:p>
          <w:p w:rsidR="00476D1C" w:rsidRDefault="00476D1C" w:rsidP="00476D1C">
            <w:pPr>
              <w:spacing w:line="228" w:lineRule="auto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226</w:t>
            </w:r>
          </w:p>
          <w:p w:rsidR="004332CA" w:rsidRDefault="00476D1C" w:rsidP="00476D1C">
            <w:pPr>
              <w:spacing w:line="228" w:lineRule="auto"/>
            </w:pPr>
            <w:r>
              <w:t xml:space="preserve">договір купівлі-продажу гаражу від 13.04.2005 </w:t>
            </w:r>
            <w:r w:rsidR="004332CA">
              <w:t>за р/н1513</w:t>
            </w:r>
            <w:r>
              <w:t xml:space="preserve"> </w:t>
            </w:r>
          </w:p>
          <w:p w:rsidR="00476D1C" w:rsidRDefault="00476D1C" w:rsidP="00476D1C">
            <w:pPr>
              <w:spacing w:line="228" w:lineRule="auto"/>
            </w:pPr>
            <w:r>
              <w:t>витяг про реєстрацію права власності на нерухоме майно від 17.04.2005 №7024224</w:t>
            </w:r>
          </w:p>
          <w:p w:rsidR="004332CA" w:rsidRDefault="00476D1C" w:rsidP="00476D1C">
            <w:pPr>
              <w:spacing w:line="228" w:lineRule="auto"/>
            </w:pPr>
            <w:r>
              <w:t>реєстраційний номер об</w:t>
            </w:r>
            <w:r w:rsidRPr="00AD64AD">
              <w:t>’</w:t>
            </w:r>
            <w:r w:rsidR="004332CA">
              <w:t>єкта нерухомого майна 4879528</w:t>
            </w:r>
            <w:r>
              <w:t xml:space="preserve"> </w:t>
            </w:r>
          </w:p>
          <w:p w:rsidR="004332CA" w:rsidRPr="00014FD7" w:rsidRDefault="00476D1C" w:rsidP="00CE5D12">
            <w:pPr>
              <w:spacing w:line="228" w:lineRule="auto"/>
            </w:pPr>
            <w:r>
              <w:t>лист управління архітектури та містобудування від 09.07.2024 № 1-01-1275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D1C" w:rsidRDefault="00476D1C" w:rsidP="00476D1C">
            <w:pPr>
              <w:spacing w:line="216" w:lineRule="auto"/>
              <w:jc w:val="center"/>
            </w:pPr>
            <w:r>
              <w:t>25</w:t>
            </w:r>
          </w:p>
        </w:tc>
      </w:tr>
    </w:tbl>
    <w:p w:rsidR="00905372" w:rsidRDefault="00905372" w:rsidP="00241165">
      <w:pPr>
        <w:ind w:right="-109"/>
        <w:jc w:val="both"/>
      </w:pPr>
    </w:p>
    <w:p w:rsidR="00241165" w:rsidRPr="005413ED" w:rsidRDefault="00241165" w:rsidP="00241165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CE5D12">
        <w:tab/>
      </w:r>
      <w:r w:rsidR="00CE5D12">
        <w:tab/>
      </w:r>
      <w:r w:rsidR="00CE5D12">
        <w:tab/>
      </w:r>
      <w:r w:rsidR="00CE5D12">
        <w:tab/>
      </w:r>
      <w:r w:rsidRPr="005413ED">
        <w:t>Віталій ДІДЕНКО</w:t>
      </w:r>
    </w:p>
    <w:p w:rsidR="00241165" w:rsidRPr="005413ED" w:rsidRDefault="00241165" w:rsidP="00241165">
      <w:pPr>
        <w:ind w:right="-109"/>
        <w:jc w:val="both"/>
      </w:pPr>
    </w:p>
    <w:p w:rsidR="00241165" w:rsidRDefault="00241165" w:rsidP="00241165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CE5D12">
        <w:tab/>
      </w:r>
      <w:r w:rsidR="00CE5D12">
        <w:tab/>
      </w:r>
      <w:r w:rsidRPr="005413ED">
        <w:t xml:space="preserve">Людмила МАТВЕЄВА </w:t>
      </w:r>
    </w:p>
    <w:p w:rsidR="00241165" w:rsidRDefault="00241165" w:rsidP="00241165">
      <w:pPr>
        <w:ind w:right="-109"/>
        <w:jc w:val="both"/>
      </w:pPr>
    </w:p>
    <w:p w:rsidR="00CE5D12" w:rsidRDefault="00241165" w:rsidP="00241165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CE5D12" w:rsidRDefault="00CE5D12">
      <w:pPr>
        <w:suppressAutoHyphens w:val="0"/>
        <w:rPr>
          <w:iCs/>
        </w:rPr>
      </w:pPr>
      <w:r>
        <w:rPr>
          <w:iCs/>
        </w:rPr>
        <w:br w:type="page"/>
      </w:r>
    </w:p>
    <w:p w:rsidR="00CE5D12" w:rsidRPr="00CE5D12" w:rsidRDefault="00CE5D12" w:rsidP="00CE5D12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2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CE5D12">
        <w:rPr>
          <w:i/>
        </w:rPr>
        <w:t>№</w:t>
      </w:r>
      <w:r>
        <w:rPr>
          <w:i/>
        </w:rPr>
        <w:t>34</w:t>
      </w:r>
    </w:p>
    <w:p w:rsidR="002B5A9E" w:rsidRDefault="002B5A9E" w:rsidP="00E60ED2">
      <w:pPr>
        <w:jc w:val="center"/>
      </w:pPr>
    </w:p>
    <w:p w:rsidR="00E60ED2" w:rsidRDefault="00E60ED2" w:rsidP="00E60ED2">
      <w:pPr>
        <w:jc w:val="center"/>
      </w:pPr>
      <w:r>
        <w:t>СПИСОК</w:t>
      </w:r>
    </w:p>
    <w:p w:rsidR="002B5A9E" w:rsidRDefault="00E60ED2" w:rsidP="00E60ED2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303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1916"/>
        <w:gridCol w:w="2551"/>
        <w:gridCol w:w="851"/>
        <w:gridCol w:w="7229"/>
      </w:tblGrid>
      <w:tr w:rsidR="00761672" w:rsidTr="00AD2AF7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5B21E0">
            <w:pPr>
              <w:ind w:hanging="43"/>
              <w:jc w:val="center"/>
            </w:pPr>
            <w:r>
              <w:t>№</w:t>
            </w:r>
          </w:p>
          <w:p w:rsidR="00761672" w:rsidRDefault="00761672" w:rsidP="005B21E0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5B21E0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5B21E0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5B21E0">
            <w:pPr>
              <w:ind w:left="-30" w:right="4"/>
              <w:jc w:val="center"/>
            </w:pPr>
            <w:r>
              <w:t>Площа,</w:t>
            </w:r>
          </w:p>
          <w:p w:rsidR="00761672" w:rsidRDefault="00761672" w:rsidP="005B21E0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72" w:rsidRDefault="00761672" w:rsidP="005B21E0">
            <w:pPr>
              <w:jc w:val="center"/>
            </w:pPr>
            <w:r>
              <w:t>Підстава</w:t>
            </w:r>
          </w:p>
        </w:tc>
      </w:tr>
      <w:tr w:rsidR="00761672" w:rsidTr="00AD2AF7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ГЛАВАЦЬКА Антоніна Володимирівна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t xml:space="preserve">вул. </w:t>
            </w:r>
            <w:r>
              <w:rPr>
                <w:color w:val="000000"/>
              </w:rPr>
              <w:t>2-Лугова, 10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t>6810100000:04:004:0863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договір дарування житлового будинку від 05.04.2003 за р/н1855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13.06.2003 №779701</w:t>
            </w:r>
          </w:p>
          <w:p w:rsidR="00761672" w:rsidRPr="00C21B14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422390 </w:t>
            </w:r>
          </w:p>
        </w:tc>
      </w:tr>
      <w:tr w:rsidR="00761672" w:rsidTr="00AD2AF7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МИКУЛЯК Тетяна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Короля Данила, 14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t>6810100000:08:002:1041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законом від 25.12.2001 за р/н4-2668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05.07.2010 №26614540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законом від 17.08.2010 за р/н4-1476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15.06.2017 </w:t>
            </w:r>
            <w:proofErr w:type="spellStart"/>
            <w:r>
              <w:t>інд</w:t>
            </w:r>
            <w:proofErr w:type="spellEnd"/>
            <w:r>
              <w:t>/н89669203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законом від 12.06.2017 за р/н1028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12.06.2017 </w:t>
            </w:r>
            <w:proofErr w:type="spellStart"/>
            <w:r>
              <w:t>інд</w:t>
            </w:r>
            <w:proofErr w:type="spellEnd"/>
            <w:r>
              <w:t>/н89306487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1271722268101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МІРНА Ірина Олегівна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Заводська, 1/2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t>6810100000:04:003:0349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рішення Хмельницького міськрайонного суду від 14.11.2018 (справа №686/12385/17)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07.08.2020 </w:t>
            </w:r>
            <w:proofErr w:type="spellStart"/>
            <w:r>
              <w:t>інд</w:t>
            </w:r>
            <w:proofErr w:type="spellEnd"/>
            <w:r>
              <w:t>/н219523879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рішення 47-ої сесії Хмельницької міської ради від 11.12.2024 №65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2141692868101</w:t>
            </w:r>
          </w:p>
          <w:p w:rsidR="00761672" w:rsidRPr="00C21B14" w:rsidRDefault="00761672" w:rsidP="005B21E0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20.01.2025 №109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4332CA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СТЕЦЬКА Зінаїда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Кошарського</w:t>
            </w:r>
            <w:proofErr w:type="spellEnd"/>
            <w:r>
              <w:rPr>
                <w:color w:val="000000"/>
              </w:rPr>
              <w:t>, 33</w:t>
            </w:r>
          </w:p>
          <w:p w:rsidR="00761672" w:rsidRPr="002B5A9E" w:rsidRDefault="00761672" w:rsidP="005B21E0">
            <w:pPr>
              <w:jc w:val="both"/>
              <w:rPr>
                <w:color w:val="000000"/>
                <w:lang w:val="ru-RU"/>
              </w:rPr>
            </w:pPr>
            <w:r>
              <w:t>6810100000:20:001:0499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Pr="002B5A9E" w:rsidRDefault="00761672" w:rsidP="004332CA">
            <w:pPr>
              <w:snapToGrid w:val="0"/>
              <w:spacing w:line="216" w:lineRule="auto"/>
              <w:ind w:right="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особистої власності на домоволодіння від 26.12.1963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законом від 23.04.2001 за р/н1-822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lastRenderedPageBreak/>
              <w:t>договір дарування від 21.05.2001 за р/н1-1001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законом від 11.09.2007 за р/н1-5899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03.10.2007 №16144649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рішення 47-ої сесії Хмельницької міської ради від 11.12.2024 №65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20181385</w:t>
            </w:r>
          </w:p>
          <w:p w:rsidR="00761672" w:rsidRPr="00FD0C5B" w:rsidRDefault="00761672" w:rsidP="005B21E0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20.01.2025 №109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ЖАК Ігор Миколайович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Pr="00575F70" w:rsidRDefault="00761672" w:rsidP="005B21E0">
            <w:pPr>
              <w:jc w:val="both"/>
              <w:rPr>
                <w:color w:val="000000"/>
              </w:rPr>
            </w:pPr>
            <w:r w:rsidRPr="00575F70">
              <w:rPr>
                <w:color w:val="000000"/>
              </w:rPr>
              <w:t>Хмельницька обл.,</w:t>
            </w:r>
          </w:p>
          <w:p w:rsidR="00761672" w:rsidRPr="00575F70" w:rsidRDefault="00761672" w:rsidP="005B21E0">
            <w:pPr>
              <w:jc w:val="both"/>
              <w:rPr>
                <w:color w:val="000000"/>
              </w:rPr>
            </w:pPr>
            <w:r w:rsidRPr="00575F70">
              <w:rPr>
                <w:color w:val="000000"/>
              </w:rPr>
              <w:t>Хмельницький р-н,</w:t>
            </w:r>
          </w:p>
          <w:p w:rsidR="00761672" w:rsidRPr="00575F70" w:rsidRDefault="00761672" w:rsidP="005B21E0">
            <w:pPr>
              <w:jc w:val="both"/>
              <w:rPr>
                <w:color w:val="000000"/>
              </w:rPr>
            </w:pPr>
            <w:r w:rsidRPr="00575F70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Шаровечка</w:t>
            </w:r>
            <w:proofErr w:type="spellEnd"/>
            <w:r w:rsidRPr="00575F70">
              <w:rPr>
                <w:color w:val="000000"/>
              </w:rPr>
              <w:t xml:space="preserve">, </w:t>
            </w:r>
          </w:p>
          <w:p w:rsidR="00761672" w:rsidRPr="00575F70" w:rsidRDefault="00761672" w:rsidP="005B21E0">
            <w:pPr>
              <w:jc w:val="both"/>
              <w:rPr>
                <w:color w:val="000000"/>
              </w:rPr>
            </w:pPr>
            <w:r w:rsidRPr="00575F70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Берегова, 24</w:t>
            </w:r>
          </w:p>
          <w:p w:rsidR="00761672" w:rsidRPr="006A4CA0" w:rsidRDefault="00761672" w:rsidP="005B21E0">
            <w:pPr>
              <w:jc w:val="both"/>
            </w:pPr>
            <w:r>
              <w:t>6825089600:01:001:0180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на спадщину за заповітом від 03.10.2024 за р/н4492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 xml:space="preserve">витяг з Державного реєстру речових прав від 03.10.2024 </w:t>
            </w:r>
            <w:proofErr w:type="spellStart"/>
            <w:r>
              <w:t>інд</w:t>
            </w:r>
            <w:proofErr w:type="spellEnd"/>
            <w:r>
              <w:t>/н397764321</w:t>
            </w:r>
          </w:p>
          <w:p w:rsidR="00761672" w:rsidRPr="004E76B0" w:rsidRDefault="00761672" w:rsidP="005B21E0">
            <w:pPr>
              <w:spacing w:line="216" w:lineRule="auto"/>
              <w:jc w:val="both"/>
            </w:pPr>
            <w:r w:rsidRPr="004E76B0">
              <w:t>свідоцтво про право на спадщину за за</w:t>
            </w:r>
            <w:r>
              <w:t>коном</w:t>
            </w:r>
            <w:r w:rsidRPr="004E76B0">
              <w:t xml:space="preserve"> від 03.10.2024 за р/н449</w:t>
            </w:r>
            <w:r>
              <w:t>4</w:t>
            </w:r>
          </w:p>
          <w:p w:rsidR="00761672" w:rsidRDefault="00761672" w:rsidP="005B21E0">
            <w:pPr>
              <w:spacing w:line="216" w:lineRule="auto"/>
              <w:jc w:val="both"/>
            </w:pPr>
            <w:r w:rsidRPr="004E76B0">
              <w:t>витяг з Державного реєстру речових прав</w:t>
            </w:r>
            <w:r>
              <w:t xml:space="preserve"> </w:t>
            </w:r>
            <w:r w:rsidRPr="004E76B0">
              <w:t xml:space="preserve">від 03.10.2024 </w:t>
            </w:r>
            <w:proofErr w:type="spellStart"/>
            <w:r w:rsidRPr="004E76B0">
              <w:t>інд</w:t>
            </w:r>
            <w:proofErr w:type="spellEnd"/>
            <w:r w:rsidRPr="004E76B0">
              <w:t>/н</w:t>
            </w:r>
            <w:r>
              <w:t>397764995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2691778768040</w:t>
            </w:r>
          </w:p>
          <w:p w:rsidR="00761672" w:rsidRPr="0039202D" w:rsidRDefault="00761672" w:rsidP="005B21E0">
            <w:pPr>
              <w:spacing w:line="216" w:lineRule="auto"/>
              <w:jc w:val="both"/>
            </w:pPr>
            <w:r w:rsidRPr="0039202D">
              <w:t xml:space="preserve">довідка (витяг з погосподарської книги) старости старостинського округу з центром у с. </w:t>
            </w:r>
            <w:proofErr w:type="spellStart"/>
            <w:r w:rsidRPr="0039202D">
              <w:t>Шаровечка</w:t>
            </w:r>
            <w:proofErr w:type="spellEnd"/>
            <w:r w:rsidRPr="0039202D">
              <w:t xml:space="preserve"> від </w:t>
            </w:r>
            <w:r>
              <w:t>03.12</w:t>
            </w:r>
            <w:r w:rsidRPr="0039202D">
              <w:t>.2024</w:t>
            </w:r>
            <w:r>
              <w:t xml:space="preserve"> №Ж</w:t>
            </w:r>
            <w:r w:rsidRPr="0039202D">
              <w:t>-1</w:t>
            </w:r>
            <w:r>
              <w:t>42</w:t>
            </w:r>
            <w:r w:rsidRPr="0039202D">
              <w:t>/21-21</w:t>
            </w:r>
          </w:p>
          <w:p w:rsidR="00761672" w:rsidRPr="00C21B14" w:rsidRDefault="00761672" w:rsidP="005B21E0">
            <w:pPr>
              <w:spacing w:line="216" w:lineRule="auto"/>
              <w:jc w:val="both"/>
            </w:pPr>
            <w:r w:rsidRPr="0039202D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20.01.2025 №109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ПОДГОРНОВА Галина Іванівна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Pr="00094F1F" w:rsidRDefault="00761672" w:rsidP="005B21E0">
            <w:pPr>
              <w:jc w:val="both"/>
              <w:rPr>
                <w:color w:val="000000"/>
              </w:rPr>
            </w:pPr>
            <w:r w:rsidRPr="00094F1F">
              <w:rPr>
                <w:color w:val="000000"/>
              </w:rPr>
              <w:t>Хмельницька обл.,</w:t>
            </w:r>
          </w:p>
          <w:p w:rsidR="00761672" w:rsidRPr="00094F1F" w:rsidRDefault="00761672" w:rsidP="005B21E0">
            <w:pPr>
              <w:jc w:val="both"/>
              <w:rPr>
                <w:color w:val="000000"/>
              </w:rPr>
            </w:pPr>
            <w:r w:rsidRPr="00094F1F">
              <w:rPr>
                <w:color w:val="000000"/>
              </w:rPr>
              <w:t>Хмельницький р-н,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 w:rsidRPr="00094F1F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Богданівці,</w:t>
            </w:r>
          </w:p>
          <w:p w:rsidR="00761672" w:rsidRPr="00094F1F" w:rsidRDefault="00761672" w:rsidP="005B21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Яблунева, 18</w:t>
            </w:r>
          </w:p>
          <w:p w:rsidR="00761672" w:rsidRDefault="00761672" w:rsidP="005B21E0">
            <w:pPr>
              <w:jc w:val="both"/>
              <w:rPr>
                <w:color w:val="000000"/>
              </w:rPr>
            </w:pPr>
            <w:r>
              <w:t>6821580400:01:001:0199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свідоцтво про право власності на нерухоме майно від 02.04.2009 (САС №015760)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02.04.2009 №22367126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26937270</w:t>
            </w:r>
          </w:p>
          <w:p w:rsidR="00761672" w:rsidRPr="00094F1F" w:rsidRDefault="00761672" w:rsidP="005B21E0">
            <w:pPr>
              <w:spacing w:line="216" w:lineRule="auto"/>
              <w:jc w:val="both"/>
            </w:pPr>
            <w:r w:rsidRPr="00094F1F">
              <w:t xml:space="preserve">довідка старости старостинського округу з центром у с. </w:t>
            </w:r>
            <w:r>
              <w:t>Богданівці від 26.11.2024 №100</w:t>
            </w:r>
            <w:r w:rsidRPr="00094F1F">
              <w:t xml:space="preserve"> </w:t>
            </w:r>
          </w:p>
          <w:p w:rsidR="00761672" w:rsidRDefault="00761672" w:rsidP="005B21E0">
            <w:pPr>
              <w:spacing w:line="216" w:lineRule="auto"/>
              <w:jc w:val="both"/>
            </w:pPr>
            <w:r w:rsidRPr="00094F1F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20.01.2025 №</w:t>
            </w:r>
            <w:r>
              <w:t>109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napToGrid w:val="0"/>
              <w:jc w:val="both"/>
            </w:pPr>
            <w:r>
              <w:t>СКАКОДУБ Віталій Васильович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Pr="003250B5" w:rsidRDefault="00761672" w:rsidP="005B21E0">
            <w:pPr>
              <w:jc w:val="both"/>
              <w:rPr>
                <w:color w:val="000000"/>
              </w:rPr>
            </w:pPr>
            <w:r w:rsidRPr="003250B5">
              <w:rPr>
                <w:color w:val="000000"/>
              </w:rPr>
              <w:t>Хмельницька обл.,</w:t>
            </w:r>
          </w:p>
          <w:p w:rsidR="00761672" w:rsidRPr="003250B5" w:rsidRDefault="00761672" w:rsidP="005B21E0">
            <w:pPr>
              <w:jc w:val="both"/>
              <w:rPr>
                <w:color w:val="000000"/>
              </w:rPr>
            </w:pPr>
            <w:r w:rsidRPr="003250B5">
              <w:rPr>
                <w:color w:val="000000"/>
              </w:rPr>
              <w:t>Хмельницький р-н,</w:t>
            </w:r>
          </w:p>
          <w:p w:rsidR="00761672" w:rsidRPr="003250B5" w:rsidRDefault="00761672" w:rsidP="005B21E0">
            <w:pPr>
              <w:jc w:val="both"/>
              <w:rPr>
                <w:color w:val="000000"/>
              </w:rPr>
            </w:pPr>
            <w:r w:rsidRPr="003250B5">
              <w:rPr>
                <w:color w:val="000000"/>
              </w:rPr>
              <w:t xml:space="preserve">с. Богданівці, </w:t>
            </w:r>
          </w:p>
          <w:p w:rsidR="00761672" w:rsidRPr="003250B5" w:rsidRDefault="00761672" w:rsidP="005B21E0">
            <w:pPr>
              <w:jc w:val="both"/>
              <w:rPr>
                <w:color w:val="000000"/>
              </w:rPr>
            </w:pPr>
            <w:r w:rsidRPr="003250B5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Шевченка, 12</w:t>
            </w:r>
          </w:p>
          <w:p w:rsidR="00761672" w:rsidRPr="006A4CA0" w:rsidRDefault="00761672" w:rsidP="005B21E0">
            <w:pPr>
              <w:jc w:val="both"/>
            </w:pPr>
            <w:r>
              <w:t>6821580400:01:001:0133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73AC1">
            <w:pPr>
              <w:snapToGrid w:val="0"/>
              <w:spacing w:line="216" w:lineRule="auto"/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1096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16" w:lineRule="auto"/>
              <w:jc w:val="both"/>
            </w:pPr>
            <w:r>
              <w:t>договір купівлі - продажу 08.06.2017 за р/н559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08.06.2017 </w:t>
            </w:r>
            <w:proofErr w:type="spellStart"/>
            <w:r>
              <w:t>інд</w:t>
            </w:r>
            <w:proofErr w:type="spellEnd"/>
            <w:r>
              <w:t>/н89102595</w:t>
            </w:r>
          </w:p>
          <w:p w:rsidR="00761672" w:rsidRDefault="00761672" w:rsidP="005B21E0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1266007068215</w:t>
            </w:r>
          </w:p>
          <w:p w:rsidR="00761672" w:rsidRPr="00C21B14" w:rsidRDefault="00761672" w:rsidP="005B21E0">
            <w:pPr>
              <w:spacing w:line="216" w:lineRule="auto"/>
              <w:jc w:val="both"/>
            </w:pPr>
            <w:r w:rsidRPr="003250B5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20.01.2025 </w:t>
            </w:r>
            <w:r>
              <w:t>№109</w:t>
            </w:r>
          </w:p>
        </w:tc>
      </w:tr>
      <w:tr w:rsidR="00761672" w:rsidTr="00AD2AF7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A82A0F">
            <w:pPr>
              <w:snapToGrid w:val="0"/>
              <w:spacing w:line="216" w:lineRule="auto"/>
              <w:jc w:val="center"/>
            </w:pPr>
            <w:r>
              <w:lastRenderedPageBreak/>
              <w:t>8.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ГОРБАТА Тетяна Михайлівна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Pr="00151929" w:rsidRDefault="00761672" w:rsidP="005B21E0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761672" w:rsidRPr="00151929" w:rsidRDefault="00761672" w:rsidP="005B21E0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761672" w:rsidRPr="00151929" w:rsidRDefault="00761672" w:rsidP="005B21E0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>Березове</w:t>
            </w:r>
            <w:r w:rsidRPr="00151929">
              <w:rPr>
                <w:rFonts w:ascii="Times New Roman CYR" w:hAnsi="Times New Roman CYR" w:cs="Times New Roman CYR"/>
              </w:rPr>
              <w:t xml:space="preserve">, </w:t>
            </w:r>
          </w:p>
          <w:p w:rsidR="00761672" w:rsidRPr="00151929" w:rsidRDefault="00761672" w:rsidP="005B21E0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Березнева, 62</w:t>
            </w:r>
          </w:p>
          <w:p w:rsidR="00761672" w:rsidRPr="00CF5B36" w:rsidRDefault="00761672" w:rsidP="005B21E0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6821580400:02:001:0045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A82A0F">
            <w:pPr>
              <w:ind w:right="-10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B21E0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14.02.2022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/н299463024</w:t>
            </w:r>
          </w:p>
          <w:p w:rsidR="00761672" w:rsidRPr="00151929" w:rsidRDefault="00761672" w:rsidP="005B21E0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151929">
              <w:rPr>
                <w:rFonts w:ascii="Times New Roman CYR" w:hAnsi="Times New Roman CYR" w:cs="Times New Roman CYR"/>
              </w:rPr>
              <w:t xml:space="preserve"> номер об</w:t>
            </w:r>
            <w:r w:rsidRPr="00DB644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151929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151929">
              <w:rPr>
                <w:rFonts w:ascii="Times New Roman CYR" w:hAnsi="Times New Roman CYR" w:cs="Times New Roman CYR"/>
              </w:rPr>
              <w:t xml:space="preserve"> нерухомого майна</w:t>
            </w:r>
            <w:r>
              <w:rPr>
                <w:rFonts w:ascii="Times New Roman CYR" w:hAnsi="Times New Roman CYR" w:cs="Times New Roman CYR"/>
              </w:rPr>
              <w:t xml:space="preserve"> 2581509468040</w:t>
            </w:r>
          </w:p>
          <w:p w:rsidR="00761672" w:rsidRDefault="00761672" w:rsidP="005B21E0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виписка з погосподарської книги</w:t>
            </w:r>
            <w:r w:rsidRPr="00151929">
              <w:rPr>
                <w:rFonts w:ascii="Times New Roman CYR" w:hAnsi="Times New Roman CYR" w:cs="Times New Roman CYR"/>
              </w:rPr>
              <w:t xml:space="preserve"> старости старостинського округу з центром у с. </w:t>
            </w:r>
            <w:r>
              <w:rPr>
                <w:rFonts w:ascii="Times New Roman CYR" w:hAnsi="Times New Roman CYR" w:cs="Times New Roman CYR"/>
              </w:rPr>
              <w:t xml:space="preserve">Богданівці </w:t>
            </w:r>
            <w:r w:rsidRPr="00151929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 xml:space="preserve">10.12.2024 </w:t>
            </w:r>
            <w:r w:rsidRPr="00151929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>104</w:t>
            </w:r>
          </w:p>
          <w:p w:rsidR="00761672" w:rsidRDefault="00761672" w:rsidP="005B21E0">
            <w:pPr>
              <w:spacing w:line="226" w:lineRule="auto"/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531904">
              <w:rPr>
                <w:rFonts w:ascii="Times New Roman CYR" w:hAnsi="Times New Roman CYR" w:cs="Times New Roman CYR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 CYR" w:hAnsi="Times New Roman CYR" w:cs="Times New Roman CYR"/>
              </w:rPr>
              <w:t>05.02.2025 №110</w:t>
            </w:r>
          </w:p>
        </w:tc>
      </w:tr>
    </w:tbl>
    <w:p w:rsidR="002B5A9E" w:rsidRDefault="002B5A9E" w:rsidP="00E60ED2">
      <w:pPr>
        <w:ind w:right="-109"/>
        <w:jc w:val="both"/>
      </w:pPr>
    </w:p>
    <w:p w:rsidR="00CE5D12" w:rsidRPr="005413ED" w:rsidRDefault="00CE5D12" w:rsidP="00CE5D12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CE5D12" w:rsidRPr="005413ED" w:rsidRDefault="00CE5D12" w:rsidP="00CE5D12">
      <w:pPr>
        <w:ind w:right="-109"/>
        <w:jc w:val="both"/>
      </w:pPr>
    </w:p>
    <w:p w:rsidR="00CE5D12" w:rsidRDefault="00CE5D12" w:rsidP="00CE5D12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CE5D12" w:rsidRDefault="00CE5D12" w:rsidP="00CE5D12">
      <w:pPr>
        <w:ind w:right="-109"/>
        <w:jc w:val="both"/>
      </w:pPr>
    </w:p>
    <w:p w:rsidR="00CE5D12" w:rsidRDefault="00CE5D12" w:rsidP="00CE5D12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F62056" w:rsidRDefault="00F62056" w:rsidP="00667EDE">
      <w:pPr>
        <w:ind w:right="-109"/>
        <w:jc w:val="both"/>
        <w:rPr>
          <w:iCs/>
        </w:rPr>
      </w:pPr>
    </w:p>
    <w:p w:rsidR="00CE5D12" w:rsidRDefault="00CE5D12">
      <w:pPr>
        <w:suppressAutoHyphens w:val="0"/>
        <w:rPr>
          <w:iCs/>
        </w:rPr>
      </w:pPr>
      <w:r>
        <w:rPr>
          <w:iCs/>
        </w:rPr>
        <w:br w:type="page"/>
      </w:r>
    </w:p>
    <w:p w:rsidR="00CE5D12" w:rsidRPr="00CE5D12" w:rsidRDefault="00CE5D12" w:rsidP="00CE5D12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3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CE5D12">
        <w:rPr>
          <w:i/>
        </w:rPr>
        <w:t>№</w:t>
      </w:r>
      <w:r>
        <w:rPr>
          <w:i/>
        </w:rPr>
        <w:t>34</w:t>
      </w:r>
    </w:p>
    <w:p w:rsidR="00E60ED2" w:rsidRDefault="00E60ED2" w:rsidP="00E60ED2">
      <w:pPr>
        <w:spacing w:line="228" w:lineRule="auto"/>
        <w:jc w:val="center"/>
      </w:pPr>
      <w:r>
        <w:t>СПИСОК</w:t>
      </w:r>
    </w:p>
    <w:p w:rsidR="00E60ED2" w:rsidRDefault="00E60ED2" w:rsidP="00E60ED2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 w:rsidR="00515FE6">
        <w:t xml:space="preserve"> </w:t>
      </w:r>
      <w:r>
        <w:t>землі житлової та громадської забудови</w:t>
      </w:r>
      <w:r w:rsidR="0011338D" w:rsidRPr="0011338D">
        <w:t xml:space="preserve"> </w:t>
      </w:r>
      <w:r w:rsidR="0011338D">
        <w:t>із земель міської ради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198"/>
        <w:gridCol w:w="3756"/>
        <w:gridCol w:w="992"/>
        <w:gridCol w:w="5954"/>
      </w:tblGrid>
      <w:tr w:rsidR="00761672" w:rsidRPr="00814D33" w:rsidTr="00AD2A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672" w:rsidRPr="00814D33" w:rsidRDefault="00761672" w:rsidP="00AF5F4D">
            <w:pPr>
              <w:spacing w:line="228" w:lineRule="auto"/>
              <w:jc w:val="center"/>
            </w:pPr>
            <w:r w:rsidRPr="00814D33">
              <w:t>№</w:t>
            </w:r>
          </w:p>
          <w:p w:rsidR="00761672" w:rsidRPr="00814D33" w:rsidRDefault="00761672" w:rsidP="00AF5F4D">
            <w:pPr>
              <w:spacing w:line="228" w:lineRule="auto"/>
              <w:jc w:val="center"/>
            </w:pPr>
            <w:r w:rsidRPr="00814D33">
              <w:t>з/п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672" w:rsidRPr="00814D33" w:rsidRDefault="00761672" w:rsidP="00207ECC">
            <w:pPr>
              <w:spacing w:line="228" w:lineRule="auto"/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672" w:rsidRPr="00814D33" w:rsidRDefault="00761672" w:rsidP="00207ECC">
            <w:pPr>
              <w:spacing w:line="228" w:lineRule="auto"/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672" w:rsidRPr="00814D33" w:rsidRDefault="00761672" w:rsidP="00515FE6">
            <w:pPr>
              <w:spacing w:line="228" w:lineRule="auto"/>
              <w:jc w:val="center"/>
            </w:pPr>
            <w:r w:rsidRPr="00814D33">
              <w:t>Площа,</w:t>
            </w:r>
          </w:p>
          <w:p w:rsidR="00761672" w:rsidRPr="00814D33" w:rsidRDefault="00761672" w:rsidP="00515FE6">
            <w:pPr>
              <w:spacing w:line="228" w:lineRule="auto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672" w:rsidRPr="00814D33" w:rsidRDefault="00761672" w:rsidP="00AF5F4D">
            <w:pPr>
              <w:spacing w:line="228" w:lineRule="auto"/>
              <w:jc w:val="center"/>
            </w:pPr>
            <w:r w:rsidRPr="00814D33">
              <w:t>Підстава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Pr="00814D33" w:rsidRDefault="00761672" w:rsidP="004332CA">
            <w:pPr>
              <w:spacing w:line="228" w:lineRule="auto"/>
              <w:jc w:val="center"/>
            </w:pPr>
            <w:r w:rsidRPr="00814D33">
              <w:t>1.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Pr="006E6521" w:rsidRDefault="00761672" w:rsidP="00515FE6">
            <w:pPr>
              <w:snapToGrid w:val="0"/>
              <w:jc w:val="both"/>
            </w:pPr>
            <w:r>
              <w:t>АНЦУТ Олег Борисович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761672" w:rsidRDefault="00761672" w:rsidP="00515FE6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761672" w:rsidRDefault="00761672" w:rsidP="00515FE6">
            <w:pPr>
              <w:spacing w:line="228" w:lineRule="auto"/>
              <w:jc w:val="both"/>
            </w:pPr>
            <w:r>
              <w:t>гаражний кооператив «Раково-2»,</w:t>
            </w:r>
          </w:p>
          <w:p w:rsidR="00761672" w:rsidRDefault="00761672" w:rsidP="00515FE6">
            <w:pPr>
              <w:spacing w:line="228" w:lineRule="auto"/>
              <w:jc w:val="both"/>
            </w:pPr>
            <w:r>
              <w:t>блок 13, бокс 80</w:t>
            </w:r>
          </w:p>
          <w:p w:rsidR="00761672" w:rsidRDefault="00761672" w:rsidP="00515FE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 xml:space="preserve">свідоцтво про право особистої власності на гараж від 19.03.2002 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право власності зареєстроване 19.03.2002 в Хмельницькому бюро технічної інвентаризації в реєстровій книзі за р/н12/13-80</w:t>
            </w:r>
          </w:p>
          <w:p w:rsidR="00761672" w:rsidRPr="00FC0DFA" w:rsidRDefault="00761672" w:rsidP="00515FE6">
            <w:pPr>
              <w:spacing w:line="216" w:lineRule="auto"/>
              <w:jc w:val="both"/>
            </w:pPr>
            <w:r>
              <w:t xml:space="preserve">лист управління архітектури та містобудування департаменту архітектури, містобудування та земельних ресурсів від 03.02.2021 № 279/03-20 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Pr="00814D33" w:rsidRDefault="00761672" w:rsidP="004332CA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napToGrid w:val="0"/>
              <w:jc w:val="both"/>
            </w:pPr>
            <w:r>
              <w:t>ГУМЕНЮК Любов Володимирівна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761672" w:rsidRDefault="00761672" w:rsidP="00515FE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34/1,</w:t>
            </w:r>
          </w:p>
          <w:p w:rsidR="00761672" w:rsidRPr="00FE4957" w:rsidRDefault="00761672" w:rsidP="00515FE6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громадська організація </w:t>
            </w:r>
            <w:r w:rsidRPr="009B1E07">
              <w:t>«</w:t>
            </w:r>
            <w:r>
              <w:t>Об</w:t>
            </w:r>
            <w:r w:rsidRPr="00FA2BA5">
              <w:t>’</w:t>
            </w:r>
            <w:r>
              <w:t xml:space="preserve">єднання автолюбителів </w:t>
            </w:r>
            <w:r w:rsidRPr="009B1E07">
              <w:t>«</w:t>
            </w:r>
            <w:r>
              <w:t>Кордон</w:t>
            </w:r>
            <w:r w:rsidRPr="009B1E07">
              <w:t>»</w:t>
            </w:r>
            <w:r>
              <w:t>, блок А, бокс 36</w:t>
            </w:r>
          </w:p>
          <w:p w:rsidR="00761672" w:rsidRPr="00F95AE9" w:rsidRDefault="00761672" w:rsidP="00515FE6">
            <w:pPr>
              <w:spacing w:line="228" w:lineRule="auto"/>
              <w:jc w:val="both"/>
            </w:pPr>
            <w:r>
              <w:rPr>
                <w:color w:val="000000"/>
              </w:rPr>
              <w:t>6810100000:04:002:0245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>договір купівлі-продажу гаража від 05.08.2010 за р/н3806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витяг про державну реєстрацію прав від 09.11.2010 №27939242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31157402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лист управління архітектури та містобудування від 18.02.2022 №1-01-371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4332CA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napToGrid w:val="0"/>
              <w:jc w:val="both"/>
            </w:pPr>
            <w:r>
              <w:t>ПЕРВАК Лідія Павлівна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61672" w:rsidRPr="0052101D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М,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18</w:t>
            </w:r>
          </w:p>
          <w:p w:rsidR="00761672" w:rsidRPr="00F95AE9" w:rsidRDefault="00761672" w:rsidP="00515FE6">
            <w:pPr>
              <w:spacing w:line="228" w:lineRule="auto"/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 xml:space="preserve">витяг з Державного реєстру речових прав від 10.10.2024 </w:t>
            </w:r>
            <w:proofErr w:type="spellStart"/>
            <w:r>
              <w:t>інд</w:t>
            </w:r>
            <w:proofErr w:type="spellEnd"/>
            <w:r>
              <w:t xml:space="preserve">/н398760454 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3021876368040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4332CA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napToGrid w:val="0"/>
              <w:jc w:val="both"/>
            </w:pPr>
            <w:r>
              <w:t>ТКАЧУК Володимир Петрович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Вайсера</w:t>
            </w:r>
            <w:proofErr w:type="spellEnd"/>
            <w:r>
              <w:rPr>
                <w:rFonts w:eastAsia="Arial Unicode MS"/>
              </w:rPr>
              <w:t>, 7/1-А, бокс 2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6810100000:01:004:0682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>договір купівлі-продажу гаража від 18.10.2021 за р/н2383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18.10.2021 </w:t>
            </w:r>
            <w:proofErr w:type="spellStart"/>
            <w:r>
              <w:t>інд</w:t>
            </w:r>
            <w:proofErr w:type="spellEnd"/>
            <w:r>
              <w:t>/н279831514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2300516868101</w:t>
            </w:r>
          </w:p>
          <w:p w:rsidR="00761672" w:rsidRDefault="00761672" w:rsidP="00515FE6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05.02.2025 №110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F12F8F">
            <w:pPr>
              <w:spacing w:line="228" w:lineRule="auto"/>
              <w:jc w:val="center"/>
            </w:pPr>
            <w:r>
              <w:lastRenderedPageBreak/>
              <w:t>5.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napToGrid w:val="0"/>
              <w:jc w:val="both"/>
            </w:pPr>
            <w:r>
              <w:t>ТКАЧУК Ольга Михайлівна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Вайсера</w:t>
            </w:r>
            <w:proofErr w:type="spellEnd"/>
            <w:r>
              <w:rPr>
                <w:rFonts w:eastAsia="Arial Unicode MS"/>
              </w:rPr>
              <w:t>, 7/1-Б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6810100000:01:004:0718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>договір дарування гаража від 25.10.2024 за р/н13905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 xml:space="preserve">витяг з Державного реєстру речових прав від 25.10.2024 </w:t>
            </w:r>
            <w:proofErr w:type="spellStart"/>
            <w:r>
              <w:t>інд</w:t>
            </w:r>
            <w:proofErr w:type="spellEnd"/>
            <w:r>
              <w:t xml:space="preserve">/н400976158 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2787856168040</w:t>
            </w:r>
          </w:p>
          <w:p w:rsidR="00761672" w:rsidRDefault="00761672" w:rsidP="00515FE6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05.02.2025 №110</w:t>
            </w:r>
          </w:p>
        </w:tc>
      </w:tr>
      <w:tr w:rsidR="00761672" w:rsidRPr="00814D33" w:rsidTr="00AD2AF7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9749B9">
            <w:pPr>
              <w:spacing w:line="228" w:lineRule="auto"/>
              <w:jc w:val="center"/>
            </w:pPr>
            <w:r>
              <w:t>6.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snapToGrid w:val="0"/>
              <w:jc w:val="both"/>
            </w:pPr>
            <w:r>
              <w:t>ТКАЧУК Ольга Михайлівна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 дворі будинку 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 вул. </w:t>
            </w:r>
            <w:proofErr w:type="spellStart"/>
            <w:r>
              <w:rPr>
                <w:rFonts w:eastAsia="Arial Unicode MS"/>
              </w:rPr>
              <w:t>Вайсера</w:t>
            </w:r>
            <w:proofErr w:type="spellEnd"/>
            <w:r>
              <w:rPr>
                <w:rFonts w:eastAsia="Arial Unicode MS"/>
              </w:rPr>
              <w:t>, 11</w:t>
            </w:r>
          </w:p>
          <w:p w:rsidR="00761672" w:rsidRDefault="00761672" w:rsidP="00515FE6">
            <w:pPr>
              <w:jc w:val="both"/>
              <w:rPr>
                <w:rFonts w:eastAsia="Arial Unicode MS"/>
              </w:rPr>
            </w:pPr>
            <w:r>
              <w:rPr>
                <w:color w:val="000000"/>
              </w:rPr>
              <w:t>6810100000:01:004:0719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672" w:rsidRDefault="00761672" w:rsidP="00515FE6">
            <w:pPr>
              <w:jc w:val="center"/>
            </w:pPr>
            <w: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672" w:rsidRDefault="00761672" w:rsidP="00515FE6">
            <w:pPr>
              <w:spacing w:line="216" w:lineRule="auto"/>
              <w:jc w:val="both"/>
            </w:pPr>
            <w:r>
              <w:t>договір купівлі-продажу гаража від 28.07.2022 за р/н1529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28.07.2022 </w:t>
            </w:r>
            <w:proofErr w:type="spellStart"/>
            <w:r>
              <w:t>інд</w:t>
            </w:r>
            <w:proofErr w:type="spellEnd"/>
            <w:r>
              <w:t xml:space="preserve">/н306092976 </w:t>
            </w:r>
          </w:p>
          <w:p w:rsidR="00761672" w:rsidRDefault="00761672" w:rsidP="00515FE6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1797765868101</w:t>
            </w:r>
          </w:p>
          <w:p w:rsidR="00761672" w:rsidRDefault="00761672" w:rsidP="00515FE6">
            <w:pPr>
              <w:spacing w:line="216" w:lineRule="auto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05.02.2025 №110</w:t>
            </w:r>
          </w:p>
        </w:tc>
      </w:tr>
    </w:tbl>
    <w:p w:rsidR="00207ECC" w:rsidRDefault="00207ECC" w:rsidP="00207ECC">
      <w:pPr>
        <w:ind w:right="-109"/>
        <w:jc w:val="both"/>
      </w:pPr>
    </w:p>
    <w:p w:rsidR="00207ECC" w:rsidRPr="005413ED" w:rsidRDefault="00207ECC" w:rsidP="00207EC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07ECC" w:rsidRPr="005413ED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07ECC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C7043F" w:rsidRDefault="00C7043F" w:rsidP="000475BB">
      <w:pPr>
        <w:spacing w:line="223" w:lineRule="auto"/>
        <w:ind w:right="-109"/>
        <w:jc w:val="both"/>
        <w:rPr>
          <w:iCs/>
        </w:rPr>
      </w:pPr>
    </w:p>
    <w:p w:rsidR="00CE5D12" w:rsidRDefault="00CE5D12">
      <w:pPr>
        <w:suppressAutoHyphens w:val="0"/>
        <w:rPr>
          <w:iCs/>
        </w:rPr>
      </w:pPr>
      <w:r>
        <w:rPr>
          <w:iCs/>
        </w:rPr>
        <w:br w:type="page"/>
      </w:r>
    </w:p>
    <w:p w:rsidR="00CE5D12" w:rsidRPr="00CE5D12" w:rsidRDefault="00CE5D12" w:rsidP="00CE5D12">
      <w:pPr>
        <w:spacing w:line="228" w:lineRule="auto"/>
        <w:ind w:right="-31"/>
        <w:jc w:val="right"/>
        <w:rPr>
          <w:i/>
        </w:rPr>
      </w:pPr>
      <w:r w:rsidRPr="00CE5D12">
        <w:rPr>
          <w:i/>
        </w:rPr>
        <w:lastRenderedPageBreak/>
        <w:t xml:space="preserve">Додаток </w:t>
      </w:r>
      <w:r>
        <w:rPr>
          <w:i/>
        </w:rPr>
        <w:t>4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CE5D12">
        <w:rPr>
          <w:i/>
        </w:rPr>
        <w:t>№</w:t>
      </w:r>
      <w:r>
        <w:rPr>
          <w:i/>
        </w:rPr>
        <w:t>34</w:t>
      </w:r>
    </w:p>
    <w:p w:rsidR="001C0E97" w:rsidRPr="00814D33" w:rsidRDefault="001C0E97" w:rsidP="001C0E97">
      <w:pPr>
        <w:ind w:left="8496"/>
        <w:jc w:val="center"/>
      </w:pPr>
    </w:p>
    <w:p w:rsidR="001C0E97" w:rsidRDefault="001C0E97" w:rsidP="001C0E97">
      <w:pPr>
        <w:jc w:val="center"/>
      </w:pPr>
      <w:r>
        <w:t>СПИСОК</w:t>
      </w:r>
    </w:p>
    <w:p w:rsidR="001C0E97" w:rsidRDefault="001C0E97" w:rsidP="001C0E97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7A2DFB" w:rsidRPr="007A2DFB">
        <w:t xml:space="preserve"> </w:t>
      </w:r>
      <w:r w:rsidR="007A2DFB">
        <w:t>із земель міської ради</w:t>
      </w:r>
    </w:p>
    <w:tbl>
      <w:tblPr>
        <w:tblW w:w="133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4"/>
        <w:gridCol w:w="3508"/>
        <w:gridCol w:w="851"/>
        <w:gridCol w:w="6237"/>
      </w:tblGrid>
      <w:tr w:rsidR="00761672" w:rsidTr="0076167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3C448E">
            <w:pPr>
              <w:ind w:hanging="43"/>
              <w:jc w:val="center"/>
            </w:pPr>
            <w:r>
              <w:t>№</w:t>
            </w:r>
          </w:p>
          <w:p w:rsidR="00761672" w:rsidRDefault="00761672" w:rsidP="003C448E">
            <w:pPr>
              <w:ind w:hanging="43"/>
              <w:jc w:val="center"/>
            </w:pPr>
            <w:r>
              <w:t>з/п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207ECC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761672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672" w:rsidRDefault="00761672" w:rsidP="00761672">
            <w:pPr>
              <w:ind w:left="-30" w:right="4"/>
              <w:jc w:val="center"/>
            </w:pPr>
            <w:r>
              <w:t>Площа,</w:t>
            </w:r>
          </w:p>
          <w:p w:rsidR="00761672" w:rsidRDefault="00761672" w:rsidP="00761672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72" w:rsidRDefault="00761672" w:rsidP="003C448E">
            <w:pPr>
              <w:jc w:val="center"/>
            </w:pPr>
            <w:r>
              <w:t>Підстава</w:t>
            </w:r>
          </w:p>
        </w:tc>
      </w:tr>
      <w:tr w:rsidR="00761672" w:rsidTr="00761672">
        <w:trPr>
          <w:trHeight w:val="13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72" w:rsidRDefault="00761672" w:rsidP="00D517E4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515FE6">
            <w:pPr>
              <w:snapToGrid w:val="0"/>
              <w:jc w:val="both"/>
            </w:pPr>
            <w:r>
              <w:t>РОМАНОВ Сергій Володимирович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72" w:rsidRDefault="00761672" w:rsidP="00515F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15F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Огієнка, 1/6 </w:t>
            </w:r>
          </w:p>
          <w:p w:rsidR="00761672" w:rsidRDefault="00761672" w:rsidP="00515FE6">
            <w:pPr>
              <w:jc w:val="both"/>
            </w:pPr>
            <w:r>
              <w:t>6810100000:08:002:1029</w:t>
            </w:r>
          </w:p>
          <w:p w:rsidR="00761672" w:rsidRPr="006A4CA0" w:rsidRDefault="00761672" w:rsidP="00515FE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1672" w:rsidRDefault="00761672" w:rsidP="00761672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  <w:p w:rsidR="00761672" w:rsidRDefault="00761672" w:rsidP="00761672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>договір міни від 24.10.2001 за р/н4295</w:t>
            </w:r>
          </w:p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>договір дарування частини житлового будинку від 19.03.2015 за р/н101</w:t>
            </w:r>
          </w:p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BA3331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нерухомого</w:t>
            </w:r>
            <w:proofErr w:type="spellEnd"/>
            <w:r>
              <w:rPr>
                <w:lang w:val="ru-RU"/>
              </w:rPr>
              <w:t xml:space="preserve"> майна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об</w:t>
            </w:r>
            <w:r w:rsidRPr="00BA3331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єкта</w:t>
            </w:r>
            <w:proofErr w:type="spellEnd"/>
            <w:r>
              <w:t xml:space="preserve"> нерухомого майна від 06.03.2024 №368650755</w:t>
            </w:r>
          </w:p>
          <w:p w:rsidR="00761672" w:rsidRPr="00C21B14" w:rsidRDefault="00761672" w:rsidP="00515FE6">
            <w:pPr>
              <w:spacing w:line="216" w:lineRule="auto"/>
              <w:ind w:right="114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600547168101</w:t>
            </w:r>
          </w:p>
        </w:tc>
      </w:tr>
      <w:tr w:rsidR="00761672" w:rsidTr="00761672">
        <w:trPr>
          <w:trHeight w:val="135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D517E4">
            <w:pPr>
              <w:snapToGrid w:val="0"/>
              <w:spacing w:line="216" w:lineRule="auto"/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515FE6">
            <w:pPr>
              <w:snapToGrid w:val="0"/>
              <w:jc w:val="both"/>
            </w:pPr>
            <w:r>
              <w:t>ДРЯХЛОВА Ольга Сергіївна</w:t>
            </w: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515FE6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761672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672" w:rsidRDefault="00761672" w:rsidP="00515FE6">
            <w:pPr>
              <w:spacing w:line="216" w:lineRule="auto"/>
              <w:ind w:right="114"/>
              <w:jc w:val="both"/>
            </w:pPr>
          </w:p>
        </w:tc>
      </w:tr>
      <w:tr w:rsidR="00761672" w:rsidTr="00761672">
        <w:trPr>
          <w:trHeight w:val="203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D517E4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515FE6">
            <w:pPr>
              <w:snapToGrid w:val="0"/>
              <w:jc w:val="both"/>
            </w:pPr>
            <w:r>
              <w:t>ДІДЕНКО Олена Вікторівна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515F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761672" w:rsidRDefault="00761672" w:rsidP="00515F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Короленка, 47-А</w:t>
            </w:r>
          </w:p>
          <w:p w:rsidR="00761672" w:rsidRDefault="00761672" w:rsidP="00515FE6">
            <w:pPr>
              <w:jc w:val="both"/>
            </w:pPr>
            <w:r>
              <w:t>6810100000:08:001:0765</w:t>
            </w:r>
          </w:p>
          <w:p w:rsidR="00761672" w:rsidRPr="006A4CA0" w:rsidRDefault="00761672" w:rsidP="00515FE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761672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  <w:p w:rsidR="00761672" w:rsidRDefault="00761672" w:rsidP="00761672">
            <w:pPr>
              <w:snapToGrid w:val="0"/>
              <w:spacing w:line="216" w:lineRule="auto"/>
              <w:ind w:left="-30"/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>договір про поділ нерухомого майна в натурі від 29.03.2024 за р/н2192</w:t>
            </w:r>
          </w:p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 xml:space="preserve">витяг з Державного реєстру речових прав від 20.06.2024 </w:t>
            </w:r>
            <w:proofErr w:type="spellStart"/>
            <w:r>
              <w:t>інд</w:t>
            </w:r>
            <w:proofErr w:type="spellEnd"/>
            <w:r>
              <w:t>/н383623214</w:t>
            </w:r>
          </w:p>
          <w:p w:rsidR="00761672" w:rsidRPr="00D517E4" w:rsidRDefault="00761672" w:rsidP="00515FE6">
            <w:pPr>
              <w:spacing w:line="216" w:lineRule="auto"/>
              <w:ind w:right="114"/>
              <w:jc w:val="both"/>
              <w:rPr>
                <w:b/>
              </w:rPr>
            </w:pPr>
            <w:r>
              <w:t xml:space="preserve">витяг з Державного реєстру речових прав від 20.06.2024 </w:t>
            </w:r>
            <w:proofErr w:type="spellStart"/>
            <w:r>
              <w:t>інд</w:t>
            </w:r>
            <w:proofErr w:type="spellEnd"/>
            <w:r>
              <w:t>/н383623529</w:t>
            </w:r>
          </w:p>
          <w:p w:rsidR="00761672" w:rsidRDefault="00761672" w:rsidP="00515FE6">
            <w:pPr>
              <w:spacing w:line="216" w:lineRule="auto"/>
              <w:ind w:right="114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2957336068040</w:t>
            </w:r>
          </w:p>
          <w:p w:rsidR="00761672" w:rsidRPr="00C21B14" w:rsidRDefault="00761672" w:rsidP="00515FE6">
            <w:pPr>
              <w:spacing w:line="216" w:lineRule="auto"/>
              <w:ind w:right="114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20.01.2025 №109</w:t>
            </w:r>
          </w:p>
        </w:tc>
      </w:tr>
      <w:tr w:rsidR="00761672" w:rsidTr="00761672">
        <w:trPr>
          <w:trHeight w:val="202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D517E4">
            <w:pPr>
              <w:snapToGrid w:val="0"/>
              <w:spacing w:line="216" w:lineRule="auto"/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1672" w:rsidRDefault="00761672" w:rsidP="00D517E4">
            <w:pPr>
              <w:snapToGrid w:val="0"/>
            </w:pPr>
            <w:r>
              <w:t>КАСЬЯР Олексій Вікторович</w:t>
            </w:r>
          </w:p>
        </w:tc>
        <w:tc>
          <w:tcPr>
            <w:tcW w:w="3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D517E4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672" w:rsidRDefault="00761672" w:rsidP="0076167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72" w:rsidRDefault="00761672" w:rsidP="00D517E4"/>
        </w:tc>
      </w:tr>
    </w:tbl>
    <w:p w:rsidR="00C7043F" w:rsidRDefault="00C7043F" w:rsidP="001C0E97">
      <w:pPr>
        <w:tabs>
          <w:tab w:val="left" w:pos="7797"/>
        </w:tabs>
        <w:ind w:right="-109"/>
        <w:jc w:val="both"/>
      </w:pPr>
    </w:p>
    <w:p w:rsidR="00207ECC" w:rsidRPr="005413ED" w:rsidRDefault="00207ECC" w:rsidP="00207EC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07ECC" w:rsidRPr="005413ED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07ECC" w:rsidRDefault="00207ECC" w:rsidP="00207ECC">
      <w:pPr>
        <w:ind w:right="-109"/>
        <w:jc w:val="both"/>
      </w:pPr>
    </w:p>
    <w:p w:rsidR="00CE5D12" w:rsidRDefault="00207ECC" w:rsidP="00207ECC">
      <w:pPr>
        <w:ind w:right="-109"/>
        <w:jc w:val="both"/>
        <w:rPr>
          <w:rFonts w:ascii="Times New Roman CYR" w:hAnsi="Times New Roman CYR" w:cs="Times New Roman CYR"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  <w:r w:rsidR="00CE5D12">
        <w:rPr>
          <w:rFonts w:ascii="Times New Roman CYR" w:hAnsi="Times New Roman CYR" w:cs="Times New Roman CYR"/>
        </w:rPr>
        <w:br w:type="page"/>
      </w:r>
    </w:p>
    <w:p w:rsidR="00CE5D12" w:rsidRPr="00CE5D12" w:rsidRDefault="00CE5D12" w:rsidP="00CE5D12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5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CE5D12">
        <w:rPr>
          <w:i/>
        </w:rPr>
        <w:t>№</w:t>
      </w:r>
      <w:r>
        <w:rPr>
          <w:i/>
        </w:rPr>
        <w:t>34</w:t>
      </w:r>
    </w:p>
    <w:p w:rsidR="002F7152" w:rsidRDefault="002F7152" w:rsidP="002F7152">
      <w:pPr>
        <w:ind w:right="-109"/>
        <w:jc w:val="both"/>
      </w:pPr>
    </w:p>
    <w:p w:rsidR="002F7152" w:rsidRPr="0078028A" w:rsidRDefault="002F7152" w:rsidP="002F7152">
      <w:pPr>
        <w:ind w:left="900" w:right="587"/>
        <w:jc w:val="center"/>
      </w:pPr>
      <w:r w:rsidRPr="0078028A">
        <w:t>СПИСОК</w:t>
      </w:r>
    </w:p>
    <w:p w:rsidR="002F7152" w:rsidRDefault="002F7152" w:rsidP="002F7152">
      <w:pPr>
        <w:ind w:left="900" w:right="587"/>
        <w:jc w:val="center"/>
        <w:rPr>
          <w:lang w:eastAsia="ru-RU"/>
        </w:rPr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1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796"/>
        <w:gridCol w:w="1003"/>
        <w:gridCol w:w="3533"/>
        <w:gridCol w:w="1276"/>
      </w:tblGrid>
      <w:tr w:rsidR="0021320A" w:rsidRPr="0078028A" w:rsidTr="0021320A">
        <w:trPr>
          <w:trHeight w:val="905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1320A" w:rsidRPr="0078028A" w:rsidRDefault="0021320A" w:rsidP="00E43000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№</w:t>
            </w:r>
          </w:p>
          <w:p w:rsidR="0021320A" w:rsidRPr="0078028A" w:rsidRDefault="0021320A" w:rsidP="00E43000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з/п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21320A" w:rsidRPr="0078028A" w:rsidRDefault="0021320A" w:rsidP="003839F1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21320A" w:rsidRPr="0078028A" w:rsidRDefault="0021320A" w:rsidP="00E43000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21320A" w:rsidRPr="0078028A" w:rsidRDefault="0021320A" w:rsidP="00E43000">
            <w:pPr>
              <w:ind w:left="-28"/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Площа, м</w:t>
            </w:r>
            <w:r w:rsidRPr="0078028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21320A" w:rsidRPr="0078028A" w:rsidRDefault="0021320A" w:rsidP="00E43000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320A" w:rsidRPr="0078028A" w:rsidRDefault="0021320A" w:rsidP="00E43000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Термін надання земельної ділянки</w:t>
            </w:r>
          </w:p>
        </w:tc>
      </w:tr>
      <w:tr w:rsidR="0021320A" w:rsidRPr="0078028A" w:rsidTr="0021320A">
        <w:trPr>
          <w:trHeight w:val="788"/>
          <w:jc w:val="center"/>
        </w:trPr>
        <w:tc>
          <w:tcPr>
            <w:tcW w:w="540" w:type="dxa"/>
          </w:tcPr>
          <w:p w:rsidR="0021320A" w:rsidRPr="0078028A" w:rsidRDefault="0021320A" w:rsidP="00E43000">
            <w:pPr>
              <w:ind w:left="180"/>
              <w:rPr>
                <w:lang w:eastAsia="ru-RU"/>
              </w:rPr>
            </w:pPr>
            <w:r w:rsidRPr="0078028A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:rsidR="0021320A" w:rsidRPr="0078028A" w:rsidRDefault="0021320A" w:rsidP="003839F1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МОСКАЛЮК Тетяна </w:t>
            </w:r>
            <w:proofErr w:type="spellStart"/>
            <w:r>
              <w:rPr>
                <w:lang w:eastAsia="ru-RU"/>
              </w:rPr>
              <w:t>Вячеславівна</w:t>
            </w:r>
            <w:proofErr w:type="spellEnd"/>
          </w:p>
        </w:tc>
        <w:tc>
          <w:tcPr>
            <w:tcW w:w="2796" w:type="dxa"/>
          </w:tcPr>
          <w:p w:rsidR="0021320A" w:rsidRPr="0078028A" w:rsidRDefault="0021320A" w:rsidP="003839F1">
            <w:pPr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м. Хмельницький,</w:t>
            </w:r>
          </w:p>
          <w:p w:rsidR="0021320A" w:rsidRPr="0078028A" w:rsidRDefault="0021320A" w:rsidP="003839F1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біля обслуговуючого кооперативу «Керамік»</w:t>
            </w:r>
          </w:p>
          <w:p w:rsidR="0021320A" w:rsidRPr="0078028A" w:rsidRDefault="0021320A" w:rsidP="003839F1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6810100000:36:001:0708</w:t>
            </w:r>
          </w:p>
        </w:tc>
        <w:tc>
          <w:tcPr>
            <w:tcW w:w="1003" w:type="dxa"/>
          </w:tcPr>
          <w:p w:rsidR="0021320A" w:rsidRPr="0078028A" w:rsidRDefault="0021320A" w:rsidP="003839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600</w:t>
            </w:r>
          </w:p>
        </w:tc>
        <w:tc>
          <w:tcPr>
            <w:tcW w:w="3533" w:type="dxa"/>
          </w:tcPr>
          <w:p w:rsidR="0021320A" w:rsidRDefault="0021320A" w:rsidP="003839F1">
            <w:pPr>
              <w:jc w:val="both"/>
              <w:rPr>
                <w:lang w:eastAsia="ru-RU"/>
              </w:rPr>
            </w:pPr>
            <w:r w:rsidRPr="0078028A">
              <w:rPr>
                <w:lang w:eastAsia="ru-RU"/>
              </w:rPr>
              <w:t>рішення 4</w:t>
            </w:r>
            <w:r>
              <w:rPr>
                <w:lang w:eastAsia="ru-RU"/>
              </w:rPr>
              <w:t>5</w:t>
            </w:r>
            <w:r w:rsidRPr="0078028A">
              <w:rPr>
                <w:lang w:eastAsia="ru-RU"/>
              </w:rPr>
              <w:t>-ої сесії Хмельницької міської ради від 1</w:t>
            </w:r>
            <w:r>
              <w:rPr>
                <w:lang w:eastAsia="ru-RU"/>
              </w:rPr>
              <w:t>7.10</w:t>
            </w:r>
            <w:r w:rsidRPr="0078028A">
              <w:rPr>
                <w:lang w:eastAsia="ru-RU"/>
              </w:rPr>
              <w:t>.2024 №</w:t>
            </w:r>
            <w:r>
              <w:rPr>
                <w:lang w:eastAsia="ru-RU"/>
              </w:rPr>
              <w:t>34</w:t>
            </w:r>
          </w:p>
          <w:p w:rsidR="0021320A" w:rsidRPr="0078028A" w:rsidRDefault="0021320A" w:rsidP="003839F1">
            <w:pPr>
              <w:jc w:val="both"/>
              <w:rPr>
                <w:lang w:eastAsia="ru-RU"/>
              </w:rPr>
            </w:pPr>
            <w:r w:rsidRPr="00595DC8">
              <w:rPr>
                <w:lang w:eastAsia="ru-RU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lang w:eastAsia="ru-RU"/>
              </w:rPr>
              <w:t>20.01.2025</w:t>
            </w:r>
            <w:r w:rsidRPr="00595DC8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>109</w:t>
            </w:r>
          </w:p>
        </w:tc>
        <w:tc>
          <w:tcPr>
            <w:tcW w:w="1276" w:type="dxa"/>
          </w:tcPr>
          <w:p w:rsidR="0021320A" w:rsidRPr="0078028A" w:rsidRDefault="0021320A" w:rsidP="003839F1">
            <w:pPr>
              <w:jc w:val="center"/>
              <w:rPr>
                <w:lang w:eastAsia="ru-RU"/>
              </w:rPr>
            </w:pPr>
            <w:r w:rsidRPr="00630BF4">
              <w:rPr>
                <w:color w:val="000000"/>
                <w:lang w:eastAsia="ru-RU"/>
              </w:rPr>
              <w:t>1</w:t>
            </w:r>
            <w:r>
              <w:rPr>
                <w:lang w:eastAsia="ru-RU"/>
              </w:rPr>
              <w:t xml:space="preserve"> рік</w:t>
            </w:r>
          </w:p>
        </w:tc>
      </w:tr>
    </w:tbl>
    <w:p w:rsidR="002F7152" w:rsidRDefault="002F7152" w:rsidP="002F7152">
      <w:pPr>
        <w:ind w:right="-109"/>
        <w:jc w:val="both"/>
        <w:rPr>
          <w:iCs/>
        </w:rPr>
      </w:pPr>
    </w:p>
    <w:p w:rsidR="00E2190F" w:rsidRDefault="00E2190F" w:rsidP="002F7152">
      <w:pPr>
        <w:tabs>
          <w:tab w:val="left" w:pos="7797"/>
        </w:tabs>
        <w:ind w:left="1134" w:right="-109"/>
        <w:jc w:val="both"/>
      </w:pPr>
    </w:p>
    <w:p w:rsidR="00207ECC" w:rsidRPr="005413ED" w:rsidRDefault="00207ECC" w:rsidP="00207EC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07ECC" w:rsidRPr="005413ED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07ECC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207ECC" w:rsidRDefault="00207ECC" w:rsidP="00207ECC">
      <w:pPr>
        <w:ind w:right="-109"/>
        <w:jc w:val="both"/>
        <w:rPr>
          <w:iCs/>
        </w:rPr>
      </w:pPr>
    </w:p>
    <w:p w:rsidR="00CE5D12" w:rsidRDefault="00CE5D12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CE5D12" w:rsidRPr="00CE5D12" w:rsidRDefault="00CE5D12" w:rsidP="00CE5D12">
      <w:pPr>
        <w:spacing w:line="228" w:lineRule="auto"/>
        <w:ind w:right="-31"/>
        <w:jc w:val="right"/>
        <w:rPr>
          <w:i/>
        </w:rPr>
      </w:pPr>
      <w:r>
        <w:rPr>
          <w:i/>
        </w:rPr>
        <w:lastRenderedPageBreak/>
        <w:t>Додаток 6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CE5D12">
        <w:rPr>
          <w:i/>
        </w:rPr>
        <w:t>до рішення сесії міської ради</w:t>
      </w:r>
    </w:p>
    <w:p w:rsidR="00CE5D12" w:rsidRPr="00CE5D12" w:rsidRDefault="00CE5D12" w:rsidP="00CE5D12">
      <w:pPr>
        <w:pStyle w:val="22"/>
        <w:ind w:right="-31" w:firstLine="11340"/>
        <w:jc w:val="right"/>
        <w:rPr>
          <w:i/>
        </w:rPr>
      </w:pPr>
      <w:r w:rsidRPr="00CE5D1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CE5D1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CE5D12">
        <w:rPr>
          <w:i/>
        </w:rPr>
        <w:t>№</w:t>
      </w:r>
      <w:r>
        <w:rPr>
          <w:i/>
        </w:rPr>
        <w:t>34</w:t>
      </w:r>
    </w:p>
    <w:p w:rsidR="005F62A1" w:rsidRDefault="005F62A1" w:rsidP="0021014D">
      <w:pPr>
        <w:jc w:val="center"/>
      </w:pPr>
    </w:p>
    <w:p w:rsidR="0021014D" w:rsidRDefault="0021014D" w:rsidP="0021014D">
      <w:pPr>
        <w:jc w:val="center"/>
      </w:pPr>
      <w:r>
        <w:t>СПИСОК</w:t>
      </w:r>
    </w:p>
    <w:p w:rsidR="005F62A1" w:rsidRDefault="0021014D" w:rsidP="0021014D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31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693"/>
        <w:gridCol w:w="851"/>
        <w:gridCol w:w="2551"/>
        <w:gridCol w:w="4684"/>
      </w:tblGrid>
      <w:tr w:rsidR="0021320A" w:rsidTr="0021320A">
        <w:trPr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20A" w:rsidRDefault="0021320A" w:rsidP="00630BF4">
            <w:pPr>
              <w:jc w:val="center"/>
            </w:pPr>
            <w:r>
              <w:t>№</w:t>
            </w:r>
          </w:p>
          <w:p w:rsidR="0021320A" w:rsidRDefault="0021320A" w:rsidP="00630BF4">
            <w:pPr>
              <w:jc w:val="center"/>
            </w:pPr>
            <w:r>
              <w:t>з/п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20A" w:rsidRDefault="0021320A" w:rsidP="00CE5D12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20A" w:rsidRDefault="0021320A" w:rsidP="00AD2AF7">
            <w:pPr>
              <w:jc w:val="center"/>
            </w:pPr>
            <w:r>
              <w:t>Місце розташування та кадастровий номер</w:t>
            </w:r>
            <w:r w:rsidR="00AD2AF7">
              <w:t xml:space="preserve"> </w:t>
            </w:r>
            <w: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20A" w:rsidRDefault="0021320A" w:rsidP="003839F1">
            <w:pPr>
              <w:jc w:val="center"/>
            </w:pPr>
            <w:r>
              <w:t>Площа,</w:t>
            </w:r>
          </w:p>
          <w:p w:rsidR="0021320A" w:rsidRDefault="0021320A" w:rsidP="003839F1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320A" w:rsidRDefault="0021320A" w:rsidP="00630BF4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20A" w:rsidRDefault="0021320A" w:rsidP="00CE5D12">
            <w:pPr>
              <w:jc w:val="center"/>
            </w:pPr>
            <w:r>
              <w:rPr>
                <w:bCs/>
              </w:rPr>
              <w:t xml:space="preserve">Цільове використання земельної ділянки, </w:t>
            </w:r>
            <w:r>
              <w:t>підстава</w:t>
            </w:r>
          </w:p>
        </w:tc>
      </w:tr>
      <w:tr w:rsidR="0021320A" w:rsidRPr="00C9309A" w:rsidTr="0021320A">
        <w:trPr>
          <w:trHeight w:val="12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630BF4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0A" w:rsidRPr="000E1054" w:rsidRDefault="0021320A" w:rsidP="003839F1">
            <w:pPr>
              <w:snapToGrid w:val="0"/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РАГА Павло Михайлович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spacing w:line="228" w:lineRule="auto"/>
              <w:ind w:right="25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21320A" w:rsidRPr="00C74229" w:rsidRDefault="0021320A" w:rsidP="003839F1">
            <w:pPr>
              <w:spacing w:line="228" w:lineRule="auto"/>
              <w:ind w:right="25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Верейського</w:t>
            </w:r>
            <w:proofErr w:type="spellEnd"/>
            <w:r>
              <w:rPr>
                <w:color w:val="000000"/>
              </w:rPr>
              <w:t>, 9/1</w:t>
            </w:r>
          </w:p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t>6810100000:28:001:0507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snapToGrid w:val="0"/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t>клопотання громадянина від 15.01.2025</w:t>
            </w:r>
          </w:p>
          <w:p w:rsidR="0021320A" w:rsidRDefault="0021320A" w:rsidP="003839F1">
            <w:pPr>
              <w:spacing w:line="228" w:lineRule="auto"/>
              <w:ind w:right="25"/>
              <w:jc w:val="both"/>
              <w:rPr>
                <w:color w:val="000000"/>
              </w:rPr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25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07.2015</w:t>
            </w:r>
            <w:r w:rsidRPr="004F4FD9">
              <w:rPr>
                <w:color w:val="000000"/>
              </w:rPr>
              <w:t xml:space="preserve">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 xml:space="preserve">41226289 </w:t>
            </w:r>
          </w:p>
          <w:p w:rsidR="0021320A" w:rsidRPr="0087170D" w:rsidRDefault="0021320A" w:rsidP="003839F1">
            <w:pPr>
              <w:spacing w:line="228" w:lineRule="auto"/>
              <w:ind w:right="25"/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05.02.2025 №110</w:t>
            </w:r>
          </w:p>
        </w:tc>
      </w:tr>
      <w:tr w:rsidR="0021320A" w:rsidRPr="00C9309A" w:rsidTr="0021320A">
        <w:trPr>
          <w:trHeight w:val="4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5F62A1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20A" w:rsidRPr="000E1054" w:rsidRDefault="0021320A" w:rsidP="003839F1">
            <w:pPr>
              <w:snapToGrid w:val="0"/>
              <w:spacing w:line="228" w:lineRule="auto"/>
              <w:ind w:right="25"/>
              <w:jc w:val="both"/>
              <w:rPr>
                <w:color w:val="000000"/>
              </w:rPr>
            </w:pPr>
            <w:r>
              <w:t>ГОЛОВКО Максим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ind w:right="25"/>
              <w:jc w:val="both"/>
            </w:pPr>
            <w:r w:rsidRPr="00E067EE">
              <w:t xml:space="preserve">Хмельницька обл., </w:t>
            </w:r>
          </w:p>
          <w:p w:rsidR="0021320A" w:rsidRDefault="0021320A" w:rsidP="003839F1">
            <w:pPr>
              <w:ind w:right="25"/>
              <w:jc w:val="both"/>
            </w:pPr>
            <w:r w:rsidRPr="00E067EE">
              <w:t>Хмельницький р-н,</w:t>
            </w:r>
            <w:r>
              <w:t xml:space="preserve"> </w:t>
            </w:r>
          </w:p>
          <w:p w:rsidR="0021320A" w:rsidRDefault="0021320A" w:rsidP="003839F1">
            <w:pPr>
              <w:ind w:right="25"/>
              <w:jc w:val="both"/>
            </w:pPr>
            <w:r>
              <w:t xml:space="preserve">с. </w:t>
            </w:r>
            <w:proofErr w:type="spellStart"/>
            <w:r>
              <w:t>Іванківці</w:t>
            </w:r>
            <w:proofErr w:type="spellEnd"/>
            <w:r>
              <w:t xml:space="preserve">, </w:t>
            </w:r>
          </w:p>
          <w:p w:rsidR="0021320A" w:rsidRDefault="0021320A" w:rsidP="003839F1">
            <w:pPr>
              <w:ind w:right="25"/>
              <w:jc w:val="both"/>
            </w:pPr>
            <w:r>
              <w:t xml:space="preserve">обслуговуючий кооператив «Алмазний», </w:t>
            </w:r>
          </w:p>
          <w:p w:rsidR="0021320A" w:rsidRDefault="0021320A" w:rsidP="003839F1">
            <w:pPr>
              <w:ind w:right="25"/>
              <w:jc w:val="both"/>
            </w:pPr>
            <w:r>
              <w:t xml:space="preserve">вул. </w:t>
            </w:r>
            <w:proofErr w:type="spellStart"/>
            <w:r>
              <w:t>Олешинська</w:t>
            </w:r>
            <w:proofErr w:type="spellEnd"/>
            <w:r>
              <w:t xml:space="preserve">  </w:t>
            </w:r>
          </w:p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rPr>
                <w:color w:val="000000"/>
              </w:rPr>
              <w:t>6825085100:06:011:0621</w:t>
            </w:r>
            <w:r w:rsidRPr="0075648B">
              <w:rPr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snapToGrid w:val="0"/>
              <w:spacing w:line="216" w:lineRule="auto"/>
              <w:ind w:right="25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t>1092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320A" w:rsidRDefault="0021320A" w:rsidP="003839F1">
            <w:pPr>
              <w:snapToGrid w:val="0"/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21320A" w:rsidRDefault="0021320A" w:rsidP="003839F1">
            <w:pPr>
              <w:spacing w:line="228" w:lineRule="auto"/>
              <w:ind w:right="25"/>
              <w:jc w:val="both"/>
            </w:pPr>
            <w:r>
              <w:t>клопотання громадянина від 11.01.2025</w:t>
            </w:r>
          </w:p>
          <w:p w:rsidR="0021320A" w:rsidRDefault="0021320A" w:rsidP="003839F1">
            <w:pPr>
              <w:spacing w:line="216" w:lineRule="auto"/>
              <w:ind w:right="25"/>
              <w:jc w:val="both"/>
            </w:pPr>
            <w:r>
              <w:t>договір купівлі-продажу земельної ділянки від 13.08.2024 за р/н2112</w:t>
            </w:r>
          </w:p>
          <w:p w:rsidR="0021320A" w:rsidRPr="007F507B" w:rsidRDefault="0021320A" w:rsidP="003839F1">
            <w:pPr>
              <w:spacing w:line="216" w:lineRule="auto"/>
              <w:ind w:right="25"/>
              <w:jc w:val="both"/>
            </w:pPr>
            <w:r>
              <w:t xml:space="preserve">витяг з Державного реєстру речових прав від 13.08.2024 </w:t>
            </w:r>
            <w:proofErr w:type="spellStart"/>
            <w:r>
              <w:t>інд</w:t>
            </w:r>
            <w:proofErr w:type="spellEnd"/>
            <w:r>
              <w:t>/н390747944</w:t>
            </w:r>
          </w:p>
          <w:p w:rsidR="0021320A" w:rsidRPr="006E550A" w:rsidRDefault="0021320A" w:rsidP="003839F1">
            <w:pPr>
              <w:spacing w:line="216" w:lineRule="auto"/>
              <w:ind w:right="25"/>
              <w:jc w:val="both"/>
            </w:pPr>
            <w:r w:rsidRPr="008C00CD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05</w:t>
            </w:r>
            <w:r w:rsidRPr="008C00CD">
              <w:t>.0</w:t>
            </w:r>
            <w:r>
              <w:t>2</w:t>
            </w:r>
            <w:r w:rsidRPr="008C00CD">
              <w:t>.202</w:t>
            </w:r>
            <w:r>
              <w:t>5 №110</w:t>
            </w:r>
          </w:p>
        </w:tc>
      </w:tr>
    </w:tbl>
    <w:p w:rsidR="0021014D" w:rsidRDefault="0021014D" w:rsidP="0021014D">
      <w:pPr>
        <w:ind w:right="-109"/>
        <w:jc w:val="both"/>
      </w:pPr>
    </w:p>
    <w:p w:rsidR="00207ECC" w:rsidRPr="005413ED" w:rsidRDefault="00207ECC" w:rsidP="00207ECC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207ECC" w:rsidRPr="005413ED" w:rsidRDefault="00207ECC" w:rsidP="00207ECC">
      <w:pPr>
        <w:ind w:right="-109"/>
        <w:jc w:val="both"/>
      </w:pPr>
    </w:p>
    <w:p w:rsidR="00207ECC" w:rsidRDefault="00207ECC" w:rsidP="00207ECC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 w:rsidRPr="005413ED">
        <w:t xml:space="preserve">Людмила МАТВЕЄВА </w:t>
      </w:r>
    </w:p>
    <w:p w:rsidR="00207ECC" w:rsidRDefault="00207ECC" w:rsidP="00207ECC">
      <w:pPr>
        <w:ind w:right="-109"/>
        <w:jc w:val="both"/>
      </w:pPr>
    </w:p>
    <w:p w:rsidR="002F7152" w:rsidRPr="00C74229" w:rsidRDefault="00207ECC" w:rsidP="0021320A">
      <w:pPr>
        <w:ind w:right="-109"/>
        <w:jc w:val="both"/>
        <w:rPr>
          <w:rFonts w:ascii="Calibri" w:hAnsi="Calibri" w:cs="Times New Roman CYR"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sectPr w:rsidR="002F7152" w:rsidRPr="00C74229" w:rsidSect="0021320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426" w:left="1701" w:header="426" w:footer="42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A7" w:rsidRDefault="009A34A7">
      <w:r>
        <w:separator/>
      </w:r>
    </w:p>
  </w:endnote>
  <w:endnote w:type="continuationSeparator" w:id="0">
    <w:p w:rsidR="009A34A7" w:rsidRDefault="009A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A7" w:rsidRDefault="009A34A7">
      <w:r>
        <w:separator/>
      </w:r>
    </w:p>
  </w:footnote>
  <w:footnote w:type="continuationSeparator" w:id="0">
    <w:p w:rsidR="009A34A7" w:rsidRDefault="009A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Pr="00D87E6C" w:rsidRDefault="007C6D7E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7E" w:rsidRDefault="007C6D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B8C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BB6"/>
    <w:rsid w:val="00031361"/>
    <w:rsid w:val="000333F1"/>
    <w:rsid w:val="00033463"/>
    <w:rsid w:val="00034654"/>
    <w:rsid w:val="000349A9"/>
    <w:rsid w:val="000358F9"/>
    <w:rsid w:val="00037E9B"/>
    <w:rsid w:val="000400BB"/>
    <w:rsid w:val="00041077"/>
    <w:rsid w:val="0004157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50889"/>
    <w:rsid w:val="00051B0F"/>
    <w:rsid w:val="00052429"/>
    <w:rsid w:val="00053A5F"/>
    <w:rsid w:val="000552A6"/>
    <w:rsid w:val="00055658"/>
    <w:rsid w:val="000561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E2F"/>
    <w:rsid w:val="00080E33"/>
    <w:rsid w:val="000824C2"/>
    <w:rsid w:val="00082894"/>
    <w:rsid w:val="00083478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D82"/>
    <w:rsid w:val="000A23F7"/>
    <w:rsid w:val="000A3717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6A08"/>
    <w:rsid w:val="000F7F55"/>
    <w:rsid w:val="0010027E"/>
    <w:rsid w:val="00100CDC"/>
    <w:rsid w:val="001012C9"/>
    <w:rsid w:val="00101345"/>
    <w:rsid w:val="00101B46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38D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4431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51114"/>
    <w:rsid w:val="0015140A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58A4"/>
    <w:rsid w:val="00197A7C"/>
    <w:rsid w:val="001A05AF"/>
    <w:rsid w:val="001A0803"/>
    <w:rsid w:val="001A0A48"/>
    <w:rsid w:val="001A264E"/>
    <w:rsid w:val="001A28C3"/>
    <w:rsid w:val="001A315A"/>
    <w:rsid w:val="001A401D"/>
    <w:rsid w:val="001A41C3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16F5"/>
    <w:rsid w:val="001B2A1C"/>
    <w:rsid w:val="001B336A"/>
    <w:rsid w:val="001B348A"/>
    <w:rsid w:val="001B4524"/>
    <w:rsid w:val="001B4714"/>
    <w:rsid w:val="001B4B96"/>
    <w:rsid w:val="001B4D47"/>
    <w:rsid w:val="001B5CDD"/>
    <w:rsid w:val="001B5FDA"/>
    <w:rsid w:val="001B62B5"/>
    <w:rsid w:val="001C0E97"/>
    <w:rsid w:val="001C1934"/>
    <w:rsid w:val="001C19EF"/>
    <w:rsid w:val="001C1AF4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E6EA4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7E79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3D95"/>
    <w:rsid w:val="002040E4"/>
    <w:rsid w:val="00205294"/>
    <w:rsid w:val="00205327"/>
    <w:rsid w:val="00205869"/>
    <w:rsid w:val="00205F14"/>
    <w:rsid w:val="00206BE6"/>
    <w:rsid w:val="00207E49"/>
    <w:rsid w:val="00207EA6"/>
    <w:rsid w:val="00207ECC"/>
    <w:rsid w:val="0021014D"/>
    <w:rsid w:val="00210219"/>
    <w:rsid w:val="00210E9E"/>
    <w:rsid w:val="002111F1"/>
    <w:rsid w:val="00212029"/>
    <w:rsid w:val="00212416"/>
    <w:rsid w:val="002124AD"/>
    <w:rsid w:val="0021320A"/>
    <w:rsid w:val="00213857"/>
    <w:rsid w:val="00213A75"/>
    <w:rsid w:val="00213C43"/>
    <w:rsid w:val="0021482E"/>
    <w:rsid w:val="00214A7C"/>
    <w:rsid w:val="00214D2A"/>
    <w:rsid w:val="002152E4"/>
    <w:rsid w:val="00216C9D"/>
    <w:rsid w:val="0021769D"/>
    <w:rsid w:val="0022005E"/>
    <w:rsid w:val="002217EB"/>
    <w:rsid w:val="00221C71"/>
    <w:rsid w:val="0022217F"/>
    <w:rsid w:val="002222D3"/>
    <w:rsid w:val="0022322A"/>
    <w:rsid w:val="00223835"/>
    <w:rsid w:val="002241BE"/>
    <w:rsid w:val="00225738"/>
    <w:rsid w:val="00225F2E"/>
    <w:rsid w:val="00226C9B"/>
    <w:rsid w:val="00226E5A"/>
    <w:rsid w:val="00227357"/>
    <w:rsid w:val="00230F47"/>
    <w:rsid w:val="00231065"/>
    <w:rsid w:val="002310AB"/>
    <w:rsid w:val="0023222D"/>
    <w:rsid w:val="00232775"/>
    <w:rsid w:val="00232BA0"/>
    <w:rsid w:val="00233E24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C7E"/>
    <w:rsid w:val="002639B8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1D43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699"/>
    <w:rsid w:val="002B1CB2"/>
    <w:rsid w:val="002B2CE8"/>
    <w:rsid w:val="002B3053"/>
    <w:rsid w:val="002B3311"/>
    <w:rsid w:val="002B3B03"/>
    <w:rsid w:val="002B4A55"/>
    <w:rsid w:val="002B596C"/>
    <w:rsid w:val="002B59A4"/>
    <w:rsid w:val="002B5A9E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780"/>
    <w:rsid w:val="002C6911"/>
    <w:rsid w:val="002C709B"/>
    <w:rsid w:val="002C7600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2F7152"/>
    <w:rsid w:val="003003F0"/>
    <w:rsid w:val="00301034"/>
    <w:rsid w:val="00301691"/>
    <w:rsid w:val="00302BBD"/>
    <w:rsid w:val="00304302"/>
    <w:rsid w:val="0030470E"/>
    <w:rsid w:val="00304DF4"/>
    <w:rsid w:val="003058C3"/>
    <w:rsid w:val="00305D43"/>
    <w:rsid w:val="0030690F"/>
    <w:rsid w:val="00306B83"/>
    <w:rsid w:val="003074C8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563B"/>
    <w:rsid w:val="00355D59"/>
    <w:rsid w:val="00356720"/>
    <w:rsid w:val="00357735"/>
    <w:rsid w:val="0036041F"/>
    <w:rsid w:val="00360438"/>
    <w:rsid w:val="0036110E"/>
    <w:rsid w:val="00362458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55E6"/>
    <w:rsid w:val="003758E3"/>
    <w:rsid w:val="00375CF9"/>
    <w:rsid w:val="003761FE"/>
    <w:rsid w:val="003765D2"/>
    <w:rsid w:val="00377303"/>
    <w:rsid w:val="003806B7"/>
    <w:rsid w:val="0038073E"/>
    <w:rsid w:val="00381895"/>
    <w:rsid w:val="00381920"/>
    <w:rsid w:val="00382916"/>
    <w:rsid w:val="00382EB8"/>
    <w:rsid w:val="003839F1"/>
    <w:rsid w:val="0038404F"/>
    <w:rsid w:val="00384286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3AA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F78"/>
    <w:rsid w:val="003B2664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C7EEE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29E4"/>
    <w:rsid w:val="003E371F"/>
    <w:rsid w:val="003E479F"/>
    <w:rsid w:val="003E4BD7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298"/>
    <w:rsid w:val="003F0584"/>
    <w:rsid w:val="003F2741"/>
    <w:rsid w:val="003F34B8"/>
    <w:rsid w:val="003F375B"/>
    <w:rsid w:val="003F4175"/>
    <w:rsid w:val="003F43F1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31505"/>
    <w:rsid w:val="0043179E"/>
    <w:rsid w:val="00431D51"/>
    <w:rsid w:val="004320D5"/>
    <w:rsid w:val="00432284"/>
    <w:rsid w:val="00432291"/>
    <w:rsid w:val="004331F1"/>
    <w:rsid w:val="00433222"/>
    <w:rsid w:val="004332CA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567B"/>
    <w:rsid w:val="00445D91"/>
    <w:rsid w:val="00446649"/>
    <w:rsid w:val="00447993"/>
    <w:rsid w:val="0045004C"/>
    <w:rsid w:val="00450327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2F0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1C"/>
    <w:rsid w:val="00476DF4"/>
    <w:rsid w:val="004770B2"/>
    <w:rsid w:val="00480E81"/>
    <w:rsid w:val="00482C71"/>
    <w:rsid w:val="004847C1"/>
    <w:rsid w:val="004848CF"/>
    <w:rsid w:val="004850F0"/>
    <w:rsid w:val="00485105"/>
    <w:rsid w:val="00485117"/>
    <w:rsid w:val="00486555"/>
    <w:rsid w:val="004869A0"/>
    <w:rsid w:val="00487C94"/>
    <w:rsid w:val="00487DE2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4194"/>
    <w:rsid w:val="005045E6"/>
    <w:rsid w:val="00504994"/>
    <w:rsid w:val="005063C1"/>
    <w:rsid w:val="005064C5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5FE6"/>
    <w:rsid w:val="00516AE7"/>
    <w:rsid w:val="005172D8"/>
    <w:rsid w:val="00517A17"/>
    <w:rsid w:val="0052020F"/>
    <w:rsid w:val="00521190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1801"/>
    <w:rsid w:val="005641C5"/>
    <w:rsid w:val="005659EB"/>
    <w:rsid w:val="00566862"/>
    <w:rsid w:val="00566DAE"/>
    <w:rsid w:val="0056727F"/>
    <w:rsid w:val="0056771C"/>
    <w:rsid w:val="005678E6"/>
    <w:rsid w:val="005700AD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6192"/>
    <w:rsid w:val="005962CB"/>
    <w:rsid w:val="00596C96"/>
    <w:rsid w:val="00597AD5"/>
    <w:rsid w:val="005A0BF6"/>
    <w:rsid w:val="005A0D24"/>
    <w:rsid w:val="005A158D"/>
    <w:rsid w:val="005A2CDE"/>
    <w:rsid w:val="005A329B"/>
    <w:rsid w:val="005A33BC"/>
    <w:rsid w:val="005A343A"/>
    <w:rsid w:val="005A39D5"/>
    <w:rsid w:val="005A4780"/>
    <w:rsid w:val="005A5E8F"/>
    <w:rsid w:val="005A6EC8"/>
    <w:rsid w:val="005A7583"/>
    <w:rsid w:val="005A7604"/>
    <w:rsid w:val="005A789B"/>
    <w:rsid w:val="005B0938"/>
    <w:rsid w:val="005B1D60"/>
    <w:rsid w:val="005B21E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827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414D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2A1"/>
    <w:rsid w:val="005F6B82"/>
    <w:rsid w:val="005F71CD"/>
    <w:rsid w:val="005F7A86"/>
    <w:rsid w:val="005F7B1A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0BF4"/>
    <w:rsid w:val="00631A22"/>
    <w:rsid w:val="00633890"/>
    <w:rsid w:val="006340CB"/>
    <w:rsid w:val="006347E1"/>
    <w:rsid w:val="00634A75"/>
    <w:rsid w:val="00637B40"/>
    <w:rsid w:val="00637BCE"/>
    <w:rsid w:val="00637D1F"/>
    <w:rsid w:val="00641EE2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285C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8CE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794"/>
    <w:rsid w:val="006B7890"/>
    <w:rsid w:val="006C13DA"/>
    <w:rsid w:val="006C14F7"/>
    <w:rsid w:val="006C1AD6"/>
    <w:rsid w:val="006C1CE0"/>
    <w:rsid w:val="006C252E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1573"/>
    <w:rsid w:val="0071190C"/>
    <w:rsid w:val="007126EF"/>
    <w:rsid w:val="00712929"/>
    <w:rsid w:val="00713C83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B92"/>
    <w:rsid w:val="00730D2A"/>
    <w:rsid w:val="00730D30"/>
    <w:rsid w:val="00731003"/>
    <w:rsid w:val="00731545"/>
    <w:rsid w:val="00732BD6"/>
    <w:rsid w:val="00732D38"/>
    <w:rsid w:val="007335FE"/>
    <w:rsid w:val="0073471A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C06"/>
    <w:rsid w:val="00745F74"/>
    <w:rsid w:val="007470F2"/>
    <w:rsid w:val="0074768D"/>
    <w:rsid w:val="00747A60"/>
    <w:rsid w:val="00747EFD"/>
    <w:rsid w:val="00750E6A"/>
    <w:rsid w:val="0075101E"/>
    <w:rsid w:val="0075113C"/>
    <w:rsid w:val="00751458"/>
    <w:rsid w:val="007520CA"/>
    <w:rsid w:val="007536F1"/>
    <w:rsid w:val="007551C7"/>
    <w:rsid w:val="00755D1A"/>
    <w:rsid w:val="00756843"/>
    <w:rsid w:val="007572CA"/>
    <w:rsid w:val="0075784B"/>
    <w:rsid w:val="0076074A"/>
    <w:rsid w:val="0076154C"/>
    <w:rsid w:val="00761672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D84"/>
    <w:rsid w:val="007A11F6"/>
    <w:rsid w:val="007A14BF"/>
    <w:rsid w:val="007A16B9"/>
    <w:rsid w:val="007A24D0"/>
    <w:rsid w:val="007A2927"/>
    <w:rsid w:val="007A2CF2"/>
    <w:rsid w:val="007A2DFB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A79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6026"/>
    <w:rsid w:val="007C6D7E"/>
    <w:rsid w:val="007C7A54"/>
    <w:rsid w:val="007D034E"/>
    <w:rsid w:val="007D1D33"/>
    <w:rsid w:val="007D1FD1"/>
    <w:rsid w:val="007D242C"/>
    <w:rsid w:val="007D3D89"/>
    <w:rsid w:val="007D3F3B"/>
    <w:rsid w:val="007D4AEB"/>
    <w:rsid w:val="007D5BA3"/>
    <w:rsid w:val="007D6920"/>
    <w:rsid w:val="007D7C5E"/>
    <w:rsid w:val="007E07AF"/>
    <w:rsid w:val="007E0FB8"/>
    <w:rsid w:val="007E1133"/>
    <w:rsid w:val="007E2148"/>
    <w:rsid w:val="007E2C52"/>
    <w:rsid w:val="007E3019"/>
    <w:rsid w:val="007E3736"/>
    <w:rsid w:val="007E388E"/>
    <w:rsid w:val="007E39A7"/>
    <w:rsid w:val="007E4F39"/>
    <w:rsid w:val="007E5666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5C0D"/>
    <w:rsid w:val="007F77C6"/>
    <w:rsid w:val="007F79F6"/>
    <w:rsid w:val="007F7FBA"/>
    <w:rsid w:val="00800031"/>
    <w:rsid w:val="008013BC"/>
    <w:rsid w:val="0080209D"/>
    <w:rsid w:val="00802C70"/>
    <w:rsid w:val="00803A65"/>
    <w:rsid w:val="0080521F"/>
    <w:rsid w:val="008057F2"/>
    <w:rsid w:val="00805D28"/>
    <w:rsid w:val="00805F08"/>
    <w:rsid w:val="00806C7F"/>
    <w:rsid w:val="00807474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8D8"/>
    <w:rsid w:val="0081398B"/>
    <w:rsid w:val="00813E68"/>
    <w:rsid w:val="008144F0"/>
    <w:rsid w:val="00815646"/>
    <w:rsid w:val="0081564E"/>
    <w:rsid w:val="008214E3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0971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3511"/>
    <w:rsid w:val="00873F5D"/>
    <w:rsid w:val="00874B59"/>
    <w:rsid w:val="008754AF"/>
    <w:rsid w:val="008764E4"/>
    <w:rsid w:val="00876832"/>
    <w:rsid w:val="00876C3C"/>
    <w:rsid w:val="00880CE6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5372"/>
    <w:rsid w:val="00906429"/>
    <w:rsid w:val="00907958"/>
    <w:rsid w:val="00910CEB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92E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78E"/>
    <w:rsid w:val="00973BA6"/>
    <w:rsid w:val="00973F43"/>
    <w:rsid w:val="009749B9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1334"/>
    <w:rsid w:val="009A228B"/>
    <w:rsid w:val="009A28FF"/>
    <w:rsid w:val="009A315D"/>
    <w:rsid w:val="009A34A7"/>
    <w:rsid w:val="009A3E91"/>
    <w:rsid w:val="009A46A4"/>
    <w:rsid w:val="009A5119"/>
    <w:rsid w:val="009A5DF0"/>
    <w:rsid w:val="009A6090"/>
    <w:rsid w:val="009A73BD"/>
    <w:rsid w:val="009A795B"/>
    <w:rsid w:val="009B1623"/>
    <w:rsid w:val="009B2DA5"/>
    <w:rsid w:val="009B4437"/>
    <w:rsid w:val="009B54CE"/>
    <w:rsid w:val="009B605A"/>
    <w:rsid w:val="009B7E0C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06C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773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53E"/>
    <w:rsid w:val="00A458B1"/>
    <w:rsid w:val="00A458C5"/>
    <w:rsid w:val="00A470C0"/>
    <w:rsid w:val="00A4787C"/>
    <w:rsid w:val="00A500B7"/>
    <w:rsid w:val="00A50AFB"/>
    <w:rsid w:val="00A511C0"/>
    <w:rsid w:val="00A51B6D"/>
    <w:rsid w:val="00A5369C"/>
    <w:rsid w:val="00A53A6F"/>
    <w:rsid w:val="00A54CF3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A0F"/>
    <w:rsid w:val="00A82BF4"/>
    <w:rsid w:val="00A83516"/>
    <w:rsid w:val="00A8393A"/>
    <w:rsid w:val="00A83DE9"/>
    <w:rsid w:val="00A84A08"/>
    <w:rsid w:val="00A84BC6"/>
    <w:rsid w:val="00A855F5"/>
    <w:rsid w:val="00A87353"/>
    <w:rsid w:val="00A904C7"/>
    <w:rsid w:val="00A90DF3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7505"/>
    <w:rsid w:val="00AB0016"/>
    <w:rsid w:val="00AB0C0A"/>
    <w:rsid w:val="00AB1D19"/>
    <w:rsid w:val="00AB2114"/>
    <w:rsid w:val="00AB24EA"/>
    <w:rsid w:val="00AB26DA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2AF7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0C1"/>
    <w:rsid w:val="00AF07CF"/>
    <w:rsid w:val="00AF1C7B"/>
    <w:rsid w:val="00AF26A6"/>
    <w:rsid w:val="00AF33D0"/>
    <w:rsid w:val="00AF3CE8"/>
    <w:rsid w:val="00AF46E8"/>
    <w:rsid w:val="00AF5F4D"/>
    <w:rsid w:val="00AF6693"/>
    <w:rsid w:val="00AF6761"/>
    <w:rsid w:val="00AF7F14"/>
    <w:rsid w:val="00B012DC"/>
    <w:rsid w:val="00B01B7E"/>
    <w:rsid w:val="00B020A6"/>
    <w:rsid w:val="00B02A77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C65"/>
    <w:rsid w:val="00B30D95"/>
    <w:rsid w:val="00B32045"/>
    <w:rsid w:val="00B320BB"/>
    <w:rsid w:val="00B327DC"/>
    <w:rsid w:val="00B32CF6"/>
    <w:rsid w:val="00B3355E"/>
    <w:rsid w:val="00B342E6"/>
    <w:rsid w:val="00B3502C"/>
    <w:rsid w:val="00B35080"/>
    <w:rsid w:val="00B360AC"/>
    <w:rsid w:val="00B3622A"/>
    <w:rsid w:val="00B37EF8"/>
    <w:rsid w:val="00B40855"/>
    <w:rsid w:val="00B40C11"/>
    <w:rsid w:val="00B40DA3"/>
    <w:rsid w:val="00B4119D"/>
    <w:rsid w:val="00B42429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4DD1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3E85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490D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43F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229"/>
    <w:rsid w:val="00C749CA"/>
    <w:rsid w:val="00C759B6"/>
    <w:rsid w:val="00C765DE"/>
    <w:rsid w:val="00C76859"/>
    <w:rsid w:val="00C76A5E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3AEB"/>
    <w:rsid w:val="00CE4911"/>
    <w:rsid w:val="00CE49DC"/>
    <w:rsid w:val="00CE4DB7"/>
    <w:rsid w:val="00CE5D12"/>
    <w:rsid w:val="00CE5F27"/>
    <w:rsid w:val="00CE79C3"/>
    <w:rsid w:val="00CF037C"/>
    <w:rsid w:val="00CF0676"/>
    <w:rsid w:val="00CF06FA"/>
    <w:rsid w:val="00CF1F61"/>
    <w:rsid w:val="00CF32DA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698D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17E4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AC1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68AF"/>
    <w:rsid w:val="00D86DE3"/>
    <w:rsid w:val="00D87E6C"/>
    <w:rsid w:val="00D903AF"/>
    <w:rsid w:val="00D903CF"/>
    <w:rsid w:val="00D92842"/>
    <w:rsid w:val="00D92888"/>
    <w:rsid w:val="00D9314B"/>
    <w:rsid w:val="00D93E38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31A4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07B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190F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000"/>
    <w:rsid w:val="00E43E10"/>
    <w:rsid w:val="00E44039"/>
    <w:rsid w:val="00E44183"/>
    <w:rsid w:val="00E44366"/>
    <w:rsid w:val="00E4440F"/>
    <w:rsid w:val="00E445B8"/>
    <w:rsid w:val="00E44949"/>
    <w:rsid w:val="00E45257"/>
    <w:rsid w:val="00E45584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2AAD"/>
    <w:rsid w:val="00E52D86"/>
    <w:rsid w:val="00E530B7"/>
    <w:rsid w:val="00E54C40"/>
    <w:rsid w:val="00E553A6"/>
    <w:rsid w:val="00E55584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48D"/>
    <w:rsid w:val="00E742C5"/>
    <w:rsid w:val="00E75284"/>
    <w:rsid w:val="00E75C8F"/>
    <w:rsid w:val="00E76B00"/>
    <w:rsid w:val="00E77151"/>
    <w:rsid w:val="00E77650"/>
    <w:rsid w:val="00E77731"/>
    <w:rsid w:val="00E802C6"/>
    <w:rsid w:val="00E805AD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2D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3FE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B02AE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C0903"/>
    <w:rsid w:val="00EC1A4A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14F1"/>
    <w:rsid w:val="00ED186F"/>
    <w:rsid w:val="00ED25F4"/>
    <w:rsid w:val="00ED2A60"/>
    <w:rsid w:val="00ED2F61"/>
    <w:rsid w:val="00ED3FAD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8F"/>
    <w:rsid w:val="00F12FE7"/>
    <w:rsid w:val="00F13AF2"/>
    <w:rsid w:val="00F13DBF"/>
    <w:rsid w:val="00F14A7C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336E"/>
    <w:rsid w:val="00F53E27"/>
    <w:rsid w:val="00F53FD0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056"/>
    <w:rsid w:val="00F623DD"/>
    <w:rsid w:val="00F62B78"/>
    <w:rsid w:val="00F63BB9"/>
    <w:rsid w:val="00F643F4"/>
    <w:rsid w:val="00F645C5"/>
    <w:rsid w:val="00F64817"/>
    <w:rsid w:val="00F64C32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5EB3"/>
    <w:rsid w:val="00F76E65"/>
    <w:rsid w:val="00F7729B"/>
    <w:rsid w:val="00F811B5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E32"/>
    <w:rsid w:val="00FC5F85"/>
    <w:rsid w:val="00FC6666"/>
    <w:rsid w:val="00FD0125"/>
    <w:rsid w:val="00FD0575"/>
    <w:rsid w:val="00FD0C5B"/>
    <w:rsid w:val="00FD18B8"/>
    <w:rsid w:val="00FD21BB"/>
    <w:rsid w:val="00FD2F55"/>
    <w:rsid w:val="00FD3576"/>
    <w:rsid w:val="00FD3BC3"/>
    <w:rsid w:val="00FD3D2C"/>
    <w:rsid w:val="00FD42C8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5A93"/>
    <w:rsid w:val="00FF5B53"/>
    <w:rsid w:val="00FF7181"/>
    <w:rsid w:val="00FF724C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A58CE15D-DB16-4D5E-B8F4-C8409032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8168-7324-45E7-A6A6-476F9F92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11552</Words>
  <Characters>6586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18102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2025-02-11T09:48:00Z</cp:lastPrinted>
  <dcterms:created xsi:type="dcterms:W3CDTF">2025-03-12T09:52:00Z</dcterms:created>
  <dcterms:modified xsi:type="dcterms:W3CDTF">2025-03-12T11:31:00Z</dcterms:modified>
</cp:coreProperties>
</file>