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532D1A" w:rsidRDefault="00E36B30" w:rsidP="00C93034">
      <w:pPr>
        <w:pStyle w:val="31"/>
        <w:tabs>
          <w:tab w:val="left" w:pos="4536"/>
          <w:tab w:val="left" w:pos="6480"/>
        </w:tabs>
        <w:ind w:right="5245"/>
      </w:pPr>
      <w:r>
        <w:t xml:space="preserve">Про </w:t>
      </w:r>
      <w:r w:rsidR="00A8500F">
        <w:t xml:space="preserve">затвердження </w:t>
      </w:r>
      <w:proofErr w:type="spellStart"/>
      <w:r w:rsidR="00A8500F">
        <w:t>проє</w:t>
      </w:r>
      <w:r w:rsidR="00E4307C">
        <w:t>ктної</w:t>
      </w:r>
      <w:proofErr w:type="spellEnd"/>
      <w:r w:rsidR="00E4307C">
        <w:t xml:space="preserve"> док</w:t>
      </w:r>
      <w:r w:rsidR="00A8500F">
        <w:t xml:space="preserve">ументації на будівництво за </w:t>
      </w:r>
      <w:proofErr w:type="spellStart"/>
      <w:r w:rsidR="00A8500F">
        <w:t>проє</w:t>
      </w:r>
      <w:r w:rsidR="00E4307C">
        <w:t>ктом</w:t>
      </w:r>
      <w:proofErr w:type="spellEnd"/>
      <w:r w:rsidR="00E4307C">
        <w:t xml:space="preserve"> «Реконструкція під’їзної дороги від вул. Вінницьке шосе до вул. Вінницьке шосе, 18 (індустріальний парк) в м. Хмельницькому»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4D0512">
        <w:t>клопотання</w:t>
      </w:r>
      <w:r w:rsidR="00532D1A">
        <w:t xml:space="preserve"> управління комунальної інфраструктури, керуючись</w:t>
      </w:r>
      <w:r w:rsidR="009834E8">
        <w:rPr>
          <w:color w:val="000000"/>
        </w:rPr>
        <w:t xml:space="preserve"> закона</w:t>
      </w:r>
      <w:r w:rsidR="00DD4B44" w:rsidRPr="00DD60CC">
        <w:rPr>
          <w:color w:val="000000"/>
        </w:rPr>
        <w:t>м</w:t>
      </w:r>
      <w:r w:rsidR="009834E8">
        <w:rPr>
          <w:color w:val="000000"/>
        </w:rPr>
        <w:t>и</w:t>
      </w:r>
      <w:r w:rsidR="00DD4B44" w:rsidRPr="00DD60CC">
        <w:rPr>
          <w:color w:val="000000"/>
        </w:rPr>
        <w:t xml:space="preserve"> України «Про мі</w:t>
      </w:r>
      <w:r w:rsidR="009834E8">
        <w:rPr>
          <w:color w:val="000000"/>
        </w:rPr>
        <w:t>сцеве самоврядування в Україні»</w:t>
      </w:r>
      <w:r w:rsidR="00DD4B44" w:rsidRPr="00DD60CC">
        <w:rPr>
          <w:color w:val="000000"/>
        </w:rPr>
        <w:t xml:space="preserve"> </w:t>
      </w:r>
      <w:r w:rsidR="00532D1A">
        <w:rPr>
          <w:color w:val="000000"/>
        </w:rPr>
        <w:t xml:space="preserve">«Про регулювання містобудівної діяльності», </w:t>
      </w:r>
      <w:r w:rsidR="006B60E5">
        <w:rPr>
          <w:color w:val="000000"/>
        </w:rPr>
        <w:t xml:space="preserve">Постановою Кабінету Міністрів України </w:t>
      </w:r>
      <w:r w:rsidR="0045607F">
        <w:rPr>
          <w:color w:val="000000"/>
        </w:rPr>
        <w:t xml:space="preserve">від 11.05.2011 № 560 </w:t>
      </w:r>
      <w:r w:rsidR="006B60E5">
        <w:rPr>
          <w:color w:val="000000"/>
        </w:rPr>
        <w:t>«Про затвер</w:t>
      </w:r>
      <w:r w:rsidR="00C33DE4">
        <w:rPr>
          <w:color w:val="000000"/>
        </w:rPr>
        <w:t>дження Порядку затвердження прое</w:t>
      </w:r>
      <w:r w:rsidR="006B60E5">
        <w:rPr>
          <w:color w:val="000000"/>
        </w:rPr>
        <w:t>ктів будівництва і проведення їх експертизи та визнання такими, що втратили чинність, деяких постанов Кабінету Мін</w:t>
      </w:r>
      <w:r w:rsidR="004D0512">
        <w:rPr>
          <w:color w:val="000000"/>
        </w:rPr>
        <w:t>і</w:t>
      </w:r>
      <w:r w:rsidR="006B60E5">
        <w:rPr>
          <w:color w:val="000000"/>
        </w:rPr>
        <w:t>стрів України»</w:t>
      </w:r>
      <w:bookmarkStart w:id="0" w:name="n3"/>
      <w:bookmarkEnd w:id="0"/>
      <w:r w:rsidR="00DD4B44" w:rsidRPr="00DD60CC">
        <w:rPr>
          <w:color w:val="000000"/>
        </w:rPr>
        <w:t xml:space="preserve">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6B60E5" w:rsidRDefault="00A8500F" w:rsidP="006B60E5">
      <w:pPr>
        <w:pStyle w:val="1"/>
        <w:numPr>
          <w:ilvl w:val="0"/>
          <w:numId w:val="5"/>
        </w:numPr>
        <w:ind w:left="0" w:right="0" w:firstLine="567"/>
        <w:jc w:val="both"/>
      </w:pPr>
      <w:r>
        <w:rPr>
          <w:color w:val="000000" w:themeColor="text1"/>
        </w:rPr>
        <w:t xml:space="preserve">Затвердити </w:t>
      </w:r>
      <w:proofErr w:type="spellStart"/>
      <w:r>
        <w:rPr>
          <w:color w:val="000000" w:themeColor="text1"/>
        </w:rPr>
        <w:t>проє</w:t>
      </w:r>
      <w:r w:rsidR="000853C3">
        <w:rPr>
          <w:color w:val="000000" w:themeColor="text1"/>
        </w:rPr>
        <w:t>ктну</w:t>
      </w:r>
      <w:proofErr w:type="spellEnd"/>
      <w:r w:rsidR="000853C3">
        <w:rPr>
          <w:color w:val="000000" w:themeColor="text1"/>
        </w:rPr>
        <w:t xml:space="preserve"> документаці</w:t>
      </w:r>
      <w:r>
        <w:rPr>
          <w:color w:val="000000" w:themeColor="text1"/>
        </w:rPr>
        <w:t xml:space="preserve">ю на будівництво за робочим </w:t>
      </w:r>
      <w:proofErr w:type="spellStart"/>
      <w:r>
        <w:rPr>
          <w:color w:val="000000" w:themeColor="text1"/>
        </w:rPr>
        <w:t>проє</w:t>
      </w:r>
      <w:r w:rsidR="000853C3">
        <w:rPr>
          <w:color w:val="000000" w:themeColor="text1"/>
        </w:rPr>
        <w:t>ктом</w:t>
      </w:r>
      <w:proofErr w:type="spellEnd"/>
      <w:r w:rsidR="000853C3">
        <w:rPr>
          <w:color w:val="000000" w:themeColor="text1"/>
        </w:rPr>
        <w:t xml:space="preserve"> «Реконструкція під’їзної дороги від вул. Вінницьке шосе до вул. Вінницьке шосе, 18 (індустріальний парк) в м. Хмельницькому</w:t>
      </w:r>
      <w:r>
        <w:rPr>
          <w:color w:val="000000" w:themeColor="text1"/>
        </w:rPr>
        <w:t>»</w:t>
      </w:r>
      <w:r w:rsidR="000853C3">
        <w:rPr>
          <w:color w:val="000000" w:themeColor="text1"/>
        </w:rPr>
        <w:t xml:space="preserve"> загальною кошторисною вартістю 127 379,406 тис. грн.</w:t>
      </w:r>
    </w:p>
    <w:p w:rsidR="00E85180" w:rsidRDefault="00E85180" w:rsidP="008D3C7F">
      <w:pPr>
        <w:pStyle w:val="31"/>
        <w:numPr>
          <w:ilvl w:val="0"/>
          <w:numId w:val="5"/>
        </w:numPr>
        <w:tabs>
          <w:tab w:val="left" w:pos="0"/>
        </w:tabs>
        <w:ind w:left="0" w:right="-1" w:firstLine="567"/>
        <w:rPr>
          <w:color w:val="000000" w:themeColor="text1"/>
        </w:rPr>
      </w:pP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>
        <w:rPr>
          <w:color w:val="000000" w:themeColor="text1"/>
        </w:rPr>
        <w:t xml:space="preserve"> та управління </w:t>
      </w:r>
      <w:r w:rsidR="008D3C7F">
        <w:rPr>
          <w:color w:val="000000" w:themeColor="text1"/>
        </w:rPr>
        <w:t>комунальної інфраструктури</w:t>
      </w:r>
      <w:r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9834E8">
        <w:rPr>
          <w:color w:val="000000"/>
          <w:lang w:val="uk-UA"/>
        </w:rPr>
        <w:tab/>
      </w:r>
      <w:r w:rsidR="009834E8">
        <w:rPr>
          <w:color w:val="000000"/>
          <w:lang w:val="uk-UA"/>
        </w:rPr>
        <w:tab/>
      </w:r>
      <w:r w:rsidR="009834E8">
        <w:rPr>
          <w:color w:val="000000"/>
          <w:lang w:val="uk-UA"/>
        </w:rPr>
        <w:tab/>
      </w:r>
      <w:r w:rsidR="009834E8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</w:t>
      </w:r>
      <w:r w:rsidR="009834E8">
        <w:rPr>
          <w:color w:val="000000"/>
          <w:lang w:val="uk-UA"/>
        </w:rPr>
        <w:t xml:space="preserve">лександр 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  <w:bookmarkStart w:id="1" w:name="_GoBack"/>
      <w:bookmarkEnd w:id="1"/>
    </w:p>
    <w:sectPr w:rsidR="003A1FC3" w:rsidSect="008C7238">
      <w:pgSz w:w="11906" w:h="16838"/>
      <w:pgMar w:top="1134" w:right="849" w:bottom="851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176B0D5D"/>
    <w:multiLevelType w:val="hybridMultilevel"/>
    <w:tmpl w:val="BC801526"/>
    <w:lvl w:ilvl="0" w:tplc="0E4824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FF13B1"/>
    <w:multiLevelType w:val="hybridMultilevel"/>
    <w:tmpl w:val="57F81D50"/>
    <w:lvl w:ilvl="0" w:tplc="91C00FA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D81996"/>
    <w:multiLevelType w:val="hybridMultilevel"/>
    <w:tmpl w:val="E2C088BA"/>
    <w:lvl w:ilvl="0" w:tplc="FCFE6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29CE"/>
    <w:rsid w:val="00074146"/>
    <w:rsid w:val="00077367"/>
    <w:rsid w:val="0007797D"/>
    <w:rsid w:val="00085176"/>
    <w:rsid w:val="000853C3"/>
    <w:rsid w:val="00087BC6"/>
    <w:rsid w:val="000C5864"/>
    <w:rsid w:val="000D25EF"/>
    <w:rsid w:val="000D6C63"/>
    <w:rsid w:val="00103238"/>
    <w:rsid w:val="00110D55"/>
    <w:rsid w:val="001429FF"/>
    <w:rsid w:val="00176E02"/>
    <w:rsid w:val="00180299"/>
    <w:rsid w:val="00180C05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46E2B"/>
    <w:rsid w:val="002507B6"/>
    <w:rsid w:val="00262DD8"/>
    <w:rsid w:val="00297929"/>
    <w:rsid w:val="002B7182"/>
    <w:rsid w:val="002C0B22"/>
    <w:rsid w:val="00307BD3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C1667"/>
    <w:rsid w:val="003D19E0"/>
    <w:rsid w:val="003E0B2C"/>
    <w:rsid w:val="004064F2"/>
    <w:rsid w:val="00423601"/>
    <w:rsid w:val="00446115"/>
    <w:rsid w:val="0045607F"/>
    <w:rsid w:val="0046696F"/>
    <w:rsid w:val="004732CC"/>
    <w:rsid w:val="00473927"/>
    <w:rsid w:val="004834C4"/>
    <w:rsid w:val="004A7876"/>
    <w:rsid w:val="004C1FC9"/>
    <w:rsid w:val="004D0512"/>
    <w:rsid w:val="004E4C00"/>
    <w:rsid w:val="004F0F43"/>
    <w:rsid w:val="00502799"/>
    <w:rsid w:val="00532D1A"/>
    <w:rsid w:val="00562521"/>
    <w:rsid w:val="0057333C"/>
    <w:rsid w:val="0057416D"/>
    <w:rsid w:val="00587938"/>
    <w:rsid w:val="005A3727"/>
    <w:rsid w:val="005C41FB"/>
    <w:rsid w:val="005C60A5"/>
    <w:rsid w:val="005D1825"/>
    <w:rsid w:val="005D3603"/>
    <w:rsid w:val="005F2598"/>
    <w:rsid w:val="00605E0B"/>
    <w:rsid w:val="006231FA"/>
    <w:rsid w:val="00632496"/>
    <w:rsid w:val="006367E3"/>
    <w:rsid w:val="006551D1"/>
    <w:rsid w:val="0066452C"/>
    <w:rsid w:val="006807CE"/>
    <w:rsid w:val="00685831"/>
    <w:rsid w:val="006B60E5"/>
    <w:rsid w:val="006E44CE"/>
    <w:rsid w:val="006E5BA2"/>
    <w:rsid w:val="006F3843"/>
    <w:rsid w:val="006F4B26"/>
    <w:rsid w:val="006F681B"/>
    <w:rsid w:val="0073619E"/>
    <w:rsid w:val="007640F5"/>
    <w:rsid w:val="007676F5"/>
    <w:rsid w:val="00776860"/>
    <w:rsid w:val="007C5EC8"/>
    <w:rsid w:val="007F3310"/>
    <w:rsid w:val="00817EEC"/>
    <w:rsid w:val="00821C48"/>
    <w:rsid w:val="00856C82"/>
    <w:rsid w:val="008B0FF8"/>
    <w:rsid w:val="008B3500"/>
    <w:rsid w:val="008B617C"/>
    <w:rsid w:val="008C7238"/>
    <w:rsid w:val="008D24AB"/>
    <w:rsid w:val="008D3C7F"/>
    <w:rsid w:val="008F6D04"/>
    <w:rsid w:val="0094124D"/>
    <w:rsid w:val="00943F8A"/>
    <w:rsid w:val="009756D1"/>
    <w:rsid w:val="009773DF"/>
    <w:rsid w:val="009834E8"/>
    <w:rsid w:val="0099052D"/>
    <w:rsid w:val="0099165F"/>
    <w:rsid w:val="0099192D"/>
    <w:rsid w:val="009A6781"/>
    <w:rsid w:val="009B383E"/>
    <w:rsid w:val="009B776A"/>
    <w:rsid w:val="009D7B3A"/>
    <w:rsid w:val="00A15232"/>
    <w:rsid w:val="00A600FD"/>
    <w:rsid w:val="00A71C8A"/>
    <w:rsid w:val="00A7728B"/>
    <w:rsid w:val="00A835B0"/>
    <w:rsid w:val="00A8500F"/>
    <w:rsid w:val="00A94EAD"/>
    <w:rsid w:val="00AA5052"/>
    <w:rsid w:val="00AB7AA9"/>
    <w:rsid w:val="00AC59EF"/>
    <w:rsid w:val="00AF7D78"/>
    <w:rsid w:val="00B02EE1"/>
    <w:rsid w:val="00B4727A"/>
    <w:rsid w:val="00B47C29"/>
    <w:rsid w:val="00B5664F"/>
    <w:rsid w:val="00B83868"/>
    <w:rsid w:val="00B84A59"/>
    <w:rsid w:val="00B94F77"/>
    <w:rsid w:val="00B95AFD"/>
    <w:rsid w:val="00BA5257"/>
    <w:rsid w:val="00BB1505"/>
    <w:rsid w:val="00BC3CA4"/>
    <w:rsid w:val="00BD1FAF"/>
    <w:rsid w:val="00BD7B08"/>
    <w:rsid w:val="00C04523"/>
    <w:rsid w:val="00C13005"/>
    <w:rsid w:val="00C1657B"/>
    <w:rsid w:val="00C33DE4"/>
    <w:rsid w:val="00C43A29"/>
    <w:rsid w:val="00C47CE3"/>
    <w:rsid w:val="00C56C07"/>
    <w:rsid w:val="00C8155A"/>
    <w:rsid w:val="00C93034"/>
    <w:rsid w:val="00C95032"/>
    <w:rsid w:val="00CA2488"/>
    <w:rsid w:val="00CA3147"/>
    <w:rsid w:val="00CA3DC4"/>
    <w:rsid w:val="00CA42C9"/>
    <w:rsid w:val="00CA6EAD"/>
    <w:rsid w:val="00CC48AD"/>
    <w:rsid w:val="00CC7B7E"/>
    <w:rsid w:val="00CE39A2"/>
    <w:rsid w:val="00CF1EE5"/>
    <w:rsid w:val="00CF7AC6"/>
    <w:rsid w:val="00D00C48"/>
    <w:rsid w:val="00D15035"/>
    <w:rsid w:val="00D42174"/>
    <w:rsid w:val="00D44E78"/>
    <w:rsid w:val="00D54906"/>
    <w:rsid w:val="00D644C3"/>
    <w:rsid w:val="00D67632"/>
    <w:rsid w:val="00DA0FEA"/>
    <w:rsid w:val="00DA1B2E"/>
    <w:rsid w:val="00DB1515"/>
    <w:rsid w:val="00DB5FD0"/>
    <w:rsid w:val="00DD4B44"/>
    <w:rsid w:val="00DD60CC"/>
    <w:rsid w:val="00DE2F72"/>
    <w:rsid w:val="00E0186C"/>
    <w:rsid w:val="00E14600"/>
    <w:rsid w:val="00E20869"/>
    <w:rsid w:val="00E21FB3"/>
    <w:rsid w:val="00E36B30"/>
    <w:rsid w:val="00E4307C"/>
    <w:rsid w:val="00E61831"/>
    <w:rsid w:val="00E66862"/>
    <w:rsid w:val="00E675D6"/>
    <w:rsid w:val="00E85180"/>
    <w:rsid w:val="00EA20B3"/>
    <w:rsid w:val="00EB4ABB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  <w:rsid w:val="00FE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  <w:style w:type="paragraph" w:customStyle="1" w:styleId="rvps17">
    <w:name w:val="rvps17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4">
    <w:name w:val="rvts64"/>
    <w:basedOn w:val="a0"/>
    <w:rsid w:val="006B60E5"/>
  </w:style>
  <w:style w:type="paragraph" w:customStyle="1" w:styleId="rvps3">
    <w:name w:val="rvps3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">
    <w:name w:val="rvts9"/>
    <w:basedOn w:val="a0"/>
    <w:rsid w:val="006B60E5"/>
  </w:style>
  <w:style w:type="paragraph" w:customStyle="1" w:styleId="rvps6">
    <w:name w:val="rvps6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23">
    <w:name w:val="rvts23"/>
    <w:basedOn w:val="a0"/>
    <w:rsid w:val="006B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B700-E11A-4675-A3A4-4D0DED89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21</cp:revision>
  <cp:lastPrinted>2024-11-15T09:06:00Z</cp:lastPrinted>
  <dcterms:created xsi:type="dcterms:W3CDTF">2024-10-24T05:42:00Z</dcterms:created>
  <dcterms:modified xsi:type="dcterms:W3CDTF">2024-11-19T11:24:00Z</dcterms:modified>
</cp:coreProperties>
</file>