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4869" w:rsidRPr="00C81148" w:rsidRDefault="001C4869" w:rsidP="001C4869">
      <w:pPr>
        <w:jc w:val="center"/>
        <w:rPr>
          <w:color w:val="000000"/>
          <w:kern w:val="2"/>
        </w:rPr>
      </w:pPr>
      <w:r w:rsidRPr="001C4869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869" w:rsidRPr="00C81148" w:rsidRDefault="001C4869" w:rsidP="001C4869">
      <w:pPr>
        <w:jc w:val="center"/>
        <w:rPr>
          <w:color w:val="000000"/>
          <w:sz w:val="30"/>
          <w:szCs w:val="30"/>
        </w:rPr>
      </w:pPr>
      <w:r w:rsidRPr="00C81148">
        <w:rPr>
          <w:b/>
          <w:bCs/>
          <w:color w:val="000000"/>
          <w:sz w:val="30"/>
          <w:szCs w:val="30"/>
        </w:rPr>
        <w:t>ХМЕЛЬНИЦЬКА МІСЬКА РАДА</w:t>
      </w:r>
    </w:p>
    <w:p w:rsidR="001C4869" w:rsidRPr="00C81148" w:rsidRDefault="001C4869" w:rsidP="001C4869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4869" w:rsidRPr="003A32DE" w:rsidRDefault="001C4869" w:rsidP="001C48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A32DE">
                              <w:rPr>
                                <w:b/>
                                <w:bCs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B2kdGf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:rsidR="001C4869" w:rsidRPr="003A32DE" w:rsidRDefault="001C4869" w:rsidP="001C486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A32DE">
                        <w:rPr>
                          <w:b/>
                          <w:bCs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81148">
        <w:rPr>
          <w:b/>
          <w:color w:val="000000"/>
          <w:sz w:val="36"/>
          <w:szCs w:val="30"/>
        </w:rPr>
        <w:t>РІШЕННЯ</w:t>
      </w:r>
    </w:p>
    <w:p w:rsidR="001C4869" w:rsidRPr="00C81148" w:rsidRDefault="001C4869" w:rsidP="001C4869">
      <w:pPr>
        <w:jc w:val="center"/>
        <w:rPr>
          <w:b/>
          <w:bCs/>
          <w:color w:val="000000"/>
          <w:sz w:val="36"/>
          <w:szCs w:val="30"/>
        </w:rPr>
      </w:pPr>
      <w:r w:rsidRPr="00C81148">
        <w:rPr>
          <w:b/>
          <w:color w:val="000000"/>
          <w:sz w:val="36"/>
          <w:szCs w:val="30"/>
        </w:rPr>
        <w:t>______________________________</w:t>
      </w:r>
    </w:p>
    <w:p w:rsidR="001C4869" w:rsidRPr="00C81148" w:rsidRDefault="001C4869" w:rsidP="001C4869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4869" w:rsidRPr="0031316F" w:rsidRDefault="001C4869" w:rsidP="001C4869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DLInkE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1C4869" w:rsidRPr="0031316F" w:rsidRDefault="001C4869" w:rsidP="001C4869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4869" w:rsidRPr="003A32DE" w:rsidRDefault="001C4869" w:rsidP="001C4869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VDQ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" filled="f" stroked="f">
                <v:textbox>
                  <w:txbxContent>
                    <w:p w:rsidR="001C4869" w:rsidRPr="003A32DE" w:rsidRDefault="001C4869" w:rsidP="001C4869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:rsidR="001C4869" w:rsidRPr="00C81148" w:rsidRDefault="001C4869" w:rsidP="001C4869">
      <w:pPr>
        <w:rPr>
          <w:color w:val="000000"/>
        </w:rPr>
      </w:pPr>
      <w:r w:rsidRPr="00C81148">
        <w:rPr>
          <w:color w:val="000000"/>
        </w:rPr>
        <w:t>від __________________________ № __________</w:t>
      </w:r>
      <w:r w:rsidRPr="00C81148">
        <w:rPr>
          <w:color w:val="000000"/>
        </w:rPr>
        <w:tab/>
      </w:r>
      <w:r w:rsidRPr="00C81148">
        <w:rPr>
          <w:color w:val="000000"/>
        </w:rPr>
        <w:tab/>
      </w:r>
      <w:r w:rsidRPr="00C81148">
        <w:rPr>
          <w:color w:val="000000"/>
        </w:rPr>
        <w:tab/>
      </w:r>
      <w:proofErr w:type="spellStart"/>
      <w:r w:rsidRPr="00C81148">
        <w:rPr>
          <w:color w:val="000000"/>
        </w:rPr>
        <w:t>м.Хмельницький</w:t>
      </w:r>
      <w:proofErr w:type="spellEnd"/>
    </w:p>
    <w:p w:rsidR="001C4869" w:rsidRDefault="001C4869" w:rsidP="00E67B51">
      <w:pPr>
        <w:pStyle w:val="a5"/>
        <w:tabs>
          <w:tab w:val="right" w:pos="5222"/>
        </w:tabs>
        <w:spacing w:after="0"/>
        <w:ind w:left="709" w:right="4026" w:firstLine="11"/>
      </w:pPr>
    </w:p>
    <w:p w:rsidR="00A675AE" w:rsidRDefault="00A41C2A" w:rsidP="001C4869">
      <w:pPr>
        <w:pStyle w:val="a5"/>
        <w:tabs>
          <w:tab w:val="right" w:pos="5222"/>
        </w:tabs>
        <w:spacing w:after="0"/>
        <w:ind w:right="4026"/>
        <w:jc w:val="both"/>
      </w:pPr>
      <w:r>
        <w:t>Про</w:t>
      </w:r>
      <w:r w:rsidR="00C63380">
        <w:t xml:space="preserve"> </w:t>
      </w:r>
      <w:r w:rsidR="009D2179">
        <w:t>затвердження</w:t>
      </w:r>
      <w:r w:rsidR="00C87D46">
        <w:t xml:space="preserve"> </w:t>
      </w:r>
      <w:r w:rsidR="003A6304">
        <w:t xml:space="preserve">технічних документацій із землеустрою, </w:t>
      </w:r>
      <w:r w:rsidR="00E67B51">
        <w:t>про</w:t>
      </w:r>
      <w:r w:rsidR="00FF4FCD">
        <w:t>е</w:t>
      </w:r>
      <w:r w:rsidR="00E67B51">
        <w:t>кт</w:t>
      </w:r>
      <w:r w:rsidR="004C6E67">
        <w:t>ів</w:t>
      </w:r>
      <w:r w:rsidR="00E67B51">
        <w:t xml:space="preserve"> землеустрою щодо відведення земельн</w:t>
      </w:r>
      <w:r w:rsidR="004C6E67">
        <w:t>их</w:t>
      </w:r>
      <w:r w:rsidR="00E67B51">
        <w:t xml:space="preserve"> ділян</w:t>
      </w:r>
      <w:r w:rsidR="004C6E67">
        <w:t>ок</w:t>
      </w:r>
      <w:r w:rsidR="00E67B51">
        <w:t xml:space="preserve">, </w:t>
      </w:r>
      <w:r w:rsidR="000D60CF">
        <w:t>надання земельних ділянок у власність</w:t>
      </w:r>
      <w:r w:rsidR="004C6E67">
        <w:t xml:space="preserve"> </w:t>
      </w:r>
      <w:r w:rsidR="003A6304">
        <w:t>і</w:t>
      </w:r>
      <w:r w:rsidR="004C6E67">
        <w:t xml:space="preserve"> оренду</w:t>
      </w:r>
      <w:r w:rsidR="009D2179">
        <w:t xml:space="preserve"> </w:t>
      </w:r>
      <w:r w:rsidR="000D60CF">
        <w:t>громадянам</w:t>
      </w:r>
      <w:r w:rsidR="00E67B51">
        <w:t>,</w:t>
      </w:r>
      <w:r w:rsidR="00540FB6">
        <w:t xml:space="preserve"> </w:t>
      </w:r>
      <w:r w:rsidR="003A6304">
        <w:t>зміну категорії земель</w:t>
      </w:r>
      <w:r w:rsidR="003A6304">
        <w:rPr>
          <w:lang w:eastAsia="zh-CN"/>
        </w:rPr>
        <w:t xml:space="preserve">, </w:t>
      </w:r>
      <w:r w:rsidR="00540FB6" w:rsidRPr="00A53ADF">
        <w:rPr>
          <w:lang w:eastAsia="zh-CN"/>
        </w:rPr>
        <w:t>надання дозволу на розроблення про</w:t>
      </w:r>
      <w:r w:rsidR="00FF4FCD">
        <w:rPr>
          <w:lang w:eastAsia="zh-CN"/>
        </w:rPr>
        <w:t>е</w:t>
      </w:r>
      <w:r w:rsidR="00540FB6" w:rsidRPr="00A53ADF">
        <w:rPr>
          <w:lang w:eastAsia="zh-CN"/>
        </w:rPr>
        <w:t>кт</w:t>
      </w:r>
      <w:r w:rsidR="00540FB6">
        <w:rPr>
          <w:lang w:eastAsia="zh-CN"/>
        </w:rPr>
        <w:t xml:space="preserve">ів </w:t>
      </w:r>
      <w:r w:rsidR="00540FB6" w:rsidRPr="00A53ADF">
        <w:rPr>
          <w:lang w:eastAsia="zh-CN"/>
        </w:rPr>
        <w:t>землеустрою</w:t>
      </w:r>
      <w:r w:rsidR="003A6304">
        <w:rPr>
          <w:lang w:eastAsia="zh-CN"/>
        </w:rPr>
        <w:t xml:space="preserve"> щодо відведення земельних ділянок та</w:t>
      </w:r>
      <w:r w:rsidR="00540FB6">
        <w:rPr>
          <w:lang w:eastAsia="zh-CN"/>
        </w:rPr>
        <w:t xml:space="preserve"> технічної документації</w:t>
      </w:r>
      <w:r w:rsidR="003A6304">
        <w:rPr>
          <w:lang w:eastAsia="zh-CN"/>
        </w:rPr>
        <w:t xml:space="preserve"> із землеустрою</w:t>
      </w:r>
      <w:r w:rsidR="00540FB6">
        <w:t xml:space="preserve"> </w:t>
      </w:r>
    </w:p>
    <w:p w:rsidR="00B500A8" w:rsidRDefault="00B500A8"/>
    <w:p w:rsidR="00B500A8" w:rsidRDefault="00B500A8"/>
    <w:p w:rsidR="00010155" w:rsidRDefault="00010155">
      <w:pPr>
        <w:pStyle w:val="a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</w:t>
      </w:r>
      <w:r w:rsidR="001C4869">
        <w:t xml:space="preserve">ишнього природного середовища, </w:t>
      </w:r>
      <w:r>
        <w:t>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</w:t>
      </w:r>
      <w:r w:rsidR="005A7CF4" w:rsidRPr="005A7CF4">
        <w:t xml:space="preserve"> </w:t>
      </w:r>
      <w:r w:rsidR="005A7CF4" w:rsidRPr="003353B0">
        <w:t>Законом України «Про оренду землі»</w:t>
      </w:r>
      <w:r w:rsidR="005A7CF4">
        <w:t>,</w:t>
      </w:r>
      <w:r>
        <w:t xml:space="preserve"> Земельним кодексом України, міська рада</w:t>
      </w:r>
    </w:p>
    <w:p w:rsidR="000A759A" w:rsidRDefault="000A759A"/>
    <w:p w:rsidR="00010155" w:rsidRDefault="00010155" w:rsidP="004F6999">
      <w:r>
        <w:t>ВИРІШИЛА:</w:t>
      </w:r>
    </w:p>
    <w:p w:rsidR="007B495D" w:rsidRDefault="007B495D" w:rsidP="00540FB6">
      <w:pPr>
        <w:tabs>
          <w:tab w:val="left" w:pos="0"/>
          <w:tab w:val="left" w:pos="851"/>
        </w:tabs>
        <w:ind w:right="-30" w:firstLine="567"/>
        <w:jc w:val="both"/>
      </w:pPr>
    </w:p>
    <w:p w:rsidR="00E802C6" w:rsidRDefault="009D2179" w:rsidP="00540FB6">
      <w:pPr>
        <w:tabs>
          <w:tab w:val="left" w:pos="0"/>
          <w:tab w:val="left" w:pos="851"/>
        </w:tabs>
        <w:ind w:right="-30" w:firstLine="567"/>
        <w:jc w:val="both"/>
      </w:pPr>
      <w:r>
        <w:t>1</w:t>
      </w:r>
      <w:r w:rsidR="008C2346">
        <w:t xml:space="preserve">. </w:t>
      </w:r>
      <w:r w:rsidR="00F5336E">
        <w:t>Затвердити технічні документації</w:t>
      </w:r>
      <w:r w:rsidR="00E802C6">
        <w:t xml:space="preserve">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:rsidR="00E802C6" w:rsidRDefault="009D2179" w:rsidP="00540FB6">
      <w:pPr>
        <w:tabs>
          <w:tab w:val="left" w:pos="0"/>
          <w:tab w:val="left" w:pos="851"/>
        </w:tabs>
        <w:ind w:right="-30" w:firstLine="567"/>
        <w:jc w:val="both"/>
      </w:pPr>
      <w:r>
        <w:t>1</w:t>
      </w:r>
      <w:r w:rsidR="00AE70AA">
        <w:t xml:space="preserve">.1. </w:t>
      </w:r>
      <w:r w:rsidR="00E802C6">
        <w:t>для будівництва і обслуговування жилого бу</w:t>
      </w:r>
      <w:r w:rsidR="00AE70AA">
        <w:t xml:space="preserve">динку, господарських будівель і </w:t>
      </w:r>
      <w:r w:rsidR="00E802C6">
        <w:t>спо</w:t>
      </w:r>
      <w:r w:rsidR="00AE70AA">
        <w:t xml:space="preserve">руд </w:t>
      </w:r>
      <w:r w:rsidR="00E802C6">
        <w:t xml:space="preserve">(присадибна ділянка) – землі житлової та </w:t>
      </w:r>
      <w:r w:rsidR="00B500A8">
        <w:t>громадсько</w:t>
      </w:r>
      <w:r w:rsidR="00EF1ECE">
        <w:t>ї забудови</w:t>
      </w:r>
      <w:r w:rsidR="003A6304">
        <w:t xml:space="preserve"> із земель міської ради</w:t>
      </w:r>
      <w:r w:rsidR="00EF1ECE">
        <w:t xml:space="preserve"> </w:t>
      </w:r>
      <w:r w:rsidR="00D72F5B">
        <w:t>(дода</w:t>
      </w:r>
      <w:r>
        <w:t>ток 1</w:t>
      </w:r>
      <w:r w:rsidR="00E802C6">
        <w:t>);</w:t>
      </w:r>
    </w:p>
    <w:p w:rsidR="00AE2C72" w:rsidRDefault="009D2179" w:rsidP="00540FB6">
      <w:pPr>
        <w:tabs>
          <w:tab w:val="left" w:pos="0"/>
          <w:tab w:val="left" w:pos="851"/>
        </w:tabs>
        <w:ind w:right="-30" w:firstLine="567"/>
        <w:jc w:val="both"/>
      </w:pPr>
      <w:r>
        <w:t>1</w:t>
      </w:r>
      <w:r w:rsidR="00D72F5B">
        <w:t xml:space="preserve">.2. </w:t>
      </w:r>
      <w:r w:rsidR="00AE2C72">
        <w:t xml:space="preserve">для будівництва індивідуальних гаражів – землі </w:t>
      </w:r>
      <w:r w:rsidR="00D72F5B">
        <w:t xml:space="preserve">житлової та громадської забудови </w:t>
      </w:r>
      <w:r w:rsidR="00EF1ECE">
        <w:t>(</w:t>
      </w:r>
      <w:r>
        <w:t>додаток 2</w:t>
      </w:r>
      <w:r w:rsidR="003A6304">
        <w:t>).</w:t>
      </w:r>
    </w:p>
    <w:p w:rsidR="00C77063" w:rsidRPr="00CF0FA1" w:rsidRDefault="00C77063" w:rsidP="00C77063">
      <w:pPr>
        <w:tabs>
          <w:tab w:val="left" w:pos="851"/>
          <w:tab w:val="left" w:pos="1134"/>
        </w:tabs>
        <w:ind w:right="-1" w:firstLine="567"/>
        <w:jc w:val="both"/>
        <w:rPr>
          <w:lang w:eastAsia="zh-CN"/>
        </w:rPr>
      </w:pPr>
      <w:r>
        <w:t>2</w:t>
      </w:r>
      <w:r w:rsidRPr="007F5F2A">
        <w:t>. Затвердити про</w:t>
      </w:r>
      <w:r w:rsidR="00FF4FCD">
        <w:t>е</w:t>
      </w:r>
      <w:r w:rsidRPr="007F5F2A">
        <w:t>кт землеустрою щодо відведення земельн</w:t>
      </w:r>
      <w:r w:rsidR="003A6304">
        <w:t>ої</w:t>
      </w:r>
      <w:r w:rsidRPr="007F5F2A">
        <w:t xml:space="preserve"> ділян</w:t>
      </w:r>
      <w:r w:rsidR="003A6304">
        <w:t>ки</w:t>
      </w:r>
      <w:r w:rsidRPr="007F5F2A">
        <w:t xml:space="preserve"> та надати земельн</w:t>
      </w:r>
      <w:r>
        <w:t>у</w:t>
      </w:r>
      <w:r w:rsidRPr="007F5F2A">
        <w:t xml:space="preserve"> ділянку в оренду громадян</w:t>
      </w:r>
      <w:r>
        <w:t xml:space="preserve">ину </w:t>
      </w:r>
      <w:r w:rsidRPr="007F5F2A">
        <w:t xml:space="preserve">для будівництва і обслуговування жилого будинку, господарських будівель і </w:t>
      </w:r>
      <w:r w:rsidRPr="00CF0FA1">
        <w:t xml:space="preserve">споруд (присадибна ділянка) – землі житлової та громадської забудови </w:t>
      </w:r>
      <w:r w:rsidRPr="00CF0FA1">
        <w:rPr>
          <w:lang w:eastAsia="zh-CN"/>
        </w:rPr>
        <w:t xml:space="preserve">із земель міської ради </w:t>
      </w:r>
      <w:r w:rsidRPr="00CF0FA1">
        <w:t xml:space="preserve"> (додаток 3)</w:t>
      </w:r>
      <w:r w:rsidR="003A6304">
        <w:t>.</w:t>
      </w:r>
    </w:p>
    <w:p w:rsidR="00DC3C3C" w:rsidRDefault="00C77063" w:rsidP="00540FB6">
      <w:pPr>
        <w:tabs>
          <w:tab w:val="left" w:pos="142"/>
          <w:tab w:val="left" w:pos="851"/>
          <w:tab w:val="left" w:pos="900"/>
        </w:tabs>
        <w:ind w:right="-30" w:firstLine="567"/>
        <w:jc w:val="both"/>
      </w:pPr>
      <w:r>
        <w:t>3</w:t>
      </w:r>
      <w:r w:rsidR="00506F46">
        <w:t xml:space="preserve">. </w:t>
      </w:r>
      <w:r w:rsidR="00E67B51">
        <w:t>З</w:t>
      </w:r>
      <w:r w:rsidR="00E67B51" w:rsidRPr="00C9309A">
        <w:t>атверд</w:t>
      </w:r>
      <w:r w:rsidR="00E67B51">
        <w:t>ити</w:t>
      </w:r>
      <w:r w:rsidR="00E67B51" w:rsidRPr="00C9309A">
        <w:t xml:space="preserve"> про</w:t>
      </w:r>
      <w:r w:rsidR="00FF4FCD">
        <w:t>е</w:t>
      </w:r>
      <w:r w:rsidR="00E67B51" w:rsidRPr="00C9309A">
        <w:t>кт</w:t>
      </w:r>
      <w:r w:rsidR="006E46E8">
        <w:t>и</w:t>
      </w:r>
      <w:r w:rsidR="00E67B51">
        <w:t xml:space="preserve"> </w:t>
      </w:r>
      <w:r w:rsidR="00E67B51" w:rsidRPr="00C9309A">
        <w:t>землеустрою щодо відведення земельн</w:t>
      </w:r>
      <w:r w:rsidR="006E46E8">
        <w:t>их</w:t>
      </w:r>
      <w:r w:rsidR="00E67B51">
        <w:t xml:space="preserve"> д</w:t>
      </w:r>
      <w:r w:rsidR="00E67B51" w:rsidRPr="00C9309A">
        <w:t>ілян</w:t>
      </w:r>
      <w:r w:rsidR="006E46E8">
        <w:t>ок</w:t>
      </w:r>
      <w:r w:rsidR="00E67B51">
        <w:t xml:space="preserve"> громадян</w:t>
      </w:r>
      <w:r w:rsidR="006E46E8">
        <w:t>ам</w:t>
      </w:r>
      <w:r w:rsidR="00E67B51">
        <w:t xml:space="preserve"> </w:t>
      </w:r>
      <w:r w:rsidR="00E67B51" w:rsidRPr="00C9309A">
        <w:t>та</w:t>
      </w:r>
      <w:r w:rsidR="00E67B51" w:rsidRPr="00C9309A">
        <w:rPr>
          <w:spacing w:val="-4"/>
        </w:rPr>
        <w:t xml:space="preserve"> змін</w:t>
      </w:r>
      <w:r w:rsidR="00E67B51">
        <w:rPr>
          <w:spacing w:val="-4"/>
        </w:rPr>
        <w:t xml:space="preserve">ити </w:t>
      </w:r>
      <w:r w:rsidR="00E67B51" w:rsidRPr="00C9309A">
        <w:rPr>
          <w:spacing w:val="-4"/>
        </w:rPr>
        <w:t>категорі</w:t>
      </w:r>
      <w:r w:rsidR="00E67B51">
        <w:rPr>
          <w:spacing w:val="-4"/>
        </w:rPr>
        <w:t>ю</w:t>
      </w:r>
      <w:r w:rsidR="00E67B51" w:rsidRPr="00C9309A">
        <w:rPr>
          <w:spacing w:val="-4"/>
        </w:rPr>
        <w:t xml:space="preserve"> земель  </w:t>
      </w:r>
      <w:r w:rsidR="00E67B51">
        <w:rPr>
          <w:spacing w:val="-4"/>
        </w:rPr>
        <w:t>і</w:t>
      </w:r>
      <w:r w:rsidR="00E67B51" w:rsidRPr="00C9309A">
        <w:rPr>
          <w:spacing w:val="-4"/>
        </w:rPr>
        <w:t xml:space="preserve">з </w:t>
      </w:r>
      <w:r w:rsidR="00E67B51" w:rsidRPr="00714CD1">
        <w:t>«</w:t>
      </w:r>
      <w:r w:rsidR="00E67B51" w:rsidRPr="00C9309A">
        <w:rPr>
          <w:spacing w:val="-4"/>
        </w:rPr>
        <w:t>зем</w:t>
      </w:r>
      <w:r w:rsidR="00E67B51">
        <w:rPr>
          <w:spacing w:val="-4"/>
        </w:rPr>
        <w:t>лі</w:t>
      </w:r>
      <w:r w:rsidR="00E67B51" w:rsidRPr="00C9309A">
        <w:rPr>
          <w:spacing w:val="-4"/>
        </w:rPr>
        <w:t xml:space="preserve"> сільськогосподарського призначення</w:t>
      </w:r>
      <w:r w:rsidR="00E67B51" w:rsidRPr="00714CD1">
        <w:t>»</w:t>
      </w:r>
      <w:r w:rsidR="00E67B51" w:rsidRPr="00C9309A">
        <w:rPr>
          <w:spacing w:val="-4"/>
        </w:rPr>
        <w:t xml:space="preserve"> на </w:t>
      </w:r>
      <w:r w:rsidR="00E67B51" w:rsidRPr="00714CD1">
        <w:t>«</w:t>
      </w:r>
      <w:r w:rsidR="00E67B51" w:rsidRPr="00C9309A">
        <w:rPr>
          <w:spacing w:val="-4"/>
        </w:rPr>
        <w:t>землі житлової та громадської забудови</w:t>
      </w:r>
      <w:r w:rsidR="00E67B51" w:rsidRPr="00714CD1">
        <w:t>»</w:t>
      </w:r>
      <w:r w:rsidR="00E67B51">
        <w:t xml:space="preserve"> </w:t>
      </w:r>
      <w:r w:rsidR="009D2179">
        <w:t xml:space="preserve">(додаток </w:t>
      </w:r>
      <w:r>
        <w:t>4</w:t>
      </w:r>
      <w:r w:rsidR="00DC3C3C">
        <w:t>).</w:t>
      </w:r>
    </w:p>
    <w:p w:rsidR="001A3DCF" w:rsidRDefault="00C77063" w:rsidP="001A3DCF">
      <w:pPr>
        <w:tabs>
          <w:tab w:val="left" w:pos="142"/>
          <w:tab w:val="left" w:pos="851"/>
          <w:tab w:val="left" w:pos="900"/>
        </w:tabs>
        <w:ind w:right="-30" w:firstLine="567"/>
        <w:jc w:val="both"/>
      </w:pPr>
      <w:r>
        <w:t>4</w:t>
      </w:r>
      <w:r w:rsidR="001A3DCF">
        <w:t>. З</w:t>
      </w:r>
      <w:r w:rsidR="001A3DCF" w:rsidRPr="00C9309A">
        <w:t>атверд</w:t>
      </w:r>
      <w:r w:rsidR="001A3DCF">
        <w:t>ити</w:t>
      </w:r>
      <w:r w:rsidR="001A3DCF" w:rsidRPr="00C9309A">
        <w:t xml:space="preserve"> про</w:t>
      </w:r>
      <w:r w:rsidR="00FF4FCD">
        <w:t>е</w:t>
      </w:r>
      <w:r w:rsidR="001A3DCF" w:rsidRPr="00C9309A">
        <w:t>кт</w:t>
      </w:r>
      <w:r w:rsidR="001A3DCF">
        <w:t xml:space="preserve">и </w:t>
      </w:r>
      <w:r w:rsidR="001A3DCF" w:rsidRPr="00C9309A">
        <w:t>землеустрою щодо відведення земельн</w:t>
      </w:r>
      <w:r w:rsidR="001A3DCF">
        <w:t>их д</w:t>
      </w:r>
      <w:r w:rsidR="001A3DCF" w:rsidRPr="00C9309A">
        <w:t>ілян</w:t>
      </w:r>
      <w:r w:rsidR="001A3DCF">
        <w:t xml:space="preserve">ок громадянам </w:t>
      </w:r>
      <w:r w:rsidR="001A3DCF" w:rsidRPr="00C9309A">
        <w:t>та</w:t>
      </w:r>
      <w:r w:rsidR="001A3DCF" w:rsidRPr="00C9309A">
        <w:rPr>
          <w:spacing w:val="-4"/>
        </w:rPr>
        <w:t xml:space="preserve"> змін</w:t>
      </w:r>
      <w:r w:rsidR="001A3DCF">
        <w:rPr>
          <w:spacing w:val="-4"/>
        </w:rPr>
        <w:t xml:space="preserve">ити </w:t>
      </w:r>
      <w:r w:rsidR="001A3DCF" w:rsidRPr="00C9309A">
        <w:rPr>
          <w:spacing w:val="-4"/>
        </w:rPr>
        <w:t>категорі</w:t>
      </w:r>
      <w:r w:rsidR="001A3DCF">
        <w:rPr>
          <w:spacing w:val="-4"/>
        </w:rPr>
        <w:t>ю</w:t>
      </w:r>
      <w:r w:rsidR="001A3DCF" w:rsidRPr="00C9309A">
        <w:rPr>
          <w:spacing w:val="-4"/>
        </w:rPr>
        <w:t xml:space="preserve"> земель  </w:t>
      </w:r>
      <w:r w:rsidR="001A3DCF">
        <w:rPr>
          <w:spacing w:val="-4"/>
        </w:rPr>
        <w:t>і</w:t>
      </w:r>
      <w:r w:rsidR="001A3DCF" w:rsidRPr="00C9309A">
        <w:rPr>
          <w:spacing w:val="-4"/>
        </w:rPr>
        <w:t xml:space="preserve">з </w:t>
      </w:r>
      <w:r w:rsidR="001A3DCF" w:rsidRPr="00714CD1">
        <w:t>«</w:t>
      </w:r>
      <w:r w:rsidR="001A3DCF" w:rsidRPr="00C9309A">
        <w:rPr>
          <w:spacing w:val="-4"/>
        </w:rPr>
        <w:t>зем</w:t>
      </w:r>
      <w:r w:rsidR="001A3DCF">
        <w:rPr>
          <w:spacing w:val="-4"/>
        </w:rPr>
        <w:t>лі</w:t>
      </w:r>
      <w:r w:rsidR="001A3DCF" w:rsidRPr="00C9309A">
        <w:rPr>
          <w:spacing w:val="-4"/>
        </w:rPr>
        <w:t xml:space="preserve"> сільськогосподарського призначення</w:t>
      </w:r>
      <w:r w:rsidR="001A3DCF" w:rsidRPr="00714CD1">
        <w:t>»</w:t>
      </w:r>
      <w:r w:rsidR="001A3DCF" w:rsidRPr="00C9309A">
        <w:rPr>
          <w:spacing w:val="-4"/>
        </w:rPr>
        <w:t xml:space="preserve"> на </w:t>
      </w:r>
      <w:r w:rsidR="001A3DCF" w:rsidRPr="00714CD1">
        <w:t>«</w:t>
      </w:r>
      <w:r w:rsidR="001A3DCF" w:rsidRPr="00C9309A">
        <w:rPr>
          <w:spacing w:val="-4"/>
        </w:rPr>
        <w:t>землі житлової та громадської забудови</w:t>
      </w:r>
      <w:r w:rsidR="001A3DCF" w:rsidRPr="00714CD1">
        <w:t>»</w:t>
      </w:r>
      <w:r w:rsidR="001A3DCF">
        <w:t xml:space="preserve"> з метою передачі їх в оренду (додаток </w:t>
      </w:r>
      <w:r>
        <w:t>5</w:t>
      </w:r>
      <w:r w:rsidR="001A3DCF">
        <w:t>).</w:t>
      </w:r>
    </w:p>
    <w:p w:rsidR="00540FB6" w:rsidRDefault="00014E25" w:rsidP="00014E25">
      <w:pPr>
        <w:ind w:right="-30" w:firstLine="567"/>
        <w:jc w:val="both"/>
        <w:rPr>
          <w:lang w:eastAsia="zh-CN"/>
        </w:rPr>
      </w:pPr>
      <w:r>
        <w:rPr>
          <w:lang w:eastAsia="zh-CN"/>
        </w:rPr>
        <w:t xml:space="preserve">5. </w:t>
      </w:r>
      <w:r w:rsidR="00540FB6" w:rsidRPr="00EC1115">
        <w:rPr>
          <w:lang w:eastAsia="zh-CN"/>
        </w:rPr>
        <w:t>Надат</w:t>
      </w:r>
      <w:r w:rsidR="00540FB6">
        <w:rPr>
          <w:lang w:eastAsia="zh-CN"/>
        </w:rPr>
        <w:t>и дозвіл на розроблення про</w:t>
      </w:r>
      <w:r w:rsidR="00FF4FCD">
        <w:rPr>
          <w:lang w:eastAsia="zh-CN"/>
        </w:rPr>
        <w:t>е</w:t>
      </w:r>
      <w:r w:rsidR="00540FB6">
        <w:rPr>
          <w:lang w:eastAsia="zh-CN"/>
        </w:rPr>
        <w:t>кт</w:t>
      </w:r>
      <w:r w:rsidR="003A6304">
        <w:rPr>
          <w:lang w:eastAsia="zh-CN"/>
        </w:rPr>
        <w:t>ів</w:t>
      </w:r>
      <w:r w:rsidR="00540FB6" w:rsidRPr="00EC1115">
        <w:rPr>
          <w:lang w:eastAsia="zh-CN"/>
        </w:rPr>
        <w:t xml:space="preserve"> земле</w:t>
      </w:r>
      <w:r w:rsidR="00540FB6">
        <w:rPr>
          <w:lang w:eastAsia="zh-CN"/>
        </w:rPr>
        <w:t>устрою щодо відведення земельн</w:t>
      </w:r>
      <w:r w:rsidR="003A6304">
        <w:rPr>
          <w:lang w:eastAsia="zh-CN"/>
        </w:rPr>
        <w:t>их</w:t>
      </w:r>
      <w:r w:rsidR="00540FB6">
        <w:rPr>
          <w:lang w:eastAsia="zh-CN"/>
        </w:rPr>
        <w:t xml:space="preserve"> ділян</w:t>
      </w:r>
      <w:r w:rsidR="003A6304">
        <w:rPr>
          <w:lang w:eastAsia="zh-CN"/>
        </w:rPr>
        <w:t>о</w:t>
      </w:r>
      <w:r w:rsidR="00540FB6">
        <w:rPr>
          <w:lang w:eastAsia="zh-CN"/>
        </w:rPr>
        <w:t>к громадян</w:t>
      </w:r>
      <w:r w:rsidR="003A6304">
        <w:rPr>
          <w:lang w:eastAsia="zh-CN"/>
        </w:rPr>
        <w:t>ам</w:t>
      </w:r>
      <w:r w:rsidR="00540FB6" w:rsidRPr="00EC1115">
        <w:rPr>
          <w:lang w:eastAsia="zh-CN"/>
        </w:rPr>
        <w:t xml:space="preserve"> з метою передачі в оренду</w:t>
      </w:r>
      <w:r w:rsidR="00540FB6">
        <w:rPr>
          <w:lang w:eastAsia="zh-CN"/>
        </w:rPr>
        <w:t>:</w:t>
      </w:r>
    </w:p>
    <w:p w:rsidR="00540FB6" w:rsidRDefault="00C77063" w:rsidP="001A3DCF">
      <w:pPr>
        <w:tabs>
          <w:tab w:val="left" w:pos="142"/>
          <w:tab w:val="left" w:pos="426"/>
          <w:tab w:val="left" w:pos="851"/>
        </w:tabs>
        <w:ind w:right="-30" w:firstLine="567"/>
        <w:jc w:val="both"/>
        <w:rPr>
          <w:lang w:eastAsia="zh-CN"/>
        </w:rPr>
      </w:pPr>
      <w:r>
        <w:rPr>
          <w:lang w:eastAsia="zh-CN"/>
        </w:rPr>
        <w:t>5</w:t>
      </w:r>
      <w:r w:rsidR="00540FB6">
        <w:rPr>
          <w:lang w:eastAsia="zh-CN"/>
        </w:rPr>
        <w:t>.1. для будівництва індивідуальних гаражів</w:t>
      </w:r>
      <w:r w:rsidR="00540FB6" w:rsidRPr="00550F90">
        <w:rPr>
          <w:lang w:eastAsia="zh-CN"/>
        </w:rPr>
        <w:t xml:space="preserve"> – землі житлової та громадської забудови </w:t>
      </w:r>
      <w:r w:rsidR="00540FB6">
        <w:rPr>
          <w:lang w:eastAsia="zh-CN"/>
        </w:rPr>
        <w:t xml:space="preserve">із земель міської ради (додаток </w:t>
      </w:r>
      <w:r>
        <w:rPr>
          <w:lang w:eastAsia="zh-CN"/>
        </w:rPr>
        <w:t>6</w:t>
      </w:r>
      <w:r w:rsidR="00540FB6">
        <w:rPr>
          <w:lang w:eastAsia="zh-CN"/>
        </w:rPr>
        <w:t>);</w:t>
      </w:r>
    </w:p>
    <w:p w:rsidR="00540FB6" w:rsidRDefault="00C77063" w:rsidP="001A3DCF">
      <w:pPr>
        <w:tabs>
          <w:tab w:val="left" w:pos="0"/>
          <w:tab w:val="left" w:pos="851"/>
        </w:tabs>
        <w:ind w:right="-30" w:firstLine="567"/>
        <w:jc w:val="both"/>
        <w:rPr>
          <w:lang w:eastAsia="zh-CN"/>
        </w:rPr>
      </w:pPr>
      <w:r>
        <w:rPr>
          <w:lang w:eastAsia="zh-CN"/>
        </w:rPr>
        <w:t>5</w:t>
      </w:r>
      <w:r w:rsidR="00540FB6">
        <w:rPr>
          <w:lang w:eastAsia="zh-CN"/>
        </w:rPr>
        <w:t xml:space="preserve">.2. </w:t>
      </w:r>
      <w:r w:rsidR="00540FB6" w:rsidRPr="00FB1CCA">
        <w:rPr>
          <w:lang w:eastAsia="zh-CN"/>
        </w:rPr>
        <w:t xml:space="preserve">для городництва – землі сільськогосподарського призначення із земель міської ради (додаток </w:t>
      </w:r>
      <w:r>
        <w:rPr>
          <w:lang w:eastAsia="zh-CN"/>
        </w:rPr>
        <w:t>7</w:t>
      </w:r>
      <w:r w:rsidR="00540FB6" w:rsidRPr="00FB1CCA">
        <w:rPr>
          <w:lang w:eastAsia="zh-CN"/>
        </w:rPr>
        <w:t>)</w:t>
      </w:r>
      <w:r w:rsidR="00540FB6">
        <w:rPr>
          <w:lang w:eastAsia="zh-CN"/>
        </w:rPr>
        <w:t>.</w:t>
      </w:r>
    </w:p>
    <w:p w:rsidR="00540FB6" w:rsidRDefault="00C77063" w:rsidP="00540FB6">
      <w:pPr>
        <w:tabs>
          <w:tab w:val="left" w:pos="142"/>
          <w:tab w:val="left" w:pos="851"/>
        </w:tabs>
        <w:ind w:right="-30" w:firstLine="567"/>
        <w:jc w:val="both"/>
        <w:rPr>
          <w:lang w:eastAsia="zh-CN"/>
        </w:rPr>
      </w:pPr>
      <w:r>
        <w:rPr>
          <w:lang w:eastAsia="zh-CN"/>
        </w:rPr>
        <w:t>6</w:t>
      </w:r>
      <w:r w:rsidR="00540FB6">
        <w:rPr>
          <w:lang w:eastAsia="zh-CN"/>
        </w:rPr>
        <w:t xml:space="preserve">. </w:t>
      </w:r>
      <w:r w:rsidR="00540FB6" w:rsidRPr="008B09D8">
        <w:rPr>
          <w:lang w:eastAsia="zh-CN"/>
        </w:rPr>
        <w:t xml:space="preserve">Надати дозвіл на розроблення технічної документації із землеустрою щодо встановлення (відновлення) меж земельної ділянки в натурі (на місцевості) громадянці з метою передачі у власність для будівництва і обслуговування жилого будинку, </w:t>
      </w:r>
      <w:r w:rsidR="00540FB6" w:rsidRPr="008B09D8">
        <w:rPr>
          <w:lang w:eastAsia="zh-CN"/>
        </w:rPr>
        <w:lastRenderedPageBreak/>
        <w:t xml:space="preserve">господарських будівель і споруд (присадибна ділянка) - землі житлової та громадської забудови </w:t>
      </w:r>
      <w:r w:rsidR="00540FB6">
        <w:rPr>
          <w:lang w:eastAsia="zh-CN"/>
        </w:rPr>
        <w:t xml:space="preserve">із земель міської ради (додаток </w:t>
      </w:r>
      <w:r>
        <w:rPr>
          <w:lang w:eastAsia="zh-CN"/>
        </w:rPr>
        <w:t>8</w:t>
      </w:r>
      <w:r w:rsidR="00540FB6">
        <w:rPr>
          <w:lang w:eastAsia="zh-CN"/>
        </w:rPr>
        <w:t>).</w:t>
      </w:r>
    </w:p>
    <w:p w:rsidR="00010155" w:rsidRDefault="00C77063" w:rsidP="00540FB6">
      <w:pPr>
        <w:tabs>
          <w:tab w:val="left" w:pos="142"/>
          <w:tab w:val="left" w:pos="851"/>
          <w:tab w:val="left" w:pos="900"/>
        </w:tabs>
        <w:ind w:right="-30" w:firstLine="567"/>
        <w:jc w:val="both"/>
      </w:pPr>
      <w:r>
        <w:t>7</w:t>
      </w:r>
      <w:r w:rsidR="00AE2C72">
        <w:t>.</w:t>
      </w:r>
      <w:r w:rsidR="00010155">
        <w:t xml:space="preserve"> Відповідальність за виконання рішення покласти </w:t>
      </w:r>
      <w:r w:rsidR="00D717E1">
        <w:t>на заступника міського голови</w:t>
      </w:r>
      <w:r w:rsidR="00EF1ECE">
        <w:t xml:space="preserve"> </w:t>
      </w:r>
      <w:proofErr w:type="spellStart"/>
      <w:r w:rsidR="00D717E1">
        <w:t>М.Ваврищука</w:t>
      </w:r>
      <w:proofErr w:type="spellEnd"/>
      <w:r w:rsidR="00D717E1">
        <w:t xml:space="preserve"> і</w:t>
      </w:r>
      <w:r w:rsidR="00010155">
        <w:t xml:space="preserve"> управління земельн</w:t>
      </w:r>
      <w:r w:rsidR="00E21423">
        <w:t>их ресурсів</w:t>
      </w:r>
      <w:r w:rsidR="00010155">
        <w:t>.</w:t>
      </w:r>
    </w:p>
    <w:p w:rsidR="00244579" w:rsidRDefault="00C77063" w:rsidP="00540FB6">
      <w:pPr>
        <w:tabs>
          <w:tab w:val="left" w:pos="142"/>
          <w:tab w:val="left" w:pos="851"/>
        </w:tabs>
        <w:ind w:right="-30" w:firstLine="567"/>
        <w:jc w:val="both"/>
      </w:pPr>
      <w:r>
        <w:t>8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B500A8" w:rsidRDefault="00B500A8" w:rsidP="00540FB6">
      <w:pPr>
        <w:ind w:left="720"/>
        <w:jc w:val="both"/>
      </w:pPr>
    </w:p>
    <w:p w:rsidR="00B500A8" w:rsidRDefault="00B500A8" w:rsidP="00920C31">
      <w:pPr>
        <w:ind w:left="720"/>
        <w:jc w:val="both"/>
      </w:pPr>
    </w:p>
    <w:p w:rsidR="008057F2" w:rsidRDefault="005343E7" w:rsidP="00C7641A">
      <w:pPr>
        <w:tabs>
          <w:tab w:val="left" w:pos="6804"/>
          <w:tab w:val="left" w:pos="9072"/>
        </w:tabs>
        <w:ind w:left="720" w:hanging="720"/>
        <w:jc w:val="both"/>
      </w:pPr>
      <w:r>
        <w:t>Міський голова</w:t>
      </w:r>
      <w:r w:rsidR="00C7641A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F9606F" w:rsidRDefault="00F9606F">
      <w:pPr>
        <w:ind w:firstLine="708"/>
      </w:pPr>
    </w:p>
    <w:p w:rsidR="000A759A" w:rsidRDefault="000A759A">
      <w:pPr>
        <w:ind w:firstLine="708"/>
      </w:pPr>
    </w:p>
    <w:p w:rsidR="007B6474" w:rsidRDefault="007B6474" w:rsidP="00CD4FBA">
      <w:pPr>
        <w:tabs>
          <w:tab w:val="left" w:pos="6804"/>
        </w:tabs>
        <w:ind w:firstLine="708"/>
        <w:sectPr w:rsidR="007B6474" w:rsidSect="00C952C5">
          <w:pgSz w:w="11906" w:h="16838"/>
          <w:pgMar w:top="426" w:right="737" w:bottom="709" w:left="1701" w:header="720" w:footer="720" w:gutter="0"/>
          <w:cols w:space="720"/>
          <w:docGrid w:linePitch="600" w:charSpace="32768"/>
        </w:sectPr>
      </w:pPr>
    </w:p>
    <w:p w:rsidR="00E60ED2" w:rsidRPr="00C7641A" w:rsidRDefault="00E60ED2" w:rsidP="00C7641A">
      <w:pPr>
        <w:ind w:left="10632" w:right="111"/>
        <w:jc w:val="right"/>
        <w:rPr>
          <w:i/>
        </w:rPr>
      </w:pPr>
      <w:r w:rsidRPr="00C7641A">
        <w:rPr>
          <w:i/>
        </w:rPr>
        <w:lastRenderedPageBreak/>
        <w:t xml:space="preserve">Додаток </w:t>
      </w:r>
      <w:r w:rsidR="009D2179" w:rsidRPr="00C7641A">
        <w:rPr>
          <w:i/>
        </w:rPr>
        <w:t>1</w:t>
      </w:r>
    </w:p>
    <w:p w:rsidR="00E60ED2" w:rsidRPr="00C7641A" w:rsidRDefault="00E60ED2" w:rsidP="00C7641A">
      <w:pPr>
        <w:ind w:left="10632" w:right="111"/>
        <w:jc w:val="right"/>
        <w:rPr>
          <w:i/>
        </w:rPr>
      </w:pPr>
      <w:r w:rsidRPr="00C7641A">
        <w:rPr>
          <w:i/>
        </w:rPr>
        <w:t>до рішення сесії міської ради</w:t>
      </w:r>
    </w:p>
    <w:p w:rsidR="00E60ED2" w:rsidRPr="00C7641A" w:rsidRDefault="00C7641A" w:rsidP="00C7641A">
      <w:pPr>
        <w:ind w:left="10632" w:right="111"/>
        <w:jc w:val="right"/>
        <w:rPr>
          <w:i/>
        </w:rPr>
      </w:pPr>
      <w:r>
        <w:rPr>
          <w:i/>
        </w:rPr>
        <w:t xml:space="preserve">від 17.10.2024 </w:t>
      </w:r>
      <w:r w:rsidR="00E60ED2" w:rsidRPr="00C7641A">
        <w:rPr>
          <w:i/>
        </w:rPr>
        <w:t>№</w:t>
      </w:r>
      <w:r>
        <w:rPr>
          <w:i/>
        </w:rPr>
        <w:t>35</w:t>
      </w:r>
    </w:p>
    <w:p w:rsidR="00E60ED2" w:rsidRDefault="00E60ED2" w:rsidP="00E60ED2">
      <w:pPr>
        <w:jc w:val="center"/>
      </w:pPr>
      <w:r>
        <w:t>СПИСОК</w:t>
      </w:r>
    </w:p>
    <w:p w:rsidR="00E60ED2" w:rsidRDefault="00E60ED2" w:rsidP="00E60ED2">
      <w:pPr>
        <w:jc w:val="center"/>
      </w:pPr>
      <w:r>
        <w:t>громадян, яким затверджується технічна документація із землеустрою щодо встановлення (відновлення) м</w:t>
      </w:r>
      <w:r w:rsidR="00C53325">
        <w:t xml:space="preserve">еж земельних ділянок в натурі </w:t>
      </w:r>
      <w:r>
        <w:t>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44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2977"/>
        <w:gridCol w:w="992"/>
        <w:gridCol w:w="7513"/>
      </w:tblGrid>
      <w:tr w:rsidR="0088689E" w:rsidTr="003D1CE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ind w:hanging="43"/>
              <w:jc w:val="center"/>
            </w:pPr>
            <w:bookmarkStart w:id="0" w:name="_GoBack"/>
            <w:r>
              <w:t>№</w:t>
            </w:r>
          </w:p>
          <w:p w:rsidR="0088689E" w:rsidRDefault="0088689E" w:rsidP="00813AD6">
            <w:pPr>
              <w:ind w:hanging="43"/>
              <w:jc w:val="center"/>
            </w:pPr>
            <w:r>
              <w:t>з/п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jc w:val="center"/>
            </w:pPr>
            <w:r>
              <w:t>Прізвище, ім’я,</w:t>
            </w:r>
          </w:p>
          <w:p w:rsidR="0088689E" w:rsidRDefault="0088689E" w:rsidP="00813AD6">
            <w:pPr>
              <w:jc w:val="center"/>
            </w:pPr>
            <w:r>
              <w:t>по-батькові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3D1CEC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ind w:left="-30" w:right="4"/>
              <w:jc w:val="center"/>
            </w:pPr>
            <w:r>
              <w:t>Площа,</w:t>
            </w:r>
          </w:p>
          <w:p w:rsidR="0088689E" w:rsidRDefault="0088689E" w:rsidP="00813AD6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jc w:val="center"/>
            </w:pPr>
            <w:r>
              <w:t>Підстава</w:t>
            </w:r>
          </w:p>
        </w:tc>
      </w:tr>
      <w:tr w:rsidR="0088689E" w:rsidTr="003D1CE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1F072C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jc w:val="both"/>
            </w:pPr>
            <w:r>
              <w:t>ОСЬКОЛА Надія Марківна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Яворницького, 60 </w:t>
            </w:r>
          </w:p>
          <w:p w:rsidR="0088689E" w:rsidRPr="006A4CA0" w:rsidRDefault="0088689E" w:rsidP="00813AD6">
            <w:pPr>
              <w:jc w:val="both"/>
            </w:pPr>
            <w:r>
              <w:t>6810100000:04:004:0842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16" w:lineRule="auto"/>
              <w:jc w:val="both"/>
            </w:pPr>
            <w:r>
              <w:t>договір про поділ житлового будинку від 08.02.2024 р. за р/н506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 xml:space="preserve">витяг з Державного реєстру речових прав від 20.03.2024 р. </w:t>
            </w:r>
            <w:proofErr w:type="spellStart"/>
            <w:r>
              <w:t>інд</w:t>
            </w:r>
            <w:proofErr w:type="spellEnd"/>
            <w:r>
              <w:t>/н370536139</w:t>
            </w:r>
          </w:p>
          <w:p w:rsidR="0088689E" w:rsidRPr="00C21B14" w:rsidRDefault="0088689E" w:rsidP="00813AD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2900630468040</w:t>
            </w:r>
          </w:p>
        </w:tc>
      </w:tr>
      <w:tr w:rsidR="0088689E" w:rsidTr="003D1CE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1F072C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jc w:val="both"/>
            </w:pPr>
            <w:r>
              <w:t xml:space="preserve">ЗАХАРЧУК </w:t>
            </w:r>
            <w:proofErr w:type="spellStart"/>
            <w:r>
              <w:t>Алім</w:t>
            </w:r>
            <w:proofErr w:type="spellEnd"/>
            <w:r>
              <w:t xml:space="preserve"> Михайлович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88689E" w:rsidRDefault="0088689E" w:rsidP="00813AD6">
            <w:pPr>
              <w:jc w:val="both"/>
            </w:pPr>
            <w:r>
              <w:rPr>
                <w:color w:val="000000"/>
              </w:rPr>
              <w:t>вул. Волочиська, 53/5</w:t>
            </w:r>
          </w:p>
          <w:p w:rsidR="0088689E" w:rsidRPr="006A4CA0" w:rsidRDefault="0088689E" w:rsidP="00044247">
            <w:pPr>
              <w:jc w:val="both"/>
            </w:pPr>
            <w:r>
              <w:t>6810100000:13:001:1053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:rsidR="0088689E" w:rsidRDefault="0088689E" w:rsidP="00813AD6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16" w:lineRule="auto"/>
              <w:jc w:val="both"/>
            </w:pPr>
            <w:r>
              <w:t>свідоцтво про право особистої власності на жилий будинок від 28.08.1980</w:t>
            </w:r>
          </w:p>
          <w:p w:rsidR="0088689E" w:rsidRPr="00C21B14" w:rsidRDefault="0088689E" w:rsidP="00813AD6">
            <w:pPr>
              <w:spacing w:line="216" w:lineRule="auto"/>
              <w:jc w:val="both"/>
            </w:pPr>
            <w:r>
              <w:t>право власності зареєстроване</w:t>
            </w:r>
            <w:r w:rsidRPr="001020F0">
              <w:t xml:space="preserve"> в Хмельницькому</w:t>
            </w:r>
            <w:r>
              <w:t xml:space="preserve"> обласному об</w:t>
            </w:r>
            <w:r w:rsidRPr="00EF1883">
              <w:t>`</w:t>
            </w:r>
            <w:r>
              <w:t xml:space="preserve">єднаному </w:t>
            </w:r>
            <w:r>
              <w:rPr>
                <w:color w:val="000000"/>
                <w:lang w:val="ru-RU"/>
              </w:rPr>
              <w:t xml:space="preserve">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t xml:space="preserve"> 28.08.1980 в реєстровій книзі</w:t>
            </w:r>
            <w:r w:rsidRPr="001020F0">
              <w:t xml:space="preserve"> </w:t>
            </w:r>
            <w:r>
              <w:t>№43</w:t>
            </w:r>
            <w:r w:rsidRPr="001020F0">
              <w:t xml:space="preserve"> за </w:t>
            </w:r>
            <w:r>
              <w:rPr>
                <w:color w:val="000000"/>
                <w:lang w:val="ru-RU"/>
              </w:rPr>
              <w:t>р/н6993</w:t>
            </w:r>
          </w:p>
        </w:tc>
      </w:tr>
      <w:tr w:rsidR="0088689E" w:rsidTr="003D1CE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1F072C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jc w:val="both"/>
            </w:pPr>
            <w:r>
              <w:t>ЙОЛТУХІВСЬКИЙ Микола Миколайович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88689E" w:rsidRDefault="0088689E" w:rsidP="00813AD6">
            <w:pPr>
              <w:jc w:val="both"/>
            </w:pPr>
            <w:r>
              <w:rPr>
                <w:color w:val="000000"/>
              </w:rPr>
              <w:t>вул. Михайла Вербицького, 47</w:t>
            </w:r>
          </w:p>
          <w:p w:rsidR="0088689E" w:rsidRPr="006A4CA0" w:rsidRDefault="0088689E" w:rsidP="00813AD6">
            <w:pPr>
              <w:jc w:val="both"/>
            </w:pPr>
            <w:r>
              <w:t>6810100000:28:002:1342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16" w:lineRule="auto"/>
              <w:jc w:val="both"/>
            </w:pPr>
            <w:r>
              <w:t xml:space="preserve">витяг з Державного реєстру речових прав від 16.07.2024 </w:t>
            </w:r>
            <w:proofErr w:type="spellStart"/>
            <w:r>
              <w:t>інд</w:t>
            </w:r>
            <w:proofErr w:type="spellEnd"/>
            <w:r>
              <w:t>/н386967452</w:t>
            </w:r>
          </w:p>
          <w:p w:rsidR="0088689E" w:rsidRPr="00C21B14" w:rsidRDefault="0088689E" w:rsidP="00813AD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2971367168040</w:t>
            </w:r>
          </w:p>
        </w:tc>
      </w:tr>
      <w:tr w:rsidR="0088689E" w:rsidTr="003D1CE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1F072C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jc w:val="both"/>
            </w:pPr>
            <w:r>
              <w:t>МОЛДАВАН Сергій Федорович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88689E" w:rsidRDefault="0088689E" w:rsidP="00813AD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Городній, 9/1</w:t>
            </w:r>
          </w:p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t>6810100000:14:001:0309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16" w:lineRule="auto"/>
              <w:jc w:val="both"/>
            </w:pPr>
            <w:r>
              <w:t>свідоцтво про право на спадщину за законом від 18.08.2010 за р/н1-943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26.08.2010 №27129008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9866795</w:t>
            </w:r>
          </w:p>
        </w:tc>
      </w:tr>
      <w:tr w:rsidR="0088689E" w:rsidTr="003D1CE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1F072C">
            <w:pPr>
              <w:snapToGrid w:val="0"/>
              <w:spacing w:line="216" w:lineRule="auto"/>
              <w:jc w:val="center"/>
            </w:pPr>
            <w:r>
              <w:t>5.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jc w:val="both"/>
            </w:pPr>
            <w:r>
              <w:t xml:space="preserve">ПРИСЯЖНИЙ Ігор </w:t>
            </w:r>
            <w:proofErr w:type="spellStart"/>
            <w:r>
              <w:t>Саввич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88689E" w:rsidRDefault="0088689E" w:rsidP="00813AD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Павла Загребельного, 37</w:t>
            </w:r>
          </w:p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t>6810100000:08:002:0914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16" w:lineRule="auto"/>
              <w:jc w:val="both"/>
            </w:pPr>
            <w:r>
              <w:t>дублікат свідоцтва про право на спадщину за законом від 21.07.2020 за р/н1-340 виданого взамін свідоцтва про право на спадщину за законом від 12.10.2001 за р/н4-1789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03.08.2020 </w:t>
            </w:r>
            <w:proofErr w:type="spellStart"/>
            <w:r>
              <w:t>інд</w:t>
            </w:r>
            <w:proofErr w:type="spellEnd"/>
            <w:r>
              <w:t>/н218709334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>свідоцтво про право на спадщину за законом від 30.04.2010 за р/н3-1121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03.06.2020 </w:t>
            </w:r>
            <w:proofErr w:type="spellStart"/>
            <w:r>
              <w:t>інд</w:t>
            </w:r>
            <w:proofErr w:type="spellEnd"/>
            <w:r>
              <w:t>/н211300079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>договір дарування 3/8 часток житлового будинку від 14.08.2020 за р/н1348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14.08.2020 </w:t>
            </w:r>
            <w:proofErr w:type="spellStart"/>
            <w:r>
              <w:t>інд</w:t>
            </w:r>
            <w:proofErr w:type="spellEnd"/>
            <w:r>
              <w:t>/н220302557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2093039768101</w:t>
            </w:r>
          </w:p>
        </w:tc>
      </w:tr>
      <w:tr w:rsidR="0088689E" w:rsidTr="003D1CE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1F072C">
            <w:pPr>
              <w:snapToGrid w:val="0"/>
              <w:spacing w:line="216" w:lineRule="auto"/>
              <w:jc w:val="center"/>
            </w:pPr>
            <w:r>
              <w:lastRenderedPageBreak/>
              <w:t>6.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jc w:val="both"/>
            </w:pPr>
            <w:r>
              <w:t>ХОМЧУК Юлія Олександрівна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88689E" w:rsidRDefault="0088689E" w:rsidP="00813AD6">
            <w:pPr>
              <w:jc w:val="both"/>
            </w:pPr>
            <w:r>
              <w:rPr>
                <w:color w:val="000000"/>
              </w:rPr>
              <w:t>вул. Кам</w:t>
            </w:r>
            <w:r>
              <w:rPr>
                <w:color w:val="000000"/>
                <w:lang w:val="en-US"/>
              </w:rPr>
              <w:t>’</w:t>
            </w:r>
            <w:proofErr w:type="spellStart"/>
            <w:r>
              <w:rPr>
                <w:color w:val="000000"/>
              </w:rPr>
              <w:t>янецька</w:t>
            </w:r>
            <w:proofErr w:type="spellEnd"/>
            <w:r>
              <w:rPr>
                <w:color w:val="000000"/>
              </w:rPr>
              <w:t>, 144</w:t>
            </w:r>
          </w:p>
          <w:p w:rsidR="0088689E" w:rsidRPr="006A4CA0" w:rsidRDefault="0088689E" w:rsidP="00813AD6">
            <w:pPr>
              <w:jc w:val="both"/>
            </w:pPr>
            <w:r>
              <w:t>6810100000:29:003:0306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16" w:lineRule="auto"/>
              <w:jc w:val="both"/>
            </w:pPr>
            <w:r>
              <w:t>договір дарування житлового будинку від 04.11.2005 за р/н1-1521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30.11.2005 № 9122264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>договір купівлі-продажу від 17.04.2024 за р/н644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 xml:space="preserve">витяг з Державного реєстру речових прав від 17.04.2024 </w:t>
            </w:r>
            <w:proofErr w:type="spellStart"/>
            <w:r>
              <w:t>інд</w:t>
            </w:r>
            <w:proofErr w:type="spellEnd"/>
            <w:r>
              <w:t>/н374731556</w:t>
            </w:r>
          </w:p>
          <w:p w:rsidR="0088689E" w:rsidRPr="00C21B14" w:rsidRDefault="0088689E" w:rsidP="00813AD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1026079068101</w:t>
            </w:r>
          </w:p>
        </w:tc>
      </w:tr>
      <w:tr w:rsidR="0088689E" w:rsidTr="003D1CEC">
        <w:trPr>
          <w:trHeight w:val="29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F70192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jc w:val="both"/>
            </w:pPr>
            <w:r>
              <w:t>ВАЛЬЧУК Микола Дмитрович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88689E" w:rsidRDefault="0088689E" w:rsidP="00813AD6">
            <w:pPr>
              <w:jc w:val="both"/>
            </w:pPr>
            <w:r>
              <w:rPr>
                <w:color w:val="000000"/>
              </w:rPr>
              <w:t>вул. Академіка Заболотного, 44</w:t>
            </w:r>
          </w:p>
          <w:p w:rsidR="0088689E" w:rsidRPr="006A4CA0" w:rsidRDefault="0088689E" w:rsidP="00813AD6">
            <w:pPr>
              <w:jc w:val="both"/>
            </w:pPr>
            <w:r>
              <w:t>6810100000:28:002:1343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16" w:lineRule="auto"/>
              <w:jc w:val="both"/>
            </w:pPr>
            <w:r>
              <w:t>свідоцтво про право на спадщину за законом від 12.10.2017 за р/н2659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12.10.2017 </w:t>
            </w:r>
            <w:proofErr w:type="spellStart"/>
            <w:r>
              <w:t>інд</w:t>
            </w:r>
            <w:proofErr w:type="spellEnd"/>
            <w:r>
              <w:t>/н100242242</w:t>
            </w:r>
          </w:p>
          <w:p w:rsidR="0088689E" w:rsidRPr="00C21B14" w:rsidRDefault="0088689E" w:rsidP="00813AD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1377753768101</w:t>
            </w:r>
          </w:p>
        </w:tc>
      </w:tr>
      <w:tr w:rsidR="0088689E" w:rsidTr="003D1CE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F70192">
            <w:pPr>
              <w:snapToGrid w:val="0"/>
              <w:spacing w:line="216" w:lineRule="auto"/>
              <w:jc w:val="center"/>
            </w:pPr>
            <w:r>
              <w:t>8.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jc w:val="both"/>
            </w:pPr>
            <w:r>
              <w:t>КІДАНЧУК Дмитро Сергійович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88689E" w:rsidRDefault="0088689E" w:rsidP="00813AD6">
            <w:pPr>
              <w:jc w:val="both"/>
            </w:pPr>
            <w:proofErr w:type="spellStart"/>
            <w:r>
              <w:t>прв</w:t>
            </w:r>
            <w:proofErr w:type="spellEnd"/>
            <w:r>
              <w:t>. Човновий, 9-Б</w:t>
            </w:r>
          </w:p>
          <w:p w:rsidR="0088689E" w:rsidRDefault="0088689E" w:rsidP="00813AD6">
            <w:pPr>
              <w:jc w:val="both"/>
            </w:pPr>
            <w:r>
              <w:t>6810100000:01:004:0711</w:t>
            </w:r>
          </w:p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t>6810100000:01:004:0712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424,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</w:t>
            </w:r>
          </w:p>
          <w:p w:rsidR="0088689E" w:rsidRDefault="0088689E" w:rsidP="00813AD6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 №1- 284,</w:t>
            </w:r>
          </w:p>
          <w:p w:rsidR="0088689E" w:rsidRDefault="0088689E" w:rsidP="00813AD6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 №2- 140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16" w:lineRule="auto"/>
              <w:jc w:val="both"/>
            </w:pPr>
            <w:r>
              <w:t>договір дарування від 16.08.2024 за р/н1174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 xml:space="preserve">витяг з Державного реєстру речових прав від 16.08.2024 </w:t>
            </w:r>
            <w:proofErr w:type="spellStart"/>
            <w:r>
              <w:t>інд</w:t>
            </w:r>
            <w:proofErr w:type="spellEnd"/>
            <w:r>
              <w:t>/н391343174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2840780868040</w:t>
            </w:r>
          </w:p>
        </w:tc>
      </w:tr>
      <w:tr w:rsidR="0088689E" w:rsidTr="003D1CEC">
        <w:trPr>
          <w:trHeight w:val="42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7C7791">
            <w:pPr>
              <w:snapToGrid w:val="0"/>
              <w:spacing w:line="216" w:lineRule="auto"/>
              <w:jc w:val="center"/>
            </w:pPr>
            <w:r>
              <w:t>9.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jc w:val="both"/>
            </w:pPr>
            <w:r>
              <w:t>МИХАСЬКОВА Марина Анатоліївна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88689E" w:rsidRDefault="0088689E" w:rsidP="00813AD6">
            <w:pPr>
              <w:jc w:val="both"/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Чорновола</w:t>
            </w:r>
            <w:proofErr w:type="spellEnd"/>
            <w:r>
              <w:rPr>
                <w:color w:val="000000"/>
              </w:rPr>
              <w:t>, 61/1</w:t>
            </w:r>
          </w:p>
          <w:p w:rsidR="0088689E" w:rsidRPr="006A4CA0" w:rsidRDefault="0088689E" w:rsidP="00813AD6">
            <w:pPr>
              <w:jc w:val="both"/>
            </w:pPr>
            <w:r>
              <w:t>6810100000:23:001:0207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16" w:lineRule="auto"/>
              <w:jc w:val="both"/>
            </w:pPr>
            <w:r>
              <w:t>договір дарування житлового будинку від 14.03.2024 за р/н2396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 xml:space="preserve">договір про внесення змін до Договору дарування житлового будинку, посвідченого </w:t>
            </w:r>
            <w:proofErr w:type="spellStart"/>
            <w:r>
              <w:t>Оксанюк</w:t>
            </w:r>
            <w:proofErr w:type="spellEnd"/>
            <w:r>
              <w:t xml:space="preserve"> А.А., приватним нотаріусом Хмельницького міського нотаріального округу від 14.03.2024 року за р.№2396, від 13.08.2024 за р/н10929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 xml:space="preserve">витяг з Державного реєстру речових прав від 13.08.2024 </w:t>
            </w:r>
            <w:proofErr w:type="spellStart"/>
            <w:r>
              <w:t>інд</w:t>
            </w:r>
            <w:proofErr w:type="spellEnd"/>
            <w:r>
              <w:t>/н390757251</w:t>
            </w:r>
          </w:p>
          <w:p w:rsidR="0088689E" w:rsidRPr="00C21B14" w:rsidRDefault="0088689E" w:rsidP="00813AD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2897370968040</w:t>
            </w:r>
          </w:p>
        </w:tc>
      </w:tr>
      <w:tr w:rsidR="0088689E" w:rsidTr="003D1CE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7C7791">
            <w:pPr>
              <w:snapToGrid w:val="0"/>
              <w:spacing w:line="216" w:lineRule="auto"/>
              <w:jc w:val="center"/>
            </w:pPr>
            <w:r>
              <w:t>10.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jc w:val="both"/>
            </w:pPr>
            <w:r>
              <w:t>НАЙДУК Тетяна Іванівна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Вишнева, 92</w:t>
            </w:r>
          </w:p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t>6810100000:02:006:0966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16" w:lineRule="auto"/>
              <w:jc w:val="both"/>
            </w:pPr>
            <w:r>
              <w:t>договір дарування житлового будинку з надвірними будівлями від 27.08.2024 за р/н4650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 xml:space="preserve">витяг з Державного реєстру речових прав від 27.08.2024 </w:t>
            </w:r>
            <w:proofErr w:type="spellStart"/>
            <w:r>
              <w:t>інд</w:t>
            </w:r>
            <w:proofErr w:type="spellEnd"/>
            <w:r>
              <w:t>/н392519721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1580351568101</w:t>
            </w:r>
          </w:p>
        </w:tc>
      </w:tr>
      <w:tr w:rsidR="0088689E" w:rsidTr="003D1CE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61FE6">
            <w:pPr>
              <w:snapToGrid w:val="0"/>
              <w:spacing w:line="216" w:lineRule="auto"/>
              <w:jc w:val="center"/>
            </w:pPr>
            <w:r>
              <w:t>11.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jc w:val="both"/>
            </w:pPr>
            <w:r>
              <w:t>ГОРОХОВСЬКА Юлія Ігорівна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88689E" w:rsidRDefault="0088689E" w:rsidP="00813AD6">
            <w:pPr>
              <w:jc w:val="both"/>
            </w:pPr>
            <w:r>
              <w:rPr>
                <w:color w:val="000000"/>
              </w:rPr>
              <w:t>вул. Зелена, 14</w:t>
            </w:r>
          </w:p>
          <w:p w:rsidR="0088689E" w:rsidRPr="006A4CA0" w:rsidRDefault="0088689E" w:rsidP="00813AD6">
            <w:pPr>
              <w:jc w:val="both"/>
            </w:pPr>
            <w:r>
              <w:t>6810100000:09:002:0293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16" w:lineRule="auto"/>
              <w:jc w:val="both"/>
            </w:pPr>
            <w:r>
              <w:t>договір дарування  від 21.10.2021 за р/н1526</w:t>
            </w:r>
          </w:p>
          <w:p w:rsidR="0088689E" w:rsidRDefault="0088689E" w:rsidP="00813AD6">
            <w:pPr>
              <w:spacing w:line="216" w:lineRule="auto"/>
              <w:jc w:val="both"/>
            </w:pPr>
            <w:r>
              <w:t xml:space="preserve">витяг з Державного реєстру речових прав від 23.04.2024 </w:t>
            </w:r>
            <w:proofErr w:type="spellStart"/>
            <w:r>
              <w:t>інд</w:t>
            </w:r>
            <w:proofErr w:type="spellEnd"/>
            <w:r>
              <w:t>/н375534271</w:t>
            </w:r>
          </w:p>
          <w:p w:rsidR="0088689E" w:rsidRPr="00C21B14" w:rsidRDefault="0088689E" w:rsidP="00813AD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77200168101</w:t>
            </w:r>
          </w:p>
        </w:tc>
      </w:tr>
      <w:tr w:rsidR="0088689E" w:rsidTr="003D1CE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B21134">
            <w:pPr>
              <w:snapToGrid w:val="0"/>
              <w:spacing w:line="216" w:lineRule="auto"/>
              <w:jc w:val="center"/>
            </w:pPr>
            <w:r>
              <w:t xml:space="preserve">12.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napToGrid w:val="0"/>
              <w:spacing w:line="228" w:lineRule="auto"/>
              <w:jc w:val="both"/>
            </w:pPr>
            <w:r>
              <w:t xml:space="preserve">ВАСИЛИШИНА Світлана Миколаївна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28" w:lineRule="auto"/>
              <w:jc w:val="both"/>
            </w:pPr>
            <w:r w:rsidRPr="007A5500">
              <w:t>Хмельницьк</w:t>
            </w:r>
            <w:r>
              <w:t>а обл.,</w:t>
            </w:r>
          </w:p>
          <w:p w:rsidR="0088689E" w:rsidRDefault="0088689E" w:rsidP="00813AD6">
            <w:pPr>
              <w:spacing w:line="228" w:lineRule="auto"/>
              <w:jc w:val="both"/>
            </w:pPr>
            <w:r>
              <w:t>Хмельницьк</w:t>
            </w:r>
            <w:r w:rsidRPr="007A5500">
              <w:t>ий</w:t>
            </w:r>
            <w:r>
              <w:t xml:space="preserve"> р-н,</w:t>
            </w:r>
          </w:p>
          <w:p w:rsidR="0088689E" w:rsidRDefault="0088689E" w:rsidP="00813AD6">
            <w:pPr>
              <w:spacing w:line="228" w:lineRule="auto"/>
              <w:jc w:val="both"/>
            </w:pPr>
            <w:r>
              <w:t>с. Велика Калинівка,</w:t>
            </w:r>
          </w:p>
          <w:p w:rsidR="0088689E" w:rsidRDefault="0088689E" w:rsidP="00813AD6">
            <w:pPr>
              <w:spacing w:line="228" w:lineRule="auto"/>
              <w:jc w:val="both"/>
            </w:pPr>
            <w:r>
              <w:t xml:space="preserve">вул. Безсонова, 6 </w:t>
            </w:r>
            <w:r w:rsidRPr="00814D33">
              <w:t>68</w:t>
            </w:r>
            <w:r>
              <w:t>25085100</w:t>
            </w:r>
            <w:r w:rsidRPr="00814D33">
              <w:t>:</w:t>
            </w:r>
            <w:r>
              <w:t>04</w:t>
            </w:r>
            <w:r w:rsidRPr="00814D33">
              <w:t>:00</w:t>
            </w:r>
            <w:r>
              <w:t>1</w:t>
            </w:r>
            <w:r w:rsidRPr="00814D33">
              <w:t>:0</w:t>
            </w:r>
            <w:r>
              <w:t>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Pr="00814D33" w:rsidRDefault="0088689E" w:rsidP="00813AD6">
            <w:pPr>
              <w:spacing w:line="228" w:lineRule="auto"/>
              <w:jc w:val="center"/>
            </w:pPr>
            <w:r>
              <w:t>2264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28" w:lineRule="auto"/>
              <w:jc w:val="both"/>
            </w:pPr>
            <w:r>
              <w:t>договір купівлі-продажу від 17.12.2001 р/н 2-3521</w:t>
            </w:r>
          </w:p>
          <w:p w:rsidR="0088689E" w:rsidRDefault="0088689E" w:rsidP="00813AD6">
            <w:pPr>
              <w:spacing w:line="228" w:lineRule="auto"/>
              <w:jc w:val="both"/>
            </w:pPr>
            <w:r w:rsidRPr="004C3EA7">
              <w:t>зареєстрован</w:t>
            </w:r>
            <w:r>
              <w:t>ий</w:t>
            </w:r>
            <w:r w:rsidRPr="004C3EA7">
              <w:t xml:space="preserve"> в Хмельницькому обласному об’єднаному БТІ </w:t>
            </w:r>
            <w:r>
              <w:t xml:space="preserve">18.12.2001 </w:t>
            </w:r>
            <w:r w:rsidRPr="004C3EA7">
              <w:t>в реєстрову книгу №1 за №</w:t>
            </w:r>
            <w:r>
              <w:t xml:space="preserve">47 </w:t>
            </w:r>
          </w:p>
          <w:p w:rsidR="0088689E" w:rsidRPr="007A5500" w:rsidRDefault="0088689E" w:rsidP="00813AD6">
            <w:pPr>
              <w:spacing w:line="228" w:lineRule="auto"/>
              <w:jc w:val="both"/>
            </w:pPr>
            <w:r>
              <w:t xml:space="preserve">довідка старости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з центром у с. </w:t>
            </w:r>
            <w:proofErr w:type="spellStart"/>
            <w:r>
              <w:t>Олешин</w:t>
            </w:r>
            <w:proofErr w:type="spellEnd"/>
            <w:r>
              <w:t xml:space="preserve"> від 03.08.2021 № 207</w:t>
            </w:r>
          </w:p>
        </w:tc>
      </w:tr>
      <w:tr w:rsidR="0088689E" w:rsidTr="003D1CE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B21134">
            <w:pPr>
              <w:ind w:right="-109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28" w:lineRule="auto"/>
              <w:ind w:right="114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ПОЛІЩУК Людмила Іванівна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Pr="00563DD5" w:rsidRDefault="0088689E" w:rsidP="00813AD6">
            <w:pPr>
              <w:spacing w:line="228" w:lineRule="auto"/>
              <w:ind w:right="-1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63DD5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:rsidR="0088689E" w:rsidRPr="00563DD5" w:rsidRDefault="0088689E" w:rsidP="00813AD6">
            <w:pPr>
              <w:spacing w:line="228" w:lineRule="auto"/>
              <w:ind w:right="-1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63DD5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:rsidR="0088689E" w:rsidRPr="00070CAC" w:rsidRDefault="0088689E" w:rsidP="00813AD6">
            <w:pPr>
              <w:spacing w:line="228" w:lineRule="auto"/>
              <w:ind w:right="-1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70CAC">
              <w:rPr>
                <w:rFonts w:ascii="Times New Roman CYR" w:hAnsi="Times New Roman CYR" w:cs="Times New Roman CYR"/>
                <w:color w:val="000000"/>
              </w:rPr>
              <w:t xml:space="preserve">с. </w:t>
            </w:r>
            <w:proofErr w:type="spellStart"/>
            <w:r w:rsidRPr="00070CAC">
              <w:rPr>
                <w:rFonts w:ascii="Times New Roman CYR" w:hAnsi="Times New Roman CYR" w:cs="Times New Roman CYR"/>
                <w:color w:val="000000"/>
              </w:rPr>
              <w:t>Масівці</w:t>
            </w:r>
            <w:proofErr w:type="spellEnd"/>
            <w:r w:rsidRPr="00070CAC"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</w:p>
          <w:p w:rsidR="0088689E" w:rsidRDefault="0088689E" w:rsidP="00813AD6">
            <w:pPr>
              <w:spacing w:line="228" w:lineRule="auto"/>
              <w:ind w:right="-1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70CAC">
              <w:rPr>
                <w:rFonts w:ascii="Times New Roman CYR" w:hAnsi="Times New Roman CYR" w:cs="Times New Roman CYR"/>
                <w:color w:val="000000"/>
              </w:rPr>
              <w:t>вул. Центральна, 51</w:t>
            </w:r>
          </w:p>
          <w:p w:rsidR="0088689E" w:rsidRPr="00EB0EC3" w:rsidRDefault="0088689E" w:rsidP="00C53325">
            <w:pPr>
              <w:spacing w:line="228" w:lineRule="auto"/>
              <w:ind w:right="-1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63DD5">
              <w:rPr>
                <w:rFonts w:ascii="Times New Roman CYR" w:hAnsi="Times New Roman CYR" w:cs="Times New Roman CYR"/>
                <w:color w:val="000000"/>
              </w:rPr>
              <w:t>682508</w:t>
            </w:r>
            <w:r>
              <w:rPr>
                <w:rFonts w:ascii="Times New Roman CYR" w:hAnsi="Times New Roman CYR" w:cs="Times New Roman CYR"/>
                <w:color w:val="000000"/>
              </w:rPr>
              <w:t>45</w:t>
            </w:r>
            <w:r w:rsidRPr="00563DD5">
              <w:rPr>
                <w:rFonts w:ascii="Times New Roman CYR" w:hAnsi="Times New Roman CYR" w:cs="Times New Roman CYR"/>
                <w:color w:val="000000"/>
              </w:rPr>
              <w:t>00:0</w:t>
            </w: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Pr="00563DD5">
              <w:rPr>
                <w:rFonts w:ascii="Times New Roman CYR" w:hAnsi="Times New Roman CYR" w:cs="Times New Roman CYR"/>
                <w:color w:val="000000"/>
              </w:rPr>
              <w:t>:00</w:t>
            </w: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Pr="00563DD5">
              <w:rPr>
                <w:rFonts w:ascii="Times New Roman CYR" w:hAnsi="Times New Roman CYR" w:cs="Times New Roman CYR"/>
                <w:color w:val="000000"/>
              </w:rPr>
              <w:t>:00</w:t>
            </w:r>
            <w:r>
              <w:rPr>
                <w:rFonts w:ascii="Times New Roman CYR" w:hAnsi="Times New Roman CYR" w:cs="Times New Roman CYR"/>
                <w:color w:val="000000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28" w:lineRule="auto"/>
              <w:ind w:right="-109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Pr="00F621AA" w:rsidRDefault="0088689E" w:rsidP="00813AD6">
            <w:pPr>
              <w:spacing w:line="228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купівлі-продажу від 12.12.2006</w:t>
            </w:r>
            <w:r w:rsidRPr="00F621AA">
              <w:rPr>
                <w:rFonts w:ascii="Times New Roman CYR" w:hAnsi="Times New Roman CYR" w:cs="Times New Roman CYR"/>
              </w:rPr>
              <w:t xml:space="preserve"> за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F621AA">
              <w:rPr>
                <w:rFonts w:ascii="Times New Roman CYR" w:hAnsi="Times New Roman CYR" w:cs="Times New Roman CYR"/>
              </w:rPr>
              <w:t xml:space="preserve">р/н </w:t>
            </w:r>
            <w:r>
              <w:rPr>
                <w:rFonts w:ascii="Times New Roman CYR" w:hAnsi="Times New Roman CYR" w:cs="Times New Roman CYR"/>
              </w:rPr>
              <w:t>2-5324</w:t>
            </w:r>
          </w:p>
          <w:p w:rsidR="0088689E" w:rsidRPr="00F621AA" w:rsidRDefault="0088689E" w:rsidP="00813AD6">
            <w:pPr>
              <w:spacing w:line="228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F621AA">
              <w:rPr>
                <w:rFonts w:ascii="Times New Roman CYR" w:hAnsi="Times New Roman CYR" w:cs="Times New Roman CYR"/>
              </w:rPr>
              <w:t xml:space="preserve">витяг </w:t>
            </w:r>
            <w:r>
              <w:rPr>
                <w:rFonts w:ascii="Times New Roman CYR" w:hAnsi="Times New Roman CYR" w:cs="Times New Roman CYR"/>
              </w:rPr>
              <w:t>про</w:t>
            </w:r>
            <w:r w:rsidRPr="00F621AA">
              <w:rPr>
                <w:rFonts w:ascii="Times New Roman CYR" w:hAnsi="Times New Roman CYR" w:cs="Times New Roman CYR"/>
              </w:rPr>
              <w:t xml:space="preserve"> реєстр</w:t>
            </w:r>
            <w:r>
              <w:rPr>
                <w:rFonts w:ascii="Times New Roman CYR" w:hAnsi="Times New Roman CYR" w:cs="Times New Roman CYR"/>
              </w:rPr>
              <w:t xml:space="preserve">ацію права власності на нерухоме майно </w:t>
            </w:r>
            <w:r w:rsidRPr="00F621AA">
              <w:rPr>
                <w:rFonts w:ascii="Times New Roman CYR" w:hAnsi="Times New Roman CYR" w:cs="Times New Roman CYR"/>
              </w:rPr>
              <w:t>від</w:t>
            </w:r>
            <w:r>
              <w:rPr>
                <w:rFonts w:ascii="Times New Roman CYR" w:hAnsi="Times New Roman CYR" w:cs="Times New Roman CYR"/>
              </w:rPr>
              <w:t xml:space="preserve"> 19.01.2007  № 13273328</w:t>
            </w:r>
          </w:p>
          <w:p w:rsidR="0088689E" w:rsidRDefault="0088689E" w:rsidP="00813AD6">
            <w:pPr>
              <w:spacing w:line="228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F621AA">
              <w:rPr>
                <w:rFonts w:ascii="Times New Roman CYR" w:hAnsi="Times New Roman CYR" w:cs="Times New Roman CYR"/>
              </w:rPr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</w:rPr>
              <w:t>15925760</w:t>
            </w:r>
          </w:p>
          <w:p w:rsidR="0088689E" w:rsidRPr="00C0359C" w:rsidRDefault="0088689E" w:rsidP="00813AD6">
            <w:pPr>
              <w:spacing w:line="228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1E0DF7">
              <w:rPr>
                <w:rFonts w:ascii="Times New Roman CYR" w:hAnsi="Times New Roman CYR" w:cs="Times New Roman CYR"/>
              </w:rPr>
              <w:t>довідка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1E0DF7">
              <w:rPr>
                <w:rFonts w:ascii="Times New Roman CYR" w:hAnsi="Times New Roman CYR" w:cs="Times New Roman CYR"/>
              </w:rPr>
              <w:t xml:space="preserve">старости старостинського округу з центром у с. </w:t>
            </w:r>
            <w:r>
              <w:rPr>
                <w:rFonts w:ascii="Times New Roman CYR" w:hAnsi="Times New Roman CYR" w:cs="Times New Roman CYR"/>
              </w:rPr>
              <w:t>Богданівці</w:t>
            </w:r>
            <w:r w:rsidRPr="001E0DF7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06.11.2023</w:t>
            </w:r>
            <w:r w:rsidRPr="001E0DF7">
              <w:rPr>
                <w:rFonts w:ascii="Times New Roman CYR" w:hAnsi="Times New Roman CYR" w:cs="Times New Roman CYR"/>
              </w:rPr>
              <w:t xml:space="preserve"> № </w:t>
            </w:r>
            <w:r>
              <w:rPr>
                <w:rFonts w:ascii="Times New Roman CYR" w:hAnsi="Times New Roman CYR" w:cs="Times New Roman CYR"/>
              </w:rPr>
              <w:t>105</w:t>
            </w:r>
          </w:p>
        </w:tc>
      </w:tr>
      <w:tr w:rsidR="0088689E" w:rsidTr="003D1CEC">
        <w:trPr>
          <w:trHeight w:val="57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B21134">
            <w:pPr>
              <w:ind w:right="-109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14.      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28" w:lineRule="auto"/>
              <w:ind w:right="114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СІВАКОВА Надія Михайлівна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Pr="009C61CD" w:rsidRDefault="0088689E" w:rsidP="00813AD6">
            <w:pPr>
              <w:spacing w:line="228" w:lineRule="auto"/>
              <w:ind w:right="-1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C61CD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:rsidR="0088689E" w:rsidRPr="009C61CD" w:rsidRDefault="0088689E" w:rsidP="00813AD6">
            <w:pPr>
              <w:spacing w:line="228" w:lineRule="auto"/>
              <w:ind w:right="-1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C61CD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:rsidR="0088689E" w:rsidRDefault="0088689E" w:rsidP="00813AD6">
            <w:pPr>
              <w:spacing w:line="228" w:lineRule="auto"/>
              <w:ind w:right="-1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C61CD">
              <w:rPr>
                <w:rFonts w:ascii="Times New Roman CYR" w:hAnsi="Times New Roman CYR" w:cs="Times New Roman CYR"/>
                <w:color w:val="00000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Бахматівці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</w:p>
          <w:p w:rsidR="0088689E" w:rsidRPr="009C61CD" w:rsidRDefault="0088689E" w:rsidP="00813AD6">
            <w:pPr>
              <w:spacing w:line="228" w:lineRule="auto"/>
              <w:ind w:right="-1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вул. Горіхова, 20</w:t>
            </w:r>
          </w:p>
          <w:p w:rsidR="0088689E" w:rsidRPr="00EB0EC3" w:rsidRDefault="0088689E" w:rsidP="00813AD6">
            <w:pPr>
              <w:spacing w:line="228" w:lineRule="auto"/>
              <w:ind w:right="-1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6825081000:01:001:0049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89E" w:rsidRDefault="0088689E" w:rsidP="00813AD6">
            <w:pPr>
              <w:spacing w:line="228" w:lineRule="auto"/>
              <w:ind w:right="-109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1553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89E" w:rsidRPr="00AF3DF1" w:rsidRDefault="0088689E" w:rsidP="00813AD6">
            <w:pPr>
              <w:spacing w:line="228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договір дарування від 20.04.1992 </w:t>
            </w:r>
            <w:r w:rsidRPr="009C61CD">
              <w:rPr>
                <w:rFonts w:ascii="Times New Roman CYR" w:hAnsi="Times New Roman CYR" w:cs="Times New Roman CYR"/>
              </w:rPr>
              <w:t xml:space="preserve">за р/н </w:t>
            </w:r>
            <w:r>
              <w:rPr>
                <w:rFonts w:ascii="Times New Roman CYR" w:hAnsi="Times New Roman CYR" w:cs="Times New Roman CYR"/>
              </w:rPr>
              <w:t xml:space="preserve">30 </w:t>
            </w:r>
            <w:r w:rsidRPr="00AF3DF1">
              <w:rPr>
                <w:rFonts w:ascii="Times New Roman CYR" w:hAnsi="Times New Roman CYR" w:cs="Times New Roman CYR"/>
              </w:rPr>
              <w:t>зареєстрова</w:t>
            </w:r>
            <w:r>
              <w:rPr>
                <w:rFonts w:ascii="Times New Roman CYR" w:hAnsi="Times New Roman CYR" w:cs="Times New Roman CYR"/>
              </w:rPr>
              <w:t>ний</w:t>
            </w:r>
            <w:r w:rsidRPr="00AF3DF1">
              <w:rPr>
                <w:rFonts w:ascii="Times New Roman CYR" w:hAnsi="Times New Roman CYR" w:cs="Times New Roman CYR"/>
              </w:rPr>
              <w:t xml:space="preserve"> в Хмельницькому обласному об`єднаному </w:t>
            </w:r>
            <w:r w:rsidRPr="00AF3DF1">
              <w:rPr>
                <w:rFonts w:ascii="Times New Roman CYR" w:hAnsi="Times New Roman CYR" w:cs="Times New Roman CYR"/>
                <w:lang w:val="ru-RU"/>
              </w:rPr>
              <w:t xml:space="preserve">бюро </w:t>
            </w:r>
            <w:proofErr w:type="spellStart"/>
            <w:r w:rsidRPr="00AF3DF1">
              <w:rPr>
                <w:rFonts w:ascii="Times New Roman CYR" w:hAnsi="Times New Roman CYR" w:cs="Times New Roman CYR"/>
                <w:lang w:val="ru-RU"/>
              </w:rPr>
              <w:t>технічної</w:t>
            </w:r>
            <w:proofErr w:type="spellEnd"/>
            <w:r w:rsidRPr="00AF3DF1">
              <w:rPr>
                <w:rFonts w:ascii="Times New Roman CYR" w:hAnsi="Times New Roman CYR" w:cs="Times New Roman CYR"/>
                <w:lang w:val="ru-RU"/>
              </w:rPr>
              <w:t xml:space="preserve"> </w:t>
            </w:r>
            <w:proofErr w:type="spellStart"/>
            <w:r w:rsidRPr="00AF3DF1">
              <w:rPr>
                <w:rFonts w:ascii="Times New Roman CYR" w:hAnsi="Times New Roman CYR" w:cs="Times New Roman CYR"/>
                <w:lang w:val="ru-RU"/>
              </w:rPr>
              <w:t>інвентаризації</w:t>
            </w:r>
            <w:proofErr w:type="spellEnd"/>
            <w:r w:rsidRPr="00AF3DF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28.04.1992</w:t>
            </w:r>
            <w:r w:rsidRPr="00AF3DF1">
              <w:rPr>
                <w:rFonts w:ascii="Times New Roman CYR" w:hAnsi="Times New Roman CYR" w:cs="Times New Roman CYR"/>
              </w:rPr>
              <w:t xml:space="preserve"> в реєстровій книзі №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AF3DF1">
              <w:rPr>
                <w:rFonts w:ascii="Times New Roman CYR" w:hAnsi="Times New Roman CYR" w:cs="Times New Roman CYR"/>
              </w:rPr>
              <w:t xml:space="preserve"> за </w:t>
            </w:r>
            <w:r w:rsidRPr="00AF3DF1">
              <w:rPr>
                <w:rFonts w:ascii="Times New Roman CYR" w:hAnsi="Times New Roman CYR" w:cs="Times New Roman CYR"/>
                <w:lang w:val="ru-RU"/>
              </w:rPr>
              <w:t>р/н</w:t>
            </w:r>
            <w:r>
              <w:rPr>
                <w:rFonts w:ascii="Times New Roman CYR" w:hAnsi="Times New Roman CYR" w:cs="Times New Roman CYR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269</w:t>
            </w:r>
          </w:p>
          <w:p w:rsidR="0088689E" w:rsidRDefault="0088689E" w:rsidP="00813AD6">
            <w:pPr>
              <w:spacing w:line="228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9C61CD">
              <w:rPr>
                <w:rFonts w:ascii="Times New Roman CYR" w:hAnsi="Times New Roman CYR" w:cs="Times New Roman CYR"/>
              </w:rPr>
              <w:t xml:space="preserve">витяг </w:t>
            </w:r>
            <w:r>
              <w:rPr>
                <w:rFonts w:ascii="Times New Roman CYR" w:hAnsi="Times New Roman CYR" w:cs="Times New Roman CYR"/>
              </w:rPr>
              <w:t xml:space="preserve">з Державного реєстру речових прав від 25.03.2024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 371218059</w:t>
            </w:r>
            <w:r w:rsidRPr="009C61CD">
              <w:rPr>
                <w:rFonts w:ascii="Times New Roman CYR" w:hAnsi="Times New Roman CYR" w:cs="Times New Roman CYR"/>
              </w:rPr>
              <w:t xml:space="preserve"> </w:t>
            </w:r>
          </w:p>
          <w:p w:rsidR="0088689E" w:rsidRPr="009C61CD" w:rsidRDefault="0088689E" w:rsidP="00813AD6">
            <w:pPr>
              <w:spacing w:line="228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9C61CD">
              <w:rPr>
                <w:rFonts w:ascii="Times New Roman CYR" w:hAnsi="Times New Roman CYR" w:cs="Times New Roman CYR"/>
              </w:rPr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</w:rPr>
              <w:t>2903761368040</w:t>
            </w:r>
          </w:p>
          <w:p w:rsidR="0088689E" w:rsidRPr="00C0359C" w:rsidRDefault="0088689E" w:rsidP="00813AD6">
            <w:pPr>
              <w:spacing w:line="228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виписка з </w:t>
            </w:r>
            <w:proofErr w:type="spellStart"/>
            <w:r>
              <w:rPr>
                <w:rFonts w:ascii="Times New Roman CYR" w:hAnsi="Times New Roman CYR" w:cs="Times New Roman CYR"/>
              </w:rPr>
              <w:t>погосподарської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книги </w:t>
            </w:r>
            <w:r w:rsidRPr="009C61CD">
              <w:rPr>
                <w:rFonts w:ascii="Times New Roman CYR" w:hAnsi="Times New Roman CYR" w:cs="Times New Roman CYR"/>
              </w:rPr>
              <w:t xml:space="preserve">старости старостинського округу з центром </w:t>
            </w:r>
            <w:r>
              <w:rPr>
                <w:rFonts w:ascii="Times New Roman CYR" w:hAnsi="Times New Roman CYR" w:cs="Times New Roman CYR"/>
              </w:rPr>
              <w:t xml:space="preserve">у с. </w:t>
            </w:r>
            <w:proofErr w:type="spellStart"/>
            <w:r>
              <w:rPr>
                <w:rFonts w:ascii="Times New Roman CYR" w:hAnsi="Times New Roman CYR" w:cs="Times New Roman CYR"/>
              </w:rPr>
              <w:t>Пирогівці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9C61CD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>30.08.2024 № 15-20</w:t>
            </w:r>
          </w:p>
        </w:tc>
      </w:tr>
      <w:bookmarkEnd w:id="0"/>
    </w:tbl>
    <w:p w:rsidR="00C81E04" w:rsidRPr="00C7641A" w:rsidRDefault="00C81E04" w:rsidP="00E60ED2">
      <w:pPr>
        <w:ind w:right="-109"/>
        <w:jc w:val="both"/>
        <w:rPr>
          <w:sz w:val="16"/>
          <w:szCs w:val="16"/>
        </w:rPr>
      </w:pPr>
    </w:p>
    <w:p w:rsidR="00E60ED2" w:rsidRPr="00814D33" w:rsidRDefault="00E60ED2" w:rsidP="008273A8">
      <w:pPr>
        <w:ind w:left="1843" w:right="-109"/>
        <w:jc w:val="both"/>
      </w:pPr>
      <w:r w:rsidRPr="00814D33">
        <w:t xml:space="preserve">Секретар міської ради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="00C7641A">
        <w:tab/>
      </w:r>
      <w:r w:rsidR="00C7641A">
        <w:tab/>
      </w:r>
      <w:r w:rsidR="00C7641A">
        <w:tab/>
      </w:r>
      <w:r w:rsidR="00CD4FBA">
        <w:t>Віталій</w:t>
      </w:r>
      <w:r w:rsidRPr="00814D33">
        <w:t xml:space="preserve"> ДІДЕНКО</w:t>
      </w:r>
    </w:p>
    <w:p w:rsidR="00E60ED2" w:rsidRPr="00814D33" w:rsidRDefault="00E60ED2" w:rsidP="008273A8">
      <w:pPr>
        <w:ind w:left="1843" w:right="-109"/>
        <w:jc w:val="both"/>
      </w:pPr>
    </w:p>
    <w:p w:rsidR="00E60ED2" w:rsidRPr="00814D33" w:rsidRDefault="00E60ED2" w:rsidP="008273A8">
      <w:pPr>
        <w:ind w:left="1843" w:right="-109"/>
        <w:jc w:val="both"/>
      </w:pPr>
      <w:r>
        <w:t>Начальник</w:t>
      </w:r>
      <w:r w:rsidRPr="00814D33">
        <w:t xml:space="preserve"> управління земельних ресурсів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="00C7641A">
        <w:tab/>
      </w:r>
      <w:r w:rsidR="00CD4FBA">
        <w:t>Людмила</w:t>
      </w:r>
      <w:r w:rsidRPr="00814D33">
        <w:t xml:space="preserve"> МАТВЕЄВА </w:t>
      </w:r>
    </w:p>
    <w:p w:rsidR="00E60ED2" w:rsidRPr="00814D33" w:rsidRDefault="00E60ED2" w:rsidP="008273A8">
      <w:pPr>
        <w:ind w:left="1843"/>
      </w:pPr>
    </w:p>
    <w:p w:rsidR="00C7641A" w:rsidRDefault="00E60ED2" w:rsidP="00722239">
      <w:pPr>
        <w:ind w:left="1843" w:right="-109"/>
        <w:jc w:val="both"/>
        <w:rPr>
          <w:iCs/>
        </w:rPr>
      </w:pPr>
      <w:r w:rsidRPr="00814D33">
        <w:rPr>
          <w:iCs/>
        </w:rPr>
        <w:t>Начальник управління правового забезпечення та представ</w:t>
      </w:r>
      <w:r w:rsidR="0022322A">
        <w:rPr>
          <w:iCs/>
        </w:rPr>
        <w:t>ництва</w:t>
      </w:r>
      <w:r w:rsidR="00C7641A">
        <w:rPr>
          <w:iCs/>
        </w:rPr>
        <w:tab/>
      </w:r>
      <w:r w:rsidRPr="00814D33">
        <w:rPr>
          <w:iCs/>
        </w:rPr>
        <w:tab/>
      </w:r>
      <w:r w:rsidR="00CD4FBA">
        <w:rPr>
          <w:iCs/>
        </w:rPr>
        <w:t>Лілія</w:t>
      </w:r>
      <w:r w:rsidRPr="00814D33">
        <w:rPr>
          <w:iCs/>
        </w:rPr>
        <w:t xml:space="preserve"> ДЕМЧУК</w:t>
      </w:r>
      <w:r w:rsidR="00C7641A">
        <w:rPr>
          <w:iCs/>
        </w:rPr>
        <w:br w:type="page"/>
      </w:r>
    </w:p>
    <w:p w:rsidR="00C7641A" w:rsidRPr="00C7641A" w:rsidRDefault="00C7641A" w:rsidP="00C7641A">
      <w:pPr>
        <w:ind w:left="10632" w:right="111"/>
        <w:jc w:val="right"/>
        <w:rPr>
          <w:i/>
        </w:rPr>
      </w:pPr>
      <w:r w:rsidRPr="00C7641A">
        <w:rPr>
          <w:i/>
        </w:rPr>
        <w:lastRenderedPageBreak/>
        <w:t xml:space="preserve">Додаток </w:t>
      </w:r>
      <w:r w:rsidR="00C53325">
        <w:rPr>
          <w:i/>
        </w:rPr>
        <w:t>2</w:t>
      </w:r>
    </w:p>
    <w:p w:rsidR="00C7641A" w:rsidRPr="00C7641A" w:rsidRDefault="00C7641A" w:rsidP="00C7641A">
      <w:pPr>
        <w:ind w:left="10632" w:right="111"/>
        <w:jc w:val="right"/>
        <w:rPr>
          <w:i/>
        </w:rPr>
      </w:pPr>
      <w:r w:rsidRPr="00C7641A">
        <w:rPr>
          <w:i/>
        </w:rPr>
        <w:t>до рішення сесії міської ради</w:t>
      </w:r>
    </w:p>
    <w:p w:rsidR="00C7641A" w:rsidRPr="00C7641A" w:rsidRDefault="00C7641A" w:rsidP="00C7641A">
      <w:pPr>
        <w:ind w:left="10632" w:right="111"/>
        <w:jc w:val="right"/>
        <w:rPr>
          <w:i/>
        </w:rPr>
      </w:pPr>
      <w:r>
        <w:rPr>
          <w:i/>
        </w:rPr>
        <w:t xml:space="preserve">від 17.10.2024 </w:t>
      </w:r>
      <w:r w:rsidRPr="00C7641A">
        <w:rPr>
          <w:i/>
        </w:rPr>
        <w:t>№</w:t>
      </w:r>
      <w:r>
        <w:rPr>
          <w:i/>
        </w:rPr>
        <w:t>35</w:t>
      </w:r>
    </w:p>
    <w:p w:rsidR="00540FB6" w:rsidRDefault="00540FB6" w:rsidP="00540FB6">
      <w:pPr>
        <w:spacing w:line="228" w:lineRule="auto"/>
        <w:ind w:left="7090"/>
        <w:jc w:val="center"/>
      </w:pPr>
    </w:p>
    <w:p w:rsidR="00E60ED2" w:rsidRDefault="00E60ED2" w:rsidP="00E60ED2">
      <w:pPr>
        <w:spacing w:line="228" w:lineRule="auto"/>
        <w:jc w:val="center"/>
      </w:pPr>
      <w:r>
        <w:t>СПИСОК</w:t>
      </w:r>
    </w:p>
    <w:p w:rsidR="00E60ED2" w:rsidRDefault="00E60ED2" w:rsidP="00E60ED2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</w:t>
      </w:r>
      <w:r w:rsidR="00F5336E">
        <w:t xml:space="preserve"> для будівництва індивідуальних гаражів</w:t>
      </w:r>
      <w:r>
        <w:t xml:space="preserve"> </w:t>
      </w:r>
      <w:r w:rsidR="00831AAB">
        <w:t>–</w:t>
      </w:r>
      <w:r>
        <w:t>землі житлової та громадської забудови</w:t>
      </w:r>
    </w:p>
    <w:p w:rsidR="00062970" w:rsidRDefault="00062970" w:rsidP="00E60ED2">
      <w:pPr>
        <w:spacing w:line="228" w:lineRule="auto"/>
        <w:jc w:val="center"/>
      </w:pPr>
    </w:p>
    <w:tbl>
      <w:tblPr>
        <w:tblW w:w="1417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2268"/>
        <w:gridCol w:w="3544"/>
        <w:gridCol w:w="851"/>
        <w:gridCol w:w="7015"/>
      </w:tblGrid>
      <w:tr w:rsidR="0088689E" w:rsidRPr="00814D33" w:rsidTr="003D1CEC">
        <w:trPr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E" w:rsidRPr="00814D33" w:rsidRDefault="0088689E" w:rsidP="00C53325">
            <w:pPr>
              <w:spacing w:line="228" w:lineRule="auto"/>
              <w:jc w:val="center"/>
            </w:pPr>
            <w:r w:rsidRPr="00814D33">
              <w:t>№</w:t>
            </w:r>
          </w:p>
          <w:p w:rsidR="0088689E" w:rsidRPr="00814D33" w:rsidRDefault="0088689E" w:rsidP="00C53325">
            <w:pPr>
              <w:spacing w:line="228" w:lineRule="auto"/>
              <w:jc w:val="center"/>
            </w:pPr>
            <w:r w:rsidRPr="00814D33">
              <w:t>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Pr="00814D33" w:rsidRDefault="0088689E" w:rsidP="00C53325">
            <w:pPr>
              <w:spacing w:line="228" w:lineRule="auto"/>
              <w:jc w:val="center"/>
            </w:pPr>
            <w:r w:rsidRPr="00814D33">
              <w:t>Прізвище, ім’я,</w:t>
            </w:r>
          </w:p>
          <w:p w:rsidR="0088689E" w:rsidRPr="00814D33" w:rsidRDefault="0088689E" w:rsidP="00C53325">
            <w:pPr>
              <w:spacing w:line="228" w:lineRule="auto"/>
              <w:jc w:val="center"/>
            </w:pPr>
            <w:r w:rsidRPr="00814D33">
              <w:t>по-батькові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E" w:rsidRPr="00814D33" w:rsidRDefault="0088689E" w:rsidP="00C53325">
            <w:pPr>
              <w:spacing w:line="228" w:lineRule="auto"/>
              <w:jc w:val="center"/>
              <w:rPr>
                <w:bCs/>
              </w:rPr>
            </w:pPr>
            <w:r w:rsidRPr="00814D33">
              <w:t>Місце розташування та</w:t>
            </w:r>
          </w:p>
          <w:p w:rsidR="0088689E" w:rsidRPr="00814D33" w:rsidRDefault="0088689E" w:rsidP="00C53325">
            <w:pPr>
              <w:spacing w:line="228" w:lineRule="auto"/>
              <w:jc w:val="center"/>
            </w:pP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89E" w:rsidRPr="00814D33" w:rsidRDefault="0088689E" w:rsidP="00C53325">
            <w:pPr>
              <w:spacing w:line="228" w:lineRule="auto"/>
              <w:jc w:val="center"/>
            </w:pPr>
            <w:r w:rsidRPr="00814D33">
              <w:t>Площа,</w:t>
            </w:r>
          </w:p>
          <w:p w:rsidR="0088689E" w:rsidRPr="00814D33" w:rsidRDefault="0088689E" w:rsidP="00C53325">
            <w:pPr>
              <w:spacing w:line="228" w:lineRule="auto"/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89E" w:rsidRPr="00814D33" w:rsidRDefault="0088689E" w:rsidP="00C53325">
            <w:pPr>
              <w:spacing w:line="228" w:lineRule="auto"/>
              <w:jc w:val="center"/>
            </w:pPr>
            <w:r w:rsidRPr="00814D33">
              <w:t>Підстава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Pr="00814D33" w:rsidRDefault="0088689E" w:rsidP="001F072C">
            <w:pPr>
              <w:spacing w:line="228" w:lineRule="auto"/>
              <w:jc w:val="center"/>
            </w:pPr>
            <w:r w:rsidRPr="00814D33"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Pr="00105B4B" w:rsidRDefault="0088689E" w:rsidP="00C53325">
            <w:pPr>
              <w:snapToGrid w:val="0"/>
              <w:jc w:val="both"/>
            </w:pPr>
            <w:r>
              <w:t>ВЕНГЕР Тетяна Віталіївна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Романа Шухевича, 56,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«Таврія», 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Д, бокс 9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6810100000:14:002:0</w:t>
            </w:r>
            <w:r>
              <w:rPr>
                <w:color w:val="000000"/>
                <w:lang w:val="ru-RU"/>
              </w:rPr>
              <w:t>448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1F072C">
            <w:pPr>
              <w:jc w:val="center"/>
            </w:pPr>
            <w:r>
              <w:t>26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spacing w:line="216" w:lineRule="auto"/>
              <w:jc w:val="both"/>
            </w:pPr>
            <w:r>
              <w:t>свідоцтво про право на спадщину за законом від 16.09.2022 за р/н948</w:t>
            </w:r>
          </w:p>
          <w:p w:rsidR="0088689E" w:rsidRDefault="0088689E" w:rsidP="00C53325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16.09.2022 </w:t>
            </w:r>
            <w:proofErr w:type="spellStart"/>
            <w:r>
              <w:t>інд</w:t>
            </w:r>
            <w:proofErr w:type="spellEnd"/>
            <w:r>
              <w:t>/н310074101</w:t>
            </w:r>
          </w:p>
          <w:p w:rsidR="0088689E" w:rsidRPr="00FC0DFA" w:rsidRDefault="0088689E" w:rsidP="00C53325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2634953968040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Pr="00814D33" w:rsidRDefault="0088689E" w:rsidP="001F072C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napToGrid w:val="0"/>
              <w:jc w:val="both"/>
            </w:pPr>
            <w:r>
              <w:t>ОНОПРІЙЧУК Ольга Михайлівна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Тернопільська, 13/3-А, 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«Автопарк», блок 5, бокс 14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6810100000:29:002:0697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1F072C">
            <w:pPr>
              <w:jc w:val="center"/>
            </w:pPr>
            <w:r>
              <w:t>21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spacing w:line="216" w:lineRule="auto"/>
              <w:jc w:val="both"/>
            </w:pPr>
            <w:r>
              <w:t>свідоцтво про право на спадщину за законом від 03.03.2023 за р/н1-466</w:t>
            </w:r>
          </w:p>
          <w:p w:rsidR="0088689E" w:rsidRDefault="0088689E" w:rsidP="00C53325">
            <w:pPr>
              <w:spacing w:line="216" w:lineRule="auto"/>
              <w:jc w:val="both"/>
            </w:pPr>
            <w:r>
              <w:t xml:space="preserve">витяг з Державного реєстру речових прав від 03.03.2023 </w:t>
            </w:r>
            <w:proofErr w:type="spellStart"/>
            <w:r>
              <w:t>інд</w:t>
            </w:r>
            <w:proofErr w:type="spellEnd"/>
            <w:r>
              <w:t>/н324760577</w:t>
            </w:r>
          </w:p>
          <w:p w:rsidR="0088689E" w:rsidRDefault="0088689E" w:rsidP="00C53325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2699552068040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1F072C">
            <w:pPr>
              <w:spacing w:line="228" w:lineRule="auto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Pr="005D22CB" w:rsidRDefault="0088689E" w:rsidP="00C53325">
            <w:pPr>
              <w:snapToGrid w:val="0"/>
              <w:jc w:val="both"/>
            </w:pPr>
            <w:r>
              <w:t>ВІНСЬКЕВИЧ Віктор Володимирович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 xml:space="preserve">. Миру, 43 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«Зв</w:t>
            </w:r>
            <w:r w:rsidRPr="009F3506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язківець</w:t>
            </w:r>
            <w:proofErr w:type="spellEnd"/>
            <w:r>
              <w:rPr>
                <w:color w:val="000000"/>
              </w:rPr>
              <w:t>», блок Г, бокс 9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6810100000:16:004:0506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1F072C">
            <w:pPr>
              <w:jc w:val="center"/>
            </w:pPr>
            <w:r>
              <w:t>20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spacing w:line="216" w:lineRule="auto"/>
              <w:jc w:val="both"/>
            </w:pPr>
            <w:r>
              <w:t xml:space="preserve">договір дарування гаража від 02.04.1997 за р/н1157  </w:t>
            </w:r>
          </w:p>
          <w:p w:rsidR="0088689E" w:rsidRPr="00FC0DFA" w:rsidRDefault="0088689E" w:rsidP="00C53325">
            <w:pPr>
              <w:spacing w:line="216" w:lineRule="auto"/>
              <w:jc w:val="both"/>
            </w:pPr>
            <w:r>
              <w:t>право власності зареєстроване 08.04.1997 в Хмельницькому бюро технічної інвентаризації в реєстровій книзі за р/нГ-9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1F072C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napToGrid w:val="0"/>
              <w:jc w:val="both"/>
            </w:pPr>
            <w:r>
              <w:t>ЛЕВИЦЬКИЙ Олександр Іванович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88689E" w:rsidRDefault="0088689E" w:rsidP="00C53325">
            <w:pPr>
              <w:spacing w:line="228" w:lineRule="auto"/>
              <w:jc w:val="both"/>
            </w:pPr>
            <w:proofErr w:type="spellStart"/>
            <w:r>
              <w:t>прс</w:t>
            </w:r>
            <w:proofErr w:type="spellEnd"/>
            <w:r>
              <w:t>. Миру, 102/6,</w:t>
            </w:r>
          </w:p>
          <w:p w:rsidR="0088689E" w:rsidRDefault="0088689E" w:rsidP="00C53325">
            <w:pPr>
              <w:spacing w:line="228" w:lineRule="auto"/>
              <w:jc w:val="both"/>
            </w:pPr>
            <w:proofErr w:type="spellStart"/>
            <w:r>
              <w:t>гаражно</w:t>
            </w:r>
            <w:proofErr w:type="spellEnd"/>
            <w:r>
              <w:t>-будівельний кооператив «Дельта», блок В, бокс 30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6810100000:18:002:0434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1F072C">
            <w:pPr>
              <w:jc w:val="center"/>
            </w:pPr>
            <w:r>
              <w:t>25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spacing w:line="216" w:lineRule="auto"/>
              <w:jc w:val="both"/>
            </w:pPr>
            <w:r>
              <w:t>договір купівлі-продажу гаража від 22.07.2010 за р/н1226</w:t>
            </w:r>
          </w:p>
          <w:p w:rsidR="0088689E" w:rsidRDefault="0088689E" w:rsidP="00C53325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05.08.2010 №26935438</w:t>
            </w:r>
          </w:p>
          <w:p w:rsidR="0088689E" w:rsidRDefault="0088689E" w:rsidP="00C53325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28528733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1F072C">
            <w:pPr>
              <w:spacing w:line="228" w:lineRule="auto"/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napToGrid w:val="0"/>
              <w:jc w:val="both"/>
            </w:pPr>
            <w:r>
              <w:t>МИХАЙЛОВА Олена Юріївна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jc w:val="both"/>
            </w:pPr>
            <w:r>
              <w:t xml:space="preserve">м. Хмельницький, </w:t>
            </w:r>
          </w:p>
          <w:p w:rsidR="0088689E" w:rsidRDefault="0088689E" w:rsidP="00C53325">
            <w:pPr>
              <w:jc w:val="both"/>
            </w:pPr>
            <w:proofErr w:type="spellStart"/>
            <w:r>
              <w:t>прс</w:t>
            </w:r>
            <w:proofErr w:type="spellEnd"/>
            <w:r>
              <w:t>. Миру, 102/6,</w:t>
            </w:r>
          </w:p>
          <w:p w:rsidR="0088689E" w:rsidRDefault="0088689E" w:rsidP="00C53325">
            <w:pPr>
              <w:jc w:val="both"/>
            </w:pPr>
            <w:proofErr w:type="spellStart"/>
            <w:r>
              <w:t>гаражно</w:t>
            </w:r>
            <w:proofErr w:type="spellEnd"/>
            <w:r>
              <w:t>-будівельний кооператив «Дельта», блок Е, бокс 7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6810100000:18:002:0435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540FB6">
            <w:pPr>
              <w:jc w:val="center"/>
            </w:pPr>
            <w:r>
              <w:t>22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jc w:val="both"/>
            </w:pPr>
            <w:r>
              <w:t xml:space="preserve">договір про виділ нерухомого майна зі складу усього майна подружжя від 02.04.2024 за р/н1394 </w:t>
            </w:r>
          </w:p>
          <w:p w:rsidR="0088689E" w:rsidRDefault="0088689E" w:rsidP="00C53325">
            <w:pPr>
              <w:jc w:val="both"/>
            </w:pPr>
            <w:r>
              <w:t xml:space="preserve">витяг з Державного реєстру речових прав від 02.04.2024 </w:t>
            </w:r>
            <w:proofErr w:type="spellStart"/>
            <w:r>
              <w:t>інд</w:t>
            </w:r>
            <w:proofErr w:type="spellEnd"/>
            <w:r>
              <w:t>/н372371960</w:t>
            </w:r>
          </w:p>
          <w:p w:rsidR="0088689E" w:rsidRDefault="0088689E" w:rsidP="00C53325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2908903468040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1F072C">
            <w:pPr>
              <w:spacing w:line="228" w:lineRule="auto"/>
              <w:jc w:val="center"/>
            </w:pPr>
            <w: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Pr="005D22CB" w:rsidRDefault="0088689E" w:rsidP="00C53325">
            <w:pPr>
              <w:snapToGrid w:val="0"/>
              <w:jc w:val="both"/>
            </w:pPr>
            <w:r>
              <w:t>НАЛЕПА Володимир Володимирович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Тернопільська, 14/4,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обслуговуючий кооператив «гаражний кооператив «Пенсіон», гараж 2-А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6810100000:09:006:0321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540FB6">
            <w:pPr>
              <w:jc w:val="center"/>
            </w:pPr>
            <w:r>
              <w:lastRenderedPageBreak/>
              <w:t>23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jc w:val="both"/>
            </w:pPr>
            <w:r>
              <w:t>договір дарування гаража від 17.05.2005 за р/н1655</w:t>
            </w:r>
          </w:p>
          <w:p w:rsidR="0088689E" w:rsidRDefault="0088689E" w:rsidP="00C53325">
            <w:pPr>
              <w:jc w:val="both"/>
            </w:pPr>
            <w:r>
              <w:t xml:space="preserve">витяг з Державного реєстру речових прав від 01.08.2024 </w:t>
            </w:r>
            <w:proofErr w:type="spellStart"/>
            <w:r>
              <w:t>інд</w:t>
            </w:r>
            <w:proofErr w:type="spellEnd"/>
            <w:r>
              <w:t>/н38929604</w:t>
            </w:r>
          </w:p>
          <w:p w:rsidR="0088689E" w:rsidRPr="00FC0DFA" w:rsidRDefault="0088689E" w:rsidP="00C53325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2980801768040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1F072C">
            <w:pPr>
              <w:spacing w:line="228" w:lineRule="auto"/>
              <w:jc w:val="center"/>
            </w:pPr>
            <w: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Pr="005D22CB" w:rsidRDefault="0088689E" w:rsidP="00C53325">
            <w:pPr>
              <w:snapToGrid w:val="0"/>
              <w:jc w:val="both"/>
            </w:pPr>
            <w:r>
              <w:t>НАЛЕПА Володимир Володимирович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Тернопільська, 14/4,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обслуговуючий кооператив «гаражний кооператив «Пенсіон», гараж 36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6810100000:09:006:0322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540FB6">
            <w:pPr>
              <w:jc w:val="center"/>
            </w:pPr>
            <w:r>
              <w:t>26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jc w:val="both"/>
            </w:pPr>
            <w:r>
              <w:t xml:space="preserve">витяг з Державного реєстру речових прав від 14.08.2024 </w:t>
            </w:r>
            <w:proofErr w:type="spellStart"/>
            <w:r>
              <w:t>інд</w:t>
            </w:r>
            <w:proofErr w:type="spellEnd"/>
            <w:r>
              <w:t>/н390829211</w:t>
            </w:r>
          </w:p>
          <w:p w:rsidR="0088689E" w:rsidRDefault="0088689E" w:rsidP="00C53325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2987653968040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1F072C">
            <w:pPr>
              <w:spacing w:line="228" w:lineRule="auto"/>
              <w:jc w:val="center"/>
            </w:pPr>
            <w: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napToGrid w:val="0"/>
              <w:jc w:val="both"/>
            </w:pPr>
            <w:r>
              <w:t>СОСНОВСЬКА Наталія Михайлівна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 xml:space="preserve">. Миру, 65/4-А,  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«Довіра», </w:t>
            </w:r>
          </w:p>
          <w:p w:rsidR="0088689E" w:rsidRDefault="0088689E" w:rsidP="00C53325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блок 17, бокс 91</w:t>
            </w:r>
            <w:r>
              <w:rPr>
                <w:color w:val="000000"/>
              </w:rPr>
              <w:tab/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6810100000:16:007:0871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540FB6">
            <w:pPr>
              <w:jc w:val="center"/>
            </w:pPr>
            <w:r>
              <w:t>32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jc w:val="both"/>
            </w:pPr>
            <w:r>
              <w:t xml:space="preserve">договір купівлі-продажу від 24.05.1997 за р/н5-1977 </w:t>
            </w:r>
          </w:p>
          <w:p w:rsidR="0088689E" w:rsidRDefault="0088689E" w:rsidP="00C53325">
            <w:pPr>
              <w:jc w:val="both"/>
            </w:pPr>
            <w:r>
              <w:t xml:space="preserve">витяг з Державного реєстру речових прав від 15.07.2024 </w:t>
            </w:r>
            <w:proofErr w:type="spellStart"/>
            <w:r>
              <w:t>інд</w:t>
            </w:r>
            <w:proofErr w:type="spellEnd"/>
            <w:r>
              <w:t>/н386796688</w:t>
            </w:r>
          </w:p>
          <w:p w:rsidR="0088689E" w:rsidRDefault="0088689E" w:rsidP="00C53325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2970707968040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1F072C">
            <w:pPr>
              <w:spacing w:line="228" w:lineRule="auto"/>
              <w:jc w:val="center"/>
            </w:pPr>
            <w: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napToGrid w:val="0"/>
              <w:jc w:val="both"/>
            </w:pPr>
            <w:r>
              <w:t>ЧЕРНЕГА Галина Павлівна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57/2,  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«Рибалко», </w:t>
            </w:r>
          </w:p>
          <w:p w:rsidR="0088689E" w:rsidRDefault="0088689E" w:rsidP="00C53325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блок Е, бокс 82</w:t>
            </w:r>
            <w:r>
              <w:rPr>
                <w:color w:val="000000"/>
              </w:rPr>
              <w:tab/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6810100000:16:001:0556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540FB6">
            <w:pPr>
              <w:jc w:val="center"/>
            </w:pPr>
            <w:r>
              <w:t>20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jc w:val="both"/>
            </w:pPr>
            <w:r>
              <w:t>договір міни від 01.09.2009 за р/н1672</w:t>
            </w:r>
          </w:p>
          <w:p w:rsidR="0088689E" w:rsidRDefault="0088689E" w:rsidP="00C53325">
            <w:pPr>
              <w:jc w:val="both"/>
            </w:pPr>
            <w:r>
              <w:t>витяг про реєстрацію права власності на нерухоме майно від 19.11.2009 № 24501224</w:t>
            </w:r>
          </w:p>
          <w:p w:rsidR="0088689E" w:rsidRDefault="0088689E" w:rsidP="00C53325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26443225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F70192">
            <w:pPr>
              <w:spacing w:line="228" w:lineRule="auto"/>
              <w:jc w:val="center"/>
            </w:pPr>
            <w: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Pr="005D22CB" w:rsidRDefault="0088689E" w:rsidP="00C53325">
            <w:pPr>
              <w:snapToGrid w:val="0"/>
              <w:jc w:val="both"/>
            </w:pPr>
            <w:r>
              <w:t>ВИБРАНИЙ Микола Станіславович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Юхима </w:t>
            </w:r>
            <w:proofErr w:type="spellStart"/>
            <w:r>
              <w:rPr>
                <w:color w:val="000000"/>
              </w:rPr>
              <w:t>Сіцінського</w:t>
            </w:r>
            <w:proofErr w:type="spellEnd"/>
            <w:r>
              <w:rPr>
                <w:color w:val="000000"/>
              </w:rPr>
              <w:t>, 11/1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«Фаетон», 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блок А, бокс 7</w:t>
            </w:r>
          </w:p>
          <w:p w:rsidR="0088689E" w:rsidRDefault="0088689E" w:rsidP="00C53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6810100000:07:005:0241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540FB6">
            <w:pPr>
              <w:jc w:val="center"/>
            </w:pPr>
            <w:r>
              <w:t>23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jc w:val="both"/>
            </w:pPr>
            <w:r>
              <w:t>договір купівлі-продажу гаража від 20.03.2002 за р/н1083</w:t>
            </w:r>
          </w:p>
          <w:p w:rsidR="0088689E" w:rsidRDefault="0088689E" w:rsidP="00C53325">
            <w:pPr>
              <w:jc w:val="both"/>
            </w:pPr>
            <w:r>
              <w:t xml:space="preserve">витяг з Державного реєстру речових прав від 15.04.2024 </w:t>
            </w:r>
            <w:proofErr w:type="spellStart"/>
            <w:r>
              <w:t>інд</w:t>
            </w:r>
            <w:proofErr w:type="spellEnd"/>
            <w:r>
              <w:t>/н374253405</w:t>
            </w:r>
          </w:p>
          <w:p w:rsidR="0088689E" w:rsidRPr="00FC0DFA" w:rsidRDefault="0088689E" w:rsidP="00C53325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2917108968040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F70192">
            <w:pPr>
              <w:spacing w:line="228" w:lineRule="auto"/>
              <w:jc w:val="center"/>
            </w:pPr>
            <w: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Pr="005D22CB" w:rsidRDefault="0088689E" w:rsidP="00C53325">
            <w:pPr>
              <w:snapToGrid w:val="0"/>
              <w:jc w:val="both"/>
            </w:pPr>
            <w:r>
              <w:t>КУЛАК Аліса Владиславівна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Озерна, 10/1, бокс 11А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6810100000:16:006:0390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F70192">
            <w:pPr>
              <w:jc w:val="center"/>
            </w:pPr>
            <w:r>
              <w:t>25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jc w:val="both"/>
            </w:pPr>
            <w:r>
              <w:t xml:space="preserve">договір купівлі-продажу гаража від 27.06.2024 за р/н279  </w:t>
            </w:r>
          </w:p>
          <w:p w:rsidR="0088689E" w:rsidRDefault="0088689E" w:rsidP="00C53325">
            <w:pPr>
              <w:jc w:val="both"/>
            </w:pPr>
            <w:r>
              <w:t xml:space="preserve">витяг з Державного реєстру речових прав від 27.06.2024 </w:t>
            </w:r>
            <w:proofErr w:type="spellStart"/>
            <w:r>
              <w:t>інд</w:t>
            </w:r>
            <w:proofErr w:type="spellEnd"/>
            <w:r>
              <w:t>/н384685136</w:t>
            </w:r>
          </w:p>
          <w:p w:rsidR="0088689E" w:rsidRPr="00FC0DFA" w:rsidRDefault="0088689E" w:rsidP="00C53325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2961845768040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F70192">
            <w:pPr>
              <w:spacing w:line="228" w:lineRule="auto"/>
              <w:jc w:val="center"/>
            </w:pPr>
            <w: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napToGrid w:val="0"/>
              <w:jc w:val="both"/>
            </w:pPr>
            <w:r>
              <w:t>ОВЧАРУК Наталія Василівна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88689E" w:rsidRDefault="0088689E" w:rsidP="00C53325">
            <w:pPr>
              <w:spacing w:line="228" w:lineRule="auto"/>
              <w:jc w:val="both"/>
            </w:pPr>
            <w:r>
              <w:t>вул. Кармелюка, 1/1,</w:t>
            </w:r>
          </w:p>
          <w:p w:rsidR="0088689E" w:rsidRDefault="0088689E" w:rsidP="00C53325">
            <w:pPr>
              <w:spacing w:line="228" w:lineRule="auto"/>
              <w:jc w:val="both"/>
            </w:pPr>
            <w:r>
              <w:t>гаражний кооператив «Підлісний», блок А, бокс 42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6810100000:17:002:0241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F70192">
            <w:pPr>
              <w:jc w:val="center"/>
            </w:pPr>
            <w:r>
              <w:t>23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jc w:val="both"/>
            </w:pPr>
            <w:r>
              <w:t>договір дарування гаража від 09.05.2024 за р/н1135</w:t>
            </w:r>
          </w:p>
          <w:p w:rsidR="0088689E" w:rsidRDefault="0088689E" w:rsidP="00C53325">
            <w:pPr>
              <w:jc w:val="both"/>
            </w:pPr>
            <w:r>
              <w:t xml:space="preserve">додатковий договір про виправлення технічної помилки в договорі дарування гаража від 09.05.2024 року за реєстровим №1135 посвідчений </w:t>
            </w:r>
            <w:proofErr w:type="spellStart"/>
            <w:r>
              <w:t>Савіцькою</w:t>
            </w:r>
            <w:proofErr w:type="spellEnd"/>
            <w:r>
              <w:t xml:space="preserve"> І.Л., приватним нотаріусом Хмельницького міського нотаріального округу, від 24.05.2024 за р/н1513</w:t>
            </w:r>
          </w:p>
          <w:p w:rsidR="0088689E" w:rsidRDefault="0088689E" w:rsidP="00C53325">
            <w:pPr>
              <w:jc w:val="both"/>
            </w:pPr>
            <w:r>
              <w:t xml:space="preserve">витяг з Державного реєстру речових прав від 05.09.2024 </w:t>
            </w:r>
            <w:proofErr w:type="spellStart"/>
            <w:r>
              <w:t>інд</w:t>
            </w:r>
            <w:proofErr w:type="spellEnd"/>
            <w:r>
              <w:t>/н393736259</w:t>
            </w:r>
          </w:p>
          <w:p w:rsidR="0088689E" w:rsidRDefault="0088689E" w:rsidP="00C53325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2931249968040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F70192">
            <w:pPr>
              <w:spacing w:line="228" w:lineRule="auto"/>
              <w:jc w:val="center"/>
            </w:pPr>
            <w: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napToGrid w:val="0"/>
              <w:jc w:val="both"/>
            </w:pPr>
            <w:r>
              <w:t>СВИРИДОВА Валентина Петрівна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88689E" w:rsidRPr="00163E3E" w:rsidRDefault="0088689E" w:rsidP="00C53325">
            <w:pPr>
              <w:spacing w:line="228" w:lineRule="auto"/>
              <w:jc w:val="both"/>
            </w:pPr>
            <w:r>
              <w:t>вул. Кам</w:t>
            </w:r>
            <w:r w:rsidRPr="00163E3E">
              <w:rPr>
                <w:lang w:val="ru-RU"/>
              </w:rPr>
              <w:t>’</w:t>
            </w:r>
            <w:proofErr w:type="spellStart"/>
            <w:r>
              <w:t>янецька</w:t>
            </w:r>
            <w:proofErr w:type="spellEnd"/>
            <w:r>
              <w:t>,</w:t>
            </w:r>
          </w:p>
          <w:p w:rsidR="0088689E" w:rsidRDefault="0088689E" w:rsidP="00C53325">
            <w:pPr>
              <w:spacing w:line="228" w:lineRule="auto"/>
              <w:jc w:val="both"/>
            </w:pPr>
            <w:r>
              <w:t>гаражний масив «Золотий колос», блок 2, бокс 13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6810100000:09:005:0273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F70192">
            <w:pPr>
              <w:jc w:val="center"/>
            </w:pPr>
            <w:r>
              <w:t>20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jc w:val="both"/>
            </w:pPr>
            <w:r>
              <w:t>договір купівлі-продажу гаража від 08.07.2010 за р/н1601</w:t>
            </w:r>
          </w:p>
          <w:p w:rsidR="0088689E" w:rsidRDefault="0088689E" w:rsidP="00C53325">
            <w:pPr>
              <w:jc w:val="both"/>
            </w:pPr>
            <w:r>
              <w:t>витяг про реєстрацію права власності на нерухоме майно від 03.08.2010 № 26903616</w:t>
            </w:r>
          </w:p>
          <w:p w:rsidR="0088689E" w:rsidRDefault="0088689E" w:rsidP="00C53325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10987970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F70192">
            <w:pPr>
              <w:spacing w:line="228" w:lineRule="auto"/>
              <w:jc w:val="center"/>
            </w:pPr>
            <w: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napToGrid w:val="0"/>
              <w:jc w:val="both"/>
            </w:pPr>
            <w:r>
              <w:t>СИНЯВСЬКА Ганна Олександрівна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88689E" w:rsidRDefault="0088689E" w:rsidP="00C53325">
            <w:pPr>
              <w:spacing w:line="228" w:lineRule="auto"/>
              <w:jc w:val="both"/>
            </w:pPr>
            <w:proofErr w:type="spellStart"/>
            <w:r>
              <w:t>прс</w:t>
            </w:r>
            <w:proofErr w:type="spellEnd"/>
            <w:r>
              <w:t>. Миру, 102/6,</w:t>
            </w:r>
          </w:p>
          <w:p w:rsidR="0088689E" w:rsidRDefault="0088689E" w:rsidP="00C53325">
            <w:pPr>
              <w:spacing w:line="228" w:lineRule="auto"/>
              <w:jc w:val="both"/>
            </w:pPr>
            <w:proofErr w:type="spellStart"/>
            <w:r>
              <w:t>гаражно</w:t>
            </w:r>
            <w:proofErr w:type="spellEnd"/>
            <w:r>
              <w:t>-будівельний кооператив «Дельта», блок А/1, бокс 2</w:t>
            </w:r>
          </w:p>
          <w:p w:rsidR="0088689E" w:rsidRDefault="0088689E" w:rsidP="00C53325">
            <w:pPr>
              <w:spacing w:line="228" w:lineRule="auto"/>
              <w:jc w:val="both"/>
            </w:pPr>
            <w:r>
              <w:rPr>
                <w:color w:val="000000"/>
              </w:rPr>
              <w:t>6810100000:18:002:0433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F70192">
            <w:pPr>
              <w:jc w:val="center"/>
            </w:pPr>
            <w:r>
              <w:t>30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jc w:val="both"/>
            </w:pPr>
            <w:r>
              <w:t>свідоцтво про право власності на нерухоме майно від 26.05.2008 (серія САВ № 628643)</w:t>
            </w:r>
          </w:p>
          <w:p w:rsidR="0088689E" w:rsidRDefault="0088689E" w:rsidP="00C53325">
            <w:pPr>
              <w:jc w:val="both"/>
            </w:pPr>
            <w:r>
              <w:t>витяг про реєстрацію права власності на нерухоме майно від 26.05.2008 № 18947003</w:t>
            </w:r>
          </w:p>
          <w:p w:rsidR="0088689E" w:rsidRDefault="0088689E" w:rsidP="00C53325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23384257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F70192">
            <w:pPr>
              <w:spacing w:line="228" w:lineRule="auto"/>
              <w:jc w:val="center"/>
            </w:pPr>
            <w: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napToGrid w:val="0"/>
              <w:jc w:val="both"/>
            </w:pPr>
            <w:r>
              <w:t>ТРИНЯК Василь Іванович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4-Г, гараж 3</w:t>
            </w:r>
          </w:p>
          <w:p w:rsidR="0088689E" w:rsidRDefault="0088689E" w:rsidP="00C53325">
            <w:pPr>
              <w:spacing w:line="228" w:lineRule="auto"/>
              <w:jc w:val="both"/>
            </w:pPr>
            <w:r>
              <w:rPr>
                <w:color w:val="000000"/>
              </w:rPr>
              <w:t>6810100000:24:003:0065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F70192">
            <w:pPr>
              <w:jc w:val="center"/>
            </w:pPr>
            <w:r>
              <w:t>30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spacing w:line="216" w:lineRule="auto"/>
              <w:jc w:val="both"/>
            </w:pPr>
            <w:r>
              <w:t xml:space="preserve">витяг з Державного реєстру речових прав від 16.08.2024 </w:t>
            </w:r>
            <w:proofErr w:type="spellStart"/>
            <w:r>
              <w:t>інд</w:t>
            </w:r>
            <w:proofErr w:type="spellEnd"/>
            <w:r>
              <w:t>/н391248064</w:t>
            </w:r>
          </w:p>
          <w:p w:rsidR="0088689E" w:rsidRDefault="0088689E" w:rsidP="00C53325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2989383668040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B60309">
            <w:pPr>
              <w:spacing w:line="228" w:lineRule="auto"/>
              <w:jc w:val="center"/>
            </w:pPr>
            <w: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Pr="005D22CB" w:rsidRDefault="0088689E" w:rsidP="00C53325">
            <w:pPr>
              <w:snapToGrid w:val="0"/>
              <w:jc w:val="both"/>
            </w:pPr>
            <w:r>
              <w:t>БАДЄЄВ Анатолій Пилипович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масив по вул. Олега Ольжича, 16, 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А, бокс 17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6810100000:09:005:0286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B60309">
            <w:pPr>
              <w:jc w:val="center"/>
            </w:pPr>
            <w:r>
              <w:t>23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spacing w:line="216" w:lineRule="auto"/>
              <w:jc w:val="both"/>
            </w:pPr>
            <w:r>
              <w:t>свідоцтво про право особистої власності на гараж від 09.01.2002</w:t>
            </w:r>
          </w:p>
          <w:p w:rsidR="0088689E" w:rsidRPr="00FC0DFA" w:rsidRDefault="0088689E" w:rsidP="00E204F0">
            <w:pPr>
              <w:spacing w:line="216" w:lineRule="auto"/>
              <w:jc w:val="both"/>
            </w:pPr>
            <w:r>
              <w:t>право власності зареєстроване 09.01.2002 в Хмельницькому бюро технічної інвентаризації в реєстровій книзі за р/</w:t>
            </w:r>
            <w:proofErr w:type="spellStart"/>
            <w:r>
              <w:t>нА</w:t>
            </w:r>
            <w:proofErr w:type="spellEnd"/>
            <w:r>
              <w:t>/17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B60309">
            <w:pPr>
              <w:spacing w:line="228" w:lineRule="auto"/>
              <w:jc w:val="center"/>
            </w:pPr>
            <w: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Pr="005D22CB" w:rsidRDefault="0088689E" w:rsidP="00C53325">
            <w:pPr>
              <w:snapToGrid w:val="0"/>
              <w:jc w:val="both"/>
            </w:pPr>
            <w:r>
              <w:t>ПЕЛЮХ Віктор Володимирович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масив 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вул. Олега Ольжича, 16, 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А, бокс 7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6810100000:09:005:0287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B60309">
            <w:pPr>
              <w:jc w:val="center"/>
            </w:pPr>
            <w:r>
              <w:t>20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spacing w:line="216" w:lineRule="auto"/>
              <w:jc w:val="both"/>
            </w:pPr>
            <w:r>
              <w:t>свідоцтво про право власності на нерухоме майно від 26.03.2007 (серія САВ №412675)</w:t>
            </w:r>
          </w:p>
          <w:p w:rsidR="0088689E" w:rsidRDefault="0088689E" w:rsidP="00C53325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26.03.2007 №14010149</w:t>
            </w:r>
          </w:p>
          <w:p w:rsidR="0088689E" w:rsidRDefault="0088689E" w:rsidP="00C53325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18287084</w:t>
            </w:r>
          </w:p>
        </w:tc>
      </w:tr>
      <w:tr w:rsidR="0088689E" w:rsidRPr="00814D33" w:rsidTr="003D1CEC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BD2461">
            <w:pPr>
              <w:spacing w:line="228" w:lineRule="auto"/>
              <w:jc w:val="center"/>
            </w:pPr>
            <w: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Pr="005D22CB" w:rsidRDefault="0088689E" w:rsidP="00C53325">
            <w:pPr>
              <w:snapToGrid w:val="0"/>
              <w:jc w:val="both"/>
            </w:pPr>
            <w:r>
              <w:t>ЛОПАТІНА Юлія Василівна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>. Миру, 71/4</w:t>
            </w:r>
            <w:r w:rsidRPr="00CF7A36">
              <w:rPr>
                <w:color w:val="000000"/>
              </w:rPr>
              <w:t>,</w:t>
            </w:r>
          </w:p>
          <w:p w:rsidR="0088689E" w:rsidRDefault="0088689E" w:rsidP="00C53325">
            <w:pPr>
              <w:spacing w:line="228" w:lineRule="auto"/>
              <w:jc w:val="both"/>
            </w:pPr>
            <w:r>
              <w:t xml:space="preserve">гаражний кооператив «Мирний», </w:t>
            </w:r>
          </w:p>
          <w:p w:rsidR="0088689E" w:rsidRPr="005E2AD2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t>блок 8, бокс 9</w:t>
            </w:r>
          </w:p>
          <w:p w:rsidR="0088689E" w:rsidRDefault="0088689E" w:rsidP="00C53325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6810100000:16:007:0873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89E" w:rsidRDefault="0088689E" w:rsidP="00BD2461">
            <w:pPr>
              <w:jc w:val="center"/>
            </w:pPr>
            <w:r>
              <w:t>26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 w:rsidP="00C53325">
            <w:pPr>
              <w:spacing w:line="216" w:lineRule="auto"/>
              <w:jc w:val="both"/>
            </w:pPr>
            <w:r>
              <w:t xml:space="preserve">свідоцтво про право на спадщину за заповітом від 16.06.2009 за р/н3-1979 </w:t>
            </w:r>
          </w:p>
          <w:p w:rsidR="0088689E" w:rsidRDefault="0088689E" w:rsidP="00C53325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29.09.2020 </w:t>
            </w:r>
            <w:proofErr w:type="spellStart"/>
            <w:r>
              <w:t>інд</w:t>
            </w:r>
            <w:proofErr w:type="spellEnd"/>
            <w:r>
              <w:t>/н226069614</w:t>
            </w:r>
          </w:p>
          <w:p w:rsidR="0088689E" w:rsidRPr="00FC0DFA" w:rsidRDefault="0088689E" w:rsidP="00C53325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2180736868101</w:t>
            </w:r>
          </w:p>
        </w:tc>
      </w:tr>
    </w:tbl>
    <w:p w:rsidR="00D67D7D" w:rsidRPr="00540FB6" w:rsidRDefault="00D67D7D" w:rsidP="00E60ED2">
      <w:pPr>
        <w:spacing w:line="223" w:lineRule="auto"/>
        <w:ind w:right="-109"/>
        <w:jc w:val="both"/>
        <w:rPr>
          <w:sz w:val="16"/>
          <w:szCs w:val="16"/>
        </w:rPr>
      </w:pPr>
    </w:p>
    <w:p w:rsidR="00C7641A" w:rsidRDefault="00C7641A" w:rsidP="00C7641A">
      <w:pPr>
        <w:ind w:left="1843" w:right="-109"/>
        <w:jc w:val="both"/>
      </w:pPr>
    </w:p>
    <w:p w:rsidR="00C7641A" w:rsidRPr="00814D33" w:rsidRDefault="00C7641A" w:rsidP="00C7641A">
      <w:pPr>
        <w:ind w:left="1843" w:right="-109"/>
        <w:jc w:val="both"/>
      </w:pPr>
      <w:r w:rsidRPr="00814D33">
        <w:t xml:space="preserve">Секретар міської ради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>
        <w:tab/>
      </w:r>
      <w:r>
        <w:tab/>
      </w:r>
      <w:r>
        <w:tab/>
        <w:t>Віталій</w:t>
      </w:r>
      <w:r w:rsidRPr="00814D33">
        <w:t xml:space="preserve"> ДІДЕНКО</w:t>
      </w:r>
    </w:p>
    <w:p w:rsidR="00C7641A" w:rsidRPr="00814D33" w:rsidRDefault="00C7641A" w:rsidP="00C7641A">
      <w:pPr>
        <w:ind w:left="1843" w:right="-109"/>
        <w:jc w:val="both"/>
      </w:pPr>
    </w:p>
    <w:p w:rsidR="00C7641A" w:rsidRPr="00814D33" w:rsidRDefault="00C7641A" w:rsidP="00C7641A">
      <w:pPr>
        <w:ind w:left="1843" w:right="-109"/>
        <w:jc w:val="both"/>
      </w:pPr>
      <w:r>
        <w:t>Начальник</w:t>
      </w:r>
      <w:r w:rsidRPr="00814D33">
        <w:t xml:space="preserve"> управління земельних ресурсів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>
        <w:tab/>
        <w:t>Людмила</w:t>
      </w:r>
      <w:r w:rsidRPr="00814D33">
        <w:t xml:space="preserve"> МАТВЕЄВА </w:t>
      </w:r>
    </w:p>
    <w:p w:rsidR="00C7641A" w:rsidRPr="00814D33" w:rsidRDefault="00C7641A" w:rsidP="00C7641A">
      <w:pPr>
        <w:ind w:left="1843"/>
      </w:pPr>
    </w:p>
    <w:p w:rsidR="00C7641A" w:rsidRDefault="00C7641A" w:rsidP="00C7641A">
      <w:pPr>
        <w:ind w:left="1843" w:right="-109"/>
        <w:jc w:val="both"/>
        <w:rPr>
          <w:iCs/>
        </w:rPr>
      </w:pPr>
      <w:r w:rsidRPr="00814D33">
        <w:rPr>
          <w:iCs/>
        </w:rPr>
        <w:t>Начальник управління правового забезпечення та представ</w:t>
      </w:r>
      <w:r>
        <w:rPr>
          <w:iCs/>
        </w:rPr>
        <w:t>ництва</w:t>
      </w:r>
      <w:r>
        <w:rPr>
          <w:iCs/>
        </w:rPr>
        <w:tab/>
      </w:r>
      <w:r w:rsidRPr="00814D33">
        <w:rPr>
          <w:iCs/>
        </w:rPr>
        <w:tab/>
      </w:r>
      <w:r>
        <w:rPr>
          <w:iCs/>
        </w:rPr>
        <w:t>Лілія</w:t>
      </w:r>
      <w:r w:rsidRPr="00814D33">
        <w:rPr>
          <w:iCs/>
        </w:rPr>
        <w:t xml:space="preserve"> ДЕМЧУК</w:t>
      </w:r>
    </w:p>
    <w:p w:rsidR="00C7641A" w:rsidRDefault="00C7641A">
      <w:pPr>
        <w:suppressAutoHyphens w:val="0"/>
        <w:rPr>
          <w:lang w:eastAsia="zh-CN"/>
        </w:rPr>
      </w:pPr>
      <w:r>
        <w:rPr>
          <w:lang w:eastAsia="zh-CN"/>
        </w:rPr>
        <w:br w:type="page"/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 w:rsidRPr="00C7641A">
        <w:rPr>
          <w:i/>
        </w:rPr>
        <w:lastRenderedPageBreak/>
        <w:t xml:space="preserve">Додаток </w:t>
      </w:r>
      <w:r>
        <w:rPr>
          <w:i/>
        </w:rPr>
        <w:t>3</w:t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 w:rsidRPr="00C7641A">
        <w:rPr>
          <w:i/>
        </w:rPr>
        <w:t>до рішення сесії міської ради</w:t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>
        <w:rPr>
          <w:i/>
        </w:rPr>
        <w:t xml:space="preserve">від 17.10.2024 </w:t>
      </w:r>
      <w:r w:rsidRPr="00C7641A">
        <w:rPr>
          <w:i/>
        </w:rPr>
        <w:t>№</w:t>
      </w:r>
      <w:r>
        <w:rPr>
          <w:i/>
        </w:rPr>
        <w:t>35</w:t>
      </w:r>
    </w:p>
    <w:p w:rsidR="00A67DF4" w:rsidRPr="007F5F2A" w:rsidRDefault="00A67DF4" w:rsidP="00A67DF4">
      <w:pPr>
        <w:ind w:left="1134"/>
        <w:jc w:val="center"/>
      </w:pPr>
      <w:r w:rsidRPr="007F5F2A">
        <w:t>СПИСОК</w:t>
      </w:r>
    </w:p>
    <w:p w:rsidR="00A67DF4" w:rsidRPr="007F5F2A" w:rsidRDefault="00A67DF4" w:rsidP="00A67DF4">
      <w:pPr>
        <w:ind w:left="1134"/>
        <w:jc w:val="center"/>
      </w:pPr>
      <w:r w:rsidRPr="007F5F2A">
        <w:t xml:space="preserve">громадян, яким затверджуються </w:t>
      </w:r>
      <w:r w:rsidR="00FF4FCD" w:rsidRPr="007F5F2A">
        <w:t>про</w:t>
      </w:r>
      <w:r w:rsidR="00FF4FCD">
        <w:t>е</w:t>
      </w:r>
      <w:r w:rsidR="00FF4FCD" w:rsidRPr="007F5F2A">
        <w:t>кти</w:t>
      </w:r>
      <w:r w:rsidRPr="007F5F2A">
        <w:t xml:space="preserve"> землеустрою щодо відведення земельних ділянок та надаються земельні ділянки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834"/>
        <w:gridCol w:w="992"/>
        <w:gridCol w:w="5241"/>
        <w:gridCol w:w="1701"/>
      </w:tblGrid>
      <w:tr w:rsidR="0088689E" w:rsidRPr="007F5F2A" w:rsidTr="0088689E">
        <w:trPr>
          <w:trHeight w:val="580"/>
          <w:tblHeader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88689E" w:rsidRPr="007F5F2A" w:rsidRDefault="0088689E" w:rsidP="00640236">
            <w:pPr>
              <w:jc w:val="center"/>
            </w:pPr>
            <w:r w:rsidRPr="007F5F2A">
              <w:t>№</w:t>
            </w:r>
          </w:p>
          <w:p w:rsidR="0088689E" w:rsidRPr="007F5F2A" w:rsidRDefault="0088689E" w:rsidP="00640236">
            <w:pPr>
              <w:jc w:val="center"/>
            </w:pPr>
            <w:r w:rsidRPr="007F5F2A">
              <w:t>з/п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689E" w:rsidRPr="007F5F2A" w:rsidRDefault="0088689E" w:rsidP="00C952C5">
            <w:pPr>
              <w:jc w:val="center"/>
            </w:pPr>
            <w:r w:rsidRPr="007F5F2A">
              <w:t>Прізвище, ім’я, по-батькові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88689E" w:rsidRPr="007F5F2A" w:rsidRDefault="0088689E" w:rsidP="00640236">
            <w:pPr>
              <w:jc w:val="center"/>
            </w:pPr>
            <w:r w:rsidRPr="007F5F2A"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689E" w:rsidRPr="007F5F2A" w:rsidRDefault="0088689E" w:rsidP="00640236">
            <w:pPr>
              <w:jc w:val="center"/>
            </w:pPr>
            <w:r w:rsidRPr="007F5F2A">
              <w:t>Площа, м</w:t>
            </w:r>
            <w:r w:rsidRPr="007F5F2A">
              <w:rPr>
                <w:vertAlign w:val="superscript"/>
              </w:rPr>
              <w:t>2</w:t>
            </w: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:rsidR="0088689E" w:rsidRPr="007F5F2A" w:rsidRDefault="0088689E" w:rsidP="00640236">
            <w:pPr>
              <w:jc w:val="center"/>
            </w:pPr>
            <w:r w:rsidRPr="007F5F2A">
              <w:t>Підстава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689E" w:rsidRPr="007F5F2A" w:rsidRDefault="0088689E" w:rsidP="00640236">
            <w:pPr>
              <w:jc w:val="center"/>
              <w:rPr>
                <w:lang w:val="ru-RU"/>
              </w:rPr>
            </w:pPr>
            <w:proofErr w:type="spellStart"/>
            <w:r w:rsidRPr="007F5F2A">
              <w:rPr>
                <w:lang w:val="ru-RU"/>
              </w:rPr>
              <w:t>Термін</w:t>
            </w:r>
            <w:proofErr w:type="spellEnd"/>
            <w:r w:rsidRPr="007F5F2A">
              <w:rPr>
                <w:lang w:val="ru-RU"/>
              </w:rPr>
              <w:t xml:space="preserve"> </w:t>
            </w:r>
            <w:proofErr w:type="spellStart"/>
            <w:r w:rsidRPr="007F5F2A">
              <w:rPr>
                <w:lang w:val="ru-RU"/>
              </w:rPr>
              <w:t>надання</w:t>
            </w:r>
            <w:proofErr w:type="spellEnd"/>
            <w:r w:rsidRPr="007F5F2A">
              <w:rPr>
                <w:lang w:val="ru-RU"/>
              </w:rPr>
              <w:t xml:space="preserve"> </w:t>
            </w:r>
            <w:proofErr w:type="spellStart"/>
            <w:r w:rsidRPr="007F5F2A">
              <w:rPr>
                <w:lang w:val="ru-RU"/>
              </w:rPr>
              <w:t>земельної</w:t>
            </w:r>
            <w:proofErr w:type="spellEnd"/>
            <w:r w:rsidRPr="007F5F2A">
              <w:rPr>
                <w:lang w:val="ru-RU"/>
              </w:rPr>
              <w:t xml:space="preserve"> </w:t>
            </w:r>
            <w:proofErr w:type="spellStart"/>
            <w:r w:rsidRPr="007F5F2A">
              <w:rPr>
                <w:lang w:val="ru-RU"/>
              </w:rPr>
              <w:t>ділянки</w:t>
            </w:r>
            <w:proofErr w:type="spellEnd"/>
          </w:p>
        </w:tc>
      </w:tr>
      <w:tr w:rsidR="0088689E" w:rsidRPr="007F5F2A" w:rsidTr="0088689E">
        <w:trPr>
          <w:trHeight w:val="788"/>
          <w:jc w:val="center"/>
        </w:trPr>
        <w:tc>
          <w:tcPr>
            <w:tcW w:w="426" w:type="dxa"/>
          </w:tcPr>
          <w:p w:rsidR="0088689E" w:rsidRPr="007F5F2A" w:rsidRDefault="0088689E" w:rsidP="00640236">
            <w:pPr>
              <w:jc w:val="center"/>
            </w:pPr>
            <w:r w:rsidRPr="007F5F2A">
              <w:t>1.</w:t>
            </w:r>
          </w:p>
        </w:tc>
        <w:tc>
          <w:tcPr>
            <w:tcW w:w="2126" w:type="dxa"/>
          </w:tcPr>
          <w:p w:rsidR="0088689E" w:rsidRPr="007F5F2A" w:rsidRDefault="0088689E" w:rsidP="009B739F">
            <w:pPr>
              <w:snapToGrid w:val="0"/>
              <w:jc w:val="both"/>
            </w:pPr>
            <w:r>
              <w:t>ПЕНКАЛЬСЬКИЙ Валерій Анатолійович</w:t>
            </w:r>
          </w:p>
        </w:tc>
        <w:tc>
          <w:tcPr>
            <w:tcW w:w="2834" w:type="dxa"/>
          </w:tcPr>
          <w:p w:rsidR="0088689E" w:rsidRPr="007F5F2A" w:rsidRDefault="0088689E" w:rsidP="009B739F">
            <w:pPr>
              <w:jc w:val="both"/>
              <w:rPr>
                <w:rFonts w:eastAsia="Arial Unicode MS"/>
              </w:rPr>
            </w:pPr>
            <w:r w:rsidRPr="007F5F2A">
              <w:rPr>
                <w:rFonts w:eastAsia="Arial Unicode MS"/>
              </w:rPr>
              <w:t>м. Хмельницький,</w:t>
            </w:r>
          </w:p>
          <w:p w:rsidR="0088689E" w:rsidRPr="007F5F2A" w:rsidRDefault="0088689E" w:rsidP="009B739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прв. Ювілейний, 16</w:t>
            </w:r>
          </w:p>
          <w:p w:rsidR="0088689E" w:rsidRPr="007F5F2A" w:rsidRDefault="0088689E" w:rsidP="009B739F">
            <w:pPr>
              <w:jc w:val="both"/>
              <w:rPr>
                <w:rFonts w:eastAsia="Arial Unicode MS"/>
              </w:rPr>
            </w:pPr>
            <w:r w:rsidRPr="007F5F2A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06</w:t>
            </w:r>
            <w:r w:rsidRPr="007F5F2A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1</w:t>
            </w:r>
            <w:r w:rsidRPr="007F5F2A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763</w:t>
            </w:r>
          </w:p>
        </w:tc>
        <w:tc>
          <w:tcPr>
            <w:tcW w:w="992" w:type="dxa"/>
          </w:tcPr>
          <w:p w:rsidR="0088689E" w:rsidRPr="007F5F2A" w:rsidRDefault="0088689E" w:rsidP="00640236">
            <w:pPr>
              <w:jc w:val="center"/>
            </w:pPr>
            <w:r>
              <w:t>779</w:t>
            </w:r>
          </w:p>
        </w:tc>
        <w:tc>
          <w:tcPr>
            <w:tcW w:w="5241" w:type="dxa"/>
          </w:tcPr>
          <w:p w:rsidR="0088689E" w:rsidRPr="007F5F2A" w:rsidRDefault="0088689E" w:rsidP="009B739F">
            <w:pPr>
              <w:jc w:val="both"/>
            </w:pPr>
            <w:r w:rsidRPr="007F5F2A">
              <w:t xml:space="preserve">рішення </w:t>
            </w:r>
            <w:r>
              <w:t>41</w:t>
            </w:r>
            <w:r w:rsidRPr="007F5F2A">
              <w:t xml:space="preserve">-ої сесії Хмельницької міської ради від </w:t>
            </w:r>
            <w:r>
              <w:t>14.06</w:t>
            </w:r>
            <w:r w:rsidRPr="007F5F2A">
              <w:t>.2024 №</w:t>
            </w:r>
            <w:r>
              <w:t>65</w:t>
            </w:r>
          </w:p>
          <w:p w:rsidR="0088689E" w:rsidRDefault="0088689E" w:rsidP="009B739F">
            <w:pPr>
              <w:snapToGrid w:val="0"/>
              <w:jc w:val="both"/>
            </w:pPr>
            <w:r>
              <w:t xml:space="preserve">свідоцтво про право власності на нерухоме майно від 17.10.2015 </w:t>
            </w:r>
            <w:proofErr w:type="spellStart"/>
            <w:r>
              <w:t>інд.номер</w:t>
            </w:r>
            <w:proofErr w:type="spellEnd"/>
            <w:r>
              <w:t xml:space="preserve"> 45804554</w:t>
            </w:r>
          </w:p>
          <w:p w:rsidR="0088689E" w:rsidRDefault="0088689E" w:rsidP="009B739F">
            <w:pPr>
              <w:snapToGrid w:val="0"/>
              <w:jc w:val="both"/>
            </w:pPr>
            <w:r w:rsidRPr="00ED0CBC">
              <w:rPr>
                <w:bCs/>
              </w:rPr>
              <w:t xml:space="preserve">витяг з протоколу засідання постійно діючої комісії з питань самочинного будівництва від </w:t>
            </w:r>
            <w:r>
              <w:rPr>
                <w:bCs/>
              </w:rPr>
              <w:t>26.04.2016</w:t>
            </w:r>
            <w:r w:rsidRPr="00ED0CBC">
              <w:rPr>
                <w:bCs/>
              </w:rPr>
              <w:t xml:space="preserve"> № </w:t>
            </w:r>
            <w:r>
              <w:rPr>
                <w:bCs/>
              </w:rPr>
              <w:t>02</w:t>
            </w:r>
          </w:p>
          <w:p w:rsidR="0088689E" w:rsidRPr="007F5F2A" w:rsidRDefault="0088689E" w:rsidP="009B739F">
            <w:pPr>
              <w:snapToGrid w:val="0"/>
              <w:jc w:val="both"/>
            </w:pPr>
            <w:r w:rsidRPr="00FB1CCA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t>01.10.2024</w:t>
            </w:r>
            <w:r w:rsidRPr="00FB1CCA">
              <w:t xml:space="preserve"> № </w:t>
            </w:r>
            <w:r>
              <w:t>99</w:t>
            </w:r>
          </w:p>
        </w:tc>
        <w:tc>
          <w:tcPr>
            <w:tcW w:w="1701" w:type="dxa"/>
          </w:tcPr>
          <w:p w:rsidR="0088689E" w:rsidRPr="007F5F2A" w:rsidRDefault="0088689E" w:rsidP="00640236">
            <w:pPr>
              <w:jc w:val="center"/>
            </w:pPr>
            <w:r w:rsidRPr="007F5F2A">
              <w:t>10 років</w:t>
            </w:r>
          </w:p>
        </w:tc>
      </w:tr>
    </w:tbl>
    <w:p w:rsidR="00A67DF4" w:rsidRDefault="00A67DF4" w:rsidP="00A67DF4">
      <w:pPr>
        <w:jc w:val="both"/>
      </w:pPr>
    </w:p>
    <w:p w:rsidR="009C4D8A" w:rsidRPr="007F5F2A" w:rsidRDefault="009C4D8A" w:rsidP="00A67DF4">
      <w:pPr>
        <w:jc w:val="both"/>
      </w:pPr>
    </w:p>
    <w:p w:rsidR="00C7641A" w:rsidRPr="00814D33" w:rsidRDefault="00C7641A" w:rsidP="00C7641A">
      <w:pPr>
        <w:ind w:left="1843" w:right="-109"/>
        <w:jc w:val="both"/>
      </w:pPr>
      <w:r w:rsidRPr="00814D33">
        <w:t xml:space="preserve">Секретар міської ради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>
        <w:tab/>
      </w:r>
      <w:r>
        <w:tab/>
      </w:r>
      <w:r>
        <w:tab/>
        <w:t>Віталій</w:t>
      </w:r>
      <w:r w:rsidRPr="00814D33">
        <w:t xml:space="preserve"> ДІДЕНКО</w:t>
      </w:r>
    </w:p>
    <w:p w:rsidR="00C7641A" w:rsidRPr="00814D33" w:rsidRDefault="00C7641A" w:rsidP="00C7641A">
      <w:pPr>
        <w:ind w:left="1843" w:right="-109"/>
        <w:jc w:val="both"/>
      </w:pPr>
    </w:p>
    <w:p w:rsidR="00C7641A" w:rsidRPr="00814D33" w:rsidRDefault="00C7641A" w:rsidP="00C7641A">
      <w:pPr>
        <w:ind w:left="1843" w:right="-109"/>
        <w:jc w:val="both"/>
      </w:pPr>
      <w:r>
        <w:t>Начальник</w:t>
      </w:r>
      <w:r w:rsidRPr="00814D33">
        <w:t xml:space="preserve"> управління земельних ресурсів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>
        <w:tab/>
        <w:t>Людмила</w:t>
      </w:r>
      <w:r w:rsidRPr="00814D33">
        <w:t xml:space="preserve"> МАТВЕЄВА </w:t>
      </w:r>
    </w:p>
    <w:p w:rsidR="00C7641A" w:rsidRPr="00814D33" w:rsidRDefault="00C7641A" w:rsidP="00C7641A">
      <w:pPr>
        <w:ind w:left="1843"/>
      </w:pPr>
    </w:p>
    <w:p w:rsidR="00C7641A" w:rsidRDefault="00C7641A" w:rsidP="00C7641A">
      <w:pPr>
        <w:ind w:left="1843" w:right="-109"/>
        <w:jc w:val="both"/>
        <w:rPr>
          <w:iCs/>
        </w:rPr>
      </w:pPr>
      <w:r w:rsidRPr="00814D33">
        <w:rPr>
          <w:iCs/>
        </w:rPr>
        <w:t>Начальник управління правового забезпечення та представ</w:t>
      </w:r>
      <w:r>
        <w:rPr>
          <w:iCs/>
        </w:rPr>
        <w:t>ництва</w:t>
      </w:r>
      <w:r>
        <w:rPr>
          <w:iCs/>
        </w:rPr>
        <w:tab/>
      </w:r>
      <w:r w:rsidRPr="00814D33">
        <w:rPr>
          <w:iCs/>
        </w:rPr>
        <w:tab/>
      </w:r>
      <w:r>
        <w:rPr>
          <w:iCs/>
        </w:rPr>
        <w:t>Лілія</w:t>
      </w:r>
      <w:r w:rsidRPr="00814D33">
        <w:rPr>
          <w:iCs/>
        </w:rPr>
        <w:t xml:space="preserve"> ДЕМЧУК</w:t>
      </w:r>
    </w:p>
    <w:p w:rsidR="00A67DF4" w:rsidRDefault="00A67DF4" w:rsidP="00A67DF4">
      <w:pPr>
        <w:ind w:left="1843"/>
        <w:jc w:val="both"/>
        <w:rPr>
          <w:iCs/>
        </w:rPr>
      </w:pPr>
    </w:p>
    <w:p w:rsidR="00ED0CBC" w:rsidRDefault="00ED0CBC" w:rsidP="00A67DF4">
      <w:pPr>
        <w:ind w:left="1843"/>
        <w:jc w:val="both"/>
        <w:rPr>
          <w:iCs/>
        </w:rPr>
      </w:pPr>
    </w:p>
    <w:p w:rsidR="00C7641A" w:rsidRDefault="00C7641A">
      <w:pPr>
        <w:suppressAutoHyphens w:val="0"/>
        <w:rPr>
          <w:iCs/>
        </w:rPr>
      </w:pPr>
      <w:r>
        <w:rPr>
          <w:iCs/>
        </w:rPr>
        <w:br w:type="page"/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 w:rsidRPr="00C7641A">
        <w:rPr>
          <w:i/>
        </w:rPr>
        <w:lastRenderedPageBreak/>
        <w:t xml:space="preserve">Додаток </w:t>
      </w:r>
      <w:r>
        <w:rPr>
          <w:i/>
        </w:rPr>
        <w:t>4</w:t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 w:rsidRPr="00C7641A">
        <w:rPr>
          <w:i/>
        </w:rPr>
        <w:t>до рішення сесії міської ради</w:t>
      </w:r>
    </w:p>
    <w:p w:rsidR="009C4D8A" w:rsidRDefault="009C4D8A" w:rsidP="009C4D8A">
      <w:pPr>
        <w:ind w:left="10632" w:right="111"/>
        <w:jc w:val="right"/>
        <w:rPr>
          <w:i/>
        </w:rPr>
      </w:pPr>
      <w:r>
        <w:rPr>
          <w:i/>
        </w:rPr>
        <w:t xml:space="preserve">від 17.10.2024 </w:t>
      </w:r>
      <w:r w:rsidRPr="00C7641A">
        <w:rPr>
          <w:i/>
        </w:rPr>
        <w:t>№</w:t>
      </w:r>
      <w:r>
        <w:rPr>
          <w:i/>
        </w:rPr>
        <w:t>35</w:t>
      </w:r>
    </w:p>
    <w:p w:rsidR="00E67B51" w:rsidRDefault="009C4D8A" w:rsidP="00540FB6">
      <w:pPr>
        <w:jc w:val="center"/>
      </w:pPr>
      <w:r>
        <w:t>СПИС</w:t>
      </w:r>
      <w:r w:rsidR="00E67B51">
        <w:t>ОК</w:t>
      </w:r>
    </w:p>
    <w:p w:rsidR="00E67B51" w:rsidRDefault="00E67B51" w:rsidP="00E67B51">
      <w:pPr>
        <w:jc w:val="center"/>
      </w:pPr>
      <w:r>
        <w:t xml:space="preserve">громадян, яким  затверджуються </w:t>
      </w:r>
      <w:r w:rsidR="00FF4FCD">
        <w:t>проекти</w:t>
      </w:r>
      <w:r>
        <w:t xml:space="preserve">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388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928"/>
        <w:gridCol w:w="2551"/>
        <w:gridCol w:w="851"/>
        <w:gridCol w:w="2782"/>
        <w:gridCol w:w="5387"/>
      </w:tblGrid>
      <w:tr w:rsidR="0088689E" w:rsidTr="0088689E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5A6876">
            <w:pPr>
              <w:jc w:val="center"/>
            </w:pPr>
            <w:r>
              <w:t>№</w:t>
            </w:r>
          </w:p>
          <w:p w:rsidR="0088689E" w:rsidRDefault="0088689E" w:rsidP="005A6876">
            <w:pPr>
              <w:jc w:val="center"/>
            </w:pPr>
            <w:r>
              <w:t>з/п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5A6876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5A6876">
            <w:pPr>
              <w:jc w:val="center"/>
            </w:pPr>
            <w:r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5A6876">
            <w:pPr>
              <w:jc w:val="center"/>
            </w:pPr>
            <w:r>
              <w:t>Площа,</w:t>
            </w:r>
          </w:p>
          <w:p w:rsidR="0088689E" w:rsidRDefault="0088689E" w:rsidP="005A6876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5A6876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89E" w:rsidRDefault="0088689E" w:rsidP="005A6876">
            <w:pPr>
              <w:jc w:val="center"/>
            </w:pPr>
            <w:r>
              <w:rPr>
                <w:bCs/>
              </w:rPr>
              <w:t xml:space="preserve">Цільове використання земельної ділянки, </w:t>
            </w:r>
            <w:r>
              <w:t>підстава</w:t>
            </w:r>
          </w:p>
        </w:tc>
      </w:tr>
      <w:tr w:rsidR="0088689E" w:rsidRPr="00C9309A" w:rsidTr="0088689E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686EE8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9E" w:rsidRPr="000E1054" w:rsidRDefault="0088689E" w:rsidP="009C4D8A">
            <w:pPr>
              <w:snapToGrid w:val="0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НЕНАШКО Олександр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9C4D8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88689E" w:rsidRDefault="0088689E" w:rsidP="009C4D8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Профспілкова, 28</w:t>
            </w:r>
          </w:p>
          <w:p w:rsidR="0088689E" w:rsidRDefault="0088689E" w:rsidP="009C4D8A">
            <w:pPr>
              <w:spacing w:line="228" w:lineRule="auto"/>
              <w:jc w:val="both"/>
            </w:pPr>
            <w:r>
              <w:t>6810100000:21:001:0104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9C4D8A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1300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9C4D8A">
            <w:pPr>
              <w:snapToGrid w:val="0"/>
              <w:spacing w:line="228" w:lineRule="auto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89E" w:rsidRDefault="0088689E" w:rsidP="009C4D8A">
            <w:pPr>
              <w:spacing w:line="228" w:lineRule="auto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88689E" w:rsidRDefault="0088689E" w:rsidP="009C4D8A">
            <w:pPr>
              <w:spacing w:line="228" w:lineRule="auto"/>
              <w:jc w:val="both"/>
            </w:pPr>
            <w:r>
              <w:t>клопотання громадянина від 28.08.2024</w:t>
            </w:r>
          </w:p>
          <w:p w:rsidR="0088689E" w:rsidRDefault="0088689E" w:rsidP="009C4D8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20.09.2017 за р/н 8325</w:t>
            </w:r>
          </w:p>
          <w:p w:rsidR="0088689E" w:rsidRPr="0087170D" w:rsidRDefault="0088689E" w:rsidP="009C4D8A">
            <w:pPr>
              <w:spacing w:line="228" w:lineRule="auto"/>
              <w:jc w:val="both"/>
              <w:rPr>
                <w:color w:val="000000"/>
              </w:rPr>
            </w:pP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на нерухоме майно про реєстрацію права власності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20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09.2017</w:t>
            </w:r>
            <w:r w:rsidRPr="004F4FD9">
              <w:rPr>
                <w:color w:val="000000"/>
              </w:rPr>
              <w:t xml:space="preserve">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 xml:space="preserve"> 97917822</w:t>
            </w:r>
          </w:p>
        </w:tc>
      </w:tr>
      <w:tr w:rsidR="0088689E" w:rsidRPr="00C9309A" w:rsidTr="0088689E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C77063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9E" w:rsidRPr="000E1054" w:rsidRDefault="0088689E" w:rsidP="009C4D8A">
            <w:pPr>
              <w:snapToGrid w:val="0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АНТОНЮК Олена Олександрівна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9C4D8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88689E" w:rsidRDefault="0088689E" w:rsidP="009C4D8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Старицького, 47/1</w:t>
            </w:r>
          </w:p>
          <w:p w:rsidR="0088689E" w:rsidRDefault="0088689E" w:rsidP="009C4D8A">
            <w:pPr>
              <w:spacing w:line="228" w:lineRule="auto"/>
              <w:jc w:val="both"/>
            </w:pPr>
            <w:r>
              <w:t>6810100000:28:001:1120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9C4D8A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414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9C4D8A">
            <w:pPr>
              <w:snapToGrid w:val="0"/>
              <w:spacing w:line="228" w:lineRule="auto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89E" w:rsidRDefault="0088689E" w:rsidP="009C4D8A">
            <w:pPr>
              <w:spacing w:line="228" w:lineRule="auto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88689E" w:rsidRDefault="0088689E" w:rsidP="009C4D8A">
            <w:pPr>
              <w:spacing w:line="228" w:lineRule="auto"/>
              <w:jc w:val="both"/>
            </w:pPr>
            <w:r>
              <w:t>клопотання громадянки від 19.09.2024</w:t>
            </w:r>
          </w:p>
          <w:p w:rsidR="0088689E" w:rsidRDefault="0088689E" w:rsidP="009C4D8A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договір дарування земельної ділянки від 21.12.2019 №11491</w:t>
            </w:r>
          </w:p>
          <w:p w:rsidR="0088689E" w:rsidRDefault="0088689E" w:rsidP="009C4D8A">
            <w:pPr>
              <w:spacing w:line="228" w:lineRule="auto"/>
              <w:jc w:val="both"/>
              <w:rPr>
                <w:color w:val="000000"/>
              </w:rPr>
            </w:pP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на нерухоме майно про реєстрацію права власності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17.08.2022</w:t>
            </w:r>
            <w:r w:rsidRPr="004F4FD9">
              <w:rPr>
                <w:color w:val="000000"/>
              </w:rPr>
              <w:t xml:space="preserve">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 xml:space="preserve"> 307625249</w:t>
            </w:r>
          </w:p>
          <w:p w:rsidR="0088689E" w:rsidRPr="0087170D" w:rsidRDefault="0088689E" w:rsidP="009C4D8A">
            <w:pPr>
              <w:spacing w:line="228" w:lineRule="auto"/>
              <w:jc w:val="both"/>
              <w:rPr>
                <w:color w:val="000000"/>
              </w:rPr>
            </w:pPr>
            <w:r w:rsidRPr="00FB1CCA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t>01.10.2024</w:t>
            </w:r>
            <w:r w:rsidRPr="00FB1CCA">
              <w:t xml:space="preserve"> № </w:t>
            </w:r>
            <w:r>
              <w:t>99</w:t>
            </w:r>
          </w:p>
        </w:tc>
      </w:tr>
    </w:tbl>
    <w:p w:rsidR="00E67B51" w:rsidRPr="009C4D8A" w:rsidRDefault="00E67B51" w:rsidP="00E67B51">
      <w:pPr>
        <w:ind w:right="-109"/>
        <w:jc w:val="both"/>
        <w:rPr>
          <w:sz w:val="16"/>
          <w:szCs w:val="16"/>
        </w:rPr>
      </w:pPr>
    </w:p>
    <w:p w:rsidR="00C7641A" w:rsidRPr="00814D33" w:rsidRDefault="00C7641A" w:rsidP="00C7641A">
      <w:pPr>
        <w:ind w:left="1843" w:right="-109"/>
        <w:jc w:val="both"/>
      </w:pPr>
      <w:r w:rsidRPr="00814D33">
        <w:t xml:space="preserve">Секретар міської ради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>
        <w:tab/>
      </w:r>
      <w:r>
        <w:tab/>
      </w:r>
      <w:r>
        <w:tab/>
        <w:t>Віталій</w:t>
      </w:r>
      <w:r w:rsidRPr="00814D33">
        <w:t xml:space="preserve"> ДІДЕНКО</w:t>
      </w:r>
    </w:p>
    <w:p w:rsidR="00C7641A" w:rsidRPr="00814D33" w:rsidRDefault="00C7641A" w:rsidP="00C7641A">
      <w:pPr>
        <w:ind w:left="1843" w:right="-109"/>
        <w:jc w:val="both"/>
      </w:pPr>
    </w:p>
    <w:p w:rsidR="00C7641A" w:rsidRPr="00814D33" w:rsidRDefault="00C7641A" w:rsidP="00C7641A">
      <w:pPr>
        <w:ind w:left="1843" w:right="-109"/>
        <w:jc w:val="both"/>
      </w:pPr>
      <w:r>
        <w:t>Начальник</w:t>
      </w:r>
      <w:r w:rsidRPr="00814D33">
        <w:t xml:space="preserve"> управління земельних ресурсів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>
        <w:tab/>
        <w:t>Людмила</w:t>
      </w:r>
      <w:r w:rsidRPr="00814D33">
        <w:t xml:space="preserve"> МАТВЕЄВА </w:t>
      </w:r>
    </w:p>
    <w:p w:rsidR="00C7641A" w:rsidRPr="00814D33" w:rsidRDefault="00C7641A" w:rsidP="00C7641A">
      <w:pPr>
        <w:ind w:left="1843"/>
      </w:pPr>
    </w:p>
    <w:p w:rsidR="00C7641A" w:rsidRDefault="00C7641A" w:rsidP="009C4D8A">
      <w:pPr>
        <w:ind w:left="1843" w:right="-109"/>
        <w:jc w:val="both"/>
      </w:pPr>
      <w:r w:rsidRPr="00814D33">
        <w:rPr>
          <w:iCs/>
        </w:rPr>
        <w:t>Начальник управління правового забезпечення та представ</w:t>
      </w:r>
      <w:r>
        <w:rPr>
          <w:iCs/>
        </w:rPr>
        <w:t>ництва</w:t>
      </w:r>
      <w:r>
        <w:rPr>
          <w:iCs/>
        </w:rPr>
        <w:tab/>
      </w:r>
      <w:r w:rsidRPr="00814D33">
        <w:rPr>
          <w:iCs/>
        </w:rPr>
        <w:tab/>
      </w:r>
      <w:r>
        <w:rPr>
          <w:iCs/>
        </w:rPr>
        <w:t>Лілія</w:t>
      </w:r>
      <w:r w:rsidRPr="00814D33">
        <w:rPr>
          <w:iCs/>
        </w:rPr>
        <w:t xml:space="preserve"> ДЕМЧУК</w:t>
      </w:r>
      <w:r>
        <w:br w:type="page"/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 w:rsidRPr="00C7641A">
        <w:rPr>
          <w:i/>
        </w:rPr>
        <w:lastRenderedPageBreak/>
        <w:t xml:space="preserve">Додаток </w:t>
      </w:r>
      <w:r>
        <w:rPr>
          <w:i/>
        </w:rPr>
        <w:t>5</w:t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 w:rsidRPr="00C7641A">
        <w:rPr>
          <w:i/>
        </w:rPr>
        <w:t>до рішення сесії міської ради</w:t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>
        <w:rPr>
          <w:i/>
        </w:rPr>
        <w:t xml:space="preserve">від 17.10.2024 </w:t>
      </w:r>
      <w:r w:rsidRPr="00C7641A">
        <w:rPr>
          <w:i/>
        </w:rPr>
        <w:t>№</w:t>
      </w:r>
      <w:r>
        <w:rPr>
          <w:i/>
        </w:rPr>
        <w:t>35</w:t>
      </w:r>
    </w:p>
    <w:p w:rsidR="001A3DCF" w:rsidRDefault="001A3DCF" w:rsidP="007D02E7">
      <w:pPr>
        <w:jc w:val="center"/>
      </w:pPr>
    </w:p>
    <w:p w:rsidR="001A3DCF" w:rsidRDefault="001A3DCF" w:rsidP="007D02E7">
      <w:pPr>
        <w:jc w:val="center"/>
      </w:pPr>
      <w:r>
        <w:t>СПИСОК</w:t>
      </w:r>
    </w:p>
    <w:p w:rsidR="001A3DCF" w:rsidRDefault="001A3DCF" w:rsidP="007D02E7">
      <w:pPr>
        <w:ind w:right="678"/>
        <w:jc w:val="center"/>
      </w:pPr>
      <w:r>
        <w:t xml:space="preserve">громадян, яким  затверджуються </w:t>
      </w:r>
      <w:r w:rsidR="00FF4FCD">
        <w:t>проекти</w:t>
      </w:r>
      <w:r>
        <w:t xml:space="preserve">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  <w:r>
        <w:t xml:space="preserve"> з метою передачі їх в оренду</w:t>
      </w:r>
    </w:p>
    <w:p w:rsidR="001A3DCF" w:rsidRDefault="001A3DCF" w:rsidP="001A3DCF">
      <w:pPr>
        <w:jc w:val="center"/>
      </w:pPr>
    </w:p>
    <w:tbl>
      <w:tblPr>
        <w:tblW w:w="144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34"/>
        <w:gridCol w:w="2552"/>
        <w:gridCol w:w="850"/>
        <w:gridCol w:w="2230"/>
        <w:gridCol w:w="6662"/>
      </w:tblGrid>
      <w:tr w:rsidR="0088689E" w:rsidTr="00C952C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5A6876">
            <w:pPr>
              <w:jc w:val="center"/>
            </w:pPr>
            <w:r>
              <w:t>№</w:t>
            </w:r>
          </w:p>
          <w:p w:rsidR="0088689E" w:rsidRDefault="0088689E" w:rsidP="005A6876">
            <w:pPr>
              <w:jc w:val="center"/>
            </w:pPr>
            <w:r>
              <w:t>з/п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5A6876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5A6876">
            <w:pPr>
              <w:jc w:val="center"/>
            </w:pPr>
            <w:r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5A6876">
            <w:pPr>
              <w:jc w:val="center"/>
            </w:pPr>
            <w:r>
              <w:t>Площа,</w:t>
            </w:r>
          </w:p>
          <w:p w:rsidR="0088689E" w:rsidRDefault="0088689E" w:rsidP="005A6876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5A6876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89E" w:rsidRDefault="0088689E" w:rsidP="005A6876">
            <w:pPr>
              <w:jc w:val="center"/>
            </w:pPr>
            <w:r>
              <w:rPr>
                <w:bCs/>
              </w:rPr>
              <w:t xml:space="preserve">Цільове використання земельної ділянки, </w:t>
            </w:r>
            <w:r>
              <w:t>підстава</w:t>
            </w:r>
          </w:p>
        </w:tc>
      </w:tr>
      <w:tr w:rsidR="0088689E" w:rsidRPr="00C9309A" w:rsidTr="00C952C5">
        <w:trPr>
          <w:trHeight w:val="12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1A3DCF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9E" w:rsidRPr="00F24A90" w:rsidRDefault="0088689E" w:rsidP="00B9607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ПИСАРЕНКО Мирослав Андрійович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Pr="00F24A90" w:rsidRDefault="0088689E" w:rsidP="00B96079">
            <w:pPr>
              <w:rPr>
                <w:color w:val="000000"/>
              </w:rPr>
            </w:pPr>
            <w:r w:rsidRPr="00F24A90">
              <w:rPr>
                <w:color w:val="000000"/>
              </w:rPr>
              <w:t>м. Хмельницький,</w:t>
            </w:r>
          </w:p>
          <w:p w:rsidR="0088689E" w:rsidRPr="00F24A90" w:rsidRDefault="0088689E" w:rsidP="00B96079">
            <w:r>
              <w:t>вул. Кошарського</w:t>
            </w:r>
          </w:p>
          <w:p w:rsidR="0088689E" w:rsidRPr="00F24A90" w:rsidRDefault="0088689E" w:rsidP="00B96079">
            <w:r w:rsidRPr="00F24A90">
              <w:t>6810100000:</w:t>
            </w:r>
            <w:r>
              <w:t>20</w:t>
            </w:r>
            <w:r w:rsidRPr="00F24A90">
              <w:t>:00</w:t>
            </w:r>
            <w:r>
              <w:t>2</w:t>
            </w:r>
            <w:r w:rsidRPr="00F24A90">
              <w:t>:04</w:t>
            </w:r>
            <w: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Pr="00F24A90" w:rsidRDefault="0088689E" w:rsidP="00B96079">
            <w:pPr>
              <w:snapToGrid w:val="0"/>
              <w:jc w:val="center"/>
              <w:rPr>
                <w:spacing w:val="2"/>
              </w:rPr>
            </w:pPr>
            <w:r>
              <w:rPr>
                <w:spacing w:val="2"/>
              </w:rPr>
              <w:t>848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Pr="00F24A90" w:rsidRDefault="0088689E" w:rsidP="001A3DCF">
            <w:pPr>
              <w:snapToGrid w:val="0"/>
              <w:jc w:val="center"/>
              <w:rPr>
                <w:spacing w:val="2"/>
              </w:rPr>
            </w:pPr>
            <w:r w:rsidRPr="00F24A90">
              <w:rPr>
                <w:spacing w:val="2"/>
              </w:rPr>
              <w:t xml:space="preserve">02.01 - </w:t>
            </w:r>
          </w:p>
          <w:p w:rsidR="0088689E" w:rsidRPr="00F24A90" w:rsidRDefault="0088689E" w:rsidP="001A3DCF">
            <w:pPr>
              <w:snapToGrid w:val="0"/>
              <w:jc w:val="center"/>
            </w:pPr>
            <w:r w:rsidRPr="00F24A90">
              <w:rPr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89E" w:rsidRPr="00F24A90" w:rsidRDefault="0088689E" w:rsidP="00B96079">
            <w:pPr>
              <w:jc w:val="both"/>
            </w:pPr>
            <w:r w:rsidRPr="00F24A90">
              <w:rPr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88689E" w:rsidRDefault="0088689E" w:rsidP="00B96079">
            <w:pPr>
              <w:jc w:val="both"/>
            </w:pPr>
            <w:r w:rsidRPr="00F24A90">
              <w:t xml:space="preserve">клопотання громадянина від </w:t>
            </w:r>
            <w:r>
              <w:t xml:space="preserve">10.09.2024 </w:t>
            </w:r>
          </w:p>
          <w:p w:rsidR="0088689E" w:rsidRPr="00F24A90" w:rsidRDefault="0088689E" w:rsidP="00B96079">
            <w:pPr>
              <w:jc w:val="both"/>
            </w:pPr>
            <w:r>
              <w:t>рішення 43-ої сесії Хмельницької міської ради від 16.08.2024 №58</w:t>
            </w:r>
          </w:p>
          <w:p w:rsidR="0088689E" w:rsidRPr="00F24A90" w:rsidRDefault="0088689E" w:rsidP="00B96079">
            <w:pPr>
              <w:jc w:val="both"/>
            </w:pPr>
            <w:r>
              <w:t>додаткова угода №177/02 від 22.05.2024 про поновлення договору оренди землі №29/01 від 17.02.2023</w:t>
            </w:r>
          </w:p>
          <w:p w:rsidR="0088689E" w:rsidRDefault="0088689E" w:rsidP="00B96079">
            <w:pPr>
              <w:jc w:val="both"/>
              <w:rPr>
                <w:color w:val="000000"/>
              </w:rPr>
            </w:pPr>
            <w:r w:rsidRPr="00F24A90">
              <w:rPr>
                <w:color w:val="000000"/>
              </w:rPr>
              <w:t xml:space="preserve">витяг з Державного реєстру речових прав від </w:t>
            </w:r>
            <w:r>
              <w:rPr>
                <w:color w:val="000000"/>
              </w:rPr>
              <w:t>24.05.2024</w:t>
            </w:r>
            <w:r w:rsidRPr="00F24A90">
              <w:rPr>
                <w:color w:val="000000"/>
              </w:rPr>
              <w:t xml:space="preserve">  </w:t>
            </w:r>
            <w:proofErr w:type="spellStart"/>
            <w:r w:rsidRPr="00F24A90">
              <w:rPr>
                <w:color w:val="000000"/>
              </w:rPr>
              <w:t>інд</w:t>
            </w:r>
            <w:proofErr w:type="spellEnd"/>
            <w:r w:rsidRPr="00F24A90">
              <w:rPr>
                <w:color w:val="000000"/>
              </w:rPr>
              <w:t>/н</w:t>
            </w:r>
            <w:r>
              <w:rPr>
                <w:color w:val="000000"/>
              </w:rPr>
              <w:t xml:space="preserve"> 379966571</w:t>
            </w:r>
          </w:p>
          <w:p w:rsidR="0088689E" w:rsidRPr="00F24A90" w:rsidRDefault="0088689E" w:rsidP="00B96079">
            <w:pPr>
              <w:jc w:val="both"/>
            </w:pPr>
            <w:r w:rsidRPr="002D6984">
              <w:rPr>
                <w:bCs/>
                <w:color w:val="000000"/>
              </w:rPr>
              <w:t xml:space="preserve">витяг з протоколу засідання постійно діючої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bCs/>
                <w:color w:val="000000"/>
              </w:rPr>
              <w:t>01.10</w:t>
            </w:r>
            <w:r w:rsidRPr="002D6984">
              <w:rPr>
                <w:bCs/>
                <w:color w:val="000000"/>
              </w:rPr>
              <w:t>.2024 №</w:t>
            </w:r>
            <w:r>
              <w:rPr>
                <w:bCs/>
                <w:color w:val="000000"/>
              </w:rPr>
              <w:t>99</w:t>
            </w:r>
          </w:p>
        </w:tc>
      </w:tr>
      <w:tr w:rsidR="0088689E" w:rsidRPr="00C9309A" w:rsidTr="00C952C5">
        <w:trPr>
          <w:trHeight w:val="99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1A3DCF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9E" w:rsidRDefault="0088689E" w:rsidP="00B9607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МИРОНЧУК Максим Васильович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Pr="00871349" w:rsidRDefault="0088689E" w:rsidP="00B96079">
            <w:pPr>
              <w:rPr>
                <w:color w:val="000000"/>
              </w:rPr>
            </w:pPr>
            <w:r w:rsidRPr="00871349">
              <w:rPr>
                <w:color w:val="000000"/>
              </w:rPr>
              <w:t>м. Хмельницький,</w:t>
            </w:r>
          </w:p>
          <w:p w:rsidR="0088689E" w:rsidRPr="00871349" w:rsidRDefault="0088689E" w:rsidP="00B96079">
            <w:pPr>
              <w:rPr>
                <w:color w:val="000000"/>
              </w:rPr>
            </w:pPr>
            <w:r w:rsidRPr="00871349">
              <w:rPr>
                <w:color w:val="000000"/>
              </w:rPr>
              <w:t>вул. Кошарського</w:t>
            </w:r>
          </w:p>
          <w:p w:rsidR="0088689E" w:rsidRPr="00F24A90" w:rsidRDefault="0088689E" w:rsidP="00B96079">
            <w:pPr>
              <w:rPr>
                <w:color w:val="000000"/>
              </w:rPr>
            </w:pPr>
            <w:r w:rsidRPr="00871349">
              <w:rPr>
                <w:color w:val="000000"/>
              </w:rPr>
              <w:t>6810100000:</w:t>
            </w:r>
            <w:r>
              <w:rPr>
                <w:color w:val="000000"/>
              </w:rPr>
              <w:t>34</w:t>
            </w:r>
            <w:r w:rsidRPr="00871349">
              <w:rPr>
                <w:color w:val="000000"/>
              </w:rPr>
              <w:t>:00</w:t>
            </w:r>
            <w:r>
              <w:rPr>
                <w:color w:val="000000"/>
              </w:rPr>
              <w:t>1</w:t>
            </w:r>
            <w:r w:rsidRPr="00871349">
              <w:rPr>
                <w:color w:val="000000"/>
              </w:rPr>
              <w:t>:</w:t>
            </w:r>
            <w:r>
              <w:rPr>
                <w:color w:val="000000"/>
              </w:rPr>
              <w:t>3643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Default="0088689E" w:rsidP="00B96079">
            <w:pPr>
              <w:snapToGrid w:val="0"/>
              <w:jc w:val="center"/>
              <w:rPr>
                <w:spacing w:val="2"/>
              </w:rPr>
            </w:pPr>
            <w:r>
              <w:rPr>
                <w:spacing w:val="2"/>
              </w:rPr>
              <w:t>1000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689E" w:rsidRPr="00871349" w:rsidRDefault="0088689E" w:rsidP="001A3DCF">
            <w:pPr>
              <w:snapToGrid w:val="0"/>
              <w:jc w:val="center"/>
              <w:rPr>
                <w:spacing w:val="2"/>
              </w:rPr>
            </w:pPr>
            <w:r w:rsidRPr="00871349">
              <w:rPr>
                <w:spacing w:val="2"/>
              </w:rPr>
              <w:t xml:space="preserve">02.01 - </w:t>
            </w:r>
          </w:p>
          <w:p w:rsidR="0088689E" w:rsidRPr="00F24A90" w:rsidRDefault="0088689E" w:rsidP="001A3DCF">
            <w:pPr>
              <w:snapToGrid w:val="0"/>
              <w:jc w:val="center"/>
              <w:rPr>
                <w:spacing w:val="2"/>
              </w:rPr>
            </w:pPr>
            <w:r w:rsidRPr="00871349">
              <w:rPr>
                <w:spacing w:val="2"/>
              </w:rPr>
              <w:t>для будівництва і обслуговування жилого будинку, господарських будівель і споруд (присадибна ділянка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89E" w:rsidRPr="00871349" w:rsidRDefault="0088689E" w:rsidP="00B96079">
            <w:pPr>
              <w:jc w:val="both"/>
              <w:rPr>
                <w:bCs/>
                <w:spacing w:val="2"/>
              </w:rPr>
            </w:pPr>
            <w:r w:rsidRPr="00871349">
              <w:rPr>
                <w:bCs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88689E" w:rsidRPr="00871349" w:rsidRDefault="0088689E" w:rsidP="00B96079">
            <w:pPr>
              <w:jc w:val="both"/>
              <w:rPr>
                <w:bCs/>
                <w:spacing w:val="2"/>
              </w:rPr>
            </w:pPr>
            <w:r w:rsidRPr="00871349">
              <w:rPr>
                <w:bCs/>
                <w:spacing w:val="2"/>
              </w:rPr>
              <w:t xml:space="preserve">клопотання громадянина від </w:t>
            </w:r>
            <w:r>
              <w:rPr>
                <w:bCs/>
                <w:spacing w:val="2"/>
              </w:rPr>
              <w:t>10.09</w:t>
            </w:r>
            <w:r w:rsidRPr="00871349">
              <w:rPr>
                <w:bCs/>
                <w:spacing w:val="2"/>
              </w:rPr>
              <w:t xml:space="preserve">.2024 </w:t>
            </w:r>
          </w:p>
          <w:p w:rsidR="0088689E" w:rsidRPr="00871349" w:rsidRDefault="0088689E" w:rsidP="00B96079">
            <w:pPr>
              <w:jc w:val="both"/>
              <w:rPr>
                <w:bCs/>
                <w:spacing w:val="2"/>
              </w:rPr>
            </w:pPr>
            <w:r w:rsidRPr="00871349">
              <w:rPr>
                <w:bCs/>
                <w:spacing w:val="2"/>
              </w:rPr>
              <w:t xml:space="preserve">рішення </w:t>
            </w:r>
            <w:r>
              <w:rPr>
                <w:bCs/>
                <w:spacing w:val="2"/>
              </w:rPr>
              <w:t>43</w:t>
            </w:r>
            <w:r w:rsidRPr="00871349">
              <w:rPr>
                <w:bCs/>
                <w:spacing w:val="2"/>
              </w:rPr>
              <w:t xml:space="preserve">-ої сесії Хмельницької міської ради від </w:t>
            </w:r>
            <w:r>
              <w:rPr>
                <w:bCs/>
                <w:spacing w:val="2"/>
              </w:rPr>
              <w:t>16.08</w:t>
            </w:r>
            <w:r w:rsidRPr="00871349">
              <w:rPr>
                <w:bCs/>
                <w:spacing w:val="2"/>
              </w:rPr>
              <w:t>.2024 №</w:t>
            </w:r>
            <w:r>
              <w:rPr>
                <w:bCs/>
                <w:spacing w:val="2"/>
              </w:rPr>
              <w:t>58</w:t>
            </w:r>
          </w:p>
          <w:p w:rsidR="0088689E" w:rsidRPr="00871349" w:rsidRDefault="0088689E" w:rsidP="00B96079">
            <w:pPr>
              <w:jc w:val="both"/>
              <w:rPr>
                <w:bCs/>
                <w:spacing w:val="2"/>
              </w:rPr>
            </w:pPr>
            <w:r w:rsidRPr="00871349">
              <w:rPr>
                <w:bCs/>
                <w:spacing w:val="2"/>
              </w:rPr>
              <w:t>додаткова угода №17</w:t>
            </w:r>
            <w:r>
              <w:rPr>
                <w:bCs/>
                <w:spacing w:val="2"/>
              </w:rPr>
              <w:t>4</w:t>
            </w:r>
            <w:r w:rsidRPr="00871349">
              <w:rPr>
                <w:bCs/>
                <w:spacing w:val="2"/>
              </w:rPr>
              <w:t>/02 про поновлення договору оренди землі №</w:t>
            </w:r>
            <w:r>
              <w:rPr>
                <w:bCs/>
                <w:spacing w:val="2"/>
              </w:rPr>
              <w:t>26</w:t>
            </w:r>
            <w:r w:rsidRPr="00871349">
              <w:rPr>
                <w:bCs/>
                <w:spacing w:val="2"/>
              </w:rPr>
              <w:t>/01 від 1</w:t>
            </w:r>
            <w:r>
              <w:rPr>
                <w:bCs/>
                <w:spacing w:val="2"/>
              </w:rPr>
              <w:t>6</w:t>
            </w:r>
            <w:r w:rsidRPr="00871349">
              <w:rPr>
                <w:bCs/>
                <w:spacing w:val="2"/>
              </w:rPr>
              <w:t>.02.2023</w:t>
            </w:r>
          </w:p>
          <w:p w:rsidR="0088689E" w:rsidRDefault="0088689E" w:rsidP="00B96079">
            <w:pPr>
              <w:jc w:val="both"/>
              <w:rPr>
                <w:bCs/>
                <w:spacing w:val="2"/>
              </w:rPr>
            </w:pPr>
            <w:r w:rsidRPr="00871349">
              <w:rPr>
                <w:bCs/>
                <w:spacing w:val="2"/>
              </w:rPr>
              <w:t>витяг з Державного реєстру речових прав від 2</w:t>
            </w:r>
            <w:r>
              <w:rPr>
                <w:bCs/>
                <w:spacing w:val="2"/>
              </w:rPr>
              <w:t>7</w:t>
            </w:r>
            <w:r w:rsidRPr="00871349">
              <w:rPr>
                <w:bCs/>
                <w:spacing w:val="2"/>
              </w:rPr>
              <w:t xml:space="preserve">.05.2024  </w:t>
            </w:r>
            <w:proofErr w:type="spellStart"/>
            <w:r w:rsidRPr="00871349">
              <w:rPr>
                <w:bCs/>
                <w:spacing w:val="2"/>
              </w:rPr>
              <w:t>інд</w:t>
            </w:r>
            <w:proofErr w:type="spellEnd"/>
            <w:r w:rsidRPr="00871349">
              <w:rPr>
                <w:bCs/>
                <w:spacing w:val="2"/>
              </w:rPr>
              <w:t>/н 3</w:t>
            </w:r>
            <w:r>
              <w:rPr>
                <w:bCs/>
                <w:spacing w:val="2"/>
              </w:rPr>
              <w:t>80335826</w:t>
            </w:r>
          </w:p>
          <w:p w:rsidR="0088689E" w:rsidRPr="00F24A90" w:rsidRDefault="0088689E" w:rsidP="00B96079">
            <w:pPr>
              <w:jc w:val="both"/>
              <w:rPr>
                <w:spacing w:val="2"/>
              </w:rPr>
            </w:pPr>
            <w:r w:rsidRPr="00871349">
              <w:rPr>
                <w:bCs/>
                <w:spacing w:val="2"/>
              </w:rPr>
              <w:t xml:space="preserve">витяг з протоколу засідання постійно діючої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bCs/>
                <w:spacing w:val="2"/>
              </w:rPr>
              <w:t>01.10</w:t>
            </w:r>
            <w:r w:rsidRPr="00871349">
              <w:rPr>
                <w:bCs/>
                <w:spacing w:val="2"/>
              </w:rPr>
              <w:t>.2024 №</w:t>
            </w:r>
            <w:r>
              <w:rPr>
                <w:bCs/>
                <w:spacing w:val="2"/>
              </w:rPr>
              <w:t>99</w:t>
            </w:r>
          </w:p>
        </w:tc>
      </w:tr>
    </w:tbl>
    <w:p w:rsidR="001A3DCF" w:rsidRDefault="001A3DCF" w:rsidP="001A3DCF">
      <w:pPr>
        <w:ind w:right="-109"/>
        <w:jc w:val="both"/>
      </w:pPr>
    </w:p>
    <w:p w:rsidR="001A3DCF" w:rsidRDefault="001A3DCF" w:rsidP="001A3DCF">
      <w:pPr>
        <w:ind w:right="-109"/>
        <w:jc w:val="both"/>
      </w:pPr>
    </w:p>
    <w:p w:rsidR="001A3DCF" w:rsidRDefault="001A3DCF" w:rsidP="001A3DCF">
      <w:pPr>
        <w:ind w:right="-109"/>
        <w:jc w:val="both"/>
      </w:pPr>
    </w:p>
    <w:p w:rsidR="00C7641A" w:rsidRPr="00814D33" w:rsidRDefault="00C7641A" w:rsidP="00C7641A">
      <w:pPr>
        <w:ind w:left="1843" w:right="-109"/>
        <w:jc w:val="both"/>
      </w:pPr>
      <w:r w:rsidRPr="00814D33">
        <w:t xml:space="preserve">Секретар міської ради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>
        <w:tab/>
      </w:r>
      <w:r>
        <w:tab/>
      </w:r>
      <w:r>
        <w:tab/>
        <w:t>Віталій</w:t>
      </w:r>
      <w:r w:rsidRPr="00814D33">
        <w:t xml:space="preserve"> ДІДЕНКО</w:t>
      </w:r>
    </w:p>
    <w:p w:rsidR="00C7641A" w:rsidRPr="00814D33" w:rsidRDefault="00C7641A" w:rsidP="00C7641A">
      <w:pPr>
        <w:ind w:left="1843" w:right="-109"/>
        <w:jc w:val="both"/>
      </w:pPr>
    </w:p>
    <w:p w:rsidR="00C7641A" w:rsidRPr="00814D33" w:rsidRDefault="00C7641A" w:rsidP="00C7641A">
      <w:pPr>
        <w:ind w:left="1843" w:right="-109"/>
        <w:jc w:val="both"/>
      </w:pPr>
      <w:r>
        <w:t>Начальник</w:t>
      </w:r>
      <w:r w:rsidRPr="00814D33">
        <w:t xml:space="preserve"> управління земельних ресурсів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>
        <w:tab/>
        <w:t>Людмила</w:t>
      </w:r>
      <w:r w:rsidRPr="00814D33">
        <w:t xml:space="preserve"> МАТВЕЄВА </w:t>
      </w:r>
    </w:p>
    <w:p w:rsidR="00C7641A" w:rsidRPr="00814D33" w:rsidRDefault="00C7641A" w:rsidP="00C7641A">
      <w:pPr>
        <w:ind w:left="1843"/>
      </w:pPr>
    </w:p>
    <w:p w:rsidR="00C7641A" w:rsidRDefault="00C7641A" w:rsidP="00C7641A">
      <w:pPr>
        <w:ind w:left="1843" w:right="-109"/>
        <w:jc w:val="both"/>
        <w:rPr>
          <w:iCs/>
        </w:rPr>
      </w:pPr>
      <w:r w:rsidRPr="00814D33">
        <w:rPr>
          <w:iCs/>
        </w:rPr>
        <w:t>Начальник управління правового забезпечення та представ</w:t>
      </w:r>
      <w:r>
        <w:rPr>
          <w:iCs/>
        </w:rPr>
        <w:t>ництва</w:t>
      </w:r>
      <w:r>
        <w:rPr>
          <w:iCs/>
        </w:rPr>
        <w:tab/>
      </w:r>
      <w:r w:rsidRPr="00814D33">
        <w:rPr>
          <w:iCs/>
        </w:rPr>
        <w:tab/>
      </w:r>
      <w:r>
        <w:rPr>
          <w:iCs/>
        </w:rPr>
        <w:t>Лілія</w:t>
      </w:r>
      <w:r w:rsidRPr="00814D33">
        <w:rPr>
          <w:iCs/>
        </w:rPr>
        <w:t xml:space="preserve"> ДЕМЧУК</w:t>
      </w:r>
    </w:p>
    <w:p w:rsidR="001A3DCF" w:rsidRDefault="001A3DCF" w:rsidP="000333F1">
      <w:pPr>
        <w:tabs>
          <w:tab w:val="left" w:pos="7797"/>
        </w:tabs>
        <w:ind w:right="-109"/>
        <w:jc w:val="both"/>
        <w:rPr>
          <w:iCs/>
        </w:rPr>
      </w:pPr>
    </w:p>
    <w:p w:rsidR="001A3DCF" w:rsidRDefault="001A3DCF" w:rsidP="000333F1">
      <w:pPr>
        <w:tabs>
          <w:tab w:val="left" w:pos="7797"/>
        </w:tabs>
        <w:ind w:right="-109"/>
        <w:jc w:val="both"/>
        <w:rPr>
          <w:iCs/>
        </w:rPr>
      </w:pPr>
    </w:p>
    <w:p w:rsidR="001A3DCF" w:rsidRDefault="001A3DCF" w:rsidP="000333F1">
      <w:pPr>
        <w:tabs>
          <w:tab w:val="left" w:pos="7797"/>
        </w:tabs>
        <w:ind w:right="-109"/>
        <w:jc w:val="both"/>
        <w:rPr>
          <w:iCs/>
        </w:rPr>
      </w:pPr>
    </w:p>
    <w:p w:rsidR="001A3DCF" w:rsidRDefault="001A3DCF" w:rsidP="000333F1">
      <w:pPr>
        <w:tabs>
          <w:tab w:val="left" w:pos="7797"/>
        </w:tabs>
        <w:ind w:right="-109"/>
        <w:jc w:val="both"/>
        <w:rPr>
          <w:iCs/>
        </w:rPr>
      </w:pPr>
    </w:p>
    <w:p w:rsidR="001A3DCF" w:rsidRDefault="001A3DCF" w:rsidP="000333F1">
      <w:pPr>
        <w:tabs>
          <w:tab w:val="left" w:pos="7797"/>
        </w:tabs>
        <w:ind w:right="-109"/>
        <w:jc w:val="both"/>
        <w:rPr>
          <w:iCs/>
        </w:rPr>
      </w:pPr>
    </w:p>
    <w:p w:rsidR="00C7641A" w:rsidRDefault="00C7641A">
      <w:pPr>
        <w:suppressAutoHyphens w:val="0"/>
        <w:rPr>
          <w:iCs/>
        </w:rPr>
      </w:pPr>
      <w:r>
        <w:rPr>
          <w:iCs/>
        </w:rPr>
        <w:br w:type="page"/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 w:rsidRPr="00C7641A">
        <w:rPr>
          <w:i/>
        </w:rPr>
        <w:lastRenderedPageBreak/>
        <w:t xml:space="preserve">Додаток </w:t>
      </w:r>
      <w:r>
        <w:rPr>
          <w:i/>
        </w:rPr>
        <w:t>6</w:t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 w:rsidRPr="00C7641A">
        <w:rPr>
          <w:i/>
        </w:rPr>
        <w:t>до рішення сесії міської ради</w:t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>
        <w:rPr>
          <w:i/>
        </w:rPr>
        <w:t xml:space="preserve">від 17.10.2024 </w:t>
      </w:r>
      <w:r w:rsidRPr="00C7641A">
        <w:rPr>
          <w:i/>
        </w:rPr>
        <w:t>№</w:t>
      </w:r>
      <w:r>
        <w:rPr>
          <w:i/>
        </w:rPr>
        <w:t>35</w:t>
      </w:r>
    </w:p>
    <w:p w:rsidR="00EC5BFA" w:rsidRPr="00C7641A" w:rsidRDefault="00EC5BFA" w:rsidP="00C7641A">
      <w:pPr>
        <w:ind w:left="900" w:firstLine="3780"/>
        <w:jc w:val="right"/>
        <w:rPr>
          <w:i/>
          <w:lang w:eastAsia="zh-CN"/>
        </w:rPr>
      </w:pPr>
    </w:p>
    <w:p w:rsidR="00EC5BFA" w:rsidRPr="00C7641A" w:rsidRDefault="00EC5BFA" w:rsidP="00C7641A">
      <w:pPr>
        <w:ind w:left="900" w:firstLine="3780"/>
        <w:jc w:val="right"/>
        <w:rPr>
          <w:i/>
          <w:lang w:eastAsia="zh-CN"/>
        </w:rPr>
      </w:pPr>
    </w:p>
    <w:p w:rsidR="00EC5BFA" w:rsidRPr="00D75C1E" w:rsidRDefault="00EC5BFA" w:rsidP="00EC5BFA">
      <w:pPr>
        <w:spacing w:line="216" w:lineRule="auto"/>
        <w:ind w:right="-109" w:firstLine="540"/>
        <w:jc w:val="center"/>
        <w:rPr>
          <w:rFonts w:ascii="Times New Roman CYR" w:hAnsi="Times New Roman CYR" w:cs="Times New Roman CYR"/>
          <w:lang w:eastAsia="zh-CN"/>
        </w:rPr>
      </w:pPr>
      <w:r w:rsidRPr="00D75C1E">
        <w:rPr>
          <w:rFonts w:ascii="Times New Roman CYR" w:hAnsi="Times New Roman CYR" w:cs="Times New Roman CYR"/>
          <w:lang w:eastAsia="zh-CN"/>
        </w:rPr>
        <w:t>СПИСОК</w:t>
      </w:r>
    </w:p>
    <w:p w:rsidR="00EC5BFA" w:rsidRPr="00D75C1E" w:rsidRDefault="00EC5BFA" w:rsidP="00EC5BFA">
      <w:pPr>
        <w:ind w:right="-109" w:firstLine="540"/>
        <w:jc w:val="center"/>
        <w:rPr>
          <w:rFonts w:ascii="Times New Roman CYR" w:eastAsia="Times New Roman CYR" w:hAnsi="Times New Roman CYR" w:cs="Times New Roman CYR"/>
          <w:lang w:eastAsia="zh-CN"/>
        </w:rPr>
      </w:pPr>
      <w:r w:rsidRPr="00D75C1E">
        <w:rPr>
          <w:rFonts w:ascii="Times New Roman CYR" w:hAnsi="Times New Roman CYR" w:cs="Times New Roman CYR"/>
          <w:lang w:eastAsia="zh-CN"/>
        </w:rPr>
        <w:t>громадян,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яким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надається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дозвіл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на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розроблення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="00FF4FCD" w:rsidRPr="00D75C1E">
        <w:rPr>
          <w:rFonts w:ascii="Times New Roman CYR" w:hAnsi="Times New Roman CYR" w:cs="Times New Roman CYR"/>
          <w:lang w:eastAsia="zh-CN"/>
        </w:rPr>
        <w:t>про</w:t>
      </w:r>
      <w:r w:rsidR="00FF4FCD">
        <w:rPr>
          <w:rFonts w:ascii="Times New Roman CYR" w:hAnsi="Times New Roman CYR" w:cs="Times New Roman CYR"/>
          <w:lang w:eastAsia="zh-CN"/>
        </w:rPr>
        <w:t>е</w:t>
      </w:r>
      <w:r w:rsidR="00FF4FCD" w:rsidRPr="00D75C1E">
        <w:rPr>
          <w:rFonts w:ascii="Times New Roman CYR" w:hAnsi="Times New Roman CYR" w:cs="Times New Roman CYR"/>
          <w:lang w:eastAsia="zh-CN"/>
        </w:rPr>
        <w:t>ктів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spacing w:val="-4"/>
          <w:lang w:eastAsia="zh-CN"/>
        </w:rPr>
        <w:t xml:space="preserve">землеустрою щодо </w:t>
      </w:r>
      <w:r w:rsidRPr="00D75C1E">
        <w:rPr>
          <w:rFonts w:ascii="Times New Roman CYR" w:hAnsi="Times New Roman CYR" w:cs="Times New Roman CYR"/>
          <w:lang w:eastAsia="zh-CN"/>
        </w:rPr>
        <w:t>відведення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земельних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ділянок для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 </w:t>
      </w:r>
      <w:r w:rsidRPr="00D75C1E">
        <w:rPr>
          <w:rFonts w:ascii="Times New Roman CYR" w:hAnsi="Times New Roman CYR" w:cs="Times New Roman CYR"/>
          <w:lang w:eastAsia="zh-CN"/>
        </w:rPr>
        <w:t>будівництва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індивідуальних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гаражів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– </w:t>
      </w:r>
      <w:r w:rsidRPr="00D75C1E">
        <w:rPr>
          <w:rFonts w:ascii="Times New Roman CYR" w:hAnsi="Times New Roman CYR" w:cs="Times New Roman CYR"/>
          <w:lang w:eastAsia="zh-CN"/>
        </w:rPr>
        <w:t>землі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житлової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та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 </w:t>
      </w:r>
      <w:r w:rsidRPr="00D75C1E">
        <w:rPr>
          <w:rFonts w:ascii="Times New Roman CYR" w:hAnsi="Times New Roman CYR" w:cs="Times New Roman CYR"/>
          <w:lang w:eastAsia="zh-CN"/>
        </w:rPr>
        <w:t>громадської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забудови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із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земель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міської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D75C1E">
        <w:rPr>
          <w:rFonts w:ascii="Times New Roman CYR" w:hAnsi="Times New Roman CYR" w:cs="Times New Roman CYR"/>
          <w:lang w:eastAsia="zh-CN"/>
        </w:rPr>
        <w:t>ради з метою</w:t>
      </w:r>
      <w:r w:rsidRPr="00D75C1E">
        <w:rPr>
          <w:rFonts w:ascii="Times New Roman CYR" w:eastAsia="Times New Roman CYR" w:hAnsi="Times New Roman CYR" w:cs="Times New Roman CYR"/>
          <w:lang w:eastAsia="zh-CN"/>
        </w:rPr>
        <w:t xml:space="preserve"> передачі в оренду</w:t>
      </w:r>
    </w:p>
    <w:p w:rsidR="00EC5BFA" w:rsidRPr="00D75C1E" w:rsidRDefault="00EC5BFA" w:rsidP="00EC5BFA">
      <w:pPr>
        <w:ind w:right="-109" w:firstLine="540"/>
        <w:jc w:val="center"/>
        <w:rPr>
          <w:rFonts w:ascii="Times New Roman CYR" w:eastAsia="Times New Roman CYR" w:hAnsi="Times New Roman CYR" w:cs="Times New Roman CYR"/>
          <w:lang w:eastAsia="zh-CN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03"/>
        <w:gridCol w:w="6522"/>
        <w:gridCol w:w="930"/>
      </w:tblGrid>
      <w:tr w:rsidR="0088689E" w:rsidRPr="00D75C1E" w:rsidTr="0088689E">
        <w:trPr>
          <w:tblHeader/>
          <w:jc w:val="center"/>
        </w:trPr>
        <w:tc>
          <w:tcPr>
            <w:tcW w:w="567" w:type="dxa"/>
          </w:tcPr>
          <w:p w:rsidR="0088689E" w:rsidRPr="00D75C1E" w:rsidRDefault="0088689E" w:rsidP="005A6876">
            <w:pPr>
              <w:snapToGrid w:val="0"/>
              <w:jc w:val="center"/>
              <w:rPr>
                <w:bCs/>
                <w:lang w:eastAsia="zh-CN"/>
              </w:rPr>
            </w:pPr>
            <w:r w:rsidRPr="00D75C1E">
              <w:rPr>
                <w:bCs/>
                <w:lang w:eastAsia="zh-CN"/>
              </w:rPr>
              <w:t xml:space="preserve">№ </w:t>
            </w:r>
            <w:r>
              <w:rPr>
                <w:bCs/>
                <w:lang w:eastAsia="zh-CN"/>
              </w:rPr>
              <w:t>з</w:t>
            </w:r>
            <w:r w:rsidRPr="00D75C1E">
              <w:rPr>
                <w:bCs/>
                <w:lang w:eastAsia="zh-CN"/>
              </w:rPr>
              <w:t>/п</w:t>
            </w:r>
          </w:p>
        </w:tc>
        <w:tc>
          <w:tcPr>
            <w:tcW w:w="2803" w:type="dxa"/>
            <w:shd w:val="clear" w:color="auto" w:fill="auto"/>
          </w:tcPr>
          <w:p w:rsidR="0088689E" w:rsidRPr="00D75C1E" w:rsidRDefault="0088689E" w:rsidP="005A6876">
            <w:pPr>
              <w:snapToGrid w:val="0"/>
              <w:jc w:val="center"/>
              <w:rPr>
                <w:bCs/>
                <w:lang w:eastAsia="zh-CN"/>
              </w:rPr>
            </w:pPr>
            <w:r w:rsidRPr="00D75C1E">
              <w:rPr>
                <w:bCs/>
                <w:lang w:eastAsia="zh-CN"/>
              </w:rPr>
              <w:t>Прізвище, ім’я, по-батькові</w:t>
            </w:r>
          </w:p>
        </w:tc>
        <w:tc>
          <w:tcPr>
            <w:tcW w:w="6522" w:type="dxa"/>
            <w:shd w:val="clear" w:color="auto" w:fill="auto"/>
          </w:tcPr>
          <w:p w:rsidR="0088689E" w:rsidRPr="00D75C1E" w:rsidRDefault="0088689E" w:rsidP="00C952C5">
            <w:pPr>
              <w:snapToGrid w:val="0"/>
              <w:jc w:val="center"/>
              <w:rPr>
                <w:bCs/>
                <w:lang w:eastAsia="zh-CN"/>
              </w:rPr>
            </w:pPr>
            <w:r w:rsidRPr="00D75C1E">
              <w:rPr>
                <w:bCs/>
                <w:lang w:eastAsia="zh-CN"/>
              </w:rPr>
              <w:t>Місце розташування земельної ділянки,</w:t>
            </w:r>
            <w:r w:rsidR="00C952C5">
              <w:rPr>
                <w:bCs/>
                <w:lang w:eastAsia="zh-CN"/>
              </w:rPr>
              <w:t xml:space="preserve"> </w:t>
            </w:r>
            <w:r w:rsidRPr="00D75C1E">
              <w:rPr>
                <w:bCs/>
                <w:lang w:eastAsia="zh-CN"/>
              </w:rPr>
              <w:t>підстава</w:t>
            </w:r>
          </w:p>
        </w:tc>
        <w:tc>
          <w:tcPr>
            <w:tcW w:w="930" w:type="dxa"/>
            <w:shd w:val="clear" w:color="auto" w:fill="auto"/>
          </w:tcPr>
          <w:p w:rsidR="0088689E" w:rsidRPr="00D75C1E" w:rsidRDefault="0088689E" w:rsidP="005A6876">
            <w:pPr>
              <w:snapToGrid w:val="0"/>
              <w:jc w:val="center"/>
              <w:rPr>
                <w:bCs/>
                <w:lang w:eastAsia="zh-CN"/>
              </w:rPr>
            </w:pPr>
            <w:r w:rsidRPr="00D75C1E">
              <w:rPr>
                <w:bCs/>
                <w:lang w:eastAsia="zh-CN"/>
              </w:rPr>
              <w:t>Площа,</w:t>
            </w:r>
          </w:p>
          <w:p w:rsidR="0088689E" w:rsidRPr="00D75C1E" w:rsidRDefault="0088689E" w:rsidP="005A6876">
            <w:pPr>
              <w:jc w:val="center"/>
              <w:rPr>
                <w:bCs/>
                <w:vertAlign w:val="superscript"/>
                <w:lang w:eastAsia="zh-CN"/>
              </w:rPr>
            </w:pPr>
            <w:r w:rsidRPr="00D75C1E">
              <w:rPr>
                <w:bCs/>
                <w:lang w:eastAsia="zh-CN"/>
              </w:rPr>
              <w:t>м</w:t>
            </w:r>
            <w:r w:rsidRPr="00D75C1E">
              <w:rPr>
                <w:bCs/>
                <w:vertAlign w:val="superscript"/>
                <w:lang w:eastAsia="zh-CN"/>
              </w:rPr>
              <w:t>2</w:t>
            </w:r>
          </w:p>
        </w:tc>
      </w:tr>
      <w:tr w:rsidR="0088689E" w:rsidRPr="00D75C1E" w:rsidTr="0088689E">
        <w:trPr>
          <w:trHeight w:val="431"/>
          <w:jc w:val="center"/>
        </w:trPr>
        <w:tc>
          <w:tcPr>
            <w:tcW w:w="567" w:type="dxa"/>
          </w:tcPr>
          <w:p w:rsidR="0088689E" w:rsidRPr="00D75C1E" w:rsidRDefault="0088689E" w:rsidP="00B916B1">
            <w:pPr>
              <w:snapToGrid w:val="0"/>
              <w:jc w:val="center"/>
              <w:rPr>
                <w:bCs/>
                <w:lang w:eastAsia="zh-CN"/>
              </w:rPr>
            </w:pPr>
            <w:r w:rsidRPr="00D75C1E">
              <w:rPr>
                <w:bCs/>
                <w:lang w:eastAsia="zh-CN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88689E" w:rsidRPr="00D75C1E" w:rsidRDefault="0088689E" w:rsidP="005A6876">
            <w:pPr>
              <w:snapToGrid w:val="0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ГОРЛИНСЬКА Інна Миколаївна</w:t>
            </w:r>
          </w:p>
        </w:tc>
        <w:tc>
          <w:tcPr>
            <w:tcW w:w="6522" w:type="dxa"/>
            <w:shd w:val="clear" w:color="auto" w:fill="auto"/>
          </w:tcPr>
          <w:p w:rsidR="0088689E" w:rsidRDefault="0088689E" w:rsidP="005A6876">
            <w:pPr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м. Хмельницький, вул. Вокзальна, 137, кооператив «Нева» по будівництву і експлуатації гаражів, блок 4, бокс 135,</w:t>
            </w:r>
          </w:p>
          <w:p w:rsidR="0088689E" w:rsidRPr="00D75C1E" w:rsidRDefault="0088689E" w:rsidP="005A6876">
            <w:pPr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витяг з протоколу засідання постійно діючої комісії з питань самочинного будівництва від 02.02.2023 № 01</w:t>
            </w:r>
          </w:p>
        </w:tc>
        <w:tc>
          <w:tcPr>
            <w:tcW w:w="930" w:type="dxa"/>
            <w:shd w:val="clear" w:color="auto" w:fill="auto"/>
          </w:tcPr>
          <w:p w:rsidR="0088689E" w:rsidRPr="00D75C1E" w:rsidRDefault="0088689E" w:rsidP="00B916B1">
            <w:pPr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21</w:t>
            </w:r>
          </w:p>
        </w:tc>
      </w:tr>
      <w:tr w:rsidR="0088689E" w:rsidRPr="00D75C1E" w:rsidTr="0088689E">
        <w:trPr>
          <w:trHeight w:val="431"/>
          <w:jc w:val="center"/>
        </w:trPr>
        <w:tc>
          <w:tcPr>
            <w:tcW w:w="567" w:type="dxa"/>
          </w:tcPr>
          <w:p w:rsidR="0088689E" w:rsidRPr="00D75C1E" w:rsidRDefault="0088689E" w:rsidP="00B916B1">
            <w:pPr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  <w:r w:rsidRPr="00D75C1E">
              <w:rPr>
                <w:bCs/>
                <w:lang w:eastAsia="zh-CN"/>
              </w:rPr>
              <w:t>.</w:t>
            </w:r>
          </w:p>
        </w:tc>
        <w:tc>
          <w:tcPr>
            <w:tcW w:w="2803" w:type="dxa"/>
            <w:shd w:val="clear" w:color="auto" w:fill="auto"/>
          </w:tcPr>
          <w:p w:rsidR="0088689E" w:rsidRPr="00D75C1E" w:rsidRDefault="0088689E" w:rsidP="005A6876">
            <w:pPr>
              <w:snapToGrid w:val="0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АНДРУШКО Алла Володимирівна</w:t>
            </w:r>
          </w:p>
        </w:tc>
        <w:tc>
          <w:tcPr>
            <w:tcW w:w="6522" w:type="dxa"/>
            <w:shd w:val="clear" w:color="auto" w:fill="auto"/>
          </w:tcPr>
          <w:p w:rsidR="0088689E" w:rsidRDefault="0088689E" w:rsidP="005A6876">
            <w:pPr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м. Хмельницький, вул. Степана Бандери, 57/2, гаражний кооператив «Рибалко», блок Е, бокс 46,</w:t>
            </w:r>
          </w:p>
          <w:p w:rsidR="0088689E" w:rsidRPr="00D75C1E" w:rsidRDefault="0088689E" w:rsidP="005A6876">
            <w:pPr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витяг з протоколу засідання постійно діючої комісії з питань самочинного будівництва від 10.05.2024 № 02</w:t>
            </w:r>
          </w:p>
        </w:tc>
        <w:tc>
          <w:tcPr>
            <w:tcW w:w="930" w:type="dxa"/>
            <w:shd w:val="clear" w:color="auto" w:fill="auto"/>
          </w:tcPr>
          <w:p w:rsidR="0088689E" w:rsidRPr="00D75C1E" w:rsidRDefault="0088689E" w:rsidP="00B916B1">
            <w:pPr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22</w:t>
            </w:r>
          </w:p>
        </w:tc>
      </w:tr>
    </w:tbl>
    <w:p w:rsidR="00EC5BFA" w:rsidRDefault="00EC5BFA" w:rsidP="00EC5BFA">
      <w:pPr>
        <w:ind w:right="-109"/>
        <w:jc w:val="both"/>
        <w:rPr>
          <w:lang w:eastAsia="zh-CN"/>
        </w:rPr>
      </w:pPr>
    </w:p>
    <w:p w:rsidR="00C7641A" w:rsidRDefault="00C7641A" w:rsidP="00EC5BFA">
      <w:pPr>
        <w:ind w:right="-109"/>
        <w:jc w:val="both"/>
        <w:rPr>
          <w:lang w:eastAsia="zh-CN"/>
        </w:rPr>
      </w:pPr>
    </w:p>
    <w:p w:rsidR="00C7641A" w:rsidRPr="00814D33" w:rsidRDefault="00C7641A" w:rsidP="00C7641A">
      <w:pPr>
        <w:ind w:left="1843" w:right="-109"/>
        <w:jc w:val="both"/>
      </w:pPr>
      <w:r w:rsidRPr="00814D33">
        <w:t xml:space="preserve">Секретар міської ради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>
        <w:tab/>
      </w:r>
      <w:r>
        <w:tab/>
      </w:r>
      <w:r>
        <w:tab/>
        <w:t>Віталій</w:t>
      </w:r>
      <w:r w:rsidRPr="00814D33">
        <w:t xml:space="preserve"> ДІДЕНКО</w:t>
      </w:r>
    </w:p>
    <w:p w:rsidR="00C7641A" w:rsidRPr="00814D33" w:rsidRDefault="00C7641A" w:rsidP="00C7641A">
      <w:pPr>
        <w:ind w:left="1843" w:right="-109"/>
        <w:jc w:val="both"/>
      </w:pPr>
    </w:p>
    <w:p w:rsidR="00C7641A" w:rsidRPr="00814D33" w:rsidRDefault="00C7641A" w:rsidP="00C7641A">
      <w:pPr>
        <w:ind w:left="1843" w:right="-109"/>
        <w:jc w:val="both"/>
      </w:pPr>
      <w:r>
        <w:t>Начальник</w:t>
      </w:r>
      <w:r w:rsidRPr="00814D33">
        <w:t xml:space="preserve"> управління земельних ресурсів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>
        <w:tab/>
        <w:t>Людмила</w:t>
      </w:r>
      <w:r w:rsidRPr="00814D33">
        <w:t xml:space="preserve"> МАТВЕЄВА </w:t>
      </w:r>
    </w:p>
    <w:p w:rsidR="00C7641A" w:rsidRPr="00814D33" w:rsidRDefault="00C7641A" w:rsidP="00C7641A">
      <w:pPr>
        <w:ind w:left="1843"/>
      </w:pPr>
    </w:p>
    <w:p w:rsidR="00C7641A" w:rsidRDefault="00C7641A" w:rsidP="00C7641A">
      <w:pPr>
        <w:ind w:left="1843" w:right="-109"/>
        <w:jc w:val="both"/>
        <w:rPr>
          <w:iCs/>
        </w:rPr>
      </w:pPr>
      <w:r w:rsidRPr="00814D33">
        <w:rPr>
          <w:iCs/>
        </w:rPr>
        <w:t>Начальник управління правового забезпечення та представ</w:t>
      </w:r>
      <w:r>
        <w:rPr>
          <w:iCs/>
        </w:rPr>
        <w:t>ництва</w:t>
      </w:r>
      <w:r>
        <w:rPr>
          <w:iCs/>
        </w:rPr>
        <w:tab/>
      </w:r>
      <w:r w:rsidRPr="00814D33">
        <w:rPr>
          <w:iCs/>
        </w:rPr>
        <w:tab/>
      </w:r>
      <w:r>
        <w:rPr>
          <w:iCs/>
        </w:rPr>
        <w:t>Лілія</w:t>
      </w:r>
      <w:r w:rsidRPr="00814D33">
        <w:rPr>
          <w:iCs/>
        </w:rPr>
        <w:t xml:space="preserve"> ДЕМЧУК</w:t>
      </w:r>
    </w:p>
    <w:p w:rsidR="00EC5BFA" w:rsidRDefault="00EC5BFA" w:rsidP="00EC5BFA">
      <w:pPr>
        <w:ind w:left="900" w:firstLine="3780"/>
        <w:rPr>
          <w:i/>
          <w:lang w:eastAsia="zh-CN"/>
        </w:rPr>
      </w:pPr>
    </w:p>
    <w:p w:rsidR="00EC5BFA" w:rsidRDefault="00EC5BFA" w:rsidP="00EC5BFA">
      <w:pPr>
        <w:ind w:left="900" w:firstLine="3780"/>
        <w:rPr>
          <w:i/>
          <w:lang w:eastAsia="zh-CN"/>
        </w:rPr>
      </w:pPr>
    </w:p>
    <w:p w:rsidR="00EC5BFA" w:rsidRDefault="00EC5BFA" w:rsidP="00EC5BFA">
      <w:pPr>
        <w:ind w:left="900" w:firstLine="3780"/>
        <w:rPr>
          <w:i/>
          <w:lang w:eastAsia="zh-CN"/>
        </w:rPr>
      </w:pPr>
    </w:p>
    <w:p w:rsidR="00EC5BFA" w:rsidRDefault="00EC5BFA" w:rsidP="00EC5BFA">
      <w:pPr>
        <w:ind w:left="900" w:firstLine="3780"/>
        <w:rPr>
          <w:i/>
          <w:lang w:eastAsia="zh-CN"/>
        </w:rPr>
      </w:pPr>
    </w:p>
    <w:p w:rsidR="00C7641A" w:rsidRDefault="00C7641A">
      <w:pPr>
        <w:suppressAutoHyphens w:val="0"/>
        <w:rPr>
          <w:i/>
          <w:lang w:eastAsia="zh-CN"/>
        </w:rPr>
      </w:pPr>
      <w:r>
        <w:rPr>
          <w:i/>
          <w:lang w:eastAsia="zh-CN"/>
        </w:rPr>
        <w:br w:type="page"/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 w:rsidRPr="00C7641A">
        <w:rPr>
          <w:i/>
        </w:rPr>
        <w:lastRenderedPageBreak/>
        <w:t xml:space="preserve">Додаток </w:t>
      </w:r>
      <w:r>
        <w:rPr>
          <w:i/>
        </w:rPr>
        <w:t>7</w:t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 w:rsidRPr="00C7641A">
        <w:rPr>
          <w:i/>
        </w:rPr>
        <w:t>до рішення сесії міської ради</w:t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>
        <w:rPr>
          <w:i/>
        </w:rPr>
        <w:t xml:space="preserve">від 17.10.2024 </w:t>
      </w:r>
      <w:r w:rsidRPr="00C7641A">
        <w:rPr>
          <w:i/>
        </w:rPr>
        <w:t>№</w:t>
      </w:r>
      <w:r>
        <w:rPr>
          <w:i/>
        </w:rPr>
        <w:t>35</w:t>
      </w:r>
    </w:p>
    <w:p w:rsidR="00EC5BFA" w:rsidRPr="00FB1CCA" w:rsidRDefault="00EC5BFA" w:rsidP="00EC5BFA">
      <w:pPr>
        <w:spacing w:line="216" w:lineRule="auto"/>
        <w:ind w:right="-109" w:firstLine="540"/>
        <w:jc w:val="center"/>
        <w:rPr>
          <w:rFonts w:ascii="Times New Roman CYR" w:hAnsi="Times New Roman CYR" w:cs="Times New Roman CYR"/>
          <w:lang w:eastAsia="zh-CN"/>
        </w:rPr>
      </w:pPr>
    </w:p>
    <w:p w:rsidR="00EC5BFA" w:rsidRPr="00FB1CCA" w:rsidRDefault="00EC5BFA" w:rsidP="00EC5BFA">
      <w:pPr>
        <w:spacing w:line="216" w:lineRule="auto"/>
        <w:ind w:right="-109" w:firstLine="540"/>
        <w:jc w:val="center"/>
        <w:rPr>
          <w:rFonts w:ascii="Times New Roman CYR" w:hAnsi="Times New Roman CYR" w:cs="Times New Roman CYR"/>
          <w:lang w:eastAsia="zh-CN"/>
        </w:rPr>
      </w:pPr>
      <w:r w:rsidRPr="00FB1CCA">
        <w:rPr>
          <w:rFonts w:ascii="Times New Roman CYR" w:hAnsi="Times New Roman CYR" w:cs="Times New Roman CYR"/>
          <w:lang w:eastAsia="zh-CN"/>
        </w:rPr>
        <w:t>СПИСОК</w:t>
      </w:r>
    </w:p>
    <w:p w:rsidR="00EC5BFA" w:rsidRDefault="00EC5BFA" w:rsidP="00EC5BFA">
      <w:pPr>
        <w:spacing w:line="216" w:lineRule="auto"/>
        <w:ind w:right="-109" w:firstLine="540"/>
        <w:jc w:val="center"/>
        <w:rPr>
          <w:rFonts w:ascii="Times New Roman CYR" w:hAnsi="Times New Roman CYR" w:cs="Times New Roman CYR"/>
          <w:lang w:eastAsia="zh-CN"/>
        </w:rPr>
      </w:pPr>
      <w:r w:rsidRPr="00FB1CCA">
        <w:rPr>
          <w:rFonts w:ascii="Times New Roman CYR" w:hAnsi="Times New Roman CYR" w:cs="Times New Roman CYR"/>
          <w:lang w:eastAsia="zh-CN"/>
        </w:rPr>
        <w:t xml:space="preserve">громадян, яким надається дозвіл на розроблення </w:t>
      </w:r>
      <w:r w:rsidR="00FF4FCD" w:rsidRPr="00FB1CCA">
        <w:rPr>
          <w:rFonts w:ascii="Times New Roman CYR" w:hAnsi="Times New Roman CYR" w:cs="Times New Roman CYR"/>
          <w:lang w:eastAsia="zh-CN"/>
        </w:rPr>
        <w:t>про</w:t>
      </w:r>
      <w:r w:rsidR="00FF4FCD">
        <w:rPr>
          <w:rFonts w:ascii="Times New Roman CYR" w:hAnsi="Times New Roman CYR" w:cs="Times New Roman CYR"/>
          <w:lang w:eastAsia="zh-CN"/>
        </w:rPr>
        <w:t>е</w:t>
      </w:r>
      <w:r w:rsidR="00FF4FCD" w:rsidRPr="00FB1CCA">
        <w:rPr>
          <w:rFonts w:ascii="Times New Roman CYR" w:hAnsi="Times New Roman CYR" w:cs="Times New Roman CYR"/>
          <w:lang w:eastAsia="zh-CN"/>
        </w:rPr>
        <w:t>ктів</w:t>
      </w:r>
      <w:r w:rsidRPr="00FB1CCA">
        <w:rPr>
          <w:rFonts w:ascii="Times New Roman CYR" w:hAnsi="Times New Roman CYR" w:cs="Times New Roman CYR"/>
          <w:lang w:eastAsia="zh-CN"/>
        </w:rPr>
        <w:t xml:space="preserve"> землеустрою щодо відведення земельних ділянок для городництва – землі сільськогосподарського призначення із земель міської ради з метою передачі в оренду</w:t>
      </w:r>
    </w:p>
    <w:p w:rsidR="00246FE4" w:rsidRPr="00FB1CCA" w:rsidRDefault="00246FE4" w:rsidP="00EC5BFA">
      <w:pPr>
        <w:spacing w:line="216" w:lineRule="auto"/>
        <w:ind w:right="-109" w:firstLine="540"/>
        <w:jc w:val="center"/>
        <w:rPr>
          <w:rFonts w:ascii="Times New Roman CYR" w:hAnsi="Times New Roman CYR" w:cs="Times New Roman CYR"/>
          <w:lang w:eastAsia="zh-CN"/>
        </w:rPr>
      </w:pPr>
    </w:p>
    <w:tbl>
      <w:tblPr>
        <w:tblW w:w="126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"/>
        <w:gridCol w:w="2126"/>
        <w:gridCol w:w="2694"/>
        <w:gridCol w:w="1025"/>
        <w:gridCol w:w="6258"/>
      </w:tblGrid>
      <w:tr w:rsidR="00E8309C" w:rsidRPr="00FB1CCA" w:rsidTr="00E8309C">
        <w:trPr>
          <w:trHeight w:val="583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309C" w:rsidRPr="00FB1CCA" w:rsidRDefault="00E8309C" w:rsidP="00B916B1">
            <w:pPr>
              <w:snapToGrid w:val="0"/>
              <w:jc w:val="center"/>
              <w:rPr>
                <w:bCs/>
                <w:lang w:eastAsia="zh-CN"/>
              </w:rPr>
            </w:pPr>
            <w:r w:rsidRPr="00FB1CCA">
              <w:rPr>
                <w:bCs/>
                <w:lang w:eastAsia="zh-CN"/>
              </w:rPr>
              <w:t>№</w:t>
            </w:r>
          </w:p>
          <w:p w:rsidR="00E8309C" w:rsidRPr="00FB1CCA" w:rsidRDefault="00E8309C" w:rsidP="00B916B1">
            <w:pPr>
              <w:snapToGrid w:val="0"/>
              <w:jc w:val="center"/>
              <w:rPr>
                <w:bCs/>
              </w:rPr>
            </w:pPr>
            <w:r>
              <w:rPr>
                <w:bCs/>
                <w:lang w:eastAsia="zh-CN"/>
              </w:rPr>
              <w:t>з</w:t>
            </w:r>
            <w:r w:rsidRPr="00FB1CCA">
              <w:rPr>
                <w:bCs/>
                <w:lang w:eastAsia="zh-CN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309C" w:rsidRPr="00FB1CCA" w:rsidRDefault="00E8309C" w:rsidP="00B916B1">
            <w:pPr>
              <w:snapToGrid w:val="0"/>
              <w:jc w:val="center"/>
              <w:rPr>
                <w:bCs/>
              </w:rPr>
            </w:pPr>
            <w:r w:rsidRPr="00FB1CCA">
              <w:rPr>
                <w:bCs/>
              </w:rPr>
              <w:t>Прізвище, ім’я, по-батькові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309C" w:rsidRPr="00FB1CCA" w:rsidRDefault="00E8309C" w:rsidP="00E8309C">
            <w:pPr>
              <w:snapToGrid w:val="0"/>
              <w:jc w:val="center"/>
              <w:rPr>
                <w:bCs/>
              </w:rPr>
            </w:pPr>
            <w:r w:rsidRPr="00FB1CCA">
              <w:rPr>
                <w:bCs/>
                <w:lang w:eastAsia="zh-CN"/>
              </w:rPr>
              <w:t>Місце розташування</w:t>
            </w:r>
            <w:r>
              <w:rPr>
                <w:bCs/>
                <w:lang w:eastAsia="zh-CN"/>
              </w:rPr>
              <w:t xml:space="preserve"> </w:t>
            </w:r>
            <w:r w:rsidRPr="00FB1CCA">
              <w:rPr>
                <w:bCs/>
                <w:lang w:eastAsia="zh-CN"/>
              </w:rPr>
              <w:t>земельної ділянки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09C" w:rsidRPr="00FB1CCA" w:rsidRDefault="00E8309C" w:rsidP="00B916B1">
            <w:pPr>
              <w:snapToGrid w:val="0"/>
              <w:jc w:val="center"/>
              <w:rPr>
                <w:bCs/>
                <w:lang w:eastAsia="zh-CN"/>
              </w:rPr>
            </w:pPr>
            <w:r w:rsidRPr="00FB1CCA">
              <w:rPr>
                <w:bCs/>
                <w:lang w:eastAsia="zh-CN"/>
              </w:rPr>
              <w:t>Площа,</w:t>
            </w:r>
          </w:p>
          <w:p w:rsidR="00E8309C" w:rsidRPr="00FB1CCA" w:rsidRDefault="00E8309C" w:rsidP="00B916B1">
            <w:pPr>
              <w:snapToGrid w:val="0"/>
              <w:jc w:val="center"/>
              <w:rPr>
                <w:bCs/>
              </w:rPr>
            </w:pPr>
            <w:r w:rsidRPr="00FB1CCA">
              <w:rPr>
                <w:bCs/>
                <w:lang w:eastAsia="zh-CN"/>
              </w:rPr>
              <w:t>м</w:t>
            </w:r>
            <w:r w:rsidRPr="00FB1CCA">
              <w:rPr>
                <w:bCs/>
                <w:vertAlign w:val="superscript"/>
                <w:lang w:eastAsia="zh-CN"/>
              </w:rPr>
              <w:t>2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9C" w:rsidRPr="00FB1CCA" w:rsidRDefault="00E8309C" w:rsidP="00B916B1">
            <w:pPr>
              <w:jc w:val="center"/>
            </w:pPr>
            <w:r w:rsidRPr="00FB1CCA">
              <w:t>Підстава</w:t>
            </w:r>
          </w:p>
        </w:tc>
      </w:tr>
      <w:tr w:rsidR="00E8309C" w:rsidRPr="00FB1CCA" w:rsidTr="00E8309C">
        <w:trPr>
          <w:trHeight w:val="58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09C" w:rsidRPr="00FB1CCA" w:rsidRDefault="00E8309C" w:rsidP="00B916B1">
            <w:pPr>
              <w:snapToGrid w:val="0"/>
              <w:spacing w:line="216" w:lineRule="auto"/>
              <w:jc w:val="center"/>
              <w:rPr>
                <w:lang w:val="ru-RU"/>
              </w:rPr>
            </w:pPr>
            <w:r w:rsidRPr="00FB1CCA">
              <w:rPr>
                <w:lang w:val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09C" w:rsidRPr="00FB1CCA" w:rsidRDefault="00E8309C" w:rsidP="00254A96">
            <w:pPr>
              <w:snapToGrid w:val="0"/>
              <w:jc w:val="both"/>
            </w:pPr>
            <w:r>
              <w:t>КОБИЛКО Євгеній Геннадійович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09C" w:rsidRPr="00FB1CCA" w:rsidRDefault="00E8309C" w:rsidP="00254A96">
            <w:pPr>
              <w:autoSpaceDE w:val="0"/>
              <w:autoSpaceDN w:val="0"/>
              <w:adjustRightInd w:val="0"/>
              <w:jc w:val="both"/>
            </w:pPr>
            <w:r w:rsidRPr="00FB1CCA">
              <w:t xml:space="preserve">м. Хмельницький, </w:t>
            </w:r>
          </w:p>
          <w:p w:rsidR="00E8309C" w:rsidRPr="00FB1CCA" w:rsidRDefault="00E8309C" w:rsidP="00254A96">
            <w:pPr>
              <w:autoSpaceDE w:val="0"/>
              <w:autoSpaceDN w:val="0"/>
              <w:adjustRightInd w:val="0"/>
              <w:jc w:val="both"/>
            </w:pPr>
            <w:r>
              <w:t>прв. Іподромний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9C" w:rsidRPr="00FB1CCA" w:rsidRDefault="00E8309C" w:rsidP="00254A96">
            <w:pPr>
              <w:snapToGrid w:val="0"/>
              <w:jc w:val="center"/>
            </w:pPr>
            <w:r>
              <w:t>77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9C" w:rsidRPr="00FB1CCA" w:rsidRDefault="00E8309C" w:rsidP="00254A96">
            <w:pPr>
              <w:jc w:val="both"/>
            </w:pPr>
            <w:r w:rsidRPr="00FB1CCA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t>11.09.2024</w:t>
            </w:r>
            <w:r w:rsidRPr="00FB1CCA">
              <w:t xml:space="preserve"> № </w:t>
            </w:r>
            <w:r>
              <w:t>97</w:t>
            </w:r>
          </w:p>
        </w:tc>
      </w:tr>
      <w:tr w:rsidR="00E8309C" w:rsidRPr="00FB1CCA" w:rsidTr="00E8309C">
        <w:trPr>
          <w:trHeight w:val="58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09C" w:rsidRPr="00FB1CCA" w:rsidRDefault="00E8309C" w:rsidP="00B916B1">
            <w:pPr>
              <w:snapToGrid w:val="0"/>
              <w:spacing w:line="21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09C" w:rsidRDefault="00E8309C" w:rsidP="00254A96">
            <w:pPr>
              <w:snapToGrid w:val="0"/>
              <w:jc w:val="both"/>
            </w:pPr>
            <w:r>
              <w:t>МОЛОДОЖЕНЯ Сергій Володимирович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09C" w:rsidRDefault="00E8309C" w:rsidP="00254A96">
            <w:pPr>
              <w:autoSpaceDE w:val="0"/>
              <w:autoSpaceDN w:val="0"/>
              <w:adjustRightInd w:val="0"/>
              <w:jc w:val="both"/>
            </w:pPr>
            <w:r>
              <w:t>м. Хмельницький,</w:t>
            </w:r>
          </w:p>
          <w:p w:rsidR="00E8309C" w:rsidRPr="00FB1CCA" w:rsidRDefault="00E8309C" w:rsidP="00254A96">
            <w:pPr>
              <w:autoSpaceDE w:val="0"/>
              <w:autoSpaceDN w:val="0"/>
              <w:adjustRightInd w:val="0"/>
              <w:jc w:val="both"/>
            </w:pPr>
            <w:r>
              <w:t>вул. Станіслава Людкевича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9C" w:rsidRDefault="00E8309C" w:rsidP="00254A96">
            <w:pPr>
              <w:snapToGrid w:val="0"/>
              <w:jc w:val="center"/>
            </w:pPr>
            <w:r>
              <w:t>457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9C" w:rsidRPr="00FB1CCA" w:rsidRDefault="00E8309C" w:rsidP="00254A96">
            <w:pPr>
              <w:jc w:val="both"/>
            </w:pPr>
            <w:r w:rsidRPr="00FB1CCA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t>01.10.2024</w:t>
            </w:r>
            <w:r w:rsidRPr="00FB1CCA">
              <w:t xml:space="preserve"> № </w:t>
            </w:r>
            <w:r>
              <w:t>99</w:t>
            </w:r>
          </w:p>
        </w:tc>
      </w:tr>
      <w:tr w:rsidR="00E8309C" w:rsidRPr="00FB1CCA" w:rsidTr="00E8309C">
        <w:trPr>
          <w:trHeight w:val="58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09C" w:rsidRDefault="00E8309C" w:rsidP="00B916B1">
            <w:pPr>
              <w:snapToGrid w:val="0"/>
              <w:spacing w:line="21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09C" w:rsidRDefault="00E8309C" w:rsidP="00254A96">
            <w:pPr>
              <w:snapToGrid w:val="0"/>
              <w:ind w:hanging="1"/>
              <w:jc w:val="both"/>
            </w:pPr>
            <w:r>
              <w:t>ГУЦУЛЯК Наталія Леонідівна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309C" w:rsidRPr="000E3CCC" w:rsidRDefault="00E8309C" w:rsidP="00254A96">
            <w:pPr>
              <w:autoSpaceDE w:val="0"/>
              <w:autoSpaceDN w:val="0"/>
              <w:adjustRightInd w:val="0"/>
              <w:jc w:val="both"/>
            </w:pPr>
            <w:r w:rsidRPr="000E3CCC">
              <w:t>м. Хмельницький,</w:t>
            </w:r>
          </w:p>
          <w:p w:rsidR="00E8309C" w:rsidRDefault="00E8309C" w:rsidP="00254A96">
            <w:pPr>
              <w:autoSpaceDE w:val="0"/>
              <w:autoSpaceDN w:val="0"/>
              <w:adjustRightInd w:val="0"/>
              <w:jc w:val="both"/>
            </w:pPr>
            <w:r w:rsidRPr="000E3CCC">
              <w:t xml:space="preserve">вул. </w:t>
            </w:r>
            <w:proofErr w:type="spellStart"/>
            <w:r w:rsidRPr="000E3CCC">
              <w:t>Західно</w:t>
            </w:r>
            <w:proofErr w:type="spellEnd"/>
            <w:r w:rsidRPr="000E3CCC">
              <w:t>-Окружна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9C" w:rsidRDefault="00E8309C" w:rsidP="00254A96">
            <w:pPr>
              <w:snapToGrid w:val="0"/>
              <w:jc w:val="center"/>
            </w:pPr>
            <w:r>
              <w:t>209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9C" w:rsidRPr="00FB1CCA" w:rsidRDefault="00E8309C" w:rsidP="00254A96">
            <w:pPr>
              <w:jc w:val="both"/>
            </w:pPr>
            <w:r w:rsidRPr="000E3CCC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11.09.2024 № </w:t>
            </w:r>
            <w:r>
              <w:t>97</w:t>
            </w:r>
          </w:p>
        </w:tc>
      </w:tr>
    </w:tbl>
    <w:p w:rsidR="00EC5BFA" w:rsidRPr="00FB1CCA" w:rsidRDefault="00EC5BFA" w:rsidP="00EC5BFA">
      <w:pPr>
        <w:ind w:left="900" w:firstLine="3780"/>
        <w:rPr>
          <w:i/>
          <w:lang w:eastAsia="zh-CN"/>
        </w:rPr>
      </w:pPr>
    </w:p>
    <w:p w:rsidR="00C7641A" w:rsidRPr="00814D33" w:rsidRDefault="00C7641A" w:rsidP="00C7641A">
      <w:pPr>
        <w:ind w:left="1843" w:right="-109"/>
        <w:jc w:val="both"/>
      </w:pPr>
      <w:r w:rsidRPr="00814D33">
        <w:t xml:space="preserve">Секретар міської ради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>
        <w:tab/>
      </w:r>
      <w:r>
        <w:tab/>
      </w:r>
      <w:r>
        <w:tab/>
        <w:t>Віталій</w:t>
      </w:r>
      <w:r w:rsidRPr="00814D33">
        <w:t xml:space="preserve"> ДІДЕНКО</w:t>
      </w:r>
    </w:p>
    <w:p w:rsidR="00C7641A" w:rsidRPr="00814D33" w:rsidRDefault="00C7641A" w:rsidP="00C7641A">
      <w:pPr>
        <w:ind w:left="1843" w:right="-109"/>
        <w:jc w:val="both"/>
      </w:pPr>
    </w:p>
    <w:p w:rsidR="00C7641A" w:rsidRPr="00814D33" w:rsidRDefault="00C7641A" w:rsidP="00C7641A">
      <w:pPr>
        <w:ind w:left="1843" w:right="-109"/>
        <w:jc w:val="both"/>
      </w:pPr>
      <w:r>
        <w:t>Начальник</w:t>
      </w:r>
      <w:r w:rsidRPr="00814D33">
        <w:t xml:space="preserve"> управління земельних ресурсів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>
        <w:tab/>
        <w:t>Людмила</w:t>
      </w:r>
      <w:r w:rsidRPr="00814D33">
        <w:t xml:space="preserve"> МАТВЕЄВА </w:t>
      </w:r>
    </w:p>
    <w:p w:rsidR="00C7641A" w:rsidRPr="00814D33" w:rsidRDefault="00C7641A" w:rsidP="00C7641A">
      <w:pPr>
        <w:ind w:left="1843"/>
      </w:pPr>
    </w:p>
    <w:p w:rsidR="00C7641A" w:rsidRDefault="00C7641A" w:rsidP="00C7641A">
      <w:pPr>
        <w:ind w:left="1843" w:right="-109"/>
        <w:jc w:val="both"/>
        <w:rPr>
          <w:iCs/>
        </w:rPr>
      </w:pPr>
      <w:r w:rsidRPr="00814D33">
        <w:rPr>
          <w:iCs/>
        </w:rPr>
        <w:t>Начальник управління правового забезпечення та представ</w:t>
      </w:r>
      <w:r>
        <w:rPr>
          <w:iCs/>
        </w:rPr>
        <w:t>ництва</w:t>
      </w:r>
      <w:r>
        <w:rPr>
          <w:iCs/>
        </w:rPr>
        <w:tab/>
      </w:r>
      <w:r w:rsidRPr="00814D33">
        <w:rPr>
          <w:iCs/>
        </w:rPr>
        <w:tab/>
      </w:r>
      <w:r>
        <w:rPr>
          <w:iCs/>
        </w:rPr>
        <w:t>Лілія</w:t>
      </w:r>
      <w:r w:rsidRPr="00814D33">
        <w:rPr>
          <w:iCs/>
        </w:rPr>
        <w:t xml:space="preserve"> ДЕМЧУК</w:t>
      </w:r>
    </w:p>
    <w:p w:rsidR="00EC5BFA" w:rsidRDefault="00EC5BFA" w:rsidP="00EC5BFA">
      <w:pPr>
        <w:ind w:left="11907" w:right="180"/>
        <w:rPr>
          <w:i/>
          <w:lang w:eastAsia="zh-CN"/>
        </w:rPr>
      </w:pPr>
    </w:p>
    <w:p w:rsidR="00C7641A" w:rsidRDefault="00C7641A">
      <w:pPr>
        <w:suppressAutoHyphens w:val="0"/>
        <w:rPr>
          <w:i/>
          <w:lang w:eastAsia="zh-CN"/>
        </w:rPr>
      </w:pPr>
      <w:r>
        <w:rPr>
          <w:i/>
          <w:lang w:eastAsia="zh-CN"/>
        </w:rPr>
        <w:br w:type="page"/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 w:rsidRPr="00C7641A">
        <w:rPr>
          <w:i/>
        </w:rPr>
        <w:lastRenderedPageBreak/>
        <w:t xml:space="preserve">Додаток </w:t>
      </w:r>
      <w:r>
        <w:rPr>
          <w:i/>
        </w:rPr>
        <w:t>8</w:t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 w:rsidRPr="00C7641A">
        <w:rPr>
          <w:i/>
        </w:rPr>
        <w:t>до рішення сесії міської ради</w:t>
      </w:r>
    </w:p>
    <w:p w:rsidR="009C4D8A" w:rsidRPr="00C7641A" w:rsidRDefault="009C4D8A" w:rsidP="009C4D8A">
      <w:pPr>
        <w:ind w:left="10632" w:right="111"/>
        <w:jc w:val="right"/>
        <w:rPr>
          <w:i/>
        </w:rPr>
      </w:pPr>
      <w:r>
        <w:rPr>
          <w:i/>
        </w:rPr>
        <w:t xml:space="preserve">від 17.10.2024 </w:t>
      </w:r>
      <w:r w:rsidRPr="00C7641A">
        <w:rPr>
          <w:i/>
        </w:rPr>
        <w:t>№</w:t>
      </w:r>
      <w:r>
        <w:rPr>
          <w:i/>
        </w:rPr>
        <w:t>35</w:t>
      </w:r>
    </w:p>
    <w:p w:rsidR="00246FE4" w:rsidRDefault="00246FE4" w:rsidP="00EC5BFA">
      <w:pPr>
        <w:tabs>
          <w:tab w:val="left" w:pos="1877"/>
        </w:tabs>
        <w:ind w:left="284"/>
        <w:jc w:val="center"/>
        <w:rPr>
          <w:rFonts w:ascii="Times New Roman CYR" w:hAnsi="Times New Roman CYR" w:cs="Times New Roman CYR"/>
          <w:lang w:eastAsia="zh-CN"/>
        </w:rPr>
      </w:pPr>
    </w:p>
    <w:p w:rsidR="00EC5BFA" w:rsidRPr="008B09D8" w:rsidRDefault="00EC5BFA" w:rsidP="00EC5BFA">
      <w:pPr>
        <w:tabs>
          <w:tab w:val="left" w:pos="1877"/>
        </w:tabs>
        <w:ind w:left="284"/>
        <w:jc w:val="center"/>
        <w:rPr>
          <w:rFonts w:ascii="Times New Roman CYR" w:hAnsi="Times New Roman CYR" w:cs="Times New Roman CYR"/>
          <w:lang w:eastAsia="zh-CN"/>
        </w:rPr>
      </w:pPr>
      <w:r w:rsidRPr="008B09D8">
        <w:rPr>
          <w:rFonts w:ascii="Times New Roman CYR" w:hAnsi="Times New Roman CYR" w:cs="Times New Roman CYR"/>
          <w:lang w:eastAsia="zh-CN"/>
        </w:rPr>
        <w:t>СПИСОК</w:t>
      </w:r>
    </w:p>
    <w:p w:rsidR="00EC5BFA" w:rsidRPr="008B09D8" w:rsidRDefault="00EC5BFA" w:rsidP="00EC5BFA">
      <w:pPr>
        <w:tabs>
          <w:tab w:val="left" w:pos="1877"/>
        </w:tabs>
        <w:ind w:left="360" w:right="-10"/>
        <w:jc w:val="center"/>
        <w:rPr>
          <w:rFonts w:ascii="Times New Roman CYR" w:eastAsia="Times New Roman CYR" w:hAnsi="Times New Roman CYR" w:cs="Times New Roman CYR"/>
          <w:lang w:eastAsia="zh-CN"/>
        </w:rPr>
      </w:pPr>
      <w:r w:rsidRPr="008B09D8">
        <w:rPr>
          <w:rFonts w:ascii="Times New Roman CYR" w:hAnsi="Times New Roman CYR" w:cs="Times New Roman CYR"/>
          <w:lang w:eastAsia="zh-CN"/>
        </w:rPr>
        <w:t>громадян,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яким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надається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дозвіл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на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розроблення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lang w:eastAsia="zh-CN"/>
        </w:rPr>
        <w:t xml:space="preserve">технічної документації із землеустрою щодо встановлення (відновлення) меж земельних ділянок в натурі (на місцевості) 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для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будівництва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і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обслуговування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жилого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будинку,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господарських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будівель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і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споруд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(присадибна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ділянка)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eastAsia="Times New Roman CYR" w:hAnsi="Times New Roman CYR" w:cs="Times New Roman CYR"/>
          <w:spacing w:val="-4"/>
          <w:lang w:eastAsia="zh-CN"/>
        </w:rPr>
        <w:t>–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spacing w:val="-4"/>
          <w:lang w:eastAsia="zh-CN"/>
        </w:rPr>
        <w:t>землі</w:t>
      </w:r>
      <w:r w:rsidRPr="008B09D8">
        <w:rPr>
          <w:rFonts w:ascii="Times New Roman CYR" w:eastAsia="Times New Roman CYR" w:hAnsi="Times New Roman CYR" w:cs="Times New Roman CYR"/>
          <w:spacing w:val="-4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spacing w:val="-4"/>
          <w:lang w:eastAsia="zh-CN"/>
        </w:rPr>
        <w:t>житлової</w:t>
      </w:r>
      <w:r w:rsidRPr="008B09D8">
        <w:rPr>
          <w:rFonts w:ascii="Times New Roman CYR" w:eastAsia="Times New Roman CYR" w:hAnsi="Times New Roman CYR" w:cs="Times New Roman CYR"/>
          <w:spacing w:val="-4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spacing w:val="-4"/>
          <w:lang w:eastAsia="zh-CN"/>
        </w:rPr>
        <w:t>та</w:t>
      </w:r>
      <w:r w:rsidRPr="008B09D8">
        <w:rPr>
          <w:rFonts w:ascii="Times New Roman CYR" w:eastAsia="Times New Roman CYR" w:hAnsi="Times New Roman CYR" w:cs="Times New Roman CYR"/>
          <w:spacing w:val="-4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spacing w:val="-4"/>
          <w:lang w:eastAsia="zh-CN"/>
        </w:rPr>
        <w:t>громадської</w:t>
      </w:r>
      <w:r w:rsidRPr="008B09D8">
        <w:rPr>
          <w:rFonts w:ascii="Times New Roman CYR" w:eastAsia="Times New Roman CYR" w:hAnsi="Times New Roman CYR" w:cs="Times New Roman CYR"/>
          <w:spacing w:val="-4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spacing w:val="-4"/>
          <w:lang w:eastAsia="zh-CN"/>
        </w:rPr>
        <w:t>забудови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із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земель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міської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8B09D8">
        <w:rPr>
          <w:rFonts w:ascii="Times New Roman CYR" w:hAnsi="Times New Roman CYR" w:cs="Times New Roman CYR"/>
          <w:lang w:eastAsia="zh-CN"/>
        </w:rPr>
        <w:t>ради</w:t>
      </w:r>
      <w:r w:rsidRPr="008B09D8">
        <w:rPr>
          <w:rFonts w:ascii="Times New Roman CYR" w:eastAsia="Times New Roman CYR" w:hAnsi="Times New Roman CYR" w:cs="Times New Roman CYR"/>
          <w:lang w:eastAsia="zh-CN"/>
        </w:rPr>
        <w:t xml:space="preserve"> з метою передачі у власність</w:t>
      </w:r>
    </w:p>
    <w:p w:rsidR="00EC5BFA" w:rsidRPr="008B09D8" w:rsidRDefault="00EC5BFA" w:rsidP="00EC5BFA">
      <w:pPr>
        <w:tabs>
          <w:tab w:val="left" w:pos="1877"/>
        </w:tabs>
        <w:ind w:left="360" w:right="-10"/>
        <w:jc w:val="center"/>
        <w:rPr>
          <w:rFonts w:ascii="Times New Roman CYR" w:eastAsia="Times New Roman CYR" w:hAnsi="Times New Roman CYR" w:cs="Times New Roman CYR"/>
          <w:lang w:eastAsia="zh-CN"/>
        </w:rPr>
      </w:pP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2410"/>
        <w:gridCol w:w="900"/>
        <w:gridCol w:w="6323"/>
      </w:tblGrid>
      <w:tr w:rsidR="00E8309C" w:rsidRPr="008B09D8" w:rsidTr="00E8309C">
        <w:trPr>
          <w:tblHeader/>
          <w:jc w:val="center"/>
        </w:trPr>
        <w:tc>
          <w:tcPr>
            <w:tcW w:w="567" w:type="dxa"/>
          </w:tcPr>
          <w:p w:rsidR="00E8309C" w:rsidRPr="008B09D8" w:rsidRDefault="00E8309C" w:rsidP="00B916B1">
            <w:pPr>
              <w:snapToGrid w:val="0"/>
              <w:spacing w:line="228" w:lineRule="auto"/>
              <w:jc w:val="center"/>
              <w:rPr>
                <w:bCs/>
                <w:lang w:eastAsia="zh-CN"/>
              </w:rPr>
            </w:pPr>
            <w:r w:rsidRPr="008B09D8">
              <w:rPr>
                <w:bCs/>
                <w:lang w:eastAsia="zh-CN"/>
              </w:rPr>
              <w:t>№ з/п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8309C" w:rsidRPr="008B09D8" w:rsidRDefault="00E8309C" w:rsidP="00B916B1">
            <w:pPr>
              <w:snapToGrid w:val="0"/>
              <w:spacing w:line="228" w:lineRule="auto"/>
              <w:jc w:val="center"/>
              <w:rPr>
                <w:bCs/>
                <w:lang w:eastAsia="zh-CN"/>
              </w:rPr>
            </w:pPr>
            <w:r w:rsidRPr="008B09D8">
              <w:rPr>
                <w:bCs/>
                <w:lang w:eastAsia="zh-CN"/>
              </w:rPr>
              <w:t>Прізвище, ім’я, по-батькові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309C" w:rsidRPr="008B09D8" w:rsidRDefault="00E8309C" w:rsidP="00B916B1">
            <w:pPr>
              <w:snapToGrid w:val="0"/>
              <w:spacing w:line="228" w:lineRule="auto"/>
              <w:jc w:val="center"/>
              <w:rPr>
                <w:bCs/>
                <w:lang w:eastAsia="zh-CN"/>
              </w:rPr>
            </w:pPr>
            <w:r w:rsidRPr="008B09D8">
              <w:rPr>
                <w:bCs/>
                <w:lang w:eastAsia="zh-CN"/>
              </w:rPr>
              <w:t>Місце розташування</w:t>
            </w:r>
          </w:p>
          <w:p w:rsidR="00E8309C" w:rsidRPr="008B09D8" w:rsidRDefault="00E8309C" w:rsidP="00B916B1">
            <w:pPr>
              <w:spacing w:line="228" w:lineRule="auto"/>
              <w:jc w:val="center"/>
              <w:rPr>
                <w:bCs/>
                <w:lang w:eastAsia="zh-CN"/>
              </w:rPr>
            </w:pPr>
            <w:r w:rsidRPr="008B09D8">
              <w:rPr>
                <w:bCs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309C" w:rsidRPr="008B09D8" w:rsidRDefault="00E8309C" w:rsidP="00B916B1">
            <w:pPr>
              <w:snapToGrid w:val="0"/>
              <w:spacing w:line="228" w:lineRule="auto"/>
              <w:jc w:val="center"/>
              <w:rPr>
                <w:bCs/>
                <w:lang w:eastAsia="zh-CN"/>
              </w:rPr>
            </w:pPr>
            <w:r w:rsidRPr="008B09D8">
              <w:rPr>
                <w:bCs/>
                <w:lang w:eastAsia="zh-CN"/>
              </w:rPr>
              <w:t>Площа,</w:t>
            </w:r>
          </w:p>
          <w:p w:rsidR="00E8309C" w:rsidRPr="008B09D8" w:rsidRDefault="00E8309C" w:rsidP="00B916B1">
            <w:pPr>
              <w:spacing w:line="228" w:lineRule="auto"/>
              <w:jc w:val="center"/>
              <w:rPr>
                <w:bCs/>
                <w:vertAlign w:val="superscript"/>
                <w:lang w:eastAsia="zh-CN"/>
              </w:rPr>
            </w:pPr>
            <w:r w:rsidRPr="008B09D8">
              <w:rPr>
                <w:bCs/>
                <w:lang w:eastAsia="zh-CN"/>
              </w:rPr>
              <w:t>м</w:t>
            </w:r>
            <w:r w:rsidRPr="008B09D8">
              <w:rPr>
                <w:bCs/>
                <w:vertAlign w:val="superscript"/>
                <w:lang w:eastAsia="zh-CN"/>
              </w:rPr>
              <w:t>2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8309C" w:rsidRPr="008B09D8" w:rsidRDefault="00E8309C" w:rsidP="00B916B1">
            <w:pPr>
              <w:snapToGrid w:val="0"/>
              <w:spacing w:line="228" w:lineRule="auto"/>
              <w:jc w:val="center"/>
              <w:rPr>
                <w:bCs/>
                <w:lang w:eastAsia="zh-CN"/>
              </w:rPr>
            </w:pPr>
            <w:r w:rsidRPr="008B09D8">
              <w:rPr>
                <w:bCs/>
                <w:lang w:eastAsia="zh-CN"/>
              </w:rPr>
              <w:t>Підстава</w:t>
            </w:r>
          </w:p>
        </w:tc>
      </w:tr>
      <w:tr w:rsidR="00E8309C" w:rsidRPr="008B09D8" w:rsidTr="00E8309C">
        <w:trPr>
          <w:trHeight w:val="892"/>
          <w:jc w:val="center"/>
        </w:trPr>
        <w:tc>
          <w:tcPr>
            <w:tcW w:w="567" w:type="dxa"/>
          </w:tcPr>
          <w:p w:rsidR="00E8309C" w:rsidRPr="008B09D8" w:rsidRDefault="00E8309C" w:rsidP="00B916B1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8B09D8">
              <w:rPr>
                <w:lang w:eastAsia="zh-CN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E8309C" w:rsidRPr="008B09D8" w:rsidRDefault="00E8309C" w:rsidP="00044247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8B09D8">
              <w:rPr>
                <w:lang w:eastAsia="zh-CN"/>
              </w:rPr>
              <w:t>ТОЛСТЮК Галина Михайлівна</w:t>
            </w:r>
          </w:p>
        </w:tc>
        <w:tc>
          <w:tcPr>
            <w:tcW w:w="2410" w:type="dxa"/>
            <w:shd w:val="clear" w:color="auto" w:fill="auto"/>
          </w:tcPr>
          <w:p w:rsidR="00E8309C" w:rsidRPr="008B09D8" w:rsidRDefault="00E8309C" w:rsidP="00044247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8B09D8">
              <w:rPr>
                <w:lang w:eastAsia="zh-CN"/>
              </w:rPr>
              <w:t>м. Хмельницький,</w:t>
            </w:r>
          </w:p>
          <w:p w:rsidR="00E8309C" w:rsidRPr="008B09D8" w:rsidRDefault="00E8309C" w:rsidP="00044247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8B09D8">
              <w:rPr>
                <w:lang w:eastAsia="zh-CN"/>
              </w:rPr>
              <w:t xml:space="preserve">вул. </w:t>
            </w:r>
            <w:proofErr w:type="spellStart"/>
            <w:r w:rsidRPr="008B09D8">
              <w:rPr>
                <w:lang w:eastAsia="zh-CN"/>
              </w:rPr>
              <w:t>Кам’янецька</w:t>
            </w:r>
            <w:proofErr w:type="spellEnd"/>
            <w:r w:rsidRPr="008B09D8">
              <w:rPr>
                <w:lang w:eastAsia="zh-CN"/>
              </w:rPr>
              <w:t>, 75/1</w:t>
            </w:r>
          </w:p>
        </w:tc>
        <w:tc>
          <w:tcPr>
            <w:tcW w:w="900" w:type="dxa"/>
            <w:shd w:val="clear" w:color="auto" w:fill="auto"/>
          </w:tcPr>
          <w:p w:rsidR="00E8309C" w:rsidRPr="008B09D8" w:rsidRDefault="00E8309C" w:rsidP="0004424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8B09D8">
              <w:rPr>
                <w:lang w:eastAsia="zh-CN"/>
              </w:rPr>
              <w:t>110</w:t>
            </w:r>
          </w:p>
        </w:tc>
        <w:tc>
          <w:tcPr>
            <w:tcW w:w="6323" w:type="dxa"/>
            <w:shd w:val="clear" w:color="auto" w:fill="auto"/>
          </w:tcPr>
          <w:p w:rsidR="00E8309C" w:rsidRPr="008B09D8" w:rsidRDefault="00E8309C" w:rsidP="00044247">
            <w:pPr>
              <w:snapToGrid w:val="0"/>
              <w:jc w:val="both"/>
              <w:rPr>
                <w:rFonts w:ascii="Times New Roman CYR" w:hAnsi="Times New Roman CYR" w:cs="Times New Roman CYR"/>
              </w:rPr>
            </w:pPr>
            <w:r w:rsidRPr="008B09D8">
              <w:rPr>
                <w:rFonts w:ascii="Times New Roman CYR" w:hAnsi="Times New Roman CYR" w:cs="Times New Roman CYR"/>
              </w:rPr>
              <w:t>договір дарування 27/100 частки в праві власності на житловий будинок від 21.05.2024 №4245</w:t>
            </w:r>
          </w:p>
          <w:p w:rsidR="00E8309C" w:rsidRPr="008B09D8" w:rsidRDefault="00E8309C" w:rsidP="00044247">
            <w:pPr>
              <w:snapToGrid w:val="0"/>
              <w:jc w:val="both"/>
              <w:rPr>
                <w:rFonts w:ascii="Times New Roman CYR" w:hAnsi="Times New Roman CYR" w:cs="Times New Roman CYR"/>
              </w:rPr>
            </w:pPr>
            <w:r w:rsidRPr="008B09D8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21.05.2024 </w:t>
            </w:r>
            <w:proofErr w:type="spellStart"/>
            <w:r w:rsidRPr="008B09D8">
              <w:rPr>
                <w:rFonts w:ascii="Times New Roman CYR" w:hAnsi="Times New Roman CYR" w:cs="Times New Roman CYR"/>
              </w:rPr>
              <w:t>інд.номер</w:t>
            </w:r>
            <w:proofErr w:type="spellEnd"/>
            <w:r w:rsidRPr="008B09D8">
              <w:rPr>
                <w:rFonts w:ascii="Times New Roman CYR" w:hAnsi="Times New Roman CYR" w:cs="Times New Roman CYR"/>
              </w:rPr>
              <w:t xml:space="preserve"> 379493450</w:t>
            </w:r>
          </w:p>
          <w:p w:rsidR="00E8309C" w:rsidRPr="008B09D8" w:rsidRDefault="00E8309C" w:rsidP="00044247">
            <w:pPr>
              <w:snapToGrid w:val="0"/>
              <w:jc w:val="both"/>
              <w:rPr>
                <w:rFonts w:ascii="Times New Roman CYR" w:hAnsi="Times New Roman CYR" w:cs="Times New Roman CYR"/>
                <w:spacing w:val="-6"/>
                <w:lang w:eastAsia="zh-CN"/>
              </w:rPr>
            </w:pPr>
            <w:r w:rsidRPr="008B09D8">
              <w:rPr>
                <w:rFonts w:ascii="Times New Roman CYR" w:hAnsi="Times New Roman CYR" w:cs="Times New Roman CYR"/>
              </w:rPr>
              <w:t>реєстраційний номер об’єкта нерухомого майна 2938141868040</w:t>
            </w:r>
          </w:p>
        </w:tc>
      </w:tr>
    </w:tbl>
    <w:p w:rsidR="00EC5BFA" w:rsidRDefault="00EC5BFA" w:rsidP="00EC5BFA">
      <w:pPr>
        <w:ind w:right="-109"/>
        <w:jc w:val="both"/>
        <w:rPr>
          <w:lang w:eastAsia="zh-CN"/>
        </w:rPr>
      </w:pPr>
      <w:r w:rsidRPr="008B09D8">
        <w:rPr>
          <w:lang w:eastAsia="zh-CN"/>
        </w:rPr>
        <w:t xml:space="preserve"> </w:t>
      </w:r>
    </w:p>
    <w:p w:rsidR="00C7641A" w:rsidRPr="008B09D8" w:rsidRDefault="00C7641A" w:rsidP="00EC5BFA">
      <w:pPr>
        <w:ind w:right="-109"/>
        <w:jc w:val="both"/>
        <w:rPr>
          <w:lang w:eastAsia="zh-CN"/>
        </w:rPr>
      </w:pPr>
    </w:p>
    <w:p w:rsidR="00C7641A" w:rsidRPr="00814D33" w:rsidRDefault="00C7641A" w:rsidP="00C7641A">
      <w:pPr>
        <w:ind w:left="1843" w:right="-109"/>
        <w:jc w:val="both"/>
      </w:pPr>
      <w:r w:rsidRPr="00814D33">
        <w:t xml:space="preserve">Секретар міської ради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>
        <w:tab/>
      </w:r>
      <w:r>
        <w:tab/>
      </w:r>
      <w:r>
        <w:tab/>
        <w:t>Віталій</w:t>
      </w:r>
      <w:r w:rsidRPr="00814D33">
        <w:t xml:space="preserve"> ДІДЕНКО</w:t>
      </w:r>
    </w:p>
    <w:p w:rsidR="00C7641A" w:rsidRPr="00814D33" w:rsidRDefault="00C7641A" w:rsidP="00C7641A">
      <w:pPr>
        <w:ind w:left="1843" w:right="-109"/>
        <w:jc w:val="both"/>
      </w:pPr>
    </w:p>
    <w:p w:rsidR="00C7641A" w:rsidRPr="00814D33" w:rsidRDefault="00C7641A" w:rsidP="00C7641A">
      <w:pPr>
        <w:ind w:left="1843" w:right="-109"/>
        <w:jc w:val="both"/>
      </w:pPr>
      <w:r>
        <w:t>Начальник</w:t>
      </w:r>
      <w:r w:rsidRPr="00814D33">
        <w:t xml:space="preserve"> управління земельних ресурсів </w:t>
      </w:r>
      <w:r w:rsidRPr="00814D33">
        <w:tab/>
      </w:r>
      <w:r w:rsidRPr="00814D33">
        <w:tab/>
      </w:r>
      <w:r w:rsidRPr="00814D33">
        <w:tab/>
      </w:r>
      <w:r w:rsidRPr="00814D33">
        <w:tab/>
      </w:r>
      <w:r w:rsidRPr="00814D33">
        <w:tab/>
      </w:r>
      <w:r>
        <w:tab/>
        <w:t>Людмила</w:t>
      </w:r>
      <w:r w:rsidRPr="00814D33">
        <w:t xml:space="preserve"> МАТВЕЄВА </w:t>
      </w:r>
    </w:p>
    <w:p w:rsidR="00C7641A" w:rsidRPr="00814D33" w:rsidRDefault="00C7641A" w:rsidP="00C7641A">
      <w:pPr>
        <w:ind w:left="1843"/>
      </w:pPr>
    </w:p>
    <w:p w:rsidR="00C7641A" w:rsidRDefault="00C7641A" w:rsidP="00C7641A">
      <w:pPr>
        <w:ind w:left="1843" w:right="-109"/>
        <w:jc w:val="both"/>
        <w:rPr>
          <w:iCs/>
        </w:rPr>
      </w:pPr>
      <w:r w:rsidRPr="00814D33">
        <w:rPr>
          <w:iCs/>
        </w:rPr>
        <w:t>Начальник управління правового забезпечення та представ</w:t>
      </w:r>
      <w:r>
        <w:rPr>
          <w:iCs/>
        </w:rPr>
        <w:t>ництва</w:t>
      </w:r>
      <w:r>
        <w:rPr>
          <w:iCs/>
        </w:rPr>
        <w:tab/>
      </w:r>
      <w:r w:rsidRPr="00814D33">
        <w:rPr>
          <w:iCs/>
        </w:rPr>
        <w:tab/>
      </w:r>
      <w:r>
        <w:rPr>
          <w:iCs/>
        </w:rPr>
        <w:t>Лілія</w:t>
      </w:r>
      <w:r w:rsidRPr="00814D33">
        <w:rPr>
          <w:iCs/>
        </w:rPr>
        <w:t xml:space="preserve"> ДЕМЧУК</w:t>
      </w:r>
    </w:p>
    <w:p w:rsidR="00EC5BFA" w:rsidRPr="008B09D8" w:rsidRDefault="00EC5BFA" w:rsidP="00C7641A">
      <w:pPr>
        <w:ind w:right="-109"/>
        <w:jc w:val="both"/>
        <w:rPr>
          <w:i/>
          <w:lang w:eastAsia="zh-CN"/>
        </w:rPr>
      </w:pPr>
    </w:p>
    <w:sectPr w:rsidR="00EC5BFA" w:rsidRPr="008B09D8" w:rsidSect="00C7641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567" w:bottom="284" w:left="1701" w:header="279" w:footer="4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2D" w:rsidRDefault="00094E2D">
      <w:r>
        <w:separator/>
      </w:r>
    </w:p>
  </w:endnote>
  <w:endnote w:type="continuationSeparator" w:id="0">
    <w:p w:rsidR="00094E2D" w:rsidRDefault="0009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Pr="00C7641A" w:rsidRDefault="007C6D7E" w:rsidP="00C7641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2D" w:rsidRDefault="00094E2D">
      <w:r>
        <w:separator/>
      </w:r>
    </w:p>
  </w:footnote>
  <w:footnote w:type="continuationSeparator" w:id="0">
    <w:p w:rsidR="00094E2D" w:rsidRDefault="00094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Pr="00C7641A" w:rsidRDefault="007C6D7E" w:rsidP="00C7641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5A76862"/>
    <w:multiLevelType w:val="hybridMultilevel"/>
    <w:tmpl w:val="0A6AF016"/>
    <w:lvl w:ilvl="0" w:tplc="2A58B89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35F274C"/>
    <w:multiLevelType w:val="hybridMultilevel"/>
    <w:tmpl w:val="217E51AE"/>
    <w:lvl w:ilvl="0" w:tplc="0EE6DE9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BD310F"/>
    <w:multiLevelType w:val="hybridMultilevel"/>
    <w:tmpl w:val="D298C47A"/>
    <w:lvl w:ilvl="0" w:tplc="32EC14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abstractNum w:abstractNumId="14" w15:restartNumberingAfterBreak="0">
    <w:nsid w:val="7CCA354B"/>
    <w:multiLevelType w:val="hybridMultilevel"/>
    <w:tmpl w:val="8EBE9C50"/>
    <w:lvl w:ilvl="0" w:tplc="C38A1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14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714"/>
    <w:rsid w:val="0001360D"/>
    <w:rsid w:val="00013782"/>
    <w:rsid w:val="000141C4"/>
    <w:rsid w:val="000149E9"/>
    <w:rsid w:val="00014E25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4B71"/>
    <w:rsid w:val="00025AB1"/>
    <w:rsid w:val="00026202"/>
    <w:rsid w:val="0002680D"/>
    <w:rsid w:val="00030BB6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4A6"/>
    <w:rsid w:val="000424DC"/>
    <w:rsid w:val="000434A4"/>
    <w:rsid w:val="000437A8"/>
    <w:rsid w:val="00043835"/>
    <w:rsid w:val="00043929"/>
    <w:rsid w:val="00044247"/>
    <w:rsid w:val="00044DE2"/>
    <w:rsid w:val="00046B42"/>
    <w:rsid w:val="000479F7"/>
    <w:rsid w:val="00047B26"/>
    <w:rsid w:val="00050889"/>
    <w:rsid w:val="00051B0F"/>
    <w:rsid w:val="00053A5F"/>
    <w:rsid w:val="000552A6"/>
    <w:rsid w:val="00055658"/>
    <w:rsid w:val="00056DB1"/>
    <w:rsid w:val="00060477"/>
    <w:rsid w:val="000617E6"/>
    <w:rsid w:val="00061A90"/>
    <w:rsid w:val="0006211E"/>
    <w:rsid w:val="00062488"/>
    <w:rsid w:val="00062970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48A"/>
    <w:rsid w:val="000727CF"/>
    <w:rsid w:val="00072B83"/>
    <w:rsid w:val="000740DC"/>
    <w:rsid w:val="000742BB"/>
    <w:rsid w:val="00074E54"/>
    <w:rsid w:val="00075159"/>
    <w:rsid w:val="00075428"/>
    <w:rsid w:val="0007652E"/>
    <w:rsid w:val="00077053"/>
    <w:rsid w:val="00080E2F"/>
    <w:rsid w:val="00080E33"/>
    <w:rsid w:val="000824C2"/>
    <w:rsid w:val="00082894"/>
    <w:rsid w:val="00084D6A"/>
    <w:rsid w:val="0008515A"/>
    <w:rsid w:val="00086857"/>
    <w:rsid w:val="00091263"/>
    <w:rsid w:val="00091A19"/>
    <w:rsid w:val="00091CA6"/>
    <w:rsid w:val="00091F43"/>
    <w:rsid w:val="00092A66"/>
    <w:rsid w:val="00092AEE"/>
    <w:rsid w:val="00094142"/>
    <w:rsid w:val="00094185"/>
    <w:rsid w:val="000944A3"/>
    <w:rsid w:val="0009456D"/>
    <w:rsid w:val="00094C61"/>
    <w:rsid w:val="00094E2D"/>
    <w:rsid w:val="00094F6D"/>
    <w:rsid w:val="00095503"/>
    <w:rsid w:val="0009627D"/>
    <w:rsid w:val="00096A6E"/>
    <w:rsid w:val="00096C91"/>
    <w:rsid w:val="000A0126"/>
    <w:rsid w:val="000A05F9"/>
    <w:rsid w:val="000A1405"/>
    <w:rsid w:val="000A1D82"/>
    <w:rsid w:val="000A23F7"/>
    <w:rsid w:val="000A3717"/>
    <w:rsid w:val="000A4048"/>
    <w:rsid w:val="000A4CD6"/>
    <w:rsid w:val="000A5140"/>
    <w:rsid w:val="000A5287"/>
    <w:rsid w:val="000A5CDF"/>
    <w:rsid w:val="000A6382"/>
    <w:rsid w:val="000A6DB0"/>
    <w:rsid w:val="000A6EA5"/>
    <w:rsid w:val="000A7428"/>
    <w:rsid w:val="000A759A"/>
    <w:rsid w:val="000A7E1D"/>
    <w:rsid w:val="000B0176"/>
    <w:rsid w:val="000B0C75"/>
    <w:rsid w:val="000B0F2D"/>
    <w:rsid w:val="000B182C"/>
    <w:rsid w:val="000B1A01"/>
    <w:rsid w:val="000B205B"/>
    <w:rsid w:val="000B29A3"/>
    <w:rsid w:val="000B4533"/>
    <w:rsid w:val="000B4F66"/>
    <w:rsid w:val="000B553E"/>
    <w:rsid w:val="000B5A6F"/>
    <w:rsid w:val="000B5FEB"/>
    <w:rsid w:val="000C0CBE"/>
    <w:rsid w:val="000C1B70"/>
    <w:rsid w:val="000C3DCD"/>
    <w:rsid w:val="000C5D06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3CCC"/>
    <w:rsid w:val="000E4B8F"/>
    <w:rsid w:val="000E4BA0"/>
    <w:rsid w:val="000E559F"/>
    <w:rsid w:val="000E6597"/>
    <w:rsid w:val="000E66D1"/>
    <w:rsid w:val="000E7C7E"/>
    <w:rsid w:val="000F0034"/>
    <w:rsid w:val="000F0D0D"/>
    <w:rsid w:val="000F2002"/>
    <w:rsid w:val="000F21C2"/>
    <w:rsid w:val="000F280F"/>
    <w:rsid w:val="000F4F86"/>
    <w:rsid w:val="000F5FAF"/>
    <w:rsid w:val="000F7F55"/>
    <w:rsid w:val="0010027E"/>
    <w:rsid w:val="00100CDC"/>
    <w:rsid w:val="001012C9"/>
    <w:rsid w:val="00101345"/>
    <w:rsid w:val="00101B46"/>
    <w:rsid w:val="00103997"/>
    <w:rsid w:val="00103CDD"/>
    <w:rsid w:val="00103FD1"/>
    <w:rsid w:val="00110062"/>
    <w:rsid w:val="001109AA"/>
    <w:rsid w:val="00110F14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42E6"/>
    <w:rsid w:val="001253B1"/>
    <w:rsid w:val="00125FEF"/>
    <w:rsid w:val="00126735"/>
    <w:rsid w:val="00126AE9"/>
    <w:rsid w:val="00127BA5"/>
    <w:rsid w:val="00130540"/>
    <w:rsid w:val="00130AE3"/>
    <w:rsid w:val="001315CE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FD7"/>
    <w:rsid w:val="001406F6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47E90"/>
    <w:rsid w:val="00151114"/>
    <w:rsid w:val="0015140A"/>
    <w:rsid w:val="00152395"/>
    <w:rsid w:val="001524D7"/>
    <w:rsid w:val="001527CB"/>
    <w:rsid w:val="00152F7B"/>
    <w:rsid w:val="0015380A"/>
    <w:rsid w:val="0015382B"/>
    <w:rsid w:val="00153EFB"/>
    <w:rsid w:val="00153FE7"/>
    <w:rsid w:val="00154A3A"/>
    <w:rsid w:val="00155DB2"/>
    <w:rsid w:val="00156220"/>
    <w:rsid w:val="0015629B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1D1D"/>
    <w:rsid w:val="00171F34"/>
    <w:rsid w:val="00172DBA"/>
    <w:rsid w:val="00173B22"/>
    <w:rsid w:val="001748FB"/>
    <w:rsid w:val="00174E1C"/>
    <w:rsid w:val="001750B4"/>
    <w:rsid w:val="00176E85"/>
    <w:rsid w:val="00176F15"/>
    <w:rsid w:val="00177B09"/>
    <w:rsid w:val="00180EE9"/>
    <w:rsid w:val="0018206C"/>
    <w:rsid w:val="0018365D"/>
    <w:rsid w:val="00185307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09F0"/>
    <w:rsid w:val="00191A2E"/>
    <w:rsid w:val="00191D4D"/>
    <w:rsid w:val="001932CF"/>
    <w:rsid w:val="0019506C"/>
    <w:rsid w:val="00197A7C"/>
    <w:rsid w:val="001A05AF"/>
    <w:rsid w:val="001A0803"/>
    <w:rsid w:val="001A0A48"/>
    <w:rsid w:val="001A264E"/>
    <w:rsid w:val="001A28C3"/>
    <w:rsid w:val="001A315A"/>
    <w:rsid w:val="001A3DCF"/>
    <w:rsid w:val="001A401D"/>
    <w:rsid w:val="001A43C5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1934"/>
    <w:rsid w:val="001C19EF"/>
    <w:rsid w:val="001C2A76"/>
    <w:rsid w:val="001C2C8E"/>
    <w:rsid w:val="001C339E"/>
    <w:rsid w:val="001C33DB"/>
    <w:rsid w:val="001C3CC2"/>
    <w:rsid w:val="001C4869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D7E6D"/>
    <w:rsid w:val="001E002F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25C"/>
    <w:rsid w:val="001F06AC"/>
    <w:rsid w:val="001F072C"/>
    <w:rsid w:val="001F127E"/>
    <w:rsid w:val="001F139B"/>
    <w:rsid w:val="001F2683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40E4"/>
    <w:rsid w:val="00205294"/>
    <w:rsid w:val="00205327"/>
    <w:rsid w:val="00205869"/>
    <w:rsid w:val="00205F14"/>
    <w:rsid w:val="00206BE6"/>
    <w:rsid w:val="00207E49"/>
    <w:rsid w:val="00207EA6"/>
    <w:rsid w:val="00210219"/>
    <w:rsid w:val="00210E9E"/>
    <w:rsid w:val="002111F1"/>
    <w:rsid w:val="00212416"/>
    <w:rsid w:val="002124AD"/>
    <w:rsid w:val="00213857"/>
    <w:rsid w:val="00213A75"/>
    <w:rsid w:val="00213C43"/>
    <w:rsid w:val="0021482E"/>
    <w:rsid w:val="00214A7C"/>
    <w:rsid w:val="002152E4"/>
    <w:rsid w:val="00216C9D"/>
    <w:rsid w:val="0021769D"/>
    <w:rsid w:val="0022005E"/>
    <w:rsid w:val="002217EB"/>
    <w:rsid w:val="00221C71"/>
    <w:rsid w:val="0022217F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40A6"/>
    <w:rsid w:val="002351C4"/>
    <w:rsid w:val="002357FA"/>
    <w:rsid w:val="00235854"/>
    <w:rsid w:val="00235A33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4A1"/>
    <w:rsid w:val="00241518"/>
    <w:rsid w:val="00242A47"/>
    <w:rsid w:val="0024325E"/>
    <w:rsid w:val="00243E2C"/>
    <w:rsid w:val="00244303"/>
    <w:rsid w:val="00244579"/>
    <w:rsid w:val="00246FE4"/>
    <w:rsid w:val="00247191"/>
    <w:rsid w:val="0025054C"/>
    <w:rsid w:val="00253044"/>
    <w:rsid w:val="002532B9"/>
    <w:rsid w:val="002535B1"/>
    <w:rsid w:val="00254A96"/>
    <w:rsid w:val="00254F74"/>
    <w:rsid w:val="00255364"/>
    <w:rsid w:val="00256489"/>
    <w:rsid w:val="00256546"/>
    <w:rsid w:val="00257614"/>
    <w:rsid w:val="002578C9"/>
    <w:rsid w:val="002578FD"/>
    <w:rsid w:val="00257F20"/>
    <w:rsid w:val="0026011C"/>
    <w:rsid w:val="00260193"/>
    <w:rsid w:val="00260238"/>
    <w:rsid w:val="00260E6C"/>
    <w:rsid w:val="002610BA"/>
    <w:rsid w:val="00261C7E"/>
    <w:rsid w:val="00263F6B"/>
    <w:rsid w:val="0026467A"/>
    <w:rsid w:val="0026470A"/>
    <w:rsid w:val="00264FD0"/>
    <w:rsid w:val="00265617"/>
    <w:rsid w:val="002675DB"/>
    <w:rsid w:val="002702C8"/>
    <w:rsid w:val="0027063D"/>
    <w:rsid w:val="00270E42"/>
    <w:rsid w:val="00270E9A"/>
    <w:rsid w:val="00270F9A"/>
    <w:rsid w:val="0027115E"/>
    <w:rsid w:val="00272904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4C3"/>
    <w:rsid w:val="00291492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C48"/>
    <w:rsid w:val="002A01D3"/>
    <w:rsid w:val="002A03C8"/>
    <w:rsid w:val="002A045D"/>
    <w:rsid w:val="002A1876"/>
    <w:rsid w:val="002A1970"/>
    <w:rsid w:val="002A1C70"/>
    <w:rsid w:val="002A2D29"/>
    <w:rsid w:val="002A3B2C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4A55"/>
    <w:rsid w:val="002B596C"/>
    <w:rsid w:val="002B59A4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652C"/>
    <w:rsid w:val="002D714F"/>
    <w:rsid w:val="002D78EC"/>
    <w:rsid w:val="002E059C"/>
    <w:rsid w:val="002E059D"/>
    <w:rsid w:val="002E20F8"/>
    <w:rsid w:val="002E3CE0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603F"/>
    <w:rsid w:val="002F6331"/>
    <w:rsid w:val="002F65DB"/>
    <w:rsid w:val="003003F0"/>
    <w:rsid w:val="00301034"/>
    <w:rsid w:val="00301691"/>
    <w:rsid w:val="00302BBD"/>
    <w:rsid w:val="003058C3"/>
    <w:rsid w:val="00305D43"/>
    <w:rsid w:val="00305EA5"/>
    <w:rsid w:val="0030690F"/>
    <w:rsid w:val="00306B83"/>
    <w:rsid w:val="00306BC6"/>
    <w:rsid w:val="003074C8"/>
    <w:rsid w:val="00310083"/>
    <w:rsid w:val="003100C2"/>
    <w:rsid w:val="00310482"/>
    <w:rsid w:val="003107D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224F"/>
    <w:rsid w:val="0032270D"/>
    <w:rsid w:val="00322B4F"/>
    <w:rsid w:val="00322FF9"/>
    <w:rsid w:val="003237F2"/>
    <w:rsid w:val="003253CB"/>
    <w:rsid w:val="00326539"/>
    <w:rsid w:val="003267B5"/>
    <w:rsid w:val="0033205E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947"/>
    <w:rsid w:val="00344E42"/>
    <w:rsid w:val="003461D9"/>
    <w:rsid w:val="003465F3"/>
    <w:rsid w:val="003466D1"/>
    <w:rsid w:val="00350863"/>
    <w:rsid w:val="003521EB"/>
    <w:rsid w:val="00352896"/>
    <w:rsid w:val="00352D4B"/>
    <w:rsid w:val="0035563B"/>
    <w:rsid w:val="00355D59"/>
    <w:rsid w:val="00356720"/>
    <w:rsid w:val="0036041F"/>
    <w:rsid w:val="00360438"/>
    <w:rsid w:val="003607AF"/>
    <w:rsid w:val="0036110E"/>
    <w:rsid w:val="00363E1A"/>
    <w:rsid w:val="00363EE6"/>
    <w:rsid w:val="003647B5"/>
    <w:rsid w:val="00364EF2"/>
    <w:rsid w:val="0036641F"/>
    <w:rsid w:val="003677D5"/>
    <w:rsid w:val="00367D5A"/>
    <w:rsid w:val="00370216"/>
    <w:rsid w:val="00370A10"/>
    <w:rsid w:val="003728ED"/>
    <w:rsid w:val="0037338E"/>
    <w:rsid w:val="00373696"/>
    <w:rsid w:val="003743CB"/>
    <w:rsid w:val="003755E6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D65"/>
    <w:rsid w:val="00384EC4"/>
    <w:rsid w:val="00385104"/>
    <w:rsid w:val="003857EF"/>
    <w:rsid w:val="00385F34"/>
    <w:rsid w:val="00386C12"/>
    <w:rsid w:val="00387831"/>
    <w:rsid w:val="003879F9"/>
    <w:rsid w:val="003900CD"/>
    <w:rsid w:val="00390477"/>
    <w:rsid w:val="003923D8"/>
    <w:rsid w:val="00392FDD"/>
    <w:rsid w:val="0039321B"/>
    <w:rsid w:val="003935C2"/>
    <w:rsid w:val="0039511F"/>
    <w:rsid w:val="00395287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6304"/>
    <w:rsid w:val="003A73A4"/>
    <w:rsid w:val="003B18FE"/>
    <w:rsid w:val="003B1F78"/>
    <w:rsid w:val="003B2664"/>
    <w:rsid w:val="003B29F8"/>
    <w:rsid w:val="003B449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49B"/>
    <w:rsid w:val="003C4B06"/>
    <w:rsid w:val="003C4E54"/>
    <w:rsid w:val="003C55AD"/>
    <w:rsid w:val="003C5FCC"/>
    <w:rsid w:val="003C674D"/>
    <w:rsid w:val="003C6D2B"/>
    <w:rsid w:val="003C7A40"/>
    <w:rsid w:val="003D03D6"/>
    <w:rsid w:val="003D1628"/>
    <w:rsid w:val="003D1B2C"/>
    <w:rsid w:val="003D1CEC"/>
    <w:rsid w:val="003D2FCB"/>
    <w:rsid w:val="003D40A0"/>
    <w:rsid w:val="003D41C5"/>
    <w:rsid w:val="003D5AA3"/>
    <w:rsid w:val="003D6301"/>
    <w:rsid w:val="003D6A7F"/>
    <w:rsid w:val="003D7969"/>
    <w:rsid w:val="003D7AEA"/>
    <w:rsid w:val="003E371F"/>
    <w:rsid w:val="003E479F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584"/>
    <w:rsid w:val="003F2741"/>
    <w:rsid w:val="003F34B8"/>
    <w:rsid w:val="003F375B"/>
    <w:rsid w:val="003F4175"/>
    <w:rsid w:val="003F43F1"/>
    <w:rsid w:val="003F5591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63EC"/>
    <w:rsid w:val="00406E50"/>
    <w:rsid w:val="00407728"/>
    <w:rsid w:val="00410A79"/>
    <w:rsid w:val="0041166B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1916"/>
    <w:rsid w:val="00421D0B"/>
    <w:rsid w:val="00422504"/>
    <w:rsid w:val="004229BE"/>
    <w:rsid w:val="00422E6D"/>
    <w:rsid w:val="004248BE"/>
    <w:rsid w:val="0042529D"/>
    <w:rsid w:val="00425CFC"/>
    <w:rsid w:val="004262F8"/>
    <w:rsid w:val="004263CE"/>
    <w:rsid w:val="0042730D"/>
    <w:rsid w:val="00431505"/>
    <w:rsid w:val="0043179E"/>
    <w:rsid w:val="00431D51"/>
    <w:rsid w:val="004320D5"/>
    <w:rsid w:val="00432284"/>
    <w:rsid w:val="00432291"/>
    <w:rsid w:val="004331F1"/>
    <w:rsid w:val="00433222"/>
    <w:rsid w:val="00433813"/>
    <w:rsid w:val="00433EAA"/>
    <w:rsid w:val="00434CF6"/>
    <w:rsid w:val="004363C6"/>
    <w:rsid w:val="004372AF"/>
    <w:rsid w:val="00437706"/>
    <w:rsid w:val="00440539"/>
    <w:rsid w:val="004415AD"/>
    <w:rsid w:val="004418F6"/>
    <w:rsid w:val="00441FC8"/>
    <w:rsid w:val="00443220"/>
    <w:rsid w:val="00445D91"/>
    <w:rsid w:val="00446649"/>
    <w:rsid w:val="00447993"/>
    <w:rsid w:val="0045004C"/>
    <w:rsid w:val="004531A0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21E9"/>
    <w:rsid w:val="00464EDB"/>
    <w:rsid w:val="0046568B"/>
    <w:rsid w:val="0046581E"/>
    <w:rsid w:val="0046588C"/>
    <w:rsid w:val="0046614E"/>
    <w:rsid w:val="00466218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F4"/>
    <w:rsid w:val="004770B2"/>
    <w:rsid w:val="00480E81"/>
    <w:rsid w:val="00482C71"/>
    <w:rsid w:val="004847C1"/>
    <w:rsid w:val="004848CF"/>
    <w:rsid w:val="004850F0"/>
    <w:rsid w:val="00485105"/>
    <w:rsid w:val="00486555"/>
    <w:rsid w:val="004869A0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A71A8"/>
    <w:rsid w:val="004B1997"/>
    <w:rsid w:val="004B39EF"/>
    <w:rsid w:val="004B506A"/>
    <w:rsid w:val="004B70BD"/>
    <w:rsid w:val="004B738A"/>
    <w:rsid w:val="004B75D8"/>
    <w:rsid w:val="004C09F7"/>
    <w:rsid w:val="004C1043"/>
    <w:rsid w:val="004C14F5"/>
    <w:rsid w:val="004C31BC"/>
    <w:rsid w:val="004C3B9D"/>
    <w:rsid w:val="004C3BAB"/>
    <w:rsid w:val="004C4E6E"/>
    <w:rsid w:val="004C68BE"/>
    <w:rsid w:val="004C6E67"/>
    <w:rsid w:val="004C7ABB"/>
    <w:rsid w:val="004D074B"/>
    <w:rsid w:val="004D0BEE"/>
    <w:rsid w:val="004D307E"/>
    <w:rsid w:val="004D424C"/>
    <w:rsid w:val="004D4882"/>
    <w:rsid w:val="004D4C34"/>
    <w:rsid w:val="004D4DC1"/>
    <w:rsid w:val="004D4EDC"/>
    <w:rsid w:val="004D4F9D"/>
    <w:rsid w:val="004D5156"/>
    <w:rsid w:val="004D6A0F"/>
    <w:rsid w:val="004D7C31"/>
    <w:rsid w:val="004E0087"/>
    <w:rsid w:val="004E05A1"/>
    <w:rsid w:val="004E06DE"/>
    <w:rsid w:val="004E1414"/>
    <w:rsid w:val="004E1DDA"/>
    <w:rsid w:val="004E1F4D"/>
    <w:rsid w:val="004E2FCB"/>
    <w:rsid w:val="004E482C"/>
    <w:rsid w:val="004E5D45"/>
    <w:rsid w:val="004E7033"/>
    <w:rsid w:val="004E72FF"/>
    <w:rsid w:val="004E7B4B"/>
    <w:rsid w:val="004E7B5D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A7E"/>
    <w:rsid w:val="00506D2B"/>
    <w:rsid w:val="00506E8F"/>
    <w:rsid w:val="00506F46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673"/>
    <w:rsid w:val="0051536E"/>
    <w:rsid w:val="00515574"/>
    <w:rsid w:val="00515F42"/>
    <w:rsid w:val="00515FCD"/>
    <w:rsid w:val="00516AE7"/>
    <w:rsid w:val="005172D8"/>
    <w:rsid w:val="00517A17"/>
    <w:rsid w:val="0052020F"/>
    <w:rsid w:val="00521190"/>
    <w:rsid w:val="00522B5F"/>
    <w:rsid w:val="005249FD"/>
    <w:rsid w:val="0052563B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43E7"/>
    <w:rsid w:val="00534A6D"/>
    <w:rsid w:val="00535FE1"/>
    <w:rsid w:val="0053702E"/>
    <w:rsid w:val="005375F9"/>
    <w:rsid w:val="005376E1"/>
    <w:rsid w:val="005403D9"/>
    <w:rsid w:val="0054080C"/>
    <w:rsid w:val="00540FB6"/>
    <w:rsid w:val="005411EE"/>
    <w:rsid w:val="00544981"/>
    <w:rsid w:val="00545533"/>
    <w:rsid w:val="00545718"/>
    <w:rsid w:val="00546322"/>
    <w:rsid w:val="005476F6"/>
    <w:rsid w:val="00547975"/>
    <w:rsid w:val="00547ADD"/>
    <w:rsid w:val="005501B3"/>
    <w:rsid w:val="00551E97"/>
    <w:rsid w:val="005524BD"/>
    <w:rsid w:val="005528F3"/>
    <w:rsid w:val="00552C23"/>
    <w:rsid w:val="00552F65"/>
    <w:rsid w:val="00553BFB"/>
    <w:rsid w:val="00555A38"/>
    <w:rsid w:val="00556030"/>
    <w:rsid w:val="00556196"/>
    <w:rsid w:val="00556CCA"/>
    <w:rsid w:val="0055711B"/>
    <w:rsid w:val="005574BC"/>
    <w:rsid w:val="00560167"/>
    <w:rsid w:val="00561801"/>
    <w:rsid w:val="005641C5"/>
    <w:rsid w:val="005659EB"/>
    <w:rsid w:val="00566862"/>
    <w:rsid w:val="00566DAE"/>
    <w:rsid w:val="0056727F"/>
    <w:rsid w:val="0056771C"/>
    <w:rsid w:val="0057183F"/>
    <w:rsid w:val="00571FCB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A0BF6"/>
    <w:rsid w:val="005A0D24"/>
    <w:rsid w:val="005A158D"/>
    <w:rsid w:val="005A2CDE"/>
    <w:rsid w:val="005A329B"/>
    <w:rsid w:val="005A33BC"/>
    <w:rsid w:val="005A343A"/>
    <w:rsid w:val="005A39D5"/>
    <w:rsid w:val="005A4780"/>
    <w:rsid w:val="005A5E8F"/>
    <w:rsid w:val="005A6876"/>
    <w:rsid w:val="005A6EC8"/>
    <w:rsid w:val="005A7583"/>
    <w:rsid w:val="005A7604"/>
    <w:rsid w:val="005A7CF4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A20"/>
    <w:rsid w:val="005C3F0B"/>
    <w:rsid w:val="005C5506"/>
    <w:rsid w:val="005C57EE"/>
    <w:rsid w:val="005C5E94"/>
    <w:rsid w:val="005C6BBC"/>
    <w:rsid w:val="005C7D69"/>
    <w:rsid w:val="005D024A"/>
    <w:rsid w:val="005D0EF1"/>
    <w:rsid w:val="005D22C4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329"/>
    <w:rsid w:val="005E2119"/>
    <w:rsid w:val="005E244C"/>
    <w:rsid w:val="005E42AA"/>
    <w:rsid w:val="005E456F"/>
    <w:rsid w:val="005E4805"/>
    <w:rsid w:val="005E5CD5"/>
    <w:rsid w:val="005E6379"/>
    <w:rsid w:val="005E6ABC"/>
    <w:rsid w:val="005E716C"/>
    <w:rsid w:val="005E7275"/>
    <w:rsid w:val="005F044B"/>
    <w:rsid w:val="005F217B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2379"/>
    <w:rsid w:val="006023BD"/>
    <w:rsid w:val="006033C5"/>
    <w:rsid w:val="006045F8"/>
    <w:rsid w:val="00604E41"/>
    <w:rsid w:val="00605A60"/>
    <w:rsid w:val="00606348"/>
    <w:rsid w:val="006078A7"/>
    <w:rsid w:val="00611512"/>
    <w:rsid w:val="00611AAF"/>
    <w:rsid w:val="00612E4F"/>
    <w:rsid w:val="006132B1"/>
    <w:rsid w:val="00613B14"/>
    <w:rsid w:val="006141FE"/>
    <w:rsid w:val="0061462C"/>
    <w:rsid w:val="00614C00"/>
    <w:rsid w:val="0061510B"/>
    <w:rsid w:val="006151AA"/>
    <w:rsid w:val="00615744"/>
    <w:rsid w:val="00615A7A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21D1"/>
    <w:rsid w:val="00633890"/>
    <w:rsid w:val="006347E1"/>
    <w:rsid w:val="00634A75"/>
    <w:rsid w:val="00637B40"/>
    <w:rsid w:val="00637BCE"/>
    <w:rsid w:val="00637D1F"/>
    <w:rsid w:val="00640236"/>
    <w:rsid w:val="00641EE2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3236"/>
    <w:rsid w:val="00653439"/>
    <w:rsid w:val="00653453"/>
    <w:rsid w:val="006534A6"/>
    <w:rsid w:val="0065392C"/>
    <w:rsid w:val="0065598E"/>
    <w:rsid w:val="00656613"/>
    <w:rsid w:val="00657BC6"/>
    <w:rsid w:val="00657C0D"/>
    <w:rsid w:val="00657EC5"/>
    <w:rsid w:val="00660015"/>
    <w:rsid w:val="00660AA5"/>
    <w:rsid w:val="006613CB"/>
    <w:rsid w:val="006613E3"/>
    <w:rsid w:val="006629E0"/>
    <w:rsid w:val="00662EA8"/>
    <w:rsid w:val="00662EAF"/>
    <w:rsid w:val="006677AA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86EE8"/>
    <w:rsid w:val="006914BB"/>
    <w:rsid w:val="006922E2"/>
    <w:rsid w:val="00693667"/>
    <w:rsid w:val="006950C2"/>
    <w:rsid w:val="00695E06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508B"/>
    <w:rsid w:val="006A5DE6"/>
    <w:rsid w:val="006A5DEC"/>
    <w:rsid w:val="006A69F7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DFB"/>
    <w:rsid w:val="006C6E57"/>
    <w:rsid w:val="006C7D12"/>
    <w:rsid w:val="006D0149"/>
    <w:rsid w:val="006D075A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6E8"/>
    <w:rsid w:val="006E49F8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9F4"/>
    <w:rsid w:val="006F6CA4"/>
    <w:rsid w:val="006F77D5"/>
    <w:rsid w:val="00701C1E"/>
    <w:rsid w:val="00702556"/>
    <w:rsid w:val="00702CCA"/>
    <w:rsid w:val="00703A4F"/>
    <w:rsid w:val="007045F6"/>
    <w:rsid w:val="007048E3"/>
    <w:rsid w:val="00705C95"/>
    <w:rsid w:val="00706BC3"/>
    <w:rsid w:val="007071F8"/>
    <w:rsid w:val="00707445"/>
    <w:rsid w:val="00707FB9"/>
    <w:rsid w:val="00711573"/>
    <w:rsid w:val="007126EF"/>
    <w:rsid w:val="00712929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239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30"/>
    <w:rsid w:val="00731003"/>
    <w:rsid w:val="00732BD6"/>
    <w:rsid w:val="00732D38"/>
    <w:rsid w:val="0073471A"/>
    <w:rsid w:val="00735624"/>
    <w:rsid w:val="0073586F"/>
    <w:rsid w:val="00736BF7"/>
    <w:rsid w:val="00741564"/>
    <w:rsid w:val="00741A7B"/>
    <w:rsid w:val="0074276B"/>
    <w:rsid w:val="007428E7"/>
    <w:rsid w:val="00742F37"/>
    <w:rsid w:val="0074304F"/>
    <w:rsid w:val="0074313A"/>
    <w:rsid w:val="00743C2E"/>
    <w:rsid w:val="00745F74"/>
    <w:rsid w:val="007470F2"/>
    <w:rsid w:val="0074768D"/>
    <w:rsid w:val="0074790B"/>
    <w:rsid w:val="00747EFD"/>
    <w:rsid w:val="00750E6A"/>
    <w:rsid w:val="0075101E"/>
    <w:rsid w:val="00751458"/>
    <w:rsid w:val="007520CA"/>
    <w:rsid w:val="007536F1"/>
    <w:rsid w:val="00754759"/>
    <w:rsid w:val="00754A6F"/>
    <w:rsid w:val="007551C7"/>
    <w:rsid w:val="00755D1A"/>
    <w:rsid w:val="00756843"/>
    <w:rsid w:val="0075784B"/>
    <w:rsid w:val="0076074A"/>
    <w:rsid w:val="0076154C"/>
    <w:rsid w:val="007620E3"/>
    <w:rsid w:val="007628F5"/>
    <w:rsid w:val="00762F27"/>
    <w:rsid w:val="00763098"/>
    <w:rsid w:val="0076444B"/>
    <w:rsid w:val="0076590D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5490"/>
    <w:rsid w:val="007A5C92"/>
    <w:rsid w:val="007A5D83"/>
    <w:rsid w:val="007B15E1"/>
    <w:rsid w:val="007B16D0"/>
    <w:rsid w:val="007B225E"/>
    <w:rsid w:val="007B2D94"/>
    <w:rsid w:val="007B2DCE"/>
    <w:rsid w:val="007B323A"/>
    <w:rsid w:val="007B4497"/>
    <w:rsid w:val="007B48E0"/>
    <w:rsid w:val="007B495D"/>
    <w:rsid w:val="007B4A45"/>
    <w:rsid w:val="007B4E08"/>
    <w:rsid w:val="007B4ED9"/>
    <w:rsid w:val="007B583B"/>
    <w:rsid w:val="007B6474"/>
    <w:rsid w:val="007B65C6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972"/>
    <w:rsid w:val="007C3E9C"/>
    <w:rsid w:val="007C40C6"/>
    <w:rsid w:val="007C476A"/>
    <w:rsid w:val="007C4E66"/>
    <w:rsid w:val="007C6026"/>
    <w:rsid w:val="007C6D7E"/>
    <w:rsid w:val="007C7791"/>
    <w:rsid w:val="007D02E7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7AF"/>
    <w:rsid w:val="007E1133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699"/>
    <w:rsid w:val="007F078D"/>
    <w:rsid w:val="007F1892"/>
    <w:rsid w:val="007F304E"/>
    <w:rsid w:val="007F4A40"/>
    <w:rsid w:val="007F4A6F"/>
    <w:rsid w:val="007F55FE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C7F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98B"/>
    <w:rsid w:val="00813AD6"/>
    <w:rsid w:val="00813E68"/>
    <w:rsid w:val="00815646"/>
    <w:rsid w:val="0081564E"/>
    <w:rsid w:val="008230B8"/>
    <w:rsid w:val="00823D6F"/>
    <w:rsid w:val="00823DC3"/>
    <w:rsid w:val="00824790"/>
    <w:rsid w:val="008271AA"/>
    <w:rsid w:val="0082739D"/>
    <w:rsid w:val="008273A8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427F"/>
    <w:rsid w:val="008449AA"/>
    <w:rsid w:val="008455AC"/>
    <w:rsid w:val="00846639"/>
    <w:rsid w:val="00846D2A"/>
    <w:rsid w:val="00846FFF"/>
    <w:rsid w:val="00847057"/>
    <w:rsid w:val="0084717E"/>
    <w:rsid w:val="00850623"/>
    <w:rsid w:val="0085228C"/>
    <w:rsid w:val="00852F63"/>
    <w:rsid w:val="0085368A"/>
    <w:rsid w:val="00853DEF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1687"/>
    <w:rsid w:val="00861E0C"/>
    <w:rsid w:val="00861FE6"/>
    <w:rsid w:val="008624E6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3511"/>
    <w:rsid w:val="00873F5D"/>
    <w:rsid w:val="00874B59"/>
    <w:rsid w:val="008754AF"/>
    <w:rsid w:val="008764E4"/>
    <w:rsid w:val="00876832"/>
    <w:rsid w:val="00876C3C"/>
    <w:rsid w:val="00880CE6"/>
    <w:rsid w:val="00882A4A"/>
    <w:rsid w:val="0088356B"/>
    <w:rsid w:val="00884F10"/>
    <w:rsid w:val="00885C56"/>
    <w:rsid w:val="0088626E"/>
    <w:rsid w:val="008864FF"/>
    <w:rsid w:val="0088689E"/>
    <w:rsid w:val="0089033F"/>
    <w:rsid w:val="0089252A"/>
    <w:rsid w:val="00892CBB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50E1"/>
    <w:rsid w:val="008A5E67"/>
    <w:rsid w:val="008A5ECF"/>
    <w:rsid w:val="008A6401"/>
    <w:rsid w:val="008A65B9"/>
    <w:rsid w:val="008A6641"/>
    <w:rsid w:val="008A7481"/>
    <w:rsid w:val="008B0345"/>
    <w:rsid w:val="008B4AC4"/>
    <w:rsid w:val="008B52AA"/>
    <w:rsid w:val="008B5418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6152"/>
    <w:rsid w:val="008C61AE"/>
    <w:rsid w:val="008C66A7"/>
    <w:rsid w:val="008C6E46"/>
    <w:rsid w:val="008D03B3"/>
    <w:rsid w:val="008D050A"/>
    <w:rsid w:val="008D062E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D7AFD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902"/>
    <w:rsid w:val="008E7DF0"/>
    <w:rsid w:val="008F02C1"/>
    <w:rsid w:val="008F06B3"/>
    <w:rsid w:val="008F0FCD"/>
    <w:rsid w:val="008F14E9"/>
    <w:rsid w:val="008F19AD"/>
    <w:rsid w:val="008F2A97"/>
    <w:rsid w:val="008F376C"/>
    <w:rsid w:val="008F530C"/>
    <w:rsid w:val="008F5432"/>
    <w:rsid w:val="008F5C63"/>
    <w:rsid w:val="008F5ED8"/>
    <w:rsid w:val="008F6684"/>
    <w:rsid w:val="008F675E"/>
    <w:rsid w:val="008F6AC6"/>
    <w:rsid w:val="008F7B6A"/>
    <w:rsid w:val="009000C5"/>
    <w:rsid w:val="00900E96"/>
    <w:rsid w:val="00901B9E"/>
    <w:rsid w:val="00901DBF"/>
    <w:rsid w:val="00902B01"/>
    <w:rsid w:val="00902E68"/>
    <w:rsid w:val="009034B9"/>
    <w:rsid w:val="009036BE"/>
    <w:rsid w:val="00903768"/>
    <w:rsid w:val="00904249"/>
    <w:rsid w:val="0090489F"/>
    <w:rsid w:val="00904F0A"/>
    <w:rsid w:val="00904FB6"/>
    <w:rsid w:val="00905015"/>
    <w:rsid w:val="00906429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7471"/>
    <w:rsid w:val="00927BB4"/>
    <w:rsid w:val="00930334"/>
    <w:rsid w:val="00930935"/>
    <w:rsid w:val="00930A00"/>
    <w:rsid w:val="00931666"/>
    <w:rsid w:val="0093211A"/>
    <w:rsid w:val="009323C0"/>
    <w:rsid w:val="00932772"/>
    <w:rsid w:val="00932984"/>
    <w:rsid w:val="009354B6"/>
    <w:rsid w:val="009354CA"/>
    <w:rsid w:val="00935EBB"/>
    <w:rsid w:val="00936C1D"/>
    <w:rsid w:val="0093792B"/>
    <w:rsid w:val="00940609"/>
    <w:rsid w:val="00941211"/>
    <w:rsid w:val="00941A18"/>
    <w:rsid w:val="00944F77"/>
    <w:rsid w:val="0094531C"/>
    <w:rsid w:val="00945DCD"/>
    <w:rsid w:val="009460B7"/>
    <w:rsid w:val="00946814"/>
    <w:rsid w:val="00946F2C"/>
    <w:rsid w:val="0094739A"/>
    <w:rsid w:val="009502DD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4A5E"/>
    <w:rsid w:val="00954B06"/>
    <w:rsid w:val="00954C1D"/>
    <w:rsid w:val="00954EFA"/>
    <w:rsid w:val="00955BE2"/>
    <w:rsid w:val="0095727C"/>
    <w:rsid w:val="00957305"/>
    <w:rsid w:val="009600E7"/>
    <w:rsid w:val="00960BA9"/>
    <w:rsid w:val="00962247"/>
    <w:rsid w:val="00962960"/>
    <w:rsid w:val="00962ECA"/>
    <w:rsid w:val="00962F02"/>
    <w:rsid w:val="00963250"/>
    <w:rsid w:val="00963FF6"/>
    <w:rsid w:val="00964BDC"/>
    <w:rsid w:val="00964C41"/>
    <w:rsid w:val="009670DE"/>
    <w:rsid w:val="00967565"/>
    <w:rsid w:val="0096777C"/>
    <w:rsid w:val="00967B3D"/>
    <w:rsid w:val="0097121F"/>
    <w:rsid w:val="009712E9"/>
    <w:rsid w:val="009715EC"/>
    <w:rsid w:val="00971BA9"/>
    <w:rsid w:val="00971E21"/>
    <w:rsid w:val="00972099"/>
    <w:rsid w:val="0097230C"/>
    <w:rsid w:val="009726C0"/>
    <w:rsid w:val="0097378E"/>
    <w:rsid w:val="00973BA6"/>
    <w:rsid w:val="00973F43"/>
    <w:rsid w:val="0097565C"/>
    <w:rsid w:val="00975678"/>
    <w:rsid w:val="00976CC1"/>
    <w:rsid w:val="009813BA"/>
    <w:rsid w:val="0098212B"/>
    <w:rsid w:val="009823B9"/>
    <w:rsid w:val="00983BAD"/>
    <w:rsid w:val="00983C7F"/>
    <w:rsid w:val="00984CDB"/>
    <w:rsid w:val="00985079"/>
    <w:rsid w:val="00985703"/>
    <w:rsid w:val="009859C6"/>
    <w:rsid w:val="00985C2E"/>
    <w:rsid w:val="0098641C"/>
    <w:rsid w:val="0098730D"/>
    <w:rsid w:val="00987CC8"/>
    <w:rsid w:val="00991693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28B"/>
    <w:rsid w:val="009A28FF"/>
    <w:rsid w:val="009A315D"/>
    <w:rsid w:val="009A46A4"/>
    <w:rsid w:val="009A5119"/>
    <w:rsid w:val="009A5DF0"/>
    <w:rsid w:val="009A6090"/>
    <w:rsid w:val="009A73BD"/>
    <w:rsid w:val="009A795B"/>
    <w:rsid w:val="009B1623"/>
    <w:rsid w:val="009B2DA5"/>
    <w:rsid w:val="009B4437"/>
    <w:rsid w:val="009B54CE"/>
    <w:rsid w:val="009B605A"/>
    <w:rsid w:val="009B739F"/>
    <w:rsid w:val="009C29F2"/>
    <w:rsid w:val="009C2B6B"/>
    <w:rsid w:val="009C2D50"/>
    <w:rsid w:val="009C470C"/>
    <w:rsid w:val="009C47E6"/>
    <w:rsid w:val="009C4D8A"/>
    <w:rsid w:val="009C517F"/>
    <w:rsid w:val="009C56BF"/>
    <w:rsid w:val="009C5D81"/>
    <w:rsid w:val="009C5E28"/>
    <w:rsid w:val="009C61FE"/>
    <w:rsid w:val="009C69A8"/>
    <w:rsid w:val="009D053A"/>
    <w:rsid w:val="009D0F5A"/>
    <w:rsid w:val="009D15EE"/>
    <w:rsid w:val="009D194C"/>
    <w:rsid w:val="009D1B8F"/>
    <w:rsid w:val="009D1D5B"/>
    <w:rsid w:val="009D2179"/>
    <w:rsid w:val="009D252F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CCB"/>
    <w:rsid w:val="009D7FD0"/>
    <w:rsid w:val="009E0248"/>
    <w:rsid w:val="009E0E5C"/>
    <w:rsid w:val="009E149B"/>
    <w:rsid w:val="009E215F"/>
    <w:rsid w:val="009E3128"/>
    <w:rsid w:val="009E3227"/>
    <w:rsid w:val="009E34B1"/>
    <w:rsid w:val="009E370C"/>
    <w:rsid w:val="009E39DE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68"/>
    <w:rsid w:val="009F4A9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5605"/>
    <w:rsid w:val="00A05D32"/>
    <w:rsid w:val="00A05D8F"/>
    <w:rsid w:val="00A05EE4"/>
    <w:rsid w:val="00A07DAC"/>
    <w:rsid w:val="00A10ABE"/>
    <w:rsid w:val="00A10D9D"/>
    <w:rsid w:val="00A112B8"/>
    <w:rsid w:val="00A1154E"/>
    <w:rsid w:val="00A116DD"/>
    <w:rsid w:val="00A11C3B"/>
    <w:rsid w:val="00A1440A"/>
    <w:rsid w:val="00A146E0"/>
    <w:rsid w:val="00A148EC"/>
    <w:rsid w:val="00A16102"/>
    <w:rsid w:val="00A16621"/>
    <w:rsid w:val="00A175DA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6B60"/>
    <w:rsid w:val="00A27E7E"/>
    <w:rsid w:val="00A30698"/>
    <w:rsid w:val="00A3095F"/>
    <w:rsid w:val="00A312F3"/>
    <w:rsid w:val="00A3261D"/>
    <w:rsid w:val="00A33438"/>
    <w:rsid w:val="00A340CA"/>
    <w:rsid w:val="00A34836"/>
    <w:rsid w:val="00A35014"/>
    <w:rsid w:val="00A370BE"/>
    <w:rsid w:val="00A37199"/>
    <w:rsid w:val="00A371CC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67DF4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A08"/>
    <w:rsid w:val="00A84BC6"/>
    <w:rsid w:val="00A855F5"/>
    <w:rsid w:val="00A87353"/>
    <w:rsid w:val="00A90DF3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D8E"/>
    <w:rsid w:val="00AB5108"/>
    <w:rsid w:val="00AB5E20"/>
    <w:rsid w:val="00AB6A2B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A73"/>
    <w:rsid w:val="00AC2E91"/>
    <w:rsid w:val="00AC393C"/>
    <w:rsid w:val="00AC3B0D"/>
    <w:rsid w:val="00AC3FC3"/>
    <w:rsid w:val="00AC5018"/>
    <w:rsid w:val="00AC5169"/>
    <w:rsid w:val="00AC7F7F"/>
    <w:rsid w:val="00AD114B"/>
    <w:rsid w:val="00AD1527"/>
    <w:rsid w:val="00AD1951"/>
    <w:rsid w:val="00AD1DBE"/>
    <w:rsid w:val="00AD4184"/>
    <w:rsid w:val="00AD46F9"/>
    <w:rsid w:val="00AD5330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5630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FD8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07426"/>
    <w:rsid w:val="00B10F58"/>
    <w:rsid w:val="00B118B8"/>
    <w:rsid w:val="00B11C99"/>
    <w:rsid w:val="00B1310C"/>
    <w:rsid w:val="00B13CA9"/>
    <w:rsid w:val="00B1496F"/>
    <w:rsid w:val="00B14A38"/>
    <w:rsid w:val="00B155BB"/>
    <w:rsid w:val="00B16E5C"/>
    <w:rsid w:val="00B17B94"/>
    <w:rsid w:val="00B20628"/>
    <w:rsid w:val="00B21134"/>
    <w:rsid w:val="00B21F84"/>
    <w:rsid w:val="00B222CF"/>
    <w:rsid w:val="00B222EF"/>
    <w:rsid w:val="00B2277E"/>
    <w:rsid w:val="00B22869"/>
    <w:rsid w:val="00B23C65"/>
    <w:rsid w:val="00B30D95"/>
    <w:rsid w:val="00B32045"/>
    <w:rsid w:val="00B320BB"/>
    <w:rsid w:val="00B327DC"/>
    <w:rsid w:val="00B32CF6"/>
    <w:rsid w:val="00B3355E"/>
    <w:rsid w:val="00B342E6"/>
    <w:rsid w:val="00B35080"/>
    <w:rsid w:val="00B360AC"/>
    <w:rsid w:val="00B3622A"/>
    <w:rsid w:val="00B37EF8"/>
    <w:rsid w:val="00B40855"/>
    <w:rsid w:val="00B40DA3"/>
    <w:rsid w:val="00B4119D"/>
    <w:rsid w:val="00B42429"/>
    <w:rsid w:val="00B424C3"/>
    <w:rsid w:val="00B42A75"/>
    <w:rsid w:val="00B441EB"/>
    <w:rsid w:val="00B444AA"/>
    <w:rsid w:val="00B445CA"/>
    <w:rsid w:val="00B46EAC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47FA"/>
    <w:rsid w:val="00B54BDB"/>
    <w:rsid w:val="00B551A6"/>
    <w:rsid w:val="00B551EC"/>
    <w:rsid w:val="00B554EB"/>
    <w:rsid w:val="00B56293"/>
    <w:rsid w:val="00B5640A"/>
    <w:rsid w:val="00B575B8"/>
    <w:rsid w:val="00B57EE9"/>
    <w:rsid w:val="00B60309"/>
    <w:rsid w:val="00B60698"/>
    <w:rsid w:val="00B607D8"/>
    <w:rsid w:val="00B6121A"/>
    <w:rsid w:val="00B61472"/>
    <w:rsid w:val="00B62D9E"/>
    <w:rsid w:val="00B6395D"/>
    <w:rsid w:val="00B6437F"/>
    <w:rsid w:val="00B647DC"/>
    <w:rsid w:val="00B65057"/>
    <w:rsid w:val="00B653A9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7521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6B1"/>
    <w:rsid w:val="00B918EE"/>
    <w:rsid w:val="00B921BC"/>
    <w:rsid w:val="00B94C0F"/>
    <w:rsid w:val="00B94D5F"/>
    <w:rsid w:val="00B956AB"/>
    <w:rsid w:val="00B96079"/>
    <w:rsid w:val="00B96309"/>
    <w:rsid w:val="00BA04EB"/>
    <w:rsid w:val="00BA0611"/>
    <w:rsid w:val="00BA092C"/>
    <w:rsid w:val="00BA17DE"/>
    <w:rsid w:val="00BA2403"/>
    <w:rsid w:val="00BA4284"/>
    <w:rsid w:val="00BA5510"/>
    <w:rsid w:val="00BA5606"/>
    <w:rsid w:val="00BA58B1"/>
    <w:rsid w:val="00BA6F1E"/>
    <w:rsid w:val="00BA77D6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C1584"/>
    <w:rsid w:val="00BC1EAC"/>
    <w:rsid w:val="00BC235B"/>
    <w:rsid w:val="00BC2563"/>
    <w:rsid w:val="00BC4A4D"/>
    <w:rsid w:val="00BC586E"/>
    <w:rsid w:val="00BC6D75"/>
    <w:rsid w:val="00BC755D"/>
    <w:rsid w:val="00BD2461"/>
    <w:rsid w:val="00BD2790"/>
    <w:rsid w:val="00BD3534"/>
    <w:rsid w:val="00BD524A"/>
    <w:rsid w:val="00BD586B"/>
    <w:rsid w:val="00BD5F53"/>
    <w:rsid w:val="00BD62B9"/>
    <w:rsid w:val="00BD6700"/>
    <w:rsid w:val="00BD7374"/>
    <w:rsid w:val="00BE0732"/>
    <w:rsid w:val="00BE1649"/>
    <w:rsid w:val="00BE1DCF"/>
    <w:rsid w:val="00BE1F20"/>
    <w:rsid w:val="00BE23E8"/>
    <w:rsid w:val="00BE2F21"/>
    <w:rsid w:val="00BE4943"/>
    <w:rsid w:val="00BE4FB0"/>
    <w:rsid w:val="00BE532C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EF7"/>
    <w:rsid w:val="00BF7CDA"/>
    <w:rsid w:val="00C00617"/>
    <w:rsid w:val="00C008F8"/>
    <w:rsid w:val="00C016B6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F71"/>
    <w:rsid w:val="00C1733A"/>
    <w:rsid w:val="00C1753F"/>
    <w:rsid w:val="00C17711"/>
    <w:rsid w:val="00C1772F"/>
    <w:rsid w:val="00C17828"/>
    <w:rsid w:val="00C20DED"/>
    <w:rsid w:val="00C20E80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2DAE"/>
    <w:rsid w:val="00C32F8D"/>
    <w:rsid w:val="00C3322D"/>
    <w:rsid w:val="00C33614"/>
    <w:rsid w:val="00C3388B"/>
    <w:rsid w:val="00C33CAF"/>
    <w:rsid w:val="00C34638"/>
    <w:rsid w:val="00C34E00"/>
    <w:rsid w:val="00C355C4"/>
    <w:rsid w:val="00C35A50"/>
    <w:rsid w:val="00C37073"/>
    <w:rsid w:val="00C375EA"/>
    <w:rsid w:val="00C40276"/>
    <w:rsid w:val="00C409FD"/>
    <w:rsid w:val="00C42704"/>
    <w:rsid w:val="00C42E0B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498"/>
    <w:rsid w:val="00C53325"/>
    <w:rsid w:val="00C53507"/>
    <w:rsid w:val="00C5415A"/>
    <w:rsid w:val="00C54DCA"/>
    <w:rsid w:val="00C55250"/>
    <w:rsid w:val="00C55812"/>
    <w:rsid w:val="00C55D7E"/>
    <w:rsid w:val="00C563B3"/>
    <w:rsid w:val="00C57A26"/>
    <w:rsid w:val="00C57C33"/>
    <w:rsid w:val="00C60A2D"/>
    <w:rsid w:val="00C61130"/>
    <w:rsid w:val="00C6206A"/>
    <w:rsid w:val="00C6271D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9B6"/>
    <w:rsid w:val="00C7641A"/>
    <w:rsid w:val="00C765DE"/>
    <w:rsid w:val="00C76859"/>
    <w:rsid w:val="00C76A5E"/>
    <w:rsid w:val="00C77063"/>
    <w:rsid w:val="00C77D1C"/>
    <w:rsid w:val="00C77D37"/>
    <w:rsid w:val="00C77F53"/>
    <w:rsid w:val="00C80092"/>
    <w:rsid w:val="00C803B1"/>
    <w:rsid w:val="00C809F8"/>
    <w:rsid w:val="00C80DE5"/>
    <w:rsid w:val="00C8141A"/>
    <w:rsid w:val="00C81E04"/>
    <w:rsid w:val="00C821F1"/>
    <w:rsid w:val="00C825E3"/>
    <w:rsid w:val="00C85491"/>
    <w:rsid w:val="00C85888"/>
    <w:rsid w:val="00C865A0"/>
    <w:rsid w:val="00C86796"/>
    <w:rsid w:val="00C875AE"/>
    <w:rsid w:val="00C879B5"/>
    <w:rsid w:val="00C87D46"/>
    <w:rsid w:val="00C87E11"/>
    <w:rsid w:val="00C90327"/>
    <w:rsid w:val="00C90C18"/>
    <w:rsid w:val="00C91217"/>
    <w:rsid w:val="00C913A1"/>
    <w:rsid w:val="00C917A4"/>
    <w:rsid w:val="00C928C2"/>
    <w:rsid w:val="00C93A1E"/>
    <w:rsid w:val="00C93DBF"/>
    <w:rsid w:val="00C93EF3"/>
    <w:rsid w:val="00C94001"/>
    <w:rsid w:val="00C952C5"/>
    <w:rsid w:val="00C96156"/>
    <w:rsid w:val="00C964C0"/>
    <w:rsid w:val="00C967BD"/>
    <w:rsid w:val="00C96957"/>
    <w:rsid w:val="00CA1B45"/>
    <w:rsid w:val="00CA1B86"/>
    <w:rsid w:val="00CA23BB"/>
    <w:rsid w:val="00CA31BA"/>
    <w:rsid w:val="00CA38CF"/>
    <w:rsid w:val="00CA4170"/>
    <w:rsid w:val="00CA41BF"/>
    <w:rsid w:val="00CA44C8"/>
    <w:rsid w:val="00CA51E0"/>
    <w:rsid w:val="00CA5766"/>
    <w:rsid w:val="00CA6880"/>
    <w:rsid w:val="00CA6E6B"/>
    <w:rsid w:val="00CA79FB"/>
    <w:rsid w:val="00CB006B"/>
    <w:rsid w:val="00CB07BF"/>
    <w:rsid w:val="00CB0F25"/>
    <w:rsid w:val="00CB1597"/>
    <w:rsid w:val="00CB2000"/>
    <w:rsid w:val="00CB2E11"/>
    <w:rsid w:val="00CB316D"/>
    <w:rsid w:val="00CB3C7F"/>
    <w:rsid w:val="00CB5557"/>
    <w:rsid w:val="00CC031E"/>
    <w:rsid w:val="00CC0EA2"/>
    <w:rsid w:val="00CC15BC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4911"/>
    <w:rsid w:val="00CE49DC"/>
    <w:rsid w:val="00CE4DB7"/>
    <w:rsid w:val="00CE79C3"/>
    <w:rsid w:val="00CF03ED"/>
    <w:rsid w:val="00CF0676"/>
    <w:rsid w:val="00CF06FA"/>
    <w:rsid w:val="00CF1F61"/>
    <w:rsid w:val="00CF32DA"/>
    <w:rsid w:val="00CF5E9D"/>
    <w:rsid w:val="00CF6728"/>
    <w:rsid w:val="00CF68E9"/>
    <w:rsid w:val="00CF6B52"/>
    <w:rsid w:val="00CF78B9"/>
    <w:rsid w:val="00CF7D03"/>
    <w:rsid w:val="00D010DB"/>
    <w:rsid w:val="00D01104"/>
    <w:rsid w:val="00D0132C"/>
    <w:rsid w:val="00D03A2B"/>
    <w:rsid w:val="00D0483C"/>
    <w:rsid w:val="00D05510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A30"/>
    <w:rsid w:val="00D16A5E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F84"/>
    <w:rsid w:val="00D452BF"/>
    <w:rsid w:val="00D45395"/>
    <w:rsid w:val="00D45E16"/>
    <w:rsid w:val="00D46834"/>
    <w:rsid w:val="00D47063"/>
    <w:rsid w:val="00D474E5"/>
    <w:rsid w:val="00D50806"/>
    <w:rsid w:val="00D51708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FA0"/>
    <w:rsid w:val="00D6401B"/>
    <w:rsid w:val="00D64745"/>
    <w:rsid w:val="00D65F6D"/>
    <w:rsid w:val="00D66061"/>
    <w:rsid w:val="00D66150"/>
    <w:rsid w:val="00D66D6B"/>
    <w:rsid w:val="00D67D7D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20C"/>
    <w:rsid w:val="00D80383"/>
    <w:rsid w:val="00D807B0"/>
    <w:rsid w:val="00D81FF4"/>
    <w:rsid w:val="00D82379"/>
    <w:rsid w:val="00D82651"/>
    <w:rsid w:val="00D84045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E38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3B18"/>
    <w:rsid w:val="00DB473D"/>
    <w:rsid w:val="00DB5A94"/>
    <w:rsid w:val="00DB5E12"/>
    <w:rsid w:val="00DB5F02"/>
    <w:rsid w:val="00DB757F"/>
    <w:rsid w:val="00DB7BB1"/>
    <w:rsid w:val="00DC07C4"/>
    <w:rsid w:val="00DC20E2"/>
    <w:rsid w:val="00DC261A"/>
    <w:rsid w:val="00DC2AF7"/>
    <w:rsid w:val="00DC33BD"/>
    <w:rsid w:val="00DC370F"/>
    <w:rsid w:val="00DC3C3C"/>
    <w:rsid w:val="00DC41D9"/>
    <w:rsid w:val="00DC4EA7"/>
    <w:rsid w:val="00DC5530"/>
    <w:rsid w:val="00DC585A"/>
    <w:rsid w:val="00DC58D6"/>
    <w:rsid w:val="00DC626E"/>
    <w:rsid w:val="00DC6903"/>
    <w:rsid w:val="00DC6F7B"/>
    <w:rsid w:val="00DC7090"/>
    <w:rsid w:val="00DC7CF3"/>
    <w:rsid w:val="00DD0293"/>
    <w:rsid w:val="00DD038D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CAE"/>
    <w:rsid w:val="00DD7E4D"/>
    <w:rsid w:val="00DE0223"/>
    <w:rsid w:val="00DE0C2C"/>
    <w:rsid w:val="00DE1136"/>
    <w:rsid w:val="00DE2070"/>
    <w:rsid w:val="00DE21EB"/>
    <w:rsid w:val="00DE31A4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5C6C"/>
    <w:rsid w:val="00DF695E"/>
    <w:rsid w:val="00DF79D8"/>
    <w:rsid w:val="00E00510"/>
    <w:rsid w:val="00E0067E"/>
    <w:rsid w:val="00E006A1"/>
    <w:rsid w:val="00E0079B"/>
    <w:rsid w:val="00E00F0A"/>
    <w:rsid w:val="00E011A4"/>
    <w:rsid w:val="00E01538"/>
    <w:rsid w:val="00E01BE2"/>
    <w:rsid w:val="00E027B0"/>
    <w:rsid w:val="00E02C14"/>
    <w:rsid w:val="00E0302E"/>
    <w:rsid w:val="00E03278"/>
    <w:rsid w:val="00E04B37"/>
    <w:rsid w:val="00E04ECC"/>
    <w:rsid w:val="00E04F26"/>
    <w:rsid w:val="00E05C9F"/>
    <w:rsid w:val="00E062D1"/>
    <w:rsid w:val="00E067C8"/>
    <w:rsid w:val="00E07324"/>
    <w:rsid w:val="00E07D75"/>
    <w:rsid w:val="00E07EDE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4F0"/>
    <w:rsid w:val="00E20B91"/>
    <w:rsid w:val="00E212D9"/>
    <w:rsid w:val="00E21423"/>
    <w:rsid w:val="00E222F8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878"/>
    <w:rsid w:val="00E329F3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2AAD"/>
    <w:rsid w:val="00E52D86"/>
    <w:rsid w:val="00E530B7"/>
    <w:rsid w:val="00E54C40"/>
    <w:rsid w:val="00E553A6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67B51"/>
    <w:rsid w:val="00E702BE"/>
    <w:rsid w:val="00E704C8"/>
    <w:rsid w:val="00E70B96"/>
    <w:rsid w:val="00E7348D"/>
    <w:rsid w:val="00E74F8C"/>
    <w:rsid w:val="00E75284"/>
    <w:rsid w:val="00E75C8F"/>
    <w:rsid w:val="00E76B00"/>
    <w:rsid w:val="00E77151"/>
    <w:rsid w:val="00E77650"/>
    <w:rsid w:val="00E77731"/>
    <w:rsid w:val="00E802C6"/>
    <w:rsid w:val="00E805AD"/>
    <w:rsid w:val="00E818B7"/>
    <w:rsid w:val="00E81EEE"/>
    <w:rsid w:val="00E8236A"/>
    <w:rsid w:val="00E82CE7"/>
    <w:rsid w:val="00E83000"/>
    <w:rsid w:val="00E8309C"/>
    <w:rsid w:val="00E84038"/>
    <w:rsid w:val="00E84536"/>
    <w:rsid w:val="00E84857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14FF"/>
    <w:rsid w:val="00E9260C"/>
    <w:rsid w:val="00E940CD"/>
    <w:rsid w:val="00E94EFA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1A4A"/>
    <w:rsid w:val="00EC2CCF"/>
    <w:rsid w:val="00EC2F42"/>
    <w:rsid w:val="00EC3946"/>
    <w:rsid w:val="00EC3A66"/>
    <w:rsid w:val="00EC4E2D"/>
    <w:rsid w:val="00EC51BB"/>
    <w:rsid w:val="00EC5BFA"/>
    <w:rsid w:val="00EC5C50"/>
    <w:rsid w:val="00ED016B"/>
    <w:rsid w:val="00ED0CBC"/>
    <w:rsid w:val="00ED14F1"/>
    <w:rsid w:val="00ED186F"/>
    <w:rsid w:val="00ED25F4"/>
    <w:rsid w:val="00ED2A60"/>
    <w:rsid w:val="00ED2F61"/>
    <w:rsid w:val="00ED448C"/>
    <w:rsid w:val="00ED45BA"/>
    <w:rsid w:val="00ED471E"/>
    <w:rsid w:val="00ED585B"/>
    <w:rsid w:val="00ED631C"/>
    <w:rsid w:val="00ED752E"/>
    <w:rsid w:val="00EE0B60"/>
    <w:rsid w:val="00EE110C"/>
    <w:rsid w:val="00EE11DE"/>
    <w:rsid w:val="00EE1EE3"/>
    <w:rsid w:val="00EE2DE8"/>
    <w:rsid w:val="00EE2E5C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5544"/>
    <w:rsid w:val="00EF5592"/>
    <w:rsid w:val="00EF5B5B"/>
    <w:rsid w:val="00EF5D72"/>
    <w:rsid w:val="00EF6DC1"/>
    <w:rsid w:val="00EF7216"/>
    <w:rsid w:val="00EF740D"/>
    <w:rsid w:val="00EF76E3"/>
    <w:rsid w:val="00EF7F69"/>
    <w:rsid w:val="00F00684"/>
    <w:rsid w:val="00F0097C"/>
    <w:rsid w:val="00F01857"/>
    <w:rsid w:val="00F01CBA"/>
    <w:rsid w:val="00F02411"/>
    <w:rsid w:val="00F03E73"/>
    <w:rsid w:val="00F041F0"/>
    <w:rsid w:val="00F067E7"/>
    <w:rsid w:val="00F06E81"/>
    <w:rsid w:val="00F071B0"/>
    <w:rsid w:val="00F07492"/>
    <w:rsid w:val="00F10127"/>
    <w:rsid w:val="00F10F1F"/>
    <w:rsid w:val="00F10FB7"/>
    <w:rsid w:val="00F1105D"/>
    <w:rsid w:val="00F12FE7"/>
    <w:rsid w:val="00F13AF2"/>
    <w:rsid w:val="00F13DBF"/>
    <w:rsid w:val="00F14A7C"/>
    <w:rsid w:val="00F158EF"/>
    <w:rsid w:val="00F15FA7"/>
    <w:rsid w:val="00F1613D"/>
    <w:rsid w:val="00F168E0"/>
    <w:rsid w:val="00F16B5D"/>
    <w:rsid w:val="00F17641"/>
    <w:rsid w:val="00F22B35"/>
    <w:rsid w:val="00F23C0D"/>
    <w:rsid w:val="00F24AD0"/>
    <w:rsid w:val="00F26590"/>
    <w:rsid w:val="00F26B8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F21"/>
    <w:rsid w:val="00F4262F"/>
    <w:rsid w:val="00F42A50"/>
    <w:rsid w:val="00F42A79"/>
    <w:rsid w:val="00F42C38"/>
    <w:rsid w:val="00F43E87"/>
    <w:rsid w:val="00F44204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5CB"/>
    <w:rsid w:val="00F577D4"/>
    <w:rsid w:val="00F579A4"/>
    <w:rsid w:val="00F57C2F"/>
    <w:rsid w:val="00F6011F"/>
    <w:rsid w:val="00F6041D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192"/>
    <w:rsid w:val="00F70BBA"/>
    <w:rsid w:val="00F722F3"/>
    <w:rsid w:val="00F75EB3"/>
    <w:rsid w:val="00F76E65"/>
    <w:rsid w:val="00F7729B"/>
    <w:rsid w:val="00F82668"/>
    <w:rsid w:val="00F83871"/>
    <w:rsid w:val="00F840C5"/>
    <w:rsid w:val="00F85076"/>
    <w:rsid w:val="00F8541C"/>
    <w:rsid w:val="00F85680"/>
    <w:rsid w:val="00F862FA"/>
    <w:rsid w:val="00F86BDE"/>
    <w:rsid w:val="00F87005"/>
    <w:rsid w:val="00F873D0"/>
    <w:rsid w:val="00F90A31"/>
    <w:rsid w:val="00F9121D"/>
    <w:rsid w:val="00F912B7"/>
    <w:rsid w:val="00F91CA5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4FE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72A6"/>
    <w:rsid w:val="00FC0405"/>
    <w:rsid w:val="00FC13F5"/>
    <w:rsid w:val="00FC2BC6"/>
    <w:rsid w:val="00FC3427"/>
    <w:rsid w:val="00FC4488"/>
    <w:rsid w:val="00FC4EF9"/>
    <w:rsid w:val="00FC50A3"/>
    <w:rsid w:val="00FC5E32"/>
    <w:rsid w:val="00FC5F07"/>
    <w:rsid w:val="00FC6666"/>
    <w:rsid w:val="00FD0125"/>
    <w:rsid w:val="00FD0575"/>
    <w:rsid w:val="00FD18B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E18E4"/>
    <w:rsid w:val="00FE1A12"/>
    <w:rsid w:val="00FE3BCE"/>
    <w:rsid w:val="00FE3E8C"/>
    <w:rsid w:val="00FE41C6"/>
    <w:rsid w:val="00FE4535"/>
    <w:rsid w:val="00FE5921"/>
    <w:rsid w:val="00FE73C3"/>
    <w:rsid w:val="00FE7496"/>
    <w:rsid w:val="00FF09C6"/>
    <w:rsid w:val="00FF1BEA"/>
    <w:rsid w:val="00FF232B"/>
    <w:rsid w:val="00FF3718"/>
    <w:rsid w:val="00FF38FF"/>
    <w:rsid w:val="00FF39C3"/>
    <w:rsid w:val="00FF4FCD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C774623-A8B0-41C1-A945-3A77A15F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BodyText2">
    <w:name w:val="Body Text 2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0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  <w:style w:type="paragraph" w:styleId="af">
    <w:name w:val="List Paragraph"/>
    <w:basedOn w:val="a"/>
    <w:uiPriority w:val="34"/>
    <w:qFormat/>
    <w:rsid w:val="0001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2065-DD8A-42EE-953C-36E6785E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15812</Words>
  <Characters>9013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24776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4</cp:revision>
  <cp:lastPrinted>2024-10-09T11:17:00Z</cp:lastPrinted>
  <dcterms:created xsi:type="dcterms:W3CDTF">2024-10-23T13:05:00Z</dcterms:created>
  <dcterms:modified xsi:type="dcterms:W3CDTF">2024-10-23T14:08:00Z</dcterms:modified>
</cp:coreProperties>
</file>