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5E56" w14:textId="0D86F2E2" w:rsidR="00A5631F" w:rsidRPr="00A5631F" w:rsidRDefault="00A5631F" w:rsidP="00A5631F">
      <w:pPr>
        <w:suppressAutoHyphens/>
        <w:jc w:val="center"/>
        <w:rPr>
          <w:color w:val="000000"/>
          <w:kern w:val="2"/>
          <w:lang w:val="uk-UA" w:eastAsia="ar-SA"/>
        </w:rPr>
      </w:pPr>
      <w:r w:rsidRPr="00A5631F">
        <w:rPr>
          <w:color w:val="000000"/>
          <w:lang w:val="uk-UA" w:eastAsia="ar-SA"/>
        </w:rPr>
        <w:drawing>
          <wp:inline distT="0" distB="0" distL="0" distR="0" wp14:anchorId="027F2C9F" wp14:editId="101B9745">
            <wp:extent cx="485775" cy="657225"/>
            <wp:effectExtent l="0" t="0" r="9525" b="9525"/>
            <wp:docPr id="1220537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C0639" w14:textId="77777777" w:rsidR="00A5631F" w:rsidRPr="00A5631F" w:rsidRDefault="00A5631F" w:rsidP="00A5631F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A5631F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12791A5" w14:textId="580E1222" w:rsidR="00A5631F" w:rsidRPr="00A5631F" w:rsidRDefault="00A5631F" w:rsidP="00A5631F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A5631F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C8F44D" wp14:editId="627C318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03057353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F7AEB" w14:textId="77777777" w:rsidR="00A5631F" w:rsidRPr="00A5631F" w:rsidRDefault="00A5631F" w:rsidP="00A5631F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A5631F">
                              <w:rPr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8F44D" id="Прямокутник 6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3DF7AEB" w14:textId="77777777" w:rsidR="00A5631F" w:rsidRPr="00A5631F" w:rsidRDefault="00A5631F" w:rsidP="00A5631F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A5631F">
                        <w:rPr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5631F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460B5815" w14:textId="77777777" w:rsidR="00A5631F" w:rsidRPr="00A5631F" w:rsidRDefault="00A5631F" w:rsidP="00A5631F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A5631F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3C3F021C" w14:textId="747668E7" w:rsidR="00A5631F" w:rsidRPr="00A5631F" w:rsidRDefault="00A5631F" w:rsidP="00A5631F">
      <w:pPr>
        <w:suppressAutoHyphens/>
        <w:rPr>
          <w:color w:val="000000"/>
          <w:lang w:val="uk-UA" w:eastAsia="ar-SA"/>
        </w:rPr>
      </w:pPr>
      <w:r w:rsidRPr="00A5631F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50F921" wp14:editId="6DB2DC9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8687692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1CDE9" w14:textId="77777777" w:rsidR="00A5631F" w:rsidRPr="0031316F" w:rsidRDefault="00A5631F" w:rsidP="00A5631F">
                            <w:r w:rsidRPr="0031316F">
                              <w:t>1</w:t>
                            </w:r>
                            <w:r>
                              <w:t>6</w:t>
                            </w:r>
                            <w:r w:rsidRPr="0031316F">
                              <w:t>.0</w:t>
                            </w:r>
                            <w:r>
                              <w:t>8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F921" id="Прямокутник 4" o:spid="_x0000_s1027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F31CDE9" w14:textId="77777777" w:rsidR="00A5631F" w:rsidRPr="0031316F" w:rsidRDefault="00A5631F" w:rsidP="00A5631F">
                      <w:r w:rsidRPr="0031316F">
                        <w:t>1</w:t>
                      </w:r>
                      <w:r>
                        <w:t>6</w:t>
                      </w:r>
                      <w:r w:rsidRPr="0031316F">
                        <w:t>.0</w:t>
                      </w:r>
                      <w:r>
                        <w:t>8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A5631F">
        <w:rPr>
          <w:rFonts w:ascii="Calibri" w:eastAsia="Calibri" w:hAnsi="Calibri"/>
          <w:sz w:val="22"/>
          <w:szCs w:val="22"/>
          <w:lang w:val="uk-UA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722195" wp14:editId="5184C62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20662540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6F98FA" w14:textId="2EDA7E97" w:rsidR="00A5631F" w:rsidRPr="00A5631F" w:rsidRDefault="00A5631F" w:rsidP="00A5631F">
                            <w:pPr>
                              <w:rPr>
                                <w:lang w:val="uk-UA"/>
                              </w:rPr>
                            </w:pPr>
                            <w:r w:rsidRPr="0031316F"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22195" id="Прямокутник 2" o:spid="_x0000_s1028" style="position:absolute;margin-left:196.2pt;margin-top:3.25pt;width:40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46F98FA" w14:textId="2EDA7E97" w:rsidR="00A5631F" w:rsidRPr="00A5631F" w:rsidRDefault="00A5631F" w:rsidP="00A5631F">
                      <w:pPr>
                        <w:rPr>
                          <w:lang w:val="uk-UA"/>
                        </w:rPr>
                      </w:pPr>
                      <w:r w:rsidRPr="0031316F">
                        <w:t>1</w:t>
                      </w:r>
                      <w:r>
                        <w:rPr>
                          <w:lang w:val="uk-U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5840B5E6" w14:textId="77777777" w:rsidR="00A5631F" w:rsidRPr="00A5631F" w:rsidRDefault="00A5631F" w:rsidP="00A5631F">
      <w:pPr>
        <w:suppressAutoHyphens/>
        <w:rPr>
          <w:color w:val="000000"/>
          <w:lang w:val="uk-UA" w:eastAsia="ar-SA"/>
        </w:rPr>
      </w:pPr>
      <w:r w:rsidRPr="00A5631F">
        <w:rPr>
          <w:color w:val="000000"/>
          <w:lang w:val="uk-UA" w:eastAsia="ar-SA"/>
        </w:rPr>
        <w:t>від __________________________ № __________</w:t>
      </w:r>
      <w:r w:rsidRPr="00A5631F">
        <w:rPr>
          <w:color w:val="000000"/>
          <w:lang w:val="uk-UA" w:eastAsia="ar-SA"/>
        </w:rPr>
        <w:tab/>
      </w:r>
      <w:r w:rsidRPr="00A5631F">
        <w:rPr>
          <w:color w:val="000000"/>
          <w:lang w:val="uk-UA" w:eastAsia="ar-SA"/>
        </w:rPr>
        <w:tab/>
      </w:r>
      <w:r w:rsidRPr="00A5631F">
        <w:rPr>
          <w:color w:val="000000"/>
          <w:lang w:val="uk-UA" w:eastAsia="ar-SA"/>
        </w:rPr>
        <w:tab/>
      </w:r>
      <w:r w:rsidRPr="00A5631F">
        <w:rPr>
          <w:color w:val="000000"/>
          <w:lang w:val="uk-UA" w:eastAsia="ar-SA"/>
        </w:rPr>
        <w:tab/>
      </w:r>
      <w:proofErr w:type="spellStart"/>
      <w:r w:rsidRPr="00A5631F">
        <w:rPr>
          <w:color w:val="000000"/>
          <w:lang w:val="uk-UA" w:eastAsia="ar-SA"/>
        </w:rPr>
        <w:t>м.Хмельницький</w:t>
      </w:r>
      <w:proofErr w:type="spellEnd"/>
    </w:p>
    <w:p w14:paraId="458F2E91" w14:textId="77777777" w:rsidR="00A5631F" w:rsidRPr="00A5631F" w:rsidRDefault="00A5631F" w:rsidP="00A5631F">
      <w:pPr>
        <w:suppressAutoHyphens/>
        <w:ind w:right="5243"/>
        <w:jc w:val="both"/>
        <w:rPr>
          <w:lang w:val="uk-UA" w:eastAsia="ar-SA"/>
        </w:rPr>
      </w:pPr>
    </w:p>
    <w:p w14:paraId="1F3F3F19" w14:textId="4795C635" w:rsidR="00EB561B" w:rsidRPr="00A5631F" w:rsidRDefault="00EB561B" w:rsidP="009C7869">
      <w:pPr>
        <w:tabs>
          <w:tab w:val="left" w:pos="0"/>
          <w:tab w:val="left" w:pos="900"/>
        </w:tabs>
        <w:suppressAutoHyphens/>
        <w:ind w:left="7" w:right="5386"/>
        <w:jc w:val="both"/>
        <w:rPr>
          <w:szCs w:val="20"/>
          <w:lang w:val="uk-UA" w:eastAsia="ar-SA"/>
        </w:rPr>
      </w:pPr>
      <w:r w:rsidRPr="00A5631F">
        <w:rPr>
          <w:szCs w:val="20"/>
          <w:lang w:val="uk-UA" w:eastAsia="ar-SA"/>
        </w:rPr>
        <w:t>Про внесення змін та доповнень до рішення п’ятої сесії міської ради від 16.03.2016 №33</w:t>
      </w:r>
    </w:p>
    <w:p w14:paraId="586461D8" w14:textId="77777777" w:rsidR="00EB561B" w:rsidRPr="00A5631F" w:rsidRDefault="00EB561B" w:rsidP="00816CFB">
      <w:pPr>
        <w:rPr>
          <w:lang w:val="uk-UA"/>
        </w:rPr>
      </w:pPr>
    </w:p>
    <w:p w14:paraId="1E0A8B6A" w14:textId="77777777" w:rsidR="00EB561B" w:rsidRPr="00A5631F" w:rsidRDefault="00EB561B" w:rsidP="00816CFB">
      <w:pPr>
        <w:rPr>
          <w:lang w:val="uk-UA"/>
        </w:rPr>
      </w:pPr>
    </w:p>
    <w:p w14:paraId="15932339" w14:textId="5E92835D" w:rsidR="00EB561B" w:rsidRPr="00244253" w:rsidRDefault="00EB561B" w:rsidP="004D4A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A5631F">
        <w:rPr>
          <w:lang w:val="uk-UA" w:eastAsia="ar-SA"/>
        </w:rPr>
        <w:t>Розглянувши пропозицію</w:t>
      </w:r>
      <w:r w:rsidRPr="00244253">
        <w:rPr>
          <w:lang w:val="uk-UA" w:eastAsia="ar-SA"/>
        </w:rPr>
        <w:t xml:space="preserve"> виконавчого комітету міської ради, </w:t>
      </w:r>
      <w:r w:rsidRPr="00244253">
        <w:rPr>
          <w:szCs w:val="20"/>
          <w:lang w:val="uk-UA" w:eastAsia="ar-SA"/>
        </w:rPr>
        <w:t>відповідно до постанови Кабінету Міністрів України від</w:t>
      </w:r>
      <w:r w:rsidR="005A37A8" w:rsidRPr="00244253">
        <w:rPr>
          <w:szCs w:val="20"/>
          <w:lang w:val="uk-UA" w:eastAsia="ar-SA"/>
        </w:rPr>
        <w:t xml:space="preserve"> </w:t>
      </w:r>
      <w:r w:rsidRPr="00244253">
        <w:rPr>
          <w:szCs w:val="20"/>
          <w:lang w:val="uk-UA" w:eastAsia="ar-SA"/>
        </w:rPr>
        <w:t>30 вересня 2015 року №775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244253">
        <w:rPr>
          <w:lang w:val="uk-UA" w:eastAsia="ar-SA"/>
        </w:rPr>
        <w:t xml:space="preserve"> міська рада</w:t>
      </w:r>
    </w:p>
    <w:p w14:paraId="47AA536C" w14:textId="77777777" w:rsidR="00244253" w:rsidRPr="00A5631F" w:rsidRDefault="00244253" w:rsidP="009C7869">
      <w:pPr>
        <w:rPr>
          <w:lang w:val="uk-UA"/>
        </w:rPr>
      </w:pPr>
    </w:p>
    <w:p w14:paraId="4914A9F5" w14:textId="4E2DA1F0" w:rsidR="00EB561B" w:rsidRPr="00A5631F" w:rsidRDefault="00EB561B" w:rsidP="009C7869">
      <w:pPr>
        <w:rPr>
          <w:lang w:val="uk-UA"/>
        </w:rPr>
      </w:pPr>
      <w:r w:rsidRPr="009C7869">
        <w:rPr>
          <w:lang w:val="uk-UA"/>
        </w:rPr>
        <w:t>ВИРІШИЛА:</w:t>
      </w:r>
    </w:p>
    <w:p w14:paraId="342DC380" w14:textId="77777777" w:rsidR="00244253" w:rsidRPr="009C7869" w:rsidRDefault="00244253" w:rsidP="009C7869">
      <w:pPr>
        <w:rPr>
          <w:lang w:val="uk-UA"/>
        </w:rPr>
      </w:pPr>
    </w:p>
    <w:p w14:paraId="38C90B0C" w14:textId="12C15DA3" w:rsidR="00066E4C" w:rsidRPr="00244253" w:rsidRDefault="008505B5" w:rsidP="00066E4C">
      <w:pPr>
        <w:suppressAutoHyphens/>
        <w:autoSpaceDE w:val="0"/>
        <w:autoSpaceDN w:val="0"/>
        <w:adjustRightInd w:val="0"/>
        <w:ind w:firstLine="567"/>
        <w:jc w:val="both"/>
        <w:rPr>
          <w:lang w:val="uk-UA" w:eastAsia="zh-CN"/>
        </w:rPr>
      </w:pPr>
      <w:r w:rsidRPr="00244253">
        <w:rPr>
          <w:lang w:val="uk-UA" w:eastAsia="zh-CN"/>
        </w:rPr>
        <w:t xml:space="preserve">1. </w:t>
      </w:r>
      <w:proofErr w:type="spellStart"/>
      <w:r w:rsidR="00066E4C" w:rsidRPr="00244253">
        <w:rPr>
          <w:lang w:val="uk-UA" w:eastAsia="zh-CN"/>
        </w:rPr>
        <w:t>Внести</w:t>
      </w:r>
      <w:proofErr w:type="spellEnd"/>
      <w:r w:rsidR="00066E4C" w:rsidRPr="00244253">
        <w:rPr>
          <w:lang w:val="uk-UA" w:eastAsia="zh-CN"/>
        </w:rPr>
        <w:t xml:space="preserve"> зміни до рішення п’ятої сесії міської ради від 16.03.2016 №33 «Про створення 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виклавши додаток до рішення в новій редакції (додається).</w:t>
      </w:r>
    </w:p>
    <w:p w14:paraId="13B9AC8B" w14:textId="1F31F648" w:rsidR="001E25D0" w:rsidRPr="00244253" w:rsidRDefault="00EB561B" w:rsidP="00AC0420">
      <w:pPr>
        <w:pStyle w:val="31"/>
        <w:tabs>
          <w:tab w:val="left" w:pos="180"/>
          <w:tab w:val="left" w:pos="195"/>
          <w:tab w:val="left" w:pos="270"/>
          <w:tab w:val="left" w:pos="567"/>
        </w:tabs>
        <w:spacing w:line="200" w:lineRule="atLeast"/>
        <w:ind w:firstLine="567"/>
      </w:pPr>
      <w:r w:rsidRPr="00244253">
        <w:rPr>
          <w:lang w:eastAsia="uk-UA"/>
        </w:rPr>
        <w:t>2.</w:t>
      </w:r>
      <w:r w:rsidR="001E25D0" w:rsidRPr="00244253">
        <w:rPr>
          <w:lang w:eastAsia="uk-UA"/>
        </w:rPr>
        <w:t xml:space="preserve"> </w:t>
      </w:r>
      <w:r w:rsidR="001E25D0" w:rsidRPr="00244253">
        <w:rPr>
          <w:shd w:val="clear" w:color="auto" w:fill="FFFFFF"/>
        </w:rPr>
        <w:t xml:space="preserve">Відповідальність </w:t>
      </w:r>
      <w:r w:rsidR="001E25D0" w:rsidRPr="00244253">
        <w:rPr>
          <w:szCs w:val="28"/>
          <w:shd w:val="clear" w:color="auto" w:fill="FFFFFF"/>
        </w:rPr>
        <w:t>за виконання рішення покласти на управління з питань цивільного захисту населення і охорони праці.</w:t>
      </w:r>
    </w:p>
    <w:p w14:paraId="551D1A86" w14:textId="77777777" w:rsidR="00EB561B" w:rsidRPr="00244253" w:rsidRDefault="001E25D0" w:rsidP="004D4A27">
      <w:pPr>
        <w:ind w:firstLine="567"/>
        <w:jc w:val="both"/>
        <w:rPr>
          <w:lang w:val="uk-UA" w:eastAsia="uk-UA"/>
        </w:rPr>
      </w:pPr>
      <w:r w:rsidRPr="00244253">
        <w:rPr>
          <w:lang w:val="uk-UA"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88F7233" w14:textId="77777777" w:rsidR="00EB561B" w:rsidRPr="00244253" w:rsidRDefault="00EB561B" w:rsidP="00816CFB">
      <w:pPr>
        <w:rPr>
          <w:lang w:val="uk-UA"/>
        </w:rPr>
      </w:pPr>
    </w:p>
    <w:p w14:paraId="7DCE247E" w14:textId="77777777" w:rsidR="0053089C" w:rsidRPr="00244253" w:rsidRDefault="0053089C" w:rsidP="004D4A27">
      <w:pPr>
        <w:rPr>
          <w:lang w:val="uk-UA"/>
        </w:rPr>
      </w:pPr>
    </w:p>
    <w:p w14:paraId="685AF60C" w14:textId="77777777" w:rsidR="0053089C" w:rsidRPr="00244253" w:rsidRDefault="0053089C" w:rsidP="004D4A27">
      <w:pPr>
        <w:rPr>
          <w:lang w:val="uk-UA"/>
        </w:rPr>
      </w:pPr>
    </w:p>
    <w:p w14:paraId="76C94207" w14:textId="77777777" w:rsidR="009C7869" w:rsidRDefault="004D4A27" w:rsidP="004D4A27">
      <w:pPr>
        <w:rPr>
          <w:lang w:val="uk-UA"/>
        </w:rPr>
      </w:pPr>
      <w:r w:rsidRPr="00244253">
        <w:rPr>
          <w:lang w:val="uk-UA"/>
        </w:rPr>
        <w:t>Міський голова</w:t>
      </w:r>
      <w:r w:rsidRPr="00244253">
        <w:rPr>
          <w:lang w:val="uk-UA"/>
        </w:rPr>
        <w:tab/>
      </w:r>
      <w:r w:rsidRPr="00244253">
        <w:rPr>
          <w:lang w:val="uk-UA"/>
        </w:rPr>
        <w:tab/>
      </w:r>
      <w:r w:rsidRPr="00244253">
        <w:rPr>
          <w:lang w:val="uk-UA"/>
        </w:rPr>
        <w:tab/>
      </w:r>
      <w:r w:rsidRPr="00244253">
        <w:rPr>
          <w:lang w:val="uk-UA"/>
        </w:rPr>
        <w:tab/>
      </w:r>
      <w:r w:rsidRPr="00244253">
        <w:rPr>
          <w:lang w:val="uk-UA"/>
        </w:rPr>
        <w:tab/>
      </w:r>
      <w:r w:rsidR="009C7869">
        <w:rPr>
          <w:lang w:val="uk-UA"/>
        </w:rPr>
        <w:tab/>
      </w:r>
      <w:r w:rsidR="009C7869">
        <w:rPr>
          <w:lang w:val="uk-UA"/>
        </w:rPr>
        <w:tab/>
      </w:r>
      <w:r w:rsidR="008505B5" w:rsidRPr="00244253">
        <w:rPr>
          <w:lang w:val="uk-UA"/>
        </w:rPr>
        <w:t>Олександр</w:t>
      </w:r>
      <w:r w:rsidRPr="00244253">
        <w:rPr>
          <w:lang w:val="uk-UA"/>
        </w:rPr>
        <w:t xml:space="preserve"> </w:t>
      </w:r>
      <w:r w:rsidR="008505B5" w:rsidRPr="00244253">
        <w:rPr>
          <w:lang w:val="uk-UA"/>
        </w:rPr>
        <w:t>СИ</w:t>
      </w:r>
      <w:r w:rsidRPr="00244253">
        <w:rPr>
          <w:lang w:val="uk-UA"/>
        </w:rPr>
        <w:t>МЧИШИН</w:t>
      </w:r>
    </w:p>
    <w:p w14:paraId="19D3C147" w14:textId="77777777" w:rsidR="009C7869" w:rsidRDefault="009C7869" w:rsidP="004D4A27">
      <w:pPr>
        <w:rPr>
          <w:lang w:val="uk-UA"/>
        </w:rPr>
      </w:pPr>
    </w:p>
    <w:p w14:paraId="46574490" w14:textId="77777777" w:rsidR="009C7869" w:rsidRDefault="009C7869" w:rsidP="004D4A27">
      <w:pPr>
        <w:rPr>
          <w:lang w:val="uk-UA"/>
        </w:rPr>
        <w:sectPr w:rsidR="009C7869" w:rsidSect="009C7869">
          <w:pgSz w:w="11906" w:h="16838"/>
          <w:pgMar w:top="567" w:right="849" w:bottom="284" w:left="1418" w:header="708" w:footer="708" w:gutter="0"/>
          <w:cols w:space="708"/>
          <w:docGrid w:linePitch="360"/>
        </w:sectPr>
      </w:pPr>
    </w:p>
    <w:p w14:paraId="53665582" w14:textId="0568CBD4" w:rsidR="00A5631F" w:rsidRPr="00A5631F" w:rsidRDefault="00A5631F" w:rsidP="00A5631F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A5631F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17EB4760" w14:textId="77777777" w:rsidR="00A5631F" w:rsidRPr="00A5631F" w:rsidRDefault="00A5631F" w:rsidP="00A5631F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A5631F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381DFDF9" w14:textId="206042CF" w:rsidR="00A5631F" w:rsidRPr="00A5631F" w:rsidRDefault="00A5631F" w:rsidP="00A5631F">
      <w:pPr>
        <w:tabs>
          <w:tab w:val="left" w:pos="6630"/>
        </w:tabs>
        <w:suppressAutoHyphens/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A5631F">
        <w:rPr>
          <w:rFonts w:eastAsia="Courier New"/>
          <w:bCs/>
          <w:i/>
          <w:color w:val="000000"/>
          <w:lang w:val="uk-UA" w:eastAsia="ar-SA" w:bidi="uk-UA"/>
        </w:rPr>
        <w:t>від 16.08.2024 року №1</w:t>
      </w:r>
      <w:r w:rsidRPr="00A5631F">
        <w:rPr>
          <w:rFonts w:eastAsia="Courier New"/>
          <w:bCs/>
          <w:i/>
          <w:color w:val="000000"/>
          <w:lang w:val="uk-UA" w:eastAsia="ar-SA" w:bidi="uk-UA"/>
        </w:rPr>
        <w:t>5</w:t>
      </w:r>
    </w:p>
    <w:p w14:paraId="5FA9BEBC" w14:textId="77777777" w:rsidR="0053089C" w:rsidRPr="00A5631F" w:rsidRDefault="0053089C" w:rsidP="005029F4">
      <w:pPr>
        <w:jc w:val="center"/>
        <w:rPr>
          <w:lang w:val="uk-UA"/>
        </w:rPr>
      </w:pPr>
    </w:p>
    <w:p w14:paraId="0E070997" w14:textId="77777777" w:rsidR="005029F4" w:rsidRPr="00244253" w:rsidRDefault="005029F4" w:rsidP="005029F4">
      <w:pPr>
        <w:jc w:val="center"/>
        <w:rPr>
          <w:lang w:val="uk-UA"/>
        </w:rPr>
      </w:pPr>
      <w:r w:rsidRPr="00244253">
        <w:rPr>
          <w:lang w:val="uk-UA"/>
        </w:rPr>
        <w:t>Номенклатура та обсяги</w:t>
      </w:r>
    </w:p>
    <w:p w14:paraId="3F07B0C9" w14:textId="77777777" w:rsidR="005029F4" w:rsidRPr="00244253" w:rsidRDefault="005029F4" w:rsidP="005029F4">
      <w:pPr>
        <w:jc w:val="center"/>
        <w:rPr>
          <w:lang w:val="uk-UA"/>
        </w:rPr>
      </w:pPr>
      <w:r w:rsidRPr="00244253">
        <w:rPr>
          <w:lang w:val="uk-UA"/>
        </w:rPr>
        <w:t>місцевого матеріального резерву для запобігання виникненню надзвичайних ситуацій, ліквідації їх наслідків та надання термінової допомоги постраждалим, проведення невідкладних відновлювальних робіт і заходів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5526"/>
        <w:gridCol w:w="1275"/>
        <w:gridCol w:w="993"/>
        <w:gridCol w:w="1275"/>
      </w:tblGrid>
      <w:tr w:rsidR="00217E58" w:rsidRPr="00244253" w14:paraId="6B8B694F" w14:textId="77777777" w:rsidTr="009C7869">
        <w:trPr>
          <w:trHeight w:val="62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2964" w14:textId="084649B2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№п-п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B1B9" w14:textId="77777777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Номенклатура місцевого матеріального резерву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0297" w14:textId="77777777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Одиниця виміру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226A" w14:textId="0B85E07F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Обсяги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E01E4" w14:textId="2A022FC5" w:rsidR="00217E58" w:rsidRPr="00244253" w:rsidRDefault="00217E58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Примітка</w:t>
            </w:r>
          </w:p>
        </w:tc>
      </w:tr>
      <w:tr w:rsidR="00217E58" w:rsidRPr="00244253" w14:paraId="5302ABFB" w14:textId="77777777" w:rsidTr="009C7869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E19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БУДІВЕЛЬНІ МАТЕРІАЛИ</w:t>
            </w:r>
          </w:p>
        </w:tc>
      </w:tr>
      <w:tr w:rsidR="00217E58" w:rsidRPr="00244253" w14:paraId="0994E84C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CB0A0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A7F1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шифер хвильовий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9CC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11B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/>
              </w:rPr>
              <w:t>4300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DBA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431F84ED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4F6D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3DBB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профнастил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металевий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000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CCA7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10 </w:t>
            </w:r>
            <w:r w:rsidRPr="00244253">
              <w:rPr>
                <w:lang w:val="uk-U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3F58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40947321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B5130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6772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цвяхи шиферні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EF6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3343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159F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93BCDDD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8724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A34DD" w14:textId="36C01008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цвяхи будівельні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AD26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DA1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3C37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7120FA7F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586DB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344CC" w14:textId="0133DBB3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саморізи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F34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C4C0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82D6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7C09E238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6C12A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D38C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саморіз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зі свердлом по металу для покрівлі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1AC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9D0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350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36175D67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83A5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F09C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саморіз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по металу з </w:t>
            </w:r>
            <w:proofErr w:type="spellStart"/>
            <w:r w:rsidRPr="00244253">
              <w:rPr>
                <w:szCs w:val="28"/>
                <w:lang w:val="uk-UA" w:eastAsia="ar-SA"/>
              </w:rPr>
              <w:t>пресшайбою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зі свердлом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8453B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CC2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380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3407FC2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711BC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0208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лист оцинкований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B77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3F57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E0F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746C43AA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22F9C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9505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скло віконне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CA75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CD794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/>
              </w:rPr>
              <w:t>3</w:t>
            </w:r>
            <w:r w:rsidRPr="00244253">
              <w:rPr>
                <w:szCs w:val="28"/>
                <w:lang w:val="uk-UA" w:eastAsia="ar-SA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FED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5E3D6D4C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CD9B9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98FE9" w14:textId="3D801EDF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дошка обрізна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A14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080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D09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18EBCF19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F624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DB4BF" w14:textId="772D175E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дошка необрізна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BCBF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DA97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EE9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16272EB8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4C22F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5638" w14:textId="17E66BF5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брус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97A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D97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4E6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3BEE1DF9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7FAE5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09EC" w14:textId="7DC864C0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плита ОСБ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6576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42537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B986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3B96D896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0C08F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0563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засоби для захисту деревини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3A63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902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EBC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1771E617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C66A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B94C6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плівка поліетиленова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70F4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E13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DDCF1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20928293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C059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CE73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фарба ПФ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13D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A78A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5137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52B81C1E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801D8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770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пісок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7D9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9FF13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4C3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0A195EF7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9CF0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8E8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скотч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9E906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8CA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DE12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3BA3E56F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D81D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B94B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диспенсер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для </w:t>
            </w:r>
            <w:proofErr w:type="spellStart"/>
            <w:r w:rsidRPr="00244253">
              <w:rPr>
                <w:szCs w:val="28"/>
                <w:lang w:val="uk-UA" w:eastAsia="ar-SA"/>
              </w:rPr>
              <w:t>скотчу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3BE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8A7D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04E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5AF049BB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5A7EC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20.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BEF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мішки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9081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27F3B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7C72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7E1DB79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982F8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21.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23D7B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мішки Біг </w:t>
            </w:r>
            <w:proofErr w:type="spellStart"/>
            <w:r w:rsidRPr="00244253">
              <w:rPr>
                <w:szCs w:val="28"/>
                <w:lang w:val="uk-UA" w:eastAsia="ar-SA"/>
              </w:rPr>
              <w:t>Бег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D8C4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252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482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42CC25C0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DA7B8" w14:textId="77777777" w:rsidR="00217E58" w:rsidRPr="009C7869" w:rsidRDefault="00D67BDC" w:rsidP="009C7869">
            <w:pPr>
              <w:jc w:val="center"/>
              <w:rPr>
                <w:lang w:val="uk-UA"/>
              </w:rPr>
            </w:pPr>
            <w:r w:rsidRPr="009C7869">
              <w:rPr>
                <w:lang w:val="uk-UA"/>
              </w:rPr>
              <w:t>22.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813D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руберойд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CCD8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vertAlign w:val="superscript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</w:t>
            </w:r>
            <w:r w:rsidRPr="00244253">
              <w:rPr>
                <w:szCs w:val="28"/>
                <w:vertAlign w:val="superscript"/>
                <w:lang w:val="uk-UA"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3FD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6FAE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BA44075" w14:textId="77777777" w:rsidTr="009C7869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111CA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ОБЛАДНАННЯ ТА ІНСТРУМЕНТ</w:t>
            </w:r>
          </w:p>
        </w:tc>
      </w:tr>
      <w:tr w:rsidR="009C7869" w:rsidRPr="00244253" w14:paraId="3F089538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9ACB0" w14:textId="6EBC9189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289DF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електростанція, генератор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FF0C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CD3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B52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394D1A40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16434" w14:textId="53281CB2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DF71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подовжувач на котушці (50 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CB27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CD1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4AC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79062A66" w14:textId="77777777" w:rsidTr="009C7869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CE2F" w14:textId="44E1B01B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6BF1D" w14:textId="242FEFB4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прожектора вуличні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E6D7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93A7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3D8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5D9B8A2C" w14:textId="77777777" w:rsidTr="009C7869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7A65" w14:textId="212DD4AD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71E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переносні мотопомпи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F4C1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B9E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4DD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30384026" w14:textId="77777777" w:rsidTr="009C7869">
        <w:trPr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09BFE" w14:textId="7644B4A8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293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фекальний насос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7AA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41CD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962D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46A76CD1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1B8C2" w14:textId="44D379A2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EB3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пила поперечна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1062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4EA7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C633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318B7E5A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6630C" w14:textId="7FEE0534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2840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бензопили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AAA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2A5A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E17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5FC69E99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B20BB" w14:textId="694A956C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37E33" w14:textId="5E0BA4CE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кутова </w:t>
            </w:r>
            <w:proofErr w:type="spellStart"/>
            <w:r w:rsidRPr="00244253">
              <w:rPr>
                <w:szCs w:val="28"/>
                <w:lang w:val="uk-UA" w:eastAsia="ar-SA"/>
              </w:rPr>
              <w:t>шліфмашина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435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C5DA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D63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199BC1D0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2A46" w14:textId="6D53420C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9F56" w14:textId="7FBE598F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диски абразивні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E934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564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623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56BFB66E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70183" w14:textId="2E19C331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10.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1B3D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лопати штикові та совкові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04B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8D69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82C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44DA11DD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9093" w14:textId="2D61F9F5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51F7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зварювальні електроди (Ø 3-4 мм.)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A7D9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F47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361C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2D6EB0A1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C2293" w14:textId="22BEE69A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752B3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мобільний пристрій для приготування їжі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42B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84E5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E36D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6678A118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D6D9" w14:textId="10A15713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0BD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обігрівач повітряний (дизельний)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F014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FFA8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AAD5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095E1701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024A" w14:textId="18961F10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9B24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степлер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будівельний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99FD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4F41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BDB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65BAA9D0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43D2" w14:textId="52327444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7D3E9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скоби для </w:t>
            </w:r>
            <w:proofErr w:type="spellStart"/>
            <w:r w:rsidRPr="00244253">
              <w:rPr>
                <w:szCs w:val="28"/>
                <w:lang w:val="uk-UA" w:eastAsia="ar-SA"/>
              </w:rPr>
              <w:t>степлера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7EF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8A417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C08CF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3B5DDBFC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18EBE" w14:textId="74A32B2B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E45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склоріз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BFB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DB9F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A3C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24A0B844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2738" w14:textId="32BC01FD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4C8F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модульна АЗС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3F32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D38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541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03EEBC15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C2FF" w14:textId="71A51A01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A969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монтажна присоска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0E70B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5AF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00D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7FE28812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216CA" w14:textId="65E3830F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lastRenderedPageBreak/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1472E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швидкоріз</w:t>
            </w:r>
            <w:proofErr w:type="spellEnd"/>
            <w:r w:rsidRPr="00244253">
              <w:rPr>
                <w:szCs w:val="28"/>
                <w:lang w:val="uk-UA" w:eastAsia="ar-SA"/>
              </w:rPr>
              <w:t xml:space="preserve"> (рейсмус) для паралельної різки скла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49D09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91645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8312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6234CC4A" w14:textId="77777777" w:rsidTr="009C7869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11C0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ПАЛИВНО-МАСТИЛЬНІ МАТЕРІАЛИ</w:t>
            </w:r>
          </w:p>
        </w:tc>
      </w:tr>
      <w:tr w:rsidR="00217E58" w:rsidRPr="00244253" w14:paraId="5B55B286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E0F0C" w14:textId="2166AF09" w:rsidR="00217E58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02DF" w14:textId="4C9D935F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бензин А-95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EF1B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CB97F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352C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1639EAAB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9AD8" w14:textId="2295A941" w:rsidR="00217E58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>
              <w:rPr>
                <w:szCs w:val="28"/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13FB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дизельне паливо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50E9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AEB7D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E304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217E58" w:rsidRPr="00244253" w14:paraId="779BF236" w14:textId="77777777" w:rsidTr="009C7869">
        <w:trPr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7045" w14:textId="77777777" w:rsidR="00217E58" w:rsidRPr="00244253" w:rsidRDefault="00217E58" w:rsidP="001600F7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РЕЧОВЕ МАЙНО</w:t>
            </w:r>
          </w:p>
        </w:tc>
      </w:tr>
      <w:tr w:rsidR="009C7869" w:rsidRPr="00244253" w14:paraId="4FAAB9F3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F814" w14:textId="70C3BA8F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4F7DA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1ED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043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83B61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5F08EE3E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C8494" w14:textId="1FD903D3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711C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14B3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F85C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B963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4C21AF7E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B436" w14:textId="63748380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666D8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матрац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1D40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DD3D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67D2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122DB45C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64433" w14:textId="07E5BB24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320AF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 xml:space="preserve">подушка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9B057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EE07B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B796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  <w:tr w:rsidR="009C7869" w:rsidRPr="00244253" w14:paraId="0C087026" w14:textId="77777777" w:rsidTr="009C7869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CF01B" w14:textId="13490E4D" w:rsidR="009C7869" w:rsidRPr="00244253" w:rsidRDefault="009C7869" w:rsidP="009C7869">
            <w:pPr>
              <w:tabs>
                <w:tab w:val="left" w:pos="7920"/>
                <w:tab w:val="left" w:pos="8460"/>
              </w:tabs>
              <w:suppressAutoHyphens/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lang w:val="uk-UA" w:eastAsia="ar-SA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42EF9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одіяло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AE757" w14:textId="77777777" w:rsidR="009C7869" w:rsidRPr="00244253" w:rsidRDefault="009C7869" w:rsidP="009C7869">
            <w:pPr>
              <w:jc w:val="center"/>
              <w:rPr>
                <w:lang w:val="uk-UA"/>
              </w:rPr>
            </w:pPr>
            <w:proofErr w:type="spellStart"/>
            <w:r w:rsidRPr="00244253">
              <w:rPr>
                <w:szCs w:val="28"/>
                <w:lang w:val="uk-UA" w:eastAsia="ar-S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C920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center"/>
              <w:rPr>
                <w:szCs w:val="28"/>
                <w:lang w:val="uk-UA" w:eastAsia="ar-SA"/>
              </w:rPr>
            </w:pPr>
            <w:r w:rsidRPr="00244253">
              <w:rPr>
                <w:szCs w:val="28"/>
                <w:lang w:val="uk-UA" w:eastAsia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5A644" w14:textId="77777777" w:rsidR="009C7869" w:rsidRPr="00244253" w:rsidRDefault="009C7869" w:rsidP="009C7869">
            <w:pPr>
              <w:tabs>
                <w:tab w:val="left" w:pos="7920"/>
                <w:tab w:val="left" w:pos="8460"/>
              </w:tabs>
              <w:jc w:val="both"/>
              <w:rPr>
                <w:szCs w:val="28"/>
                <w:lang w:val="uk-UA" w:eastAsia="ar-SA"/>
              </w:rPr>
            </w:pPr>
          </w:p>
        </w:tc>
      </w:tr>
    </w:tbl>
    <w:p w14:paraId="691FBC4F" w14:textId="77777777" w:rsidR="00DD6A22" w:rsidRDefault="00DD6A22" w:rsidP="00DD6A22">
      <w:pPr>
        <w:rPr>
          <w:bCs/>
          <w:lang w:val="uk-UA"/>
        </w:rPr>
      </w:pPr>
    </w:p>
    <w:p w14:paraId="12728B87" w14:textId="77777777" w:rsidR="009C7869" w:rsidRPr="00244253" w:rsidRDefault="009C7869" w:rsidP="00DD6A22">
      <w:pPr>
        <w:rPr>
          <w:bCs/>
          <w:lang w:val="uk-UA"/>
        </w:rPr>
      </w:pPr>
    </w:p>
    <w:p w14:paraId="018811F9" w14:textId="6D135F34" w:rsidR="00AB3236" w:rsidRPr="00244253" w:rsidRDefault="00DD6A22" w:rsidP="009C7869">
      <w:pPr>
        <w:ind w:right="-141"/>
        <w:rPr>
          <w:bCs/>
          <w:lang w:val="uk-UA"/>
        </w:rPr>
      </w:pPr>
      <w:r w:rsidRPr="00244253">
        <w:rPr>
          <w:bCs/>
          <w:lang w:val="uk-UA"/>
        </w:rPr>
        <w:t>Секретар міської ради</w:t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Pr="00244253">
        <w:rPr>
          <w:bCs/>
          <w:lang w:val="uk-UA"/>
        </w:rPr>
        <w:t>В</w:t>
      </w:r>
      <w:r w:rsidR="008505B5" w:rsidRPr="00244253">
        <w:rPr>
          <w:bCs/>
          <w:lang w:val="uk-UA"/>
        </w:rPr>
        <w:t>італій</w:t>
      </w:r>
      <w:r w:rsidRPr="00244253">
        <w:rPr>
          <w:bCs/>
          <w:lang w:val="uk-UA"/>
        </w:rPr>
        <w:t xml:space="preserve"> ДІДЕНКО</w:t>
      </w:r>
    </w:p>
    <w:p w14:paraId="5C2626D1" w14:textId="77777777" w:rsidR="00AC0420" w:rsidRPr="00244253" w:rsidRDefault="00AC0420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14:paraId="3EAC03F5" w14:textId="77777777" w:rsidR="00070E98" w:rsidRPr="00244253" w:rsidRDefault="00070E98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14:paraId="68209FC0" w14:textId="77777777" w:rsidR="00E92724" w:rsidRPr="00244253" w:rsidRDefault="005029F4" w:rsidP="00E92724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244253">
        <w:rPr>
          <w:bCs/>
          <w:lang w:val="uk-UA"/>
        </w:rPr>
        <w:t>Н</w:t>
      </w:r>
      <w:r w:rsidR="00E92724" w:rsidRPr="00244253">
        <w:rPr>
          <w:bCs/>
          <w:lang w:val="uk-UA"/>
        </w:rPr>
        <w:t>ачальник управління з питань цивільного</w:t>
      </w:r>
    </w:p>
    <w:p w14:paraId="469D691C" w14:textId="448A52F3" w:rsidR="00AF063E" w:rsidRPr="00244253" w:rsidRDefault="00E92724" w:rsidP="009C7869">
      <w:pPr>
        <w:ind w:right="-141"/>
        <w:rPr>
          <w:bCs/>
          <w:lang w:val="uk-UA"/>
        </w:rPr>
      </w:pPr>
      <w:r w:rsidRPr="00244253">
        <w:rPr>
          <w:bCs/>
          <w:lang w:val="uk-UA"/>
        </w:rPr>
        <w:t>захисту населення і охорони праці</w:t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9C7869">
        <w:rPr>
          <w:bCs/>
          <w:lang w:val="uk-UA"/>
        </w:rPr>
        <w:tab/>
      </w:r>
      <w:r w:rsidR="008505B5" w:rsidRPr="00244253">
        <w:rPr>
          <w:bCs/>
          <w:lang w:val="uk-UA"/>
        </w:rPr>
        <w:t>Богдан</w:t>
      </w:r>
      <w:r w:rsidRPr="00244253">
        <w:rPr>
          <w:bCs/>
          <w:lang w:val="uk-UA"/>
        </w:rPr>
        <w:t xml:space="preserve"> </w:t>
      </w:r>
      <w:r w:rsidR="008505B5" w:rsidRPr="00244253">
        <w:rPr>
          <w:bCs/>
          <w:lang w:val="uk-UA"/>
        </w:rPr>
        <w:t>МОВЧ</w:t>
      </w:r>
      <w:r w:rsidR="00AC0420" w:rsidRPr="00244253">
        <w:rPr>
          <w:bCs/>
          <w:lang w:val="uk-UA"/>
        </w:rPr>
        <w:t>АН</w:t>
      </w:r>
    </w:p>
    <w:sectPr w:rsidR="00AF063E" w:rsidRPr="00244253" w:rsidSect="00B8436E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43C7C" w14:textId="77777777" w:rsidR="00254BF6" w:rsidRDefault="00254BF6" w:rsidP="00AC0420">
      <w:r>
        <w:separator/>
      </w:r>
    </w:p>
  </w:endnote>
  <w:endnote w:type="continuationSeparator" w:id="0">
    <w:p w14:paraId="349515C6" w14:textId="77777777" w:rsidR="00254BF6" w:rsidRDefault="00254BF6" w:rsidP="00A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9BAD3" w14:textId="77777777" w:rsidR="00254BF6" w:rsidRDefault="00254BF6" w:rsidP="00AC0420">
      <w:r>
        <w:separator/>
      </w:r>
    </w:p>
  </w:footnote>
  <w:footnote w:type="continuationSeparator" w:id="0">
    <w:p w14:paraId="0C34EEE9" w14:textId="77777777" w:rsidR="00254BF6" w:rsidRDefault="00254BF6" w:rsidP="00AC0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E267392"/>
    <w:multiLevelType w:val="hybridMultilevel"/>
    <w:tmpl w:val="06F668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8528179">
    <w:abstractNumId w:val="0"/>
  </w:num>
  <w:num w:numId="2" w16cid:durableId="546843729">
    <w:abstractNumId w:val="1"/>
  </w:num>
  <w:num w:numId="3" w16cid:durableId="421494652">
    <w:abstractNumId w:val="2"/>
  </w:num>
  <w:num w:numId="4" w16cid:durableId="230313999">
    <w:abstractNumId w:val="3"/>
  </w:num>
  <w:num w:numId="5" w16cid:durableId="185952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1557767">
    <w:abstractNumId w:val="1"/>
    <w:lvlOverride w:ilvl="0">
      <w:startOverride w:val="1"/>
    </w:lvlOverride>
  </w:num>
  <w:num w:numId="7" w16cid:durableId="578561077">
    <w:abstractNumId w:val="2"/>
    <w:lvlOverride w:ilvl="0">
      <w:startOverride w:val="1"/>
    </w:lvlOverride>
  </w:num>
  <w:num w:numId="8" w16cid:durableId="1050417277">
    <w:abstractNumId w:val="3"/>
    <w:lvlOverride w:ilvl="0">
      <w:startOverride w:val="1"/>
    </w:lvlOverride>
  </w:num>
  <w:num w:numId="9" w16cid:durableId="1900675800">
    <w:abstractNumId w:val="9"/>
  </w:num>
  <w:num w:numId="10" w16cid:durableId="1978341768">
    <w:abstractNumId w:val="8"/>
  </w:num>
  <w:num w:numId="11" w16cid:durableId="1757483028">
    <w:abstractNumId w:val="4"/>
  </w:num>
  <w:num w:numId="12" w16cid:durableId="1859350037">
    <w:abstractNumId w:val="6"/>
  </w:num>
  <w:num w:numId="13" w16cid:durableId="1075514911">
    <w:abstractNumId w:val="5"/>
  </w:num>
  <w:num w:numId="14" w16cid:durableId="2237594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3C60"/>
    <w:rsid w:val="000266EE"/>
    <w:rsid w:val="00066E4C"/>
    <w:rsid w:val="00070E98"/>
    <w:rsid w:val="0007392A"/>
    <w:rsid w:val="00082504"/>
    <w:rsid w:val="000A5611"/>
    <w:rsid w:val="00165C95"/>
    <w:rsid w:val="00180A07"/>
    <w:rsid w:val="001E25D0"/>
    <w:rsid w:val="001E5876"/>
    <w:rsid w:val="001F44D2"/>
    <w:rsid w:val="001F6D4D"/>
    <w:rsid w:val="002013AC"/>
    <w:rsid w:val="0021675D"/>
    <w:rsid w:val="00217E58"/>
    <w:rsid w:val="002407F2"/>
    <w:rsid w:val="00244253"/>
    <w:rsid w:val="00252F1B"/>
    <w:rsid w:val="00254BF6"/>
    <w:rsid w:val="00273782"/>
    <w:rsid w:val="00273921"/>
    <w:rsid w:val="00277CE3"/>
    <w:rsid w:val="002A5721"/>
    <w:rsid w:val="003077E0"/>
    <w:rsid w:val="00337C26"/>
    <w:rsid w:val="0040298E"/>
    <w:rsid w:val="004107D4"/>
    <w:rsid w:val="00422281"/>
    <w:rsid w:val="00445060"/>
    <w:rsid w:val="004D4A27"/>
    <w:rsid w:val="004D6747"/>
    <w:rsid w:val="005029F4"/>
    <w:rsid w:val="00530357"/>
    <w:rsid w:val="0053089C"/>
    <w:rsid w:val="005A37A8"/>
    <w:rsid w:val="006037E1"/>
    <w:rsid w:val="00634258"/>
    <w:rsid w:val="00647D77"/>
    <w:rsid w:val="00656A81"/>
    <w:rsid w:val="00660AD3"/>
    <w:rsid w:val="006868A3"/>
    <w:rsid w:val="006D02BE"/>
    <w:rsid w:val="0074754F"/>
    <w:rsid w:val="007673A2"/>
    <w:rsid w:val="00774A6E"/>
    <w:rsid w:val="00793F33"/>
    <w:rsid w:val="00816CFB"/>
    <w:rsid w:val="00837457"/>
    <w:rsid w:val="008505B5"/>
    <w:rsid w:val="00854CE3"/>
    <w:rsid w:val="00875742"/>
    <w:rsid w:val="0089421F"/>
    <w:rsid w:val="008954A6"/>
    <w:rsid w:val="008D0571"/>
    <w:rsid w:val="008E3E85"/>
    <w:rsid w:val="0093347B"/>
    <w:rsid w:val="00991B5D"/>
    <w:rsid w:val="009932B0"/>
    <w:rsid w:val="0099739D"/>
    <w:rsid w:val="009B7655"/>
    <w:rsid w:val="009C7869"/>
    <w:rsid w:val="009E7363"/>
    <w:rsid w:val="00A25BBC"/>
    <w:rsid w:val="00A5631F"/>
    <w:rsid w:val="00AB3236"/>
    <w:rsid w:val="00AC0420"/>
    <w:rsid w:val="00AE6188"/>
    <w:rsid w:val="00AF063E"/>
    <w:rsid w:val="00B03377"/>
    <w:rsid w:val="00B15E9A"/>
    <w:rsid w:val="00B53330"/>
    <w:rsid w:val="00B80EB8"/>
    <w:rsid w:val="00B8436E"/>
    <w:rsid w:val="00C22E6B"/>
    <w:rsid w:val="00C71349"/>
    <w:rsid w:val="00C735EB"/>
    <w:rsid w:val="00CB1AC4"/>
    <w:rsid w:val="00CC11D9"/>
    <w:rsid w:val="00CE60B1"/>
    <w:rsid w:val="00D029B9"/>
    <w:rsid w:val="00D03830"/>
    <w:rsid w:val="00D25745"/>
    <w:rsid w:val="00D268BE"/>
    <w:rsid w:val="00D43859"/>
    <w:rsid w:val="00D562D5"/>
    <w:rsid w:val="00D67BDC"/>
    <w:rsid w:val="00D87E86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92724"/>
    <w:rsid w:val="00EA272B"/>
    <w:rsid w:val="00EB2900"/>
    <w:rsid w:val="00EB561B"/>
    <w:rsid w:val="00EF7409"/>
    <w:rsid w:val="00F61BD1"/>
    <w:rsid w:val="00FA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E46A84"/>
  <w15:docId w15:val="{4786A70A-9B05-4090-B006-9A5CD262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505B5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i/>
      <w:iCs/>
      <w:sz w:val="28"/>
      <w:szCs w:val="28"/>
      <w:lang w:val="uk-UA" w:eastAsia="zh-CN"/>
    </w:rPr>
  </w:style>
  <w:style w:type="paragraph" w:styleId="2">
    <w:name w:val="heading 2"/>
    <w:basedOn w:val="a"/>
    <w:next w:val="a"/>
    <w:link w:val="20"/>
    <w:qFormat/>
    <w:rsid w:val="008505B5"/>
    <w:pPr>
      <w:keepNext/>
      <w:tabs>
        <w:tab w:val="num" w:pos="0"/>
        <w:tab w:val="left" w:pos="5940"/>
      </w:tabs>
      <w:suppressAutoHyphens/>
      <w:ind w:left="576" w:hanging="576"/>
      <w:jc w:val="right"/>
      <w:outlineLvl w:val="1"/>
    </w:pPr>
    <w:rPr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8505B5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C042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AC04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8505B5"/>
    <w:rPr>
      <w:rFonts w:ascii="Times New Roman" w:eastAsia="Times New Roman" w:hAnsi="Times New Roman" w:cs="Times New Roman"/>
      <w:b/>
      <w:i/>
      <w:iCs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8505B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8505B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2024-04-26T12:48:00Z</cp:lastPrinted>
  <dcterms:created xsi:type="dcterms:W3CDTF">2024-08-20T11:11:00Z</dcterms:created>
  <dcterms:modified xsi:type="dcterms:W3CDTF">2024-08-20T11:11:00Z</dcterms:modified>
</cp:coreProperties>
</file>