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3710F" w14:textId="1D40D4CA" w:rsidR="00EF7532" w:rsidRPr="00EF7532" w:rsidRDefault="00EF7532" w:rsidP="00EF7532">
      <w:pPr>
        <w:suppressAutoHyphens/>
        <w:jc w:val="center"/>
        <w:rPr>
          <w:color w:val="000000"/>
          <w:kern w:val="2"/>
          <w:lang w:val="uk-UA" w:eastAsia="ar-SA"/>
        </w:rPr>
      </w:pPr>
      <w:r w:rsidRPr="00EF7532">
        <w:rPr>
          <w:color w:val="000000"/>
          <w:lang w:val="uk-UA" w:eastAsia="ar-SA"/>
        </w:rPr>
        <w:drawing>
          <wp:inline distT="0" distB="0" distL="0" distR="0" wp14:anchorId="261B3209" wp14:editId="4C1A050E">
            <wp:extent cx="485775" cy="657225"/>
            <wp:effectExtent l="0" t="0" r="9525" b="9525"/>
            <wp:docPr id="2079262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4948" w14:textId="77777777" w:rsidR="00EF7532" w:rsidRPr="00EF7532" w:rsidRDefault="00EF7532" w:rsidP="00EF7532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EF7532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D491A50" w14:textId="31991531" w:rsidR="00EF7532" w:rsidRPr="00EF7532" w:rsidRDefault="00EF7532" w:rsidP="00EF7532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EF7532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1CF5A" wp14:editId="433A99A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24895567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B4EB8" w14:textId="77777777" w:rsidR="00EF7532" w:rsidRPr="00EF7532" w:rsidRDefault="00EF7532" w:rsidP="00EF753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EF7532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CF5A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C5B4EB8" w14:textId="77777777" w:rsidR="00EF7532" w:rsidRPr="00EF7532" w:rsidRDefault="00EF7532" w:rsidP="00EF753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EF7532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F7532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88329A7" w14:textId="77777777" w:rsidR="00EF7532" w:rsidRPr="00EF7532" w:rsidRDefault="00EF7532" w:rsidP="00EF7532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F7532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AE1ED86" w14:textId="37FAAD4D" w:rsidR="00EF7532" w:rsidRPr="00EF7532" w:rsidRDefault="00EF7532" w:rsidP="00EF7532">
      <w:pPr>
        <w:suppressAutoHyphens/>
        <w:rPr>
          <w:color w:val="000000"/>
          <w:lang w:val="uk-UA" w:eastAsia="ar-SA"/>
        </w:rPr>
      </w:pPr>
      <w:r w:rsidRPr="00EF7532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6A4A" wp14:editId="3A253D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650103823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2E900" w14:textId="77777777" w:rsidR="00EF7532" w:rsidRPr="0031316F" w:rsidRDefault="00EF7532" w:rsidP="00EF7532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6A4A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C62E900" w14:textId="77777777" w:rsidR="00EF7532" w:rsidRPr="0031316F" w:rsidRDefault="00EF7532" w:rsidP="00EF7532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F7532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36745F" wp14:editId="370483A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38928866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CE37E" w14:textId="14373801" w:rsidR="00EF7532" w:rsidRPr="00EF7532" w:rsidRDefault="00EF7532" w:rsidP="00EF7532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6745F" id="Прямокутник 2" o:spid="_x0000_s1028" style="position:absolute;margin-left:196.2pt;margin-top:3.25pt;width:40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ECCE37E" w14:textId="14373801" w:rsidR="00EF7532" w:rsidRPr="00EF7532" w:rsidRDefault="00EF7532" w:rsidP="00EF7532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861D8D7" w14:textId="77777777" w:rsidR="00EF7532" w:rsidRPr="00EF7532" w:rsidRDefault="00EF7532" w:rsidP="00EF7532">
      <w:pPr>
        <w:suppressAutoHyphens/>
        <w:rPr>
          <w:color w:val="000000"/>
          <w:lang w:val="uk-UA" w:eastAsia="ar-SA"/>
        </w:rPr>
      </w:pPr>
      <w:r w:rsidRPr="00EF7532">
        <w:rPr>
          <w:color w:val="000000"/>
          <w:lang w:val="uk-UA" w:eastAsia="ar-SA"/>
        </w:rPr>
        <w:t>від __________________________ № __________</w:t>
      </w:r>
      <w:r w:rsidRPr="00EF7532">
        <w:rPr>
          <w:color w:val="000000"/>
          <w:lang w:val="uk-UA" w:eastAsia="ar-SA"/>
        </w:rPr>
        <w:tab/>
      </w:r>
      <w:r w:rsidRPr="00EF7532">
        <w:rPr>
          <w:color w:val="000000"/>
          <w:lang w:val="uk-UA" w:eastAsia="ar-SA"/>
        </w:rPr>
        <w:tab/>
      </w:r>
      <w:r w:rsidRPr="00EF7532">
        <w:rPr>
          <w:color w:val="000000"/>
          <w:lang w:val="uk-UA" w:eastAsia="ar-SA"/>
        </w:rPr>
        <w:tab/>
      </w:r>
      <w:r w:rsidRPr="00EF7532">
        <w:rPr>
          <w:color w:val="000000"/>
          <w:lang w:val="uk-UA" w:eastAsia="ar-SA"/>
        </w:rPr>
        <w:tab/>
      </w:r>
      <w:proofErr w:type="spellStart"/>
      <w:r w:rsidRPr="00EF7532">
        <w:rPr>
          <w:color w:val="000000"/>
          <w:lang w:val="uk-UA" w:eastAsia="ar-SA"/>
        </w:rPr>
        <w:t>м.Хмельницький</w:t>
      </w:r>
      <w:proofErr w:type="spellEnd"/>
    </w:p>
    <w:p w14:paraId="7CC87B8E" w14:textId="77777777" w:rsidR="00EF7532" w:rsidRPr="00EF7532" w:rsidRDefault="00EF7532" w:rsidP="00EF7532">
      <w:pPr>
        <w:suppressAutoHyphens/>
        <w:ind w:right="5243"/>
        <w:jc w:val="both"/>
        <w:rPr>
          <w:lang w:val="uk-UA" w:eastAsia="ar-SA"/>
        </w:rPr>
      </w:pPr>
    </w:p>
    <w:p w14:paraId="42384A30" w14:textId="111DCE33" w:rsidR="00AE1745" w:rsidRPr="00EF7532" w:rsidRDefault="00265627" w:rsidP="00265627">
      <w:pPr>
        <w:suppressAutoHyphens/>
        <w:spacing w:line="200" w:lineRule="atLeast"/>
        <w:ind w:right="5386"/>
        <w:jc w:val="both"/>
        <w:rPr>
          <w:lang w:val="uk-UA" w:eastAsia="ar-SA"/>
        </w:rPr>
      </w:pPr>
      <w:r w:rsidRPr="00EF7532">
        <w:rPr>
          <w:lang w:val="uk-UA"/>
        </w:rPr>
        <w:t>Про внесення змін та доповнень до рішення тридцять шостої сесії міської ради від 21.12.2023 №18</w:t>
      </w:r>
    </w:p>
    <w:p w14:paraId="0482FCDE" w14:textId="77777777" w:rsidR="00AE1745" w:rsidRPr="00EF7532" w:rsidRDefault="00AE1745" w:rsidP="00265627">
      <w:pPr>
        <w:suppressAutoHyphens/>
        <w:spacing w:line="200" w:lineRule="atLeast"/>
        <w:jc w:val="both"/>
        <w:rPr>
          <w:lang w:val="uk-UA" w:eastAsia="ar-SA"/>
        </w:rPr>
      </w:pPr>
    </w:p>
    <w:p w14:paraId="302B7391" w14:textId="77777777" w:rsidR="00AE1745" w:rsidRPr="00EF7532" w:rsidRDefault="00AE1745" w:rsidP="00265627">
      <w:pPr>
        <w:suppressAutoHyphens/>
        <w:spacing w:line="200" w:lineRule="atLeast"/>
        <w:jc w:val="both"/>
        <w:rPr>
          <w:lang w:val="uk-UA" w:eastAsia="ar-SA"/>
        </w:rPr>
      </w:pPr>
    </w:p>
    <w:p w14:paraId="512A2046" w14:textId="1F0A3C00" w:rsidR="00EB561B" w:rsidRPr="00EF7532" w:rsidRDefault="00EB561B" w:rsidP="002656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F7532">
        <w:rPr>
          <w:lang w:val="uk-UA" w:eastAsia="ar-SA"/>
        </w:rPr>
        <w:t>Розглянувши пропозицію виконавчого комітету міської ради,</w:t>
      </w:r>
      <w:r w:rsidR="004E2597" w:rsidRPr="00EF7532">
        <w:rPr>
          <w:lang w:val="uk-UA"/>
        </w:rPr>
        <w:t xml:space="preserve"> </w:t>
      </w:r>
      <w:r w:rsidR="004E2597" w:rsidRPr="00EF7532">
        <w:rPr>
          <w:lang w:val="uk-UA" w:eastAsia="ar-SA"/>
        </w:rPr>
        <w:t xml:space="preserve">керуючись Законом України «Про місцеве самоврядування в Україні» та Кодексом цивільного захисту України, </w:t>
      </w:r>
      <w:r w:rsidR="00AE1745" w:rsidRPr="00EF7532">
        <w:rPr>
          <w:lang w:val="uk-UA" w:eastAsia="ar-SA"/>
        </w:rPr>
        <w:t>постановою Кабінету Міністрів України від 09 жовтня 2013 року №787 «Про затвердження Порядку утворення, завдання та функції формувань цивільного захисту», наказом Міністерства внутрішніх справ України від 31 січня 2015 року №113 «Про затвердження Примірного положення про формування цивільного захисту»</w:t>
      </w:r>
      <w:r w:rsidR="004E2597" w:rsidRPr="00EF7532">
        <w:rPr>
          <w:lang w:val="uk-UA" w:eastAsia="ar-SA"/>
        </w:rPr>
        <w:t>,</w:t>
      </w:r>
      <w:r w:rsidRPr="00EF7532">
        <w:rPr>
          <w:lang w:val="uk-UA" w:eastAsia="ar-SA"/>
        </w:rPr>
        <w:t xml:space="preserve"> міська рада</w:t>
      </w:r>
    </w:p>
    <w:p w14:paraId="16B46463" w14:textId="77777777" w:rsidR="00265627" w:rsidRPr="00EF7532" w:rsidRDefault="00265627" w:rsidP="004D4A27">
      <w:pPr>
        <w:suppressAutoHyphens/>
        <w:rPr>
          <w:bCs/>
          <w:spacing w:val="60"/>
          <w:szCs w:val="28"/>
          <w:lang w:val="uk-UA" w:eastAsia="ar-SA"/>
        </w:rPr>
      </w:pPr>
    </w:p>
    <w:p w14:paraId="7A443A43" w14:textId="77777777" w:rsidR="00265627" w:rsidRPr="00EF7532" w:rsidRDefault="00EB561B" w:rsidP="00265627">
      <w:pPr>
        <w:rPr>
          <w:lang w:val="uk-UA"/>
        </w:rPr>
      </w:pPr>
      <w:r w:rsidRPr="00EF7532">
        <w:rPr>
          <w:lang w:val="uk-UA"/>
        </w:rPr>
        <w:t>ВИРІШИЛА:</w:t>
      </w:r>
    </w:p>
    <w:p w14:paraId="0126806B" w14:textId="77777777" w:rsidR="00265627" w:rsidRPr="00EF7532" w:rsidRDefault="00265627" w:rsidP="00265627">
      <w:pPr>
        <w:rPr>
          <w:lang w:val="uk-UA"/>
        </w:rPr>
      </w:pPr>
    </w:p>
    <w:p w14:paraId="1EBF9C07" w14:textId="0C861000" w:rsidR="00D25745" w:rsidRPr="00EF7532" w:rsidRDefault="00EB561B" w:rsidP="00265627">
      <w:pPr>
        <w:ind w:firstLine="567"/>
        <w:jc w:val="both"/>
        <w:rPr>
          <w:lang w:val="uk-UA"/>
        </w:rPr>
      </w:pPr>
      <w:r w:rsidRPr="00EF7532">
        <w:rPr>
          <w:lang w:val="uk-UA" w:eastAsia="ar-SA"/>
        </w:rPr>
        <w:t>1.</w:t>
      </w:r>
      <w:r w:rsidR="00AE1745" w:rsidRPr="00EF7532">
        <w:rPr>
          <w:lang w:val="uk-UA"/>
        </w:rPr>
        <w:t xml:space="preserve"> </w:t>
      </w:r>
      <w:proofErr w:type="spellStart"/>
      <w:r w:rsidR="00632310" w:rsidRPr="00EF7532">
        <w:rPr>
          <w:lang w:val="uk-UA"/>
        </w:rPr>
        <w:t>Внести</w:t>
      </w:r>
      <w:proofErr w:type="spellEnd"/>
      <w:r w:rsidR="00632310" w:rsidRPr="00EF7532">
        <w:rPr>
          <w:lang w:val="uk-UA"/>
        </w:rPr>
        <w:t xml:space="preserve"> зміни та доповнення до рішення тридцять шостої сесії міської ради від 21.12.2023 №18, виклавши додаток 1 до рішення в новій редакції, згідно з додатком.</w:t>
      </w:r>
    </w:p>
    <w:p w14:paraId="37D17B3B" w14:textId="0E2081D5" w:rsidR="001E25D0" w:rsidRPr="00EF7532" w:rsidRDefault="00EB561B" w:rsidP="00265627">
      <w:pPr>
        <w:pStyle w:val="3"/>
        <w:tabs>
          <w:tab w:val="left" w:pos="180"/>
          <w:tab w:val="left" w:pos="195"/>
          <w:tab w:val="left" w:pos="270"/>
          <w:tab w:val="left" w:pos="567"/>
          <w:tab w:val="left" w:pos="851"/>
        </w:tabs>
        <w:spacing w:line="200" w:lineRule="atLeast"/>
        <w:ind w:firstLine="567"/>
      </w:pPr>
      <w:r w:rsidRPr="00EF7532">
        <w:rPr>
          <w:lang w:eastAsia="uk-UA"/>
        </w:rPr>
        <w:t>2.</w:t>
      </w:r>
      <w:r w:rsidR="001E25D0" w:rsidRPr="00EF7532">
        <w:rPr>
          <w:lang w:eastAsia="uk-UA"/>
        </w:rPr>
        <w:t xml:space="preserve"> </w:t>
      </w:r>
      <w:r w:rsidR="001E25D0" w:rsidRPr="00EF7532">
        <w:rPr>
          <w:shd w:val="clear" w:color="auto" w:fill="FFFFFF"/>
        </w:rPr>
        <w:t xml:space="preserve">Відповідальність </w:t>
      </w:r>
      <w:r w:rsidR="001E25D0" w:rsidRPr="00EF7532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14:paraId="7A71533B" w14:textId="77777777" w:rsidR="00EB561B" w:rsidRPr="00EF7532" w:rsidRDefault="001E25D0" w:rsidP="00265627">
      <w:pPr>
        <w:ind w:firstLine="567"/>
        <w:jc w:val="both"/>
        <w:rPr>
          <w:lang w:val="uk-UA" w:eastAsia="uk-UA"/>
        </w:rPr>
      </w:pPr>
      <w:r w:rsidRPr="00EF7532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F0DAFCA" w14:textId="77777777" w:rsidR="00C46185" w:rsidRPr="00EF7532" w:rsidRDefault="00C46185" w:rsidP="004D4A27">
      <w:pPr>
        <w:rPr>
          <w:lang w:val="uk-UA"/>
        </w:rPr>
      </w:pPr>
    </w:p>
    <w:p w14:paraId="301F3335" w14:textId="77777777" w:rsidR="00265627" w:rsidRPr="00EF7532" w:rsidRDefault="00265627" w:rsidP="004D4A27">
      <w:pPr>
        <w:rPr>
          <w:lang w:val="uk-UA"/>
        </w:rPr>
      </w:pPr>
    </w:p>
    <w:p w14:paraId="7B1DC3D4" w14:textId="77777777" w:rsidR="00C46185" w:rsidRPr="00EF7532" w:rsidRDefault="00C46185" w:rsidP="004D4A27">
      <w:pPr>
        <w:rPr>
          <w:lang w:val="uk-UA"/>
        </w:rPr>
      </w:pPr>
    </w:p>
    <w:p w14:paraId="3FEE8823" w14:textId="46F94F8B" w:rsidR="004D4A27" w:rsidRPr="00EF7532" w:rsidRDefault="004D4A27" w:rsidP="004D4A27">
      <w:pPr>
        <w:rPr>
          <w:lang w:val="uk-UA"/>
        </w:rPr>
      </w:pPr>
      <w:r w:rsidRPr="00EF7532">
        <w:rPr>
          <w:lang w:val="uk-UA"/>
        </w:rPr>
        <w:t>Міський голова</w:t>
      </w:r>
      <w:r w:rsidRPr="00EF7532">
        <w:rPr>
          <w:lang w:val="uk-UA"/>
        </w:rPr>
        <w:tab/>
      </w:r>
      <w:r w:rsidRPr="00EF7532">
        <w:rPr>
          <w:lang w:val="uk-UA"/>
        </w:rPr>
        <w:tab/>
      </w:r>
      <w:r w:rsidRPr="00EF7532">
        <w:rPr>
          <w:lang w:val="uk-UA"/>
        </w:rPr>
        <w:tab/>
      </w:r>
      <w:r w:rsidRPr="00EF7532">
        <w:rPr>
          <w:lang w:val="uk-UA"/>
        </w:rPr>
        <w:tab/>
      </w:r>
      <w:r w:rsidRPr="00EF7532">
        <w:rPr>
          <w:lang w:val="uk-UA"/>
        </w:rPr>
        <w:tab/>
      </w:r>
      <w:r w:rsidR="00265627" w:rsidRPr="00EF7532">
        <w:rPr>
          <w:lang w:val="uk-UA"/>
        </w:rPr>
        <w:tab/>
      </w:r>
      <w:r w:rsidR="00265627" w:rsidRPr="00EF7532">
        <w:rPr>
          <w:lang w:val="uk-UA"/>
        </w:rPr>
        <w:tab/>
      </w:r>
      <w:r w:rsidR="00902724" w:rsidRPr="00EF7532">
        <w:rPr>
          <w:lang w:val="uk-UA"/>
        </w:rPr>
        <w:t>Олександр</w:t>
      </w:r>
      <w:r w:rsidRPr="00EF7532">
        <w:rPr>
          <w:lang w:val="uk-UA"/>
        </w:rPr>
        <w:t xml:space="preserve"> СИМЧИШИН</w:t>
      </w:r>
    </w:p>
    <w:p w14:paraId="3CE984C0" w14:textId="77777777" w:rsidR="006037E1" w:rsidRPr="00EF7532" w:rsidRDefault="006037E1" w:rsidP="004D4A27">
      <w:pPr>
        <w:rPr>
          <w:lang w:val="uk-UA"/>
        </w:rPr>
      </w:pPr>
    </w:p>
    <w:p w14:paraId="1666C69B" w14:textId="77777777" w:rsidR="001F0AA4" w:rsidRPr="00EF7532" w:rsidRDefault="001F0AA4" w:rsidP="002961E3">
      <w:pPr>
        <w:tabs>
          <w:tab w:val="left" w:pos="7555"/>
        </w:tabs>
        <w:rPr>
          <w:lang w:val="uk-UA"/>
        </w:rPr>
        <w:sectPr w:rsidR="001F0AA4" w:rsidRPr="00EF7532" w:rsidSect="00265627">
          <w:pgSz w:w="11906" w:h="16838"/>
          <w:pgMar w:top="851" w:right="849" w:bottom="284" w:left="1418" w:header="708" w:footer="708" w:gutter="0"/>
          <w:cols w:space="708"/>
          <w:docGrid w:linePitch="360"/>
        </w:sectPr>
      </w:pPr>
    </w:p>
    <w:p w14:paraId="38961C94" w14:textId="44B85B1C" w:rsidR="00EF7532" w:rsidRPr="00EF7532" w:rsidRDefault="00EF7532" w:rsidP="00EF753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EF7532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71D332B4" w14:textId="77777777" w:rsidR="00EF7532" w:rsidRPr="00EF7532" w:rsidRDefault="00EF7532" w:rsidP="00EF753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EF7532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E4D1488" w14:textId="6F8C129E" w:rsidR="00EF7532" w:rsidRPr="00EF7532" w:rsidRDefault="00EF7532" w:rsidP="00EF7532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EF7532">
        <w:rPr>
          <w:rFonts w:eastAsia="Courier New"/>
          <w:bCs/>
          <w:i/>
          <w:color w:val="000000"/>
          <w:lang w:val="uk-UA" w:eastAsia="ar-SA" w:bidi="uk-UA"/>
        </w:rPr>
        <w:t>від 16.08.2024 року №1</w:t>
      </w:r>
      <w:r w:rsidRPr="00EF7532">
        <w:rPr>
          <w:rFonts w:eastAsia="Courier New"/>
          <w:bCs/>
          <w:i/>
          <w:color w:val="000000"/>
          <w:lang w:val="uk-UA" w:eastAsia="ar-SA" w:bidi="uk-UA"/>
        </w:rPr>
        <w:t>4</w:t>
      </w:r>
    </w:p>
    <w:p w14:paraId="1B112EEA" w14:textId="77777777" w:rsidR="00265627" w:rsidRPr="00EF7532" w:rsidRDefault="00265627" w:rsidP="00B52E00">
      <w:pPr>
        <w:suppressAutoHyphens/>
        <w:jc w:val="right"/>
        <w:rPr>
          <w:lang w:val="uk-UA" w:eastAsia="ar-SA"/>
        </w:rPr>
      </w:pPr>
    </w:p>
    <w:p w14:paraId="48FF32F6" w14:textId="77777777" w:rsidR="001F0AA4" w:rsidRPr="00EF7532" w:rsidRDefault="001F0AA4" w:rsidP="001F0AA4">
      <w:pPr>
        <w:suppressAutoHyphens/>
        <w:jc w:val="center"/>
        <w:rPr>
          <w:bCs/>
          <w:lang w:val="uk-UA" w:eastAsia="ar-SA"/>
        </w:rPr>
      </w:pPr>
      <w:r w:rsidRPr="00EF7532">
        <w:rPr>
          <w:lang w:val="uk-UA" w:eastAsia="ar-SA"/>
        </w:rPr>
        <w:t>Територіальні формування</w:t>
      </w:r>
      <w:r w:rsidRPr="00EF7532">
        <w:rPr>
          <w:b/>
          <w:lang w:val="uk-UA" w:eastAsia="ar-SA"/>
        </w:rPr>
        <w:t xml:space="preserve"> </w:t>
      </w:r>
      <w:r w:rsidRPr="00EF7532">
        <w:rPr>
          <w:lang w:val="uk-UA" w:eastAsia="ar-SA"/>
        </w:rPr>
        <w:t>цивільного захисту</w:t>
      </w:r>
      <w:r w:rsidRPr="00EF7532">
        <w:rPr>
          <w:bCs/>
          <w:lang w:val="uk-UA" w:eastAsia="ar-SA"/>
        </w:rPr>
        <w:t xml:space="preserve"> Хмельницької міської </w:t>
      </w:r>
      <w:proofErr w:type="spellStart"/>
      <w:r w:rsidRPr="00EF7532">
        <w:rPr>
          <w:bCs/>
          <w:lang w:val="uk-UA" w:eastAsia="ar-SA"/>
        </w:rPr>
        <w:t>субланки</w:t>
      </w:r>
      <w:proofErr w:type="spellEnd"/>
    </w:p>
    <w:p w14:paraId="0152E39C" w14:textId="77777777" w:rsidR="001F0AA4" w:rsidRPr="00EF7532" w:rsidRDefault="001F0AA4" w:rsidP="001F0AA4">
      <w:pPr>
        <w:suppressAutoHyphens/>
        <w:jc w:val="center"/>
        <w:rPr>
          <w:b/>
          <w:bCs/>
          <w:lang w:val="uk-UA" w:eastAsia="ar-SA"/>
        </w:rPr>
      </w:pPr>
      <w:r w:rsidRPr="00EF7532">
        <w:rPr>
          <w:bCs/>
          <w:lang w:val="uk-UA" w:eastAsia="ar-SA"/>
        </w:rPr>
        <w:t>Хмельницької районної ланки Хмельницької територіальної підсистеми єдиної державної системи цивільного захисту</w:t>
      </w:r>
    </w:p>
    <w:tbl>
      <w:tblPr>
        <w:tblW w:w="15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3544"/>
        <w:gridCol w:w="1559"/>
        <w:gridCol w:w="3969"/>
        <w:gridCol w:w="3686"/>
      </w:tblGrid>
      <w:tr w:rsidR="00632310" w:rsidRPr="00EF7532" w14:paraId="385C94B7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8650" w14:textId="77777777" w:rsidR="00B52E0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№</w:t>
            </w:r>
          </w:p>
          <w:p w14:paraId="6883BCFD" w14:textId="5445B4BD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з/п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1B97" w14:textId="00B461C4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Найменування територіального формування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35FE" w14:textId="77777777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Найменування об’єктового формування, підрозділу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0559" w14:textId="2317403F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Чисельність формування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0A63" w14:textId="77777777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Орган управління територіальним формуванням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6E5" w14:textId="77777777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Завдання, які виконує формування</w:t>
            </w:r>
          </w:p>
        </w:tc>
      </w:tr>
      <w:tr w:rsidR="00632310" w:rsidRPr="00EF7532" w14:paraId="4C44CC7D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FE55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D226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Рятувальна команда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02BF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 xml:space="preserve">1 Державний </w:t>
            </w:r>
            <w:proofErr w:type="spellStart"/>
            <w:r w:rsidRPr="00EF7532">
              <w:rPr>
                <w:rFonts w:eastAsia="Calibri"/>
                <w:color w:val="000000"/>
                <w:lang w:val="uk-UA" w:eastAsia="en-US"/>
              </w:rPr>
              <w:t>пожежно</w:t>
            </w:r>
            <w:proofErr w:type="spellEnd"/>
            <w:r w:rsidRPr="00EF7532">
              <w:rPr>
                <w:rFonts w:eastAsia="Calibri"/>
                <w:color w:val="000000"/>
                <w:lang w:val="uk-UA" w:eastAsia="en-US"/>
              </w:rPr>
              <w:t xml:space="preserve">-рятувальний загін </w:t>
            </w:r>
            <w:r w:rsidRPr="00EF7532">
              <w:rPr>
                <w:rFonts w:eastAsia="Calibri"/>
                <w:color w:val="000000"/>
                <w:sz w:val="23"/>
                <w:szCs w:val="23"/>
                <w:lang w:val="uk-UA" w:eastAsia="en-US"/>
              </w:rPr>
              <w:t xml:space="preserve">Головного управління Державної служби надзвичайних ситуацій </w:t>
            </w:r>
            <w:r w:rsidRPr="00EF7532">
              <w:rPr>
                <w:rFonts w:eastAsia="Calibri"/>
                <w:color w:val="000000"/>
                <w:lang w:val="uk-UA" w:eastAsia="en-US"/>
              </w:rPr>
              <w:t>України у Хмельницькій області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33A5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4BA3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Хмельницьке районне управління Головного управління Державної служби надзвичайних ситуацій України у Хмельницькій області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6814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Проведення аварійно-рятувальних,  пошукових та аварійно-відновлю­вальних робіт в місті, гасіння пожеж. Ліквідація наслідків надзвичайних ситуацій регіонального та місцевого рівня.</w:t>
            </w:r>
          </w:p>
        </w:tc>
      </w:tr>
      <w:tr w:rsidR="00632310" w:rsidRPr="00EF7532" w14:paraId="1A71D742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AFC1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883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Аварійно-технічна група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24F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Хмельницька філія ТОВ «Газорозподільні мережі України» (аварійно-</w:t>
            </w:r>
            <w:proofErr w:type="spellStart"/>
            <w:r w:rsidRPr="00EF7532">
              <w:rPr>
                <w:rFonts w:eastAsia="Calibri"/>
                <w:color w:val="000000"/>
                <w:lang w:val="uk-UA" w:eastAsia="en-US"/>
              </w:rPr>
              <w:t>газотехнічна</w:t>
            </w:r>
            <w:proofErr w:type="spellEnd"/>
            <w:r w:rsidRPr="00EF7532">
              <w:rPr>
                <w:rFonts w:eastAsia="Calibri"/>
                <w:color w:val="000000"/>
                <w:lang w:val="uk-UA" w:eastAsia="en-US"/>
              </w:rPr>
              <w:t xml:space="preserve"> бригада)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92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0F532" w14:textId="0F034522" w:rsidR="00632310" w:rsidRPr="00EF7532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Управління комунальної інфраструктури Хмельницької міської ради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B49B8" w14:textId="77777777" w:rsidR="00632310" w:rsidRPr="00EF7532" w:rsidRDefault="00632310" w:rsidP="00632310">
            <w:pPr>
              <w:suppressAutoHyphens/>
              <w:jc w:val="both"/>
              <w:rPr>
                <w:lang w:val="uk-UA" w:eastAsia="ar-SA"/>
              </w:rPr>
            </w:pPr>
            <w:r w:rsidRPr="00EF7532">
              <w:rPr>
                <w:lang w:val="uk-UA" w:eastAsia="ar-SA"/>
              </w:rPr>
              <w:t>Проведення аварійно-рятувальних та інших невідкладних робіт з ліквідації надзвичайних ситуацій у тому числі ситуацій, що виникли внаслідок воєнних (бойових) дій або терористичних актів.</w:t>
            </w:r>
          </w:p>
          <w:p w14:paraId="2F97E76B" w14:textId="77777777" w:rsidR="00632310" w:rsidRPr="00EF7532" w:rsidRDefault="00632310" w:rsidP="00632310">
            <w:pPr>
              <w:suppressAutoHyphens/>
              <w:jc w:val="both"/>
              <w:rPr>
                <w:lang w:val="uk-UA" w:eastAsia="ar-SA"/>
              </w:rPr>
            </w:pPr>
            <w:r w:rsidRPr="00EF7532">
              <w:rPr>
                <w:lang w:val="uk-UA" w:eastAsia="ar-SA"/>
              </w:rPr>
              <w:t>Проведення відновлювальних робіт, що потребують залучення великої кількості людей і техніки у мирний час та в особливий період.</w:t>
            </w:r>
          </w:p>
          <w:p w14:paraId="7195C9F6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lang w:val="uk-UA" w:eastAsia="ar-SA"/>
              </w:rPr>
              <w:t>Здійснення заходів щодо життєзабезпечення населення, яке постраждало від надзвичайних ситуацій, воєнних (бойових) дій або терористичних актів.</w:t>
            </w:r>
          </w:p>
        </w:tc>
      </w:tr>
      <w:tr w:rsidR="00632310" w:rsidRPr="00EF7532" w14:paraId="1B71262A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C03E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C605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9D5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sz w:val="23"/>
                <w:szCs w:val="23"/>
                <w:lang w:val="uk-UA" w:eastAsia="en-US"/>
              </w:rPr>
              <w:t>Хмельницький міський район електричних мереж публічного акціонерного товариства «Хмельницькобленерго»</w:t>
            </w:r>
            <w:r w:rsidRPr="00EF7532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(а</w:t>
            </w:r>
            <w:r w:rsidRPr="00EF7532">
              <w:rPr>
                <w:rFonts w:eastAsia="Calibri"/>
                <w:color w:val="000000"/>
                <w:lang w:val="uk-UA" w:eastAsia="en-US"/>
              </w:rPr>
              <w:t>варійно-технічна бригада по електромережах)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B1DE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44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1250AA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D5A62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7E3549FF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D473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2CA6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338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Міське комунальне підприємство «Хмельницькводоканал» (аварійно-технічна бригада з водопровідно-каналізаційних мереж)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BF44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05A5C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F76047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0633E0F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C368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4BB6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836F" w14:textId="2E621F0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Міське комунальне підприємство «Хмельницьктеплокомуненерго» (аварійно-технічна бригада з теплових мереж)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8040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25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BD704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147E09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09AA8180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E27D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9F11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0DBE" w14:textId="054D0BDD" w:rsidR="00632310" w:rsidRPr="00EF7532" w:rsidRDefault="00632310" w:rsidP="00014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 xml:space="preserve">Комунальне підприємство по будівництву, ремонту та експлуатації доріг (бригада з </w:t>
            </w:r>
            <w:r w:rsidRPr="00EF7532">
              <w:rPr>
                <w:rFonts w:eastAsia="Calibri"/>
                <w:color w:val="000000"/>
                <w:lang w:val="uk-UA" w:eastAsia="en-US"/>
              </w:rPr>
              <w:lastRenderedPageBreak/>
              <w:t>ремонту та відновлення доріг та мостів)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2602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lastRenderedPageBreak/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00EB20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4900A5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7BC11C21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D0E2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F95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D1B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8B2E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55B26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688F7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5ED4F70F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2B3B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390C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07BB" w14:textId="77CCD93A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«Центральна»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3575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CA8CF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50F34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52791D9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EAFE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E55F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1E7B" w14:textId="08B66BE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«Проскурівська»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062A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8B5259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E2F90C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287FA10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110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B6C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216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«Озерна»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43A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D7252B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9C321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329F8AC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73CB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FBF4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58EC" w14:textId="0F42462A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</w:t>
            </w:r>
            <w:r w:rsidR="0001448C" w:rsidRPr="00EF7532">
              <w:rPr>
                <w:rFonts w:eastAsia="Calibri"/>
                <w:color w:val="000000"/>
                <w:lang w:val="uk-UA" w:eastAsia="en-US"/>
              </w:rPr>
              <w:t>Південно</w:t>
            </w:r>
            <w:r w:rsidRPr="00EF7532">
              <w:rPr>
                <w:rFonts w:eastAsia="Calibri"/>
                <w:color w:val="000000"/>
                <w:lang w:val="uk-UA" w:eastAsia="en-US"/>
              </w:rPr>
              <w:t>-Західна»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2B3E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22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2FBEA4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1809B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13D243AE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F7A5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3860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629A" w14:textId="7C8A841C" w:rsidR="00632310" w:rsidRPr="00EF7532" w:rsidRDefault="00632310" w:rsidP="00014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«Дубове»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8CA6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179F23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40CBAC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1C90243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48D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0A64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174D" w14:textId="68FB119E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Хмельницьке комунальне підприємство «</w:t>
            </w:r>
            <w:proofErr w:type="spellStart"/>
            <w:r w:rsidRPr="00EF7532">
              <w:rPr>
                <w:rFonts w:eastAsia="Calibri"/>
                <w:color w:val="000000"/>
                <w:lang w:val="uk-UA" w:eastAsia="en-US"/>
              </w:rPr>
              <w:t>Міськсвітло</w:t>
            </w:r>
            <w:proofErr w:type="spellEnd"/>
            <w:r w:rsidRPr="00EF7532">
              <w:rPr>
                <w:rFonts w:eastAsia="Calibri"/>
                <w:color w:val="000000"/>
                <w:lang w:val="uk-UA"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9A92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99A4DD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56733F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6D478184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DE72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B4A5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0A18" w14:textId="02DFC686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Комунальне підприємство «Комунальне підприємство «Елеватор»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CF60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35FFB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5EC50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2FF8DBA9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9797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78C3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A2E3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00DC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EBFC" w14:textId="77777777" w:rsidR="00632310" w:rsidRPr="00EF7532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00A52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EF7532" w14:paraId="266325D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9D36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1102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Автоколона для перевезення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6540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Суб’єкти господарювання, що проводять діяльність в сфері пасажирських перевезень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D4EB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116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6A29" w14:textId="77777777" w:rsidR="00632310" w:rsidRPr="00EF7532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Управління транспорту і зв’язку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7C29" w14:textId="77777777" w:rsidR="00632310" w:rsidRPr="00EF7532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EF7532">
              <w:rPr>
                <w:rFonts w:eastAsia="Calibri"/>
                <w:color w:val="000000"/>
                <w:lang w:val="uk-UA" w:eastAsia="en-US"/>
              </w:rPr>
              <w:t>Проведення евакуаційних заходів при загрозі або виникненні надзвичайної ситуації</w:t>
            </w:r>
          </w:p>
        </w:tc>
      </w:tr>
    </w:tbl>
    <w:p w14:paraId="052A0719" w14:textId="77777777" w:rsidR="0001448C" w:rsidRPr="00EF7532" w:rsidRDefault="0001448C" w:rsidP="001F0AA4">
      <w:pPr>
        <w:widowControl w:val="0"/>
        <w:autoSpaceDE w:val="0"/>
        <w:autoSpaceDN w:val="0"/>
        <w:spacing w:before="11"/>
        <w:ind w:firstLine="567"/>
        <w:rPr>
          <w:sz w:val="23"/>
          <w:lang w:val="uk-UA" w:eastAsia="en-US"/>
        </w:rPr>
      </w:pPr>
    </w:p>
    <w:p w14:paraId="08BE91F7" w14:textId="726CF5DB" w:rsidR="001F0AA4" w:rsidRPr="00EF7532" w:rsidRDefault="001F0AA4" w:rsidP="001F0AA4">
      <w:pPr>
        <w:widowControl w:val="0"/>
        <w:autoSpaceDE w:val="0"/>
        <w:autoSpaceDN w:val="0"/>
        <w:spacing w:before="11"/>
        <w:ind w:firstLine="567"/>
        <w:rPr>
          <w:sz w:val="23"/>
          <w:lang w:val="uk-UA" w:eastAsia="en-US"/>
        </w:rPr>
      </w:pPr>
      <w:r w:rsidRPr="00EF7532">
        <w:rPr>
          <w:sz w:val="23"/>
          <w:lang w:val="uk-UA" w:eastAsia="en-US"/>
        </w:rPr>
        <w:t>Секретар міської ради</w:t>
      </w:r>
      <w:r w:rsidR="0001448C" w:rsidRPr="00EF7532">
        <w:rPr>
          <w:sz w:val="23"/>
          <w:lang w:val="uk-UA" w:eastAsia="en-US"/>
        </w:rPr>
        <w:tab/>
      </w:r>
      <w:r w:rsidR="0001448C"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ab/>
      </w:r>
      <w:r w:rsidR="0001448C" w:rsidRPr="00EF7532">
        <w:rPr>
          <w:sz w:val="23"/>
          <w:lang w:val="uk-UA" w:eastAsia="en-US"/>
        </w:rPr>
        <w:tab/>
      </w:r>
      <w:r w:rsidR="0001448C" w:rsidRPr="00EF7532">
        <w:rPr>
          <w:sz w:val="23"/>
          <w:lang w:val="uk-UA" w:eastAsia="en-US"/>
        </w:rPr>
        <w:tab/>
      </w:r>
      <w:r w:rsidRPr="00EF7532">
        <w:rPr>
          <w:sz w:val="23"/>
          <w:lang w:val="uk-UA" w:eastAsia="en-US"/>
        </w:rPr>
        <w:t>Віталій ДІДЕНКО</w:t>
      </w:r>
    </w:p>
    <w:p w14:paraId="299F5926" w14:textId="77777777" w:rsidR="001F0AA4" w:rsidRPr="00EF7532" w:rsidRDefault="001F0AA4" w:rsidP="001F0AA4">
      <w:pPr>
        <w:widowControl w:val="0"/>
        <w:autoSpaceDE w:val="0"/>
        <w:autoSpaceDN w:val="0"/>
        <w:ind w:left="567"/>
        <w:rPr>
          <w:lang w:val="uk-UA" w:eastAsia="en-US"/>
        </w:rPr>
      </w:pPr>
    </w:p>
    <w:p w14:paraId="626F621D" w14:textId="04A36ABE" w:rsidR="001F0AA4" w:rsidRPr="00EF7532" w:rsidRDefault="00632310" w:rsidP="0001448C">
      <w:pPr>
        <w:widowControl w:val="0"/>
        <w:autoSpaceDE w:val="0"/>
        <w:autoSpaceDN w:val="0"/>
        <w:ind w:left="567"/>
        <w:rPr>
          <w:lang w:val="uk-UA" w:eastAsia="en-US"/>
        </w:rPr>
      </w:pPr>
      <w:r w:rsidRPr="00EF7532">
        <w:rPr>
          <w:lang w:val="uk-UA" w:eastAsia="en-US"/>
        </w:rPr>
        <w:t>Н</w:t>
      </w:r>
      <w:r w:rsidR="001F0AA4" w:rsidRPr="00EF7532">
        <w:rPr>
          <w:lang w:val="uk-UA" w:eastAsia="en-US"/>
        </w:rPr>
        <w:t>ачальник</w:t>
      </w:r>
      <w:r w:rsidR="001F0AA4" w:rsidRPr="00EF7532">
        <w:rPr>
          <w:spacing w:val="-3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управління</w:t>
      </w:r>
      <w:r w:rsidR="001F0AA4" w:rsidRPr="00EF7532">
        <w:rPr>
          <w:spacing w:val="-6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з</w:t>
      </w:r>
      <w:r w:rsidR="001F0AA4" w:rsidRPr="00EF7532">
        <w:rPr>
          <w:spacing w:val="-4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питань</w:t>
      </w:r>
      <w:r w:rsidR="0001448C" w:rsidRPr="00EF7532">
        <w:rPr>
          <w:lang w:val="uk-UA" w:eastAsia="en-US"/>
        </w:rPr>
        <w:t xml:space="preserve"> </w:t>
      </w:r>
      <w:r w:rsidR="001F0AA4" w:rsidRPr="00EF7532">
        <w:rPr>
          <w:lang w:val="uk-UA" w:eastAsia="en-US"/>
        </w:rPr>
        <w:t>цивільного захисту</w:t>
      </w:r>
      <w:r w:rsidR="001F0AA4" w:rsidRPr="00EF7532">
        <w:rPr>
          <w:spacing w:val="-7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населення</w:t>
      </w:r>
      <w:r w:rsidR="001F0AA4" w:rsidRPr="00EF7532">
        <w:rPr>
          <w:spacing w:val="-1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і</w:t>
      </w:r>
      <w:r w:rsidR="001F0AA4" w:rsidRPr="00EF7532">
        <w:rPr>
          <w:spacing w:val="-2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охорони</w:t>
      </w:r>
      <w:r w:rsidR="001F0AA4" w:rsidRPr="00EF7532">
        <w:rPr>
          <w:spacing w:val="-1"/>
          <w:lang w:val="uk-UA" w:eastAsia="en-US"/>
        </w:rPr>
        <w:t xml:space="preserve"> </w:t>
      </w:r>
      <w:r w:rsidR="001F0AA4" w:rsidRPr="00EF7532">
        <w:rPr>
          <w:lang w:val="uk-UA" w:eastAsia="en-US"/>
        </w:rPr>
        <w:t>праці</w:t>
      </w:r>
      <w:r w:rsidR="001F0AA4" w:rsidRPr="00EF7532">
        <w:rPr>
          <w:lang w:val="uk-UA" w:eastAsia="en-US"/>
        </w:rPr>
        <w:tab/>
      </w:r>
      <w:r w:rsidR="0001448C" w:rsidRPr="00EF7532">
        <w:rPr>
          <w:lang w:val="uk-UA" w:eastAsia="en-US"/>
        </w:rPr>
        <w:tab/>
      </w:r>
      <w:r w:rsidR="0001448C" w:rsidRPr="00EF7532">
        <w:rPr>
          <w:lang w:val="uk-UA" w:eastAsia="en-US"/>
        </w:rPr>
        <w:tab/>
      </w:r>
      <w:r w:rsidR="0001448C" w:rsidRPr="00EF7532">
        <w:rPr>
          <w:lang w:val="uk-UA" w:eastAsia="en-US"/>
        </w:rPr>
        <w:tab/>
      </w:r>
      <w:r w:rsidR="0001448C" w:rsidRPr="00EF7532">
        <w:rPr>
          <w:lang w:val="uk-UA" w:eastAsia="en-US"/>
        </w:rPr>
        <w:tab/>
      </w:r>
      <w:r w:rsidR="001F0AA4" w:rsidRPr="00EF7532">
        <w:rPr>
          <w:lang w:val="uk-UA" w:eastAsia="en-US"/>
        </w:rPr>
        <w:t>Богдан МОВЧАН</w:t>
      </w:r>
    </w:p>
    <w:sectPr w:rsidR="001F0AA4" w:rsidRPr="00EF7532" w:rsidSect="0001448C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E58" w14:textId="77777777" w:rsidR="00AC0420" w:rsidRDefault="00AC0420" w:rsidP="00AC0420">
      <w:r>
        <w:separator/>
      </w:r>
    </w:p>
  </w:endnote>
  <w:endnote w:type="continuationSeparator" w:id="0">
    <w:p w14:paraId="5B1C65A9" w14:textId="77777777" w:rsidR="00AC0420" w:rsidRDefault="00AC0420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56D2" w14:textId="77777777" w:rsidR="00AC0420" w:rsidRDefault="00AC0420" w:rsidP="00AC0420">
      <w:r>
        <w:separator/>
      </w:r>
    </w:p>
  </w:footnote>
  <w:footnote w:type="continuationSeparator" w:id="0">
    <w:p w14:paraId="3438A1A1" w14:textId="77777777" w:rsidR="00AC0420" w:rsidRDefault="00AC0420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133593298">
    <w:abstractNumId w:val="0"/>
  </w:num>
  <w:num w:numId="2" w16cid:durableId="904146172">
    <w:abstractNumId w:val="1"/>
  </w:num>
  <w:num w:numId="3" w16cid:durableId="1701935209">
    <w:abstractNumId w:val="2"/>
  </w:num>
  <w:num w:numId="4" w16cid:durableId="435950830">
    <w:abstractNumId w:val="3"/>
  </w:num>
  <w:num w:numId="5" w16cid:durableId="592319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885107">
    <w:abstractNumId w:val="1"/>
    <w:lvlOverride w:ilvl="0">
      <w:startOverride w:val="1"/>
    </w:lvlOverride>
  </w:num>
  <w:num w:numId="7" w16cid:durableId="870148501">
    <w:abstractNumId w:val="2"/>
    <w:lvlOverride w:ilvl="0">
      <w:startOverride w:val="1"/>
    </w:lvlOverride>
  </w:num>
  <w:num w:numId="8" w16cid:durableId="1706783010">
    <w:abstractNumId w:val="3"/>
    <w:lvlOverride w:ilvl="0">
      <w:startOverride w:val="1"/>
    </w:lvlOverride>
  </w:num>
  <w:num w:numId="9" w16cid:durableId="1106734586">
    <w:abstractNumId w:val="8"/>
  </w:num>
  <w:num w:numId="10" w16cid:durableId="467433610">
    <w:abstractNumId w:val="7"/>
  </w:num>
  <w:num w:numId="11" w16cid:durableId="1616867134">
    <w:abstractNumId w:val="4"/>
  </w:num>
  <w:num w:numId="12" w16cid:durableId="333338560">
    <w:abstractNumId w:val="6"/>
  </w:num>
  <w:num w:numId="13" w16cid:durableId="197528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48C"/>
    <w:rsid w:val="000266EE"/>
    <w:rsid w:val="0007392A"/>
    <w:rsid w:val="00082504"/>
    <w:rsid w:val="000D73F5"/>
    <w:rsid w:val="00165C95"/>
    <w:rsid w:val="001A7000"/>
    <w:rsid w:val="001E25D0"/>
    <w:rsid w:val="001F0AA4"/>
    <w:rsid w:val="001F44D2"/>
    <w:rsid w:val="001F6D4D"/>
    <w:rsid w:val="002013AC"/>
    <w:rsid w:val="0021675D"/>
    <w:rsid w:val="002407F2"/>
    <w:rsid w:val="00247BA0"/>
    <w:rsid w:val="00252F1B"/>
    <w:rsid w:val="00265627"/>
    <w:rsid w:val="00273782"/>
    <w:rsid w:val="00273921"/>
    <w:rsid w:val="00277CE3"/>
    <w:rsid w:val="002961E3"/>
    <w:rsid w:val="002A5721"/>
    <w:rsid w:val="003077E0"/>
    <w:rsid w:val="0040298E"/>
    <w:rsid w:val="004107D4"/>
    <w:rsid w:val="00422281"/>
    <w:rsid w:val="00445060"/>
    <w:rsid w:val="004D4A27"/>
    <w:rsid w:val="004D6747"/>
    <w:rsid w:val="004E2597"/>
    <w:rsid w:val="004E6318"/>
    <w:rsid w:val="005A37A8"/>
    <w:rsid w:val="005A577E"/>
    <w:rsid w:val="005C0EC7"/>
    <w:rsid w:val="006037E1"/>
    <w:rsid w:val="00632310"/>
    <w:rsid w:val="00634258"/>
    <w:rsid w:val="00647D77"/>
    <w:rsid w:val="00656A81"/>
    <w:rsid w:val="00660AD3"/>
    <w:rsid w:val="006868A3"/>
    <w:rsid w:val="006B5D4A"/>
    <w:rsid w:val="006D02BE"/>
    <w:rsid w:val="006F3BF7"/>
    <w:rsid w:val="006F5665"/>
    <w:rsid w:val="0074754F"/>
    <w:rsid w:val="007673A2"/>
    <w:rsid w:val="00774A6E"/>
    <w:rsid w:val="00793F33"/>
    <w:rsid w:val="00816CFB"/>
    <w:rsid w:val="00854CE3"/>
    <w:rsid w:val="00875742"/>
    <w:rsid w:val="008812E5"/>
    <w:rsid w:val="0089421F"/>
    <w:rsid w:val="008954A6"/>
    <w:rsid w:val="008D0571"/>
    <w:rsid w:val="008E3E85"/>
    <w:rsid w:val="00902724"/>
    <w:rsid w:val="0093347B"/>
    <w:rsid w:val="00991B5D"/>
    <w:rsid w:val="009932B0"/>
    <w:rsid w:val="0099739D"/>
    <w:rsid w:val="009B7655"/>
    <w:rsid w:val="009E7363"/>
    <w:rsid w:val="00A25BBC"/>
    <w:rsid w:val="00AB3236"/>
    <w:rsid w:val="00AC0420"/>
    <w:rsid w:val="00AE1745"/>
    <w:rsid w:val="00AE6188"/>
    <w:rsid w:val="00AF063E"/>
    <w:rsid w:val="00B03377"/>
    <w:rsid w:val="00B15E9A"/>
    <w:rsid w:val="00B52E00"/>
    <w:rsid w:val="00B53330"/>
    <w:rsid w:val="00B80AED"/>
    <w:rsid w:val="00C22E6B"/>
    <w:rsid w:val="00C46185"/>
    <w:rsid w:val="00C71349"/>
    <w:rsid w:val="00C735EB"/>
    <w:rsid w:val="00C75002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DF7D44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EF7532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D20986"/>
  <w15:docId w15:val="{032E19C4-5D52-4C03-940E-5E90563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2023-12-14T12:08:00Z</cp:lastPrinted>
  <dcterms:created xsi:type="dcterms:W3CDTF">2024-08-20T10:43:00Z</dcterms:created>
  <dcterms:modified xsi:type="dcterms:W3CDTF">2024-08-20T10:43:00Z</dcterms:modified>
</cp:coreProperties>
</file>