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A94C2" w14:textId="61CE87AD" w:rsidR="00037880" w:rsidRPr="005A2FFB" w:rsidRDefault="00037880" w:rsidP="00037880">
      <w:pPr>
        <w:jc w:val="center"/>
        <w:rPr>
          <w:sz w:val="24"/>
          <w:szCs w:val="24"/>
        </w:rPr>
      </w:pPr>
      <w:r w:rsidRPr="005A2FFB">
        <w:rPr>
          <w:sz w:val="24"/>
          <w:szCs w:val="24"/>
        </w:rPr>
        <w:t>Пояснювальна записка до рішення про внесення змін</w:t>
      </w:r>
    </w:p>
    <w:p w14:paraId="4AE989E1" w14:textId="77777777" w:rsidR="00037880" w:rsidRPr="005A2FFB" w:rsidRDefault="00037880" w:rsidP="00037880">
      <w:pPr>
        <w:jc w:val="center"/>
        <w:rPr>
          <w:sz w:val="24"/>
          <w:szCs w:val="24"/>
        </w:rPr>
      </w:pPr>
      <w:r w:rsidRPr="005A2FFB">
        <w:rPr>
          <w:sz w:val="24"/>
          <w:szCs w:val="24"/>
        </w:rPr>
        <w:t>до бюджету Хмельницької міської територіальної громади на 2024 рік.</w:t>
      </w:r>
    </w:p>
    <w:p w14:paraId="7C5B4771" w14:textId="77777777" w:rsidR="005465E3" w:rsidRPr="005A2FFB" w:rsidRDefault="005465E3" w:rsidP="005465E3">
      <w:pPr>
        <w:jc w:val="both"/>
        <w:rPr>
          <w:b/>
          <w:bCs/>
          <w:color w:val="000000"/>
          <w:spacing w:val="-2"/>
          <w:sz w:val="24"/>
          <w:szCs w:val="24"/>
          <w:highlight w:val="green"/>
        </w:rPr>
      </w:pPr>
    </w:p>
    <w:p w14:paraId="54D0AE90" w14:textId="77777777" w:rsidR="005465E3" w:rsidRPr="005A2FFB" w:rsidRDefault="005465E3" w:rsidP="005465E3">
      <w:pPr>
        <w:jc w:val="both"/>
        <w:rPr>
          <w:b/>
          <w:bCs/>
          <w:color w:val="000000"/>
          <w:spacing w:val="-2"/>
          <w:sz w:val="24"/>
          <w:szCs w:val="24"/>
        </w:rPr>
      </w:pPr>
    </w:p>
    <w:p w14:paraId="64C5B588" w14:textId="77777777" w:rsidR="004376BC" w:rsidRPr="005A2FFB" w:rsidRDefault="003D3555" w:rsidP="009853D7">
      <w:pPr>
        <w:jc w:val="center"/>
        <w:rPr>
          <w:b/>
          <w:bCs/>
          <w:color w:val="000000"/>
          <w:spacing w:val="-2"/>
          <w:sz w:val="24"/>
          <w:szCs w:val="24"/>
        </w:rPr>
      </w:pPr>
      <w:r w:rsidRPr="005A2FFB">
        <w:rPr>
          <w:b/>
          <w:bCs/>
          <w:color w:val="000000"/>
          <w:spacing w:val="-2"/>
          <w:sz w:val="24"/>
          <w:szCs w:val="24"/>
        </w:rPr>
        <w:t>Доходи бюджету</w:t>
      </w:r>
    </w:p>
    <w:p w14:paraId="6DD43A7C" w14:textId="77777777" w:rsidR="00894CF2" w:rsidRPr="005A2FFB" w:rsidRDefault="00894CF2" w:rsidP="00894CF2">
      <w:pPr>
        <w:rPr>
          <w:sz w:val="24"/>
          <w:szCs w:val="24"/>
        </w:rPr>
      </w:pPr>
      <w:r w:rsidRPr="005A2FFB">
        <w:rPr>
          <w:sz w:val="24"/>
          <w:szCs w:val="24"/>
        </w:rPr>
        <w:tab/>
      </w:r>
    </w:p>
    <w:p w14:paraId="01D4A082" w14:textId="13DBD33B" w:rsidR="00894CF2" w:rsidRDefault="00F16B2D" w:rsidP="00F16B2D">
      <w:pPr>
        <w:jc w:val="both"/>
        <w:rPr>
          <w:sz w:val="24"/>
          <w:szCs w:val="24"/>
        </w:rPr>
      </w:pPr>
      <w:r>
        <w:rPr>
          <w:sz w:val="24"/>
          <w:szCs w:val="24"/>
        </w:rPr>
        <w:tab/>
      </w:r>
      <w:r w:rsidRPr="005A2FFB">
        <w:rPr>
          <w:sz w:val="24"/>
          <w:szCs w:val="24"/>
        </w:rPr>
        <w:t>Внесення змін до бюджету на 2024 рік обумовлено необхідністю</w:t>
      </w:r>
      <w:r>
        <w:rPr>
          <w:sz w:val="24"/>
          <w:szCs w:val="24"/>
        </w:rPr>
        <w:t xml:space="preserve"> оперативного реагування на виклики у період воєнного стану для вирішення нагальних питань життєдіяльності громади, </w:t>
      </w:r>
      <w:r w:rsidR="00593F48" w:rsidRPr="0039689C">
        <w:rPr>
          <w:sz w:val="24"/>
          <w:szCs w:val="24"/>
        </w:rPr>
        <w:t>зміцнення оборон</w:t>
      </w:r>
      <w:r w:rsidR="00593F48">
        <w:rPr>
          <w:sz w:val="24"/>
          <w:szCs w:val="24"/>
        </w:rPr>
        <w:t xml:space="preserve">оздатності держави, </w:t>
      </w:r>
      <w:r>
        <w:rPr>
          <w:sz w:val="24"/>
          <w:szCs w:val="24"/>
        </w:rPr>
        <w:t xml:space="preserve">підтримки військових  та членів їх сімей, облаштування </w:t>
      </w:r>
      <w:proofErr w:type="spellStart"/>
      <w:r>
        <w:rPr>
          <w:sz w:val="24"/>
          <w:szCs w:val="24"/>
        </w:rPr>
        <w:t>ук</w:t>
      </w:r>
      <w:r w:rsidR="00593F48">
        <w:rPr>
          <w:sz w:val="24"/>
          <w:szCs w:val="24"/>
        </w:rPr>
        <w:t>риттів</w:t>
      </w:r>
      <w:proofErr w:type="spellEnd"/>
      <w:r w:rsidR="00593F48">
        <w:rPr>
          <w:sz w:val="24"/>
          <w:szCs w:val="24"/>
        </w:rPr>
        <w:t xml:space="preserve">  та бомбосховищ, </w:t>
      </w:r>
      <w:r>
        <w:rPr>
          <w:sz w:val="24"/>
          <w:szCs w:val="24"/>
        </w:rPr>
        <w:t>допомоги незахищеним категоріям населення та внутрішнь</w:t>
      </w:r>
      <w:r w:rsidR="00593F48">
        <w:rPr>
          <w:sz w:val="24"/>
          <w:szCs w:val="24"/>
        </w:rPr>
        <w:t>о переміщеним  особам, підготовки</w:t>
      </w:r>
      <w:r>
        <w:rPr>
          <w:sz w:val="24"/>
          <w:szCs w:val="24"/>
        </w:rPr>
        <w:t xml:space="preserve"> комунальних підприємств громади </w:t>
      </w:r>
      <w:r w:rsidR="00593F48">
        <w:rPr>
          <w:sz w:val="24"/>
          <w:szCs w:val="24"/>
        </w:rPr>
        <w:t xml:space="preserve">до осінньо-зимового періоду, </w:t>
      </w:r>
      <w:r>
        <w:rPr>
          <w:sz w:val="24"/>
          <w:szCs w:val="24"/>
        </w:rPr>
        <w:t>з</w:t>
      </w:r>
      <w:r w:rsidR="00894CF2" w:rsidRPr="005A2FFB">
        <w:rPr>
          <w:sz w:val="24"/>
          <w:szCs w:val="24"/>
        </w:rPr>
        <w:t>а рахунок перевиконання дохідної частин</w:t>
      </w:r>
      <w:r w:rsidR="00AB7201">
        <w:rPr>
          <w:sz w:val="24"/>
          <w:szCs w:val="24"/>
        </w:rPr>
        <w:t xml:space="preserve">и  бюджету громади </w:t>
      </w:r>
      <w:r w:rsidR="007E0AC2">
        <w:rPr>
          <w:sz w:val="24"/>
          <w:szCs w:val="24"/>
        </w:rPr>
        <w:t xml:space="preserve"> станом на 01.08</w:t>
      </w:r>
      <w:r w:rsidR="00894CF2" w:rsidRPr="005A2FFB">
        <w:rPr>
          <w:sz w:val="24"/>
          <w:szCs w:val="24"/>
        </w:rPr>
        <w:t>.2024 року до врахованих у розписі  бюджету на відповідний періо</w:t>
      </w:r>
      <w:r w:rsidR="007E0AC2">
        <w:rPr>
          <w:sz w:val="24"/>
          <w:szCs w:val="24"/>
        </w:rPr>
        <w:t>д пото</w:t>
      </w:r>
      <w:r w:rsidR="00AB7201">
        <w:rPr>
          <w:sz w:val="24"/>
          <w:szCs w:val="24"/>
        </w:rPr>
        <w:t>чного року</w:t>
      </w:r>
      <w:r w:rsidR="007E0AC2">
        <w:rPr>
          <w:sz w:val="24"/>
          <w:szCs w:val="24"/>
        </w:rPr>
        <w:t xml:space="preserve">. </w:t>
      </w:r>
    </w:p>
    <w:p w14:paraId="09C59078" w14:textId="77777777" w:rsidR="007E0AC2" w:rsidRPr="005A2FFB" w:rsidRDefault="007E0AC2" w:rsidP="00F16B2D">
      <w:pPr>
        <w:jc w:val="both"/>
        <w:rPr>
          <w:sz w:val="24"/>
          <w:szCs w:val="24"/>
        </w:rPr>
      </w:pPr>
    </w:p>
    <w:p w14:paraId="0947C3D7" w14:textId="24057D85" w:rsidR="00894CF2" w:rsidRDefault="00894CF2" w:rsidP="007E0AC2">
      <w:pPr>
        <w:ind w:firstLine="709"/>
        <w:jc w:val="both"/>
        <w:rPr>
          <w:sz w:val="24"/>
          <w:szCs w:val="24"/>
        </w:rPr>
      </w:pPr>
      <w:r w:rsidRPr="005A2FFB">
        <w:rPr>
          <w:sz w:val="24"/>
          <w:szCs w:val="24"/>
        </w:rPr>
        <w:t>Із врахуванням  позитивно</w:t>
      </w:r>
      <w:r w:rsidR="00DB6402">
        <w:rPr>
          <w:sz w:val="24"/>
          <w:szCs w:val="24"/>
        </w:rPr>
        <w:t xml:space="preserve">ї динаміки виконання  доходів, </w:t>
      </w:r>
      <w:r w:rsidRPr="005A2FFB">
        <w:rPr>
          <w:sz w:val="24"/>
          <w:szCs w:val="24"/>
        </w:rPr>
        <w:t xml:space="preserve">пропонується  збільшити обсяг власних доходів загального фонду  бюджету  громади на 2024 рік в сумі </w:t>
      </w:r>
      <w:r w:rsidR="00BC3877">
        <w:rPr>
          <w:b/>
          <w:sz w:val="24"/>
          <w:szCs w:val="24"/>
        </w:rPr>
        <w:t>101</w:t>
      </w:r>
      <w:r w:rsidR="00DB6402">
        <w:rPr>
          <w:b/>
          <w:sz w:val="24"/>
          <w:szCs w:val="24"/>
        </w:rPr>
        <w:t> 805</w:t>
      </w:r>
      <w:r w:rsidR="00DB6402">
        <w:rPr>
          <w:b/>
          <w:sz w:val="24"/>
          <w:szCs w:val="24"/>
          <w:lang w:val="en-US"/>
        </w:rPr>
        <w:t> </w:t>
      </w:r>
      <w:r w:rsidR="00DB741C" w:rsidRPr="0039689C">
        <w:rPr>
          <w:b/>
          <w:sz w:val="24"/>
          <w:szCs w:val="24"/>
          <w:lang w:val="ru-RU"/>
        </w:rPr>
        <w:t>000</w:t>
      </w:r>
      <w:r w:rsidR="008E53EA">
        <w:rPr>
          <w:b/>
          <w:sz w:val="24"/>
          <w:szCs w:val="24"/>
        </w:rPr>
        <w:t>,0</w:t>
      </w:r>
      <w:r w:rsidR="005325F4" w:rsidRPr="005A2FFB">
        <w:rPr>
          <w:sz w:val="24"/>
          <w:szCs w:val="24"/>
        </w:rPr>
        <w:t> </w:t>
      </w:r>
      <w:r w:rsidR="007E0AC2">
        <w:rPr>
          <w:sz w:val="24"/>
          <w:szCs w:val="24"/>
        </w:rPr>
        <w:t>грн</w:t>
      </w:r>
      <w:r w:rsidRPr="005A2FFB">
        <w:rPr>
          <w:sz w:val="24"/>
          <w:szCs w:val="24"/>
        </w:rPr>
        <w:t xml:space="preserve"> в розрізі наступних джерел:</w:t>
      </w:r>
      <w:r w:rsidRPr="005A2FFB">
        <w:rPr>
          <w:sz w:val="24"/>
          <w:szCs w:val="24"/>
        </w:rPr>
        <w:tab/>
      </w:r>
    </w:p>
    <w:p w14:paraId="13C1B83C" w14:textId="77777777" w:rsidR="007E0AC2" w:rsidRPr="005A2FFB" w:rsidRDefault="007E0AC2" w:rsidP="007E0AC2">
      <w:pPr>
        <w:ind w:firstLine="709"/>
        <w:jc w:val="both"/>
        <w:rPr>
          <w:sz w:val="24"/>
          <w:szCs w:val="24"/>
        </w:rPr>
      </w:pPr>
    </w:p>
    <w:p w14:paraId="2130CE7F" w14:textId="50F4860F" w:rsidR="00894CF2" w:rsidRPr="005A2FFB" w:rsidRDefault="00894CF2" w:rsidP="00894CF2">
      <w:pPr>
        <w:pStyle w:val="ab"/>
        <w:spacing w:after="0"/>
        <w:ind w:firstLine="709"/>
        <w:jc w:val="both"/>
        <w:rPr>
          <w:sz w:val="24"/>
          <w:szCs w:val="24"/>
        </w:rPr>
      </w:pPr>
      <w:r w:rsidRPr="004321D1">
        <w:rPr>
          <w:sz w:val="24"/>
          <w:szCs w:val="24"/>
        </w:rPr>
        <w:t>1.</w:t>
      </w:r>
      <w:r w:rsidRPr="005A2FFB">
        <w:t xml:space="preserve"> </w:t>
      </w:r>
      <w:r w:rsidRPr="005A2FFB">
        <w:rPr>
          <w:sz w:val="24"/>
          <w:szCs w:val="24"/>
        </w:rPr>
        <w:t xml:space="preserve">Надходження </w:t>
      </w:r>
      <w:r w:rsidRPr="003E1A86">
        <w:rPr>
          <w:b/>
          <w:sz w:val="24"/>
          <w:szCs w:val="24"/>
        </w:rPr>
        <w:t>податку на доходи</w:t>
      </w:r>
      <w:r w:rsidR="007E0AC2" w:rsidRPr="003E1A86">
        <w:rPr>
          <w:b/>
          <w:sz w:val="24"/>
          <w:szCs w:val="24"/>
        </w:rPr>
        <w:t xml:space="preserve"> фізичних осіб</w:t>
      </w:r>
      <w:r w:rsidR="007E0AC2">
        <w:rPr>
          <w:sz w:val="24"/>
          <w:szCs w:val="24"/>
        </w:rPr>
        <w:t xml:space="preserve">  за січень-липень </w:t>
      </w:r>
      <w:r w:rsidR="00904F08">
        <w:rPr>
          <w:sz w:val="24"/>
          <w:szCs w:val="24"/>
        </w:rPr>
        <w:t xml:space="preserve">2024 року склали </w:t>
      </w:r>
      <w:r w:rsidR="00DB741C" w:rsidRPr="0039689C">
        <w:rPr>
          <w:sz w:val="24"/>
          <w:szCs w:val="24"/>
          <w:lang w:val="ru-RU"/>
        </w:rPr>
        <w:t>1</w:t>
      </w:r>
      <w:r w:rsidR="00DB741C">
        <w:rPr>
          <w:sz w:val="24"/>
          <w:szCs w:val="24"/>
          <w:lang w:val="en-US"/>
        </w:rPr>
        <w:t> </w:t>
      </w:r>
      <w:r w:rsidR="00DB741C" w:rsidRPr="0039689C">
        <w:rPr>
          <w:sz w:val="24"/>
          <w:szCs w:val="24"/>
          <w:lang w:val="ru-RU"/>
        </w:rPr>
        <w:t>100</w:t>
      </w:r>
      <w:r w:rsidR="00DB741C">
        <w:rPr>
          <w:sz w:val="24"/>
          <w:szCs w:val="24"/>
          <w:lang w:val="en-US"/>
        </w:rPr>
        <w:t> </w:t>
      </w:r>
      <w:r w:rsidR="00DB741C" w:rsidRPr="0039689C">
        <w:rPr>
          <w:sz w:val="24"/>
          <w:szCs w:val="24"/>
          <w:lang w:val="ru-RU"/>
        </w:rPr>
        <w:t xml:space="preserve">498.3 </w:t>
      </w:r>
      <w:r w:rsidRPr="005A2FFB">
        <w:rPr>
          <w:sz w:val="24"/>
          <w:szCs w:val="24"/>
        </w:rPr>
        <w:t>тис. грн,  відсоток виконання до планових пр</w:t>
      </w:r>
      <w:r w:rsidR="00904F08">
        <w:rPr>
          <w:sz w:val="24"/>
          <w:szCs w:val="24"/>
        </w:rPr>
        <w:t>изначень на січень - липень поточного року  –</w:t>
      </w:r>
      <w:r w:rsidR="00DB741C" w:rsidRPr="0039689C">
        <w:rPr>
          <w:sz w:val="24"/>
          <w:szCs w:val="24"/>
          <w:lang w:val="ru-RU"/>
        </w:rPr>
        <w:t>103.4</w:t>
      </w:r>
      <w:r w:rsidR="00904F08">
        <w:rPr>
          <w:sz w:val="24"/>
          <w:szCs w:val="24"/>
        </w:rPr>
        <w:t xml:space="preserve"> </w:t>
      </w:r>
      <w:r w:rsidR="00BF3EE3">
        <w:rPr>
          <w:sz w:val="24"/>
          <w:szCs w:val="24"/>
        </w:rPr>
        <w:t>%. З врахуванням позитивної динаміки надходження податку п</w:t>
      </w:r>
      <w:r w:rsidRPr="005A2FFB">
        <w:rPr>
          <w:sz w:val="24"/>
          <w:szCs w:val="24"/>
        </w:rPr>
        <w:t>ропонується збільшити планові показники на 2024 рік  по коду 11010100 «Податок на доходи фізичних осіб, що сплачується податковими агентами, із доходів платника податку у вигляді за</w:t>
      </w:r>
      <w:r w:rsidR="007E0AC2">
        <w:rPr>
          <w:sz w:val="24"/>
          <w:szCs w:val="24"/>
        </w:rPr>
        <w:t xml:space="preserve">робітної плати» на суму </w:t>
      </w:r>
      <w:r w:rsidR="00BF3EE3">
        <w:rPr>
          <w:b/>
          <w:sz w:val="24"/>
          <w:szCs w:val="24"/>
        </w:rPr>
        <w:t>5</w:t>
      </w:r>
      <w:r w:rsidR="007E0AC2" w:rsidRPr="001D4A0E">
        <w:rPr>
          <w:b/>
          <w:sz w:val="24"/>
          <w:szCs w:val="24"/>
        </w:rPr>
        <w:t>0</w:t>
      </w:r>
      <w:r w:rsidR="00D22E24" w:rsidRPr="001D4A0E">
        <w:rPr>
          <w:b/>
          <w:sz w:val="24"/>
          <w:szCs w:val="24"/>
        </w:rPr>
        <w:t> 000 000,0</w:t>
      </w:r>
      <w:r w:rsidR="00D22E24">
        <w:rPr>
          <w:sz w:val="24"/>
          <w:szCs w:val="24"/>
        </w:rPr>
        <w:t xml:space="preserve"> </w:t>
      </w:r>
      <w:r w:rsidR="00987FEB">
        <w:rPr>
          <w:sz w:val="24"/>
          <w:szCs w:val="24"/>
        </w:rPr>
        <w:t xml:space="preserve"> грн та по коду 110105</w:t>
      </w:r>
      <w:r w:rsidR="007E0AC2">
        <w:rPr>
          <w:sz w:val="24"/>
          <w:szCs w:val="24"/>
        </w:rPr>
        <w:t xml:space="preserve">00 </w:t>
      </w:r>
      <w:r w:rsidR="00904F08" w:rsidRPr="00904F08">
        <w:rPr>
          <w:sz w:val="24"/>
          <w:szCs w:val="24"/>
        </w:rPr>
        <w:t>Податок на доходи фізи</w:t>
      </w:r>
      <w:r w:rsidR="00987FEB">
        <w:rPr>
          <w:sz w:val="24"/>
          <w:szCs w:val="24"/>
        </w:rPr>
        <w:t>чних осіб, що сплачується фізичними особами за результатами річного декларування</w:t>
      </w:r>
      <w:r w:rsidR="00904F08">
        <w:rPr>
          <w:sz w:val="24"/>
          <w:szCs w:val="24"/>
        </w:rPr>
        <w:t xml:space="preserve">» в сумі </w:t>
      </w:r>
      <w:r w:rsidR="00904F08" w:rsidRPr="001D4A0E">
        <w:rPr>
          <w:b/>
          <w:sz w:val="24"/>
          <w:szCs w:val="24"/>
        </w:rPr>
        <w:t>5</w:t>
      </w:r>
      <w:r w:rsidR="00D22E24" w:rsidRPr="001D4A0E">
        <w:rPr>
          <w:b/>
          <w:sz w:val="24"/>
          <w:szCs w:val="24"/>
        </w:rPr>
        <w:t> 000 </w:t>
      </w:r>
      <w:r w:rsidR="00904F08" w:rsidRPr="001D4A0E">
        <w:rPr>
          <w:b/>
          <w:sz w:val="24"/>
          <w:szCs w:val="24"/>
        </w:rPr>
        <w:t>0</w:t>
      </w:r>
      <w:r w:rsidR="00D22E24" w:rsidRPr="001D4A0E">
        <w:rPr>
          <w:b/>
          <w:sz w:val="24"/>
          <w:szCs w:val="24"/>
        </w:rPr>
        <w:t>00,0</w:t>
      </w:r>
      <w:r w:rsidR="00D22E24">
        <w:rPr>
          <w:sz w:val="24"/>
          <w:szCs w:val="24"/>
        </w:rPr>
        <w:t xml:space="preserve"> </w:t>
      </w:r>
      <w:r w:rsidR="00904F08">
        <w:rPr>
          <w:sz w:val="24"/>
          <w:szCs w:val="24"/>
        </w:rPr>
        <w:t>гривень.</w:t>
      </w:r>
      <w:r w:rsidR="00904F08" w:rsidRPr="00904F08">
        <w:rPr>
          <w:sz w:val="24"/>
          <w:szCs w:val="24"/>
        </w:rPr>
        <w:t xml:space="preserve"> </w:t>
      </w:r>
      <w:r w:rsidRPr="005A2FFB">
        <w:rPr>
          <w:sz w:val="24"/>
          <w:szCs w:val="24"/>
        </w:rPr>
        <w:t xml:space="preserve"> </w:t>
      </w:r>
    </w:p>
    <w:p w14:paraId="686EAB3C" w14:textId="3D3C2BAD" w:rsidR="00894CF2" w:rsidRPr="005A2FFB" w:rsidRDefault="00894CF2" w:rsidP="00894CF2">
      <w:pPr>
        <w:ind w:firstLine="708"/>
        <w:jc w:val="both"/>
        <w:rPr>
          <w:sz w:val="24"/>
          <w:szCs w:val="24"/>
        </w:rPr>
      </w:pPr>
      <w:r w:rsidRPr="005A2FFB">
        <w:rPr>
          <w:sz w:val="24"/>
          <w:szCs w:val="24"/>
        </w:rPr>
        <w:t xml:space="preserve">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підвищенням розміру законодавчо встановленої мінімальної заробітної плати з </w:t>
      </w:r>
      <w:r w:rsidR="00904F08">
        <w:rPr>
          <w:sz w:val="24"/>
          <w:szCs w:val="24"/>
        </w:rPr>
        <w:t>01.01.2024 року до 7100 гривень, а з 01.04.2024 року – до 8 000 гривень.</w:t>
      </w:r>
      <w:r w:rsidRPr="005A2FFB">
        <w:rPr>
          <w:sz w:val="24"/>
          <w:szCs w:val="24"/>
        </w:rPr>
        <w:t xml:space="preserve">   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Продовжується проведення інформаційно-роз’яснювальної роботи робочою групою з початку  поточного року.  </w:t>
      </w:r>
    </w:p>
    <w:p w14:paraId="78AC1979" w14:textId="4BC526A6" w:rsidR="00894CF2" w:rsidRDefault="00894CF2" w:rsidP="00894CF2">
      <w:pPr>
        <w:ind w:firstLine="708"/>
        <w:jc w:val="both"/>
        <w:rPr>
          <w:sz w:val="24"/>
          <w:szCs w:val="24"/>
        </w:rPr>
      </w:pPr>
      <w:r w:rsidRPr="005A2FFB">
        <w:rPr>
          <w:sz w:val="24"/>
          <w:szCs w:val="24"/>
        </w:rPr>
        <w:t xml:space="preserve">2. Надходження </w:t>
      </w:r>
      <w:r w:rsidRPr="005A2FFB">
        <w:rPr>
          <w:b/>
          <w:sz w:val="24"/>
          <w:szCs w:val="24"/>
        </w:rPr>
        <w:t>єдиного податку</w:t>
      </w:r>
      <w:r w:rsidR="00904F08">
        <w:rPr>
          <w:sz w:val="24"/>
          <w:szCs w:val="24"/>
        </w:rPr>
        <w:t xml:space="preserve"> за січень-липень  2024 року  склали </w:t>
      </w:r>
      <w:r w:rsidRPr="005A2FFB">
        <w:rPr>
          <w:sz w:val="24"/>
          <w:szCs w:val="24"/>
        </w:rPr>
        <w:t xml:space="preserve"> </w:t>
      </w:r>
      <w:r w:rsidR="00DB741C" w:rsidRPr="0039689C">
        <w:rPr>
          <w:sz w:val="24"/>
          <w:szCs w:val="24"/>
          <w:lang w:val="ru-RU"/>
        </w:rPr>
        <w:t>436</w:t>
      </w:r>
      <w:r w:rsidR="00DB741C">
        <w:rPr>
          <w:sz w:val="24"/>
          <w:szCs w:val="24"/>
          <w:lang w:val="en-US"/>
        </w:rPr>
        <w:t> </w:t>
      </w:r>
      <w:r w:rsidR="00DB741C" w:rsidRPr="0039689C">
        <w:rPr>
          <w:sz w:val="24"/>
          <w:szCs w:val="24"/>
          <w:lang w:val="ru-RU"/>
        </w:rPr>
        <w:t xml:space="preserve">065.1 </w:t>
      </w:r>
      <w:r w:rsidRPr="005A2FFB">
        <w:rPr>
          <w:sz w:val="24"/>
          <w:szCs w:val="24"/>
        </w:rPr>
        <w:t>тис. грн,  відсоток виконання до планових призначень на відповідни</w:t>
      </w:r>
      <w:r w:rsidR="00904F08">
        <w:rPr>
          <w:sz w:val="24"/>
          <w:szCs w:val="24"/>
        </w:rPr>
        <w:t xml:space="preserve">й період поточного року  – </w:t>
      </w:r>
      <w:r w:rsidR="00DB741C" w:rsidRPr="0039689C">
        <w:rPr>
          <w:sz w:val="24"/>
          <w:szCs w:val="24"/>
          <w:lang w:val="ru-RU"/>
        </w:rPr>
        <w:t>110.9</w:t>
      </w:r>
      <w:r w:rsidRPr="005A2FFB">
        <w:rPr>
          <w:sz w:val="24"/>
          <w:szCs w:val="24"/>
        </w:rPr>
        <w:t>%. Отже, враховуючи позитивну динаміку надходжень, обумовлену активністю економічної діяльності та збільшенням щомісячної кількості платників, підвищенням розміру сплати єдиного податку у зв’язку із підвищенням рівня мінімальних зарплати та прожиткового мінімуму, що враховуються при сплаті єдиного  податку, пропонується збільшити планов</w:t>
      </w:r>
      <w:r w:rsidR="003E1A86">
        <w:rPr>
          <w:sz w:val="24"/>
          <w:szCs w:val="24"/>
        </w:rPr>
        <w:t xml:space="preserve">і призначення  на суму </w:t>
      </w:r>
      <w:r w:rsidR="00DB741C">
        <w:rPr>
          <w:b/>
          <w:sz w:val="24"/>
          <w:szCs w:val="24"/>
        </w:rPr>
        <w:t>41 500 </w:t>
      </w:r>
      <w:r w:rsidR="00DB741C" w:rsidRPr="0039689C">
        <w:rPr>
          <w:b/>
          <w:sz w:val="24"/>
          <w:szCs w:val="24"/>
        </w:rPr>
        <w:t>000.0</w:t>
      </w:r>
      <w:r w:rsidR="00904F08" w:rsidRPr="001D4A0E">
        <w:rPr>
          <w:b/>
          <w:sz w:val="24"/>
          <w:szCs w:val="24"/>
        </w:rPr>
        <w:t xml:space="preserve"> </w:t>
      </w:r>
      <w:r w:rsidR="00D22E24">
        <w:rPr>
          <w:sz w:val="24"/>
          <w:szCs w:val="24"/>
        </w:rPr>
        <w:t xml:space="preserve"> </w:t>
      </w:r>
      <w:r w:rsidRPr="005A2FFB">
        <w:rPr>
          <w:sz w:val="24"/>
          <w:szCs w:val="24"/>
        </w:rPr>
        <w:t>грн п</w:t>
      </w:r>
      <w:r w:rsidR="00904F08">
        <w:rPr>
          <w:sz w:val="24"/>
          <w:szCs w:val="24"/>
        </w:rPr>
        <w:t xml:space="preserve">о </w:t>
      </w:r>
      <w:r w:rsidRPr="005A2FFB">
        <w:rPr>
          <w:sz w:val="24"/>
          <w:szCs w:val="24"/>
        </w:rPr>
        <w:t xml:space="preserve">коду 18050400 «Єдиний податок з фізичних осіб». </w:t>
      </w:r>
    </w:p>
    <w:p w14:paraId="0291DD2A" w14:textId="569E4306" w:rsidR="003E1A86" w:rsidRDefault="003E1A86" w:rsidP="00894CF2">
      <w:pPr>
        <w:ind w:firstLine="708"/>
        <w:jc w:val="both"/>
        <w:rPr>
          <w:sz w:val="24"/>
          <w:szCs w:val="24"/>
        </w:rPr>
      </w:pPr>
      <w:r>
        <w:rPr>
          <w:sz w:val="24"/>
          <w:szCs w:val="24"/>
        </w:rPr>
        <w:t xml:space="preserve">3. </w:t>
      </w:r>
      <w:r w:rsidR="004B3951">
        <w:rPr>
          <w:sz w:val="24"/>
          <w:szCs w:val="24"/>
        </w:rPr>
        <w:t xml:space="preserve">В липні 2024 року до бюджету громади зараховано кошти по коду 22020400 </w:t>
      </w:r>
      <w:r w:rsidR="008B1D68">
        <w:rPr>
          <w:sz w:val="24"/>
          <w:szCs w:val="24"/>
        </w:rPr>
        <w:t>«</w:t>
      </w:r>
      <w:r w:rsidR="004B3951">
        <w:rPr>
          <w:sz w:val="24"/>
          <w:szCs w:val="24"/>
        </w:rPr>
        <w:t xml:space="preserve">Плата за ліцензії на провадження діяльності з організації та проведення азартних ігор у залах гральних автоматів»  в сумі </w:t>
      </w:r>
      <w:r w:rsidR="004B3951" w:rsidRPr="004321D1">
        <w:rPr>
          <w:sz w:val="24"/>
          <w:szCs w:val="24"/>
        </w:rPr>
        <w:t>1</w:t>
      </w:r>
      <w:r w:rsidR="00704C3C">
        <w:rPr>
          <w:sz w:val="24"/>
          <w:szCs w:val="24"/>
        </w:rPr>
        <w:t> </w:t>
      </w:r>
      <w:r w:rsidR="004B3951" w:rsidRPr="004321D1">
        <w:rPr>
          <w:sz w:val="24"/>
          <w:szCs w:val="24"/>
        </w:rPr>
        <w:t>005</w:t>
      </w:r>
      <w:r w:rsidR="00704C3C">
        <w:rPr>
          <w:sz w:val="24"/>
          <w:szCs w:val="24"/>
        </w:rPr>
        <w:t xml:space="preserve">,0 тис. </w:t>
      </w:r>
      <w:r w:rsidR="008B1D68">
        <w:rPr>
          <w:sz w:val="24"/>
          <w:szCs w:val="24"/>
        </w:rPr>
        <w:t xml:space="preserve"> грн, перераховані ТОВ «ПРИМУМ».   Оскільки в базовому бюджеті громади на 2024 рік  призначення по зазначеному джерелу доходів не були заплановані, тому пропонується збільшити обсяг доходів загального фонду на суму </w:t>
      </w:r>
      <w:r w:rsidR="008B1D68" w:rsidRPr="004321D1">
        <w:rPr>
          <w:b/>
          <w:sz w:val="24"/>
          <w:szCs w:val="24"/>
        </w:rPr>
        <w:t>1 005 000,0</w:t>
      </w:r>
      <w:r w:rsidR="008B1D68">
        <w:rPr>
          <w:sz w:val="24"/>
          <w:szCs w:val="24"/>
        </w:rPr>
        <w:t xml:space="preserve"> гривень.</w:t>
      </w:r>
    </w:p>
    <w:p w14:paraId="236BF714" w14:textId="7970A3D0" w:rsidR="008B1D68" w:rsidRDefault="008B1D68" w:rsidP="00894CF2">
      <w:pPr>
        <w:ind w:firstLine="708"/>
        <w:jc w:val="both"/>
        <w:rPr>
          <w:sz w:val="24"/>
          <w:szCs w:val="24"/>
        </w:rPr>
      </w:pPr>
      <w:r>
        <w:rPr>
          <w:sz w:val="24"/>
          <w:szCs w:val="24"/>
        </w:rPr>
        <w:t>4.  По коду 240603 «Інші надходження» в бюджеті громади річні призначен</w:t>
      </w:r>
      <w:r w:rsidR="00704C3C">
        <w:rPr>
          <w:sz w:val="24"/>
          <w:szCs w:val="24"/>
        </w:rPr>
        <w:t xml:space="preserve">ня визначені в сумі 10 000,0 тис. </w:t>
      </w:r>
      <w:r>
        <w:rPr>
          <w:sz w:val="24"/>
          <w:szCs w:val="24"/>
        </w:rPr>
        <w:t xml:space="preserve"> гривень. Оскільки станом на 01.08.2024 року фактичні надходження по з</w:t>
      </w:r>
      <w:r w:rsidR="00DB741C">
        <w:rPr>
          <w:sz w:val="24"/>
          <w:szCs w:val="24"/>
        </w:rPr>
        <w:t>азначе</w:t>
      </w:r>
      <w:r w:rsidR="00704C3C">
        <w:rPr>
          <w:sz w:val="24"/>
          <w:szCs w:val="24"/>
        </w:rPr>
        <w:t xml:space="preserve">ному джерелу вже склали 12 260,5 тис. </w:t>
      </w:r>
      <w:r>
        <w:rPr>
          <w:sz w:val="24"/>
          <w:szCs w:val="24"/>
        </w:rPr>
        <w:t>грн,</w:t>
      </w:r>
      <w:r w:rsidR="00BC3877">
        <w:rPr>
          <w:sz w:val="24"/>
          <w:szCs w:val="24"/>
        </w:rPr>
        <w:t xml:space="preserve"> а очікувані в цілому за рік –13</w:t>
      </w:r>
      <w:r w:rsidR="00704C3C">
        <w:rPr>
          <w:sz w:val="24"/>
          <w:szCs w:val="24"/>
        </w:rPr>
        <w:t xml:space="preserve"> 000,0 тис. </w:t>
      </w:r>
      <w:r>
        <w:rPr>
          <w:sz w:val="24"/>
          <w:szCs w:val="24"/>
        </w:rPr>
        <w:t xml:space="preserve"> грн,  пропонується збільшити річні призначення на суму </w:t>
      </w:r>
      <w:r w:rsidR="00BC3877">
        <w:rPr>
          <w:b/>
          <w:sz w:val="24"/>
          <w:szCs w:val="24"/>
        </w:rPr>
        <w:t>3</w:t>
      </w:r>
      <w:r w:rsidRPr="001D4A0E">
        <w:rPr>
          <w:b/>
          <w:sz w:val="24"/>
          <w:szCs w:val="24"/>
        </w:rPr>
        <w:t> 000 000,0</w:t>
      </w:r>
      <w:r>
        <w:rPr>
          <w:sz w:val="24"/>
          <w:szCs w:val="24"/>
        </w:rPr>
        <w:t xml:space="preserve"> гривень. </w:t>
      </w:r>
    </w:p>
    <w:p w14:paraId="6965CC10" w14:textId="20F7E65B" w:rsidR="008B1D68" w:rsidRDefault="008B1D68" w:rsidP="00894CF2">
      <w:pPr>
        <w:ind w:firstLine="708"/>
        <w:jc w:val="both"/>
        <w:rPr>
          <w:sz w:val="24"/>
          <w:szCs w:val="24"/>
        </w:rPr>
      </w:pPr>
      <w:r>
        <w:rPr>
          <w:sz w:val="24"/>
          <w:szCs w:val="24"/>
        </w:rPr>
        <w:lastRenderedPageBreak/>
        <w:t xml:space="preserve">5. </w:t>
      </w:r>
      <w:r w:rsidR="00EA3F61">
        <w:rPr>
          <w:sz w:val="24"/>
          <w:szCs w:val="24"/>
        </w:rPr>
        <w:t>По коду 24062200 «</w:t>
      </w:r>
      <w:r w:rsidR="00EA3F61" w:rsidRPr="00EA3F61">
        <w:rPr>
          <w:sz w:val="24"/>
          <w:szCs w:val="24"/>
        </w:rPr>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w:t>
      </w:r>
      <w:r w:rsidR="00EA3F61">
        <w:rPr>
          <w:sz w:val="24"/>
          <w:szCs w:val="24"/>
        </w:rPr>
        <w:t xml:space="preserve">» пропонується збільшити річні призначення на суму  </w:t>
      </w:r>
      <w:r w:rsidR="00BE3614">
        <w:rPr>
          <w:sz w:val="24"/>
          <w:szCs w:val="24"/>
        </w:rPr>
        <w:t xml:space="preserve">перевиконання  в обсязі </w:t>
      </w:r>
      <w:r w:rsidR="001D4A0E">
        <w:rPr>
          <w:b/>
          <w:sz w:val="24"/>
          <w:szCs w:val="24"/>
        </w:rPr>
        <w:t>1 3</w:t>
      </w:r>
      <w:r w:rsidR="00BE3614" w:rsidRPr="001D4A0E">
        <w:rPr>
          <w:b/>
          <w:sz w:val="24"/>
          <w:szCs w:val="24"/>
        </w:rPr>
        <w:t>00 000,0</w:t>
      </w:r>
      <w:r w:rsidR="00BE3614">
        <w:rPr>
          <w:sz w:val="24"/>
          <w:szCs w:val="24"/>
        </w:rPr>
        <w:t xml:space="preserve"> грн (план </w:t>
      </w:r>
      <w:r w:rsidR="00704C3C">
        <w:rPr>
          <w:sz w:val="24"/>
          <w:szCs w:val="24"/>
        </w:rPr>
        <w:t xml:space="preserve">на 2024 рік 1 000,0 тис. </w:t>
      </w:r>
      <w:r w:rsidR="00BE3614">
        <w:rPr>
          <w:sz w:val="24"/>
          <w:szCs w:val="24"/>
        </w:rPr>
        <w:t xml:space="preserve"> грн, фактичні надходження н</w:t>
      </w:r>
      <w:r w:rsidR="00DB741C">
        <w:rPr>
          <w:sz w:val="24"/>
          <w:szCs w:val="24"/>
        </w:rPr>
        <w:t>а 01.08.2004 року – 2</w:t>
      </w:r>
      <w:r w:rsidR="00704C3C">
        <w:rPr>
          <w:sz w:val="24"/>
          <w:szCs w:val="24"/>
        </w:rPr>
        <w:t> </w:t>
      </w:r>
      <w:r w:rsidR="00DB741C">
        <w:rPr>
          <w:sz w:val="24"/>
          <w:szCs w:val="24"/>
        </w:rPr>
        <w:t>202</w:t>
      </w:r>
      <w:r w:rsidR="00704C3C">
        <w:rPr>
          <w:sz w:val="24"/>
          <w:szCs w:val="24"/>
        </w:rPr>
        <w:t>,</w:t>
      </w:r>
      <w:r w:rsidR="00DB741C">
        <w:rPr>
          <w:sz w:val="24"/>
          <w:szCs w:val="24"/>
        </w:rPr>
        <w:t> </w:t>
      </w:r>
      <w:r w:rsidR="00704C3C" w:rsidRPr="0039689C">
        <w:rPr>
          <w:sz w:val="24"/>
          <w:szCs w:val="24"/>
          <w:lang w:val="ru-RU"/>
        </w:rPr>
        <w:t xml:space="preserve">6 тис. </w:t>
      </w:r>
      <w:r w:rsidR="00DB741C" w:rsidRPr="0039689C">
        <w:rPr>
          <w:sz w:val="24"/>
          <w:szCs w:val="24"/>
          <w:lang w:val="ru-RU"/>
        </w:rPr>
        <w:t xml:space="preserve"> </w:t>
      </w:r>
      <w:r w:rsidR="00BE3614">
        <w:rPr>
          <w:sz w:val="24"/>
          <w:szCs w:val="24"/>
        </w:rPr>
        <w:t xml:space="preserve">грн). </w:t>
      </w:r>
    </w:p>
    <w:p w14:paraId="5FBA1B36" w14:textId="77777777" w:rsidR="00BE3614" w:rsidRDefault="00BE3614" w:rsidP="00894CF2">
      <w:pPr>
        <w:ind w:firstLine="708"/>
        <w:jc w:val="both"/>
        <w:rPr>
          <w:sz w:val="24"/>
          <w:szCs w:val="24"/>
        </w:rPr>
      </w:pPr>
    </w:p>
    <w:p w14:paraId="01B2DA76" w14:textId="35071B88" w:rsidR="00BE3614" w:rsidRDefault="00BE3614" w:rsidP="00894CF2">
      <w:pPr>
        <w:ind w:firstLine="708"/>
        <w:jc w:val="both"/>
        <w:rPr>
          <w:sz w:val="24"/>
          <w:szCs w:val="24"/>
        </w:rPr>
      </w:pPr>
      <w:r>
        <w:rPr>
          <w:sz w:val="24"/>
          <w:szCs w:val="24"/>
        </w:rPr>
        <w:t xml:space="preserve">По спеціальному фонду бюджету громади пропонується збільшити обсяг доходів на загальну суму </w:t>
      </w:r>
      <w:r w:rsidR="00704C3C">
        <w:rPr>
          <w:b/>
          <w:sz w:val="24"/>
          <w:szCs w:val="24"/>
        </w:rPr>
        <w:t>29 5</w:t>
      </w:r>
      <w:r w:rsidRPr="001D4A0E">
        <w:rPr>
          <w:b/>
          <w:sz w:val="24"/>
          <w:szCs w:val="24"/>
        </w:rPr>
        <w:t>00 000,0</w:t>
      </w:r>
      <w:r w:rsidR="001D4A0E" w:rsidRPr="0039689C">
        <w:rPr>
          <w:sz w:val="24"/>
          <w:szCs w:val="24"/>
          <w:lang w:val="ru-RU"/>
        </w:rPr>
        <w:t xml:space="preserve"> </w:t>
      </w:r>
      <w:r>
        <w:rPr>
          <w:sz w:val="24"/>
          <w:szCs w:val="24"/>
        </w:rPr>
        <w:t>гривень, а саме:</w:t>
      </w:r>
    </w:p>
    <w:p w14:paraId="40AACEA8" w14:textId="7227F5EB" w:rsidR="00BE3614" w:rsidRDefault="00B11007" w:rsidP="00B11007">
      <w:pPr>
        <w:jc w:val="both"/>
        <w:rPr>
          <w:sz w:val="24"/>
          <w:szCs w:val="24"/>
        </w:rPr>
      </w:pPr>
      <w:r>
        <w:rPr>
          <w:sz w:val="24"/>
          <w:szCs w:val="24"/>
        </w:rPr>
        <w:t xml:space="preserve">           1.</w:t>
      </w:r>
      <w:r>
        <w:t xml:space="preserve"> </w:t>
      </w:r>
      <w:r w:rsidRPr="00B11007">
        <w:rPr>
          <w:sz w:val="24"/>
          <w:szCs w:val="24"/>
        </w:rPr>
        <w:t xml:space="preserve">По коду 31030000  «Кошти від відчуження майна, яке належить  Автономній Республіці Крим та майна, що знаходиться у комунальній власності»  пропонується </w:t>
      </w:r>
      <w:r>
        <w:rPr>
          <w:sz w:val="24"/>
          <w:szCs w:val="24"/>
        </w:rPr>
        <w:t xml:space="preserve">збільшити обсяг річних призначень на суму </w:t>
      </w:r>
      <w:r w:rsidRPr="001D4A0E">
        <w:rPr>
          <w:b/>
          <w:sz w:val="24"/>
          <w:szCs w:val="24"/>
        </w:rPr>
        <w:t>15 200 000,0</w:t>
      </w:r>
      <w:r>
        <w:rPr>
          <w:sz w:val="24"/>
          <w:szCs w:val="24"/>
        </w:rPr>
        <w:t xml:space="preserve"> грн за рахунок  фактичного перевиконання надходжень на 01.08.2024 року. </w:t>
      </w:r>
    </w:p>
    <w:p w14:paraId="021234AE" w14:textId="5E783B47" w:rsidR="00B11007" w:rsidRDefault="00B11007" w:rsidP="00B11007">
      <w:pPr>
        <w:jc w:val="both"/>
        <w:rPr>
          <w:sz w:val="24"/>
          <w:szCs w:val="24"/>
        </w:rPr>
      </w:pPr>
      <w:r>
        <w:rPr>
          <w:sz w:val="24"/>
          <w:szCs w:val="24"/>
        </w:rPr>
        <w:t xml:space="preserve">         2.  По коду 33010100 «</w:t>
      </w:r>
      <w:r w:rsidRPr="00B11007">
        <w:rPr>
          <w:sz w:val="24"/>
          <w:szCs w:val="24"/>
        </w:rPr>
        <w:t>Кошти від продажу земельних ділянок  несільськогосподарського призначення, що перебувають у державній або комунальній власності</w:t>
      </w:r>
      <w:r>
        <w:rPr>
          <w:sz w:val="24"/>
          <w:szCs w:val="24"/>
        </w:rPr>
        <w:t>»  фактичні надходження станом на 01.</w:t>
      </w:r>
      <w:r w:rsidR="00DB741C">
        <w:rPr>
          <w:sz w:val="24"/>
          <w:szCs w:val="24"/>
        </w:rPr>
        <w:t>08.2024 року склали 20</w:t>
      </w:r>
      <w:r w:rsidR="00704C3C">
        <w:rPr>
          <w:sz w:val="24"/>
          <w:szCs w:val="24"/>
        </w:rPr>
        <w:t> </w:t>
      </w:r>
      <w:r w:rsidR="00DB741C">
        <w:rPr>
          <w:sz w:val="24"/>
          <w:szCs w:val="24"/>
        </w:rPr>
        <w:t>490</w:t>
      </w:r>
      <w:r w:rsidR="00704C3C">
        <w:rPr>
          <w:sz w:val="24"/>
          <w:szCs w:val="24"/>
        </w:rPr>
        <w:t>,</w:t>
      </w:r>
      <w:r w:rsidR="00DB741C">
        <w:rPr>
          <w:sz w:val="24"/>
          <w:szCs w:val="24"/>
        </w:rPr>
        <w:t> </w:t>
      </w:r>
      <w:r w:rsidR="00704C3C" w:rsidRPr="0039689C">
        <w:rPr>
          <w:sz w:val="24"/>
          <w:szCs w:val="24"/>
          <w:lang w:val="ru-RU"/>
        </w:rPr>
        <w:t xml:space="preserve">4 тис. </w:t>
      </w:r>
      <w:r w:rsidR="00DB741C">
        <w:rPr>
          <w:sz w:val="24"/>
          <w:szCs w:val="24"/>
        </w:rPr>
        <w:t>грн, що на 11</w:t>
      </w:r>
      <w:r w:rsidR="00704C3C">
        <w:rPr>
          <w:sz w:val="24"/>
          <w:szCs w:val="24"/>
        </w:rPr>
        <w:t> </w:t>
      </w:r>
      <w:r w:rsidR="00DB741C">
        <w:rPr>
          <w:sz w:val="24"/>
          <w:szCs w:val="24"/>
        </w:rPr>
        <w:t>547</w:t>
      </w:r>
      <w:r w:rsidR="00704C3C">
        <w:rPr>
          <w:sz w:val="24"/>
          <w:szCs w:val="24"/>
        </w:rPr>
        <w:t xml:space="preserve">,4 тис. </w:t>
      </w:r>
      <w:r>
        <w:rPr>
          <w:sz w:val="24"/>
          <w:szCs w:val="24"/>
        </w:rPr>
        <w:t xml:space="preserve"> грн більше запланованих річних призначень. З врахуванням очікуваних додаткових надходжень до кінця  року пропонується збільшити призначення по зазначеному джерелу на </w:t>
      </w:r>
      <w:r w:rsidRPr="001D4A0E">
        <w:rPr>
          <w:b/>
          <w:sz w:val="24"/>
          <w:szCs w:val="24"/>
        </w:rPr>
        <w:t>13 000 000,0</w:t>
      </w:r>
      <w:r>
        <w:rPr>
          <w:sz w:val="24"/>
          <w:szCs w:val="24"/>
        </w:rPr>
        <w:t xml:space="preserve"> гривень. </w:t>
      </w:r>
    </w:p>
    <w:p w14:paraId="2DABC8C1" w14:textId="10C827AE" w:rsidR="00704C3C" w:rsidRDefault="00704C3C" w:rsidP="00B11007">
      <w:pPr>
        <w:jc w:val="both"/>
        <w:rPr>
          <w:sz w:val="24"/>
          <w:szCs w:val="24"/>
        </w:rPr>
      </w:pPr>
      <w:r>
        <w:rPr>
          <w:sz w:val="24"/>
          <w:szCs w:val="24"/>
        </w:rPr>
        <w:tab/>
        <w:t xml:space="preserve">3. По коду 50110000 «Цільові фонди, утворені Верховною радою Автономної Республіки Крим, органами місцевого самоврядування та місцевими органами  виконавчої влади»  пропонується збільшити планові річні призначення на суму </w:t>
      </w:r>
      <w:r w:rsidRPr="003B2F2C">
        <w:rPr>
          <w:b/>
          <w:sz w:val="24"/>
          <w:szCs w:val="24"/>
        </w:rPr>
        <w:t>1 300</w:t>
      </w:r>
      <w:r w:rsidR="003B2F2C" w:rsidRPr="003B2F2C">
        <w:rPr>
          <w:b/>
          <w:sz w:val="24"/>
          <w:szCs w:val="24"/>
        </w:rPr>
        <w:t> </w:t>
      </w:r>
      <w:r w:rsidRPr="003B2F2C">
        <w:rPr>
          <w:b/>
          <w:sz w:val="24"/>
          <w:szCs w:val="24"/>
        </w:rPr>
        <w:t>000</w:t>
      </w:r>
      <w:r w:rsidR="003B2F2C" w:rsidRPr="003B2F2C">
        <w:rPr>
          <w:b/>
          <w:sz w:val="24"/>
          <w:szCs w:val="24"/>
        </w:rPr>
        <w:t>,0</w:t>
      </w:r>
      <w:r w:rsidR="003B2F2C">
        <w:rPr>
          <w:sz w:val="24"/>
          <w:szCs w:val="24"/>
        </w:rPr>
        <w:t xml:space="preserve"> грн, з врахуванням перевиконання призначень станом на 01.08.2024 року. </w:t>
      </w:r>
    </w:p>
    <w:p w14:paraId="61E7A299" w14:textId="77777777" w:rsidR="00F8267C" w:rsidRDefault="00F8267C" w:rsidP="00F8267C">
      <w:pPr>
        <w:ind w:firstLine="720"/>
        <w:jc w:val="both"/>
        <w:rPr>
          <w:sz w:val="24"/>
          <w:szCs w:val="24"/>
        </w:rPr>
      </w:pPr>
    </w:p>
    <w:p w14:paraId="786B43EC" w14:textId="1BE6A198" w:rsidR="00F8267C" w:rsidRDefault="00F8267C" w:rsidP="00F8267C">
      <w:pPr>
        <w:jc w:val="both"/>
        <w:rPr>
          <w:sz w:val="24"/>
          <w:szCs w:val="24"/>
        </w:rPr>
      </w:pPr>
      <w:r>
        <w:rPr>
          <w:sz w:val="24"/>
          <w:szCs w:val="24"/>
        </w:rPr>
        <w:tab/>
        <w:t xml:space="preserve">Крім того, пропонується здійснити перерозподіл коштів по власних надходженнях бюджетних установ, а саме: збільшити призначення по коду 25010200 </w:t>
      </w:r>
      <w:r w:rsidRPr="00F8267C">
        <w:rPr>
          <w:sz w:val="24"/>
          <w:szCs w:val="24"/>
        </w:rPr>
        <w:t>Надходження бюджетних установ від додаткової (господарської)  діяльності</w:t>
      </w:r>
      <w:r>
        <w:rPr>
          <w:sz w:val="24"/>
          <w:szCs w:val="24"/>
        </w:rPr>
        <w:t>» на суму 309 500,00 грн за рахунок зменшення призначень по коду 25010100 «</w:t>
      </w:r>
      <w:r w:rsidRPr="00F8267C">
        <w:rPr>
          <w:sz w:val="24"/>
          <w:szCs w:val="24"/>
        </w:rPr>
        <w:t>Плата за послуги, що надаються бюджетними установами згідно з їх основною діяльністю</w:t>
      </w:r>
      <w:r>
        <w:rPr>
          <w:sz w:val="24"/>
          <w:szCs w:val="24"/>
        </w:rPr>
        <w:t>» в сумі 309 000,0 грн та по коду 25010300 «</w:t>
      </w:r>
      <w:r w:rsidRPr="00F8267C">
        <w:rPr>
          <w:sz w:val="24"/>
          <w:szCs w:val="24"/>
        </w:rPr>
        <w:t>Плата за оренду майна бюджетних установ</w:t>
      </w:r>
      <w:r>
        <w:rPr>
          <w:sz w:val="24"/>
          <w:szCs w:val="24"/>
        </w:rPr>
        <w:t xml:space="preserve">» в сумі 500,0 гривень. </w:t>
      </w:r>
    </w:p>
    <w:p w14:paraId="584494F4" w14:textId="77777777" w:rsidR="00BC3877" w:rsidRDefault="00BC3877" w:rsidP="00F8267C">
      <w:pPr>
        <w:jc w:val="both"/>
        <w:rPr>
          <w:sz w:val="24"/>
          <w:szCs w:val="24"/>
        </w:rPr>
      </w:pPr>
    </w:p>
    <w:p w14:paraId="0E55C072" w14:textId="73DE8950" w:rsidR="00F8267C" w:rsidRDefault="00F8267C" w:rsidP="00F8267C">
      <w:pPr>
        <w:jc w:val="both"/>
        <w:rPr>
          <w:sz w:val="24"/>
          <w:szCs w:val="24"/>
        </w:rPr>
      </w:pPr>
      <w:r>
        <w:rPr>
          <w:sz w:val="24"/>
          <w:szCs w:val="24"/>
        </w:rPr>
        <w:tab/>
        <w:t xml:space="preserve">В міжсесійний період бюджету громади передбачені додаткові міжбюджетні трансферти </w:t>
      </w:r>
      <w:r w:rsidR="00593F48">
        <w:rPr>
          <w:sz w:val="24"/>
          <w:szCs w:val="24"/>
        </w:rPr>
        <w:t xml:space="preserve"> з державного </w:t>
      </w:r>
      <w:r w:rsidR="007D4B8B">
        <w:rPr>
          <w:sz w:val="24"/>
          <w:szCs w:val="24"/>
        </w:rPr>
        <w:t xml:space="preserve"> бюджету </w:t>
      </w:r>
      <w:r>
        <w:rPr>
          <w:sz w:val="24"/>
          <w:szCs w:val="24"/>
        </w:rPr>
        <w:t xml:space="preserve">в загальній сумі    </w:t>
      </w:r>
      <w:r w:rsidR="00376D62" w:rsidRPr="004321D1">
        <w:rPr>
          <w:b/>
          <w:sz w:val="24"/>
          <w:szCs w:val="24"/>
        </w:rPr>
        <w:t>121 685 510,66</w:t>
      </w:r>
      <w:r w:rsidR="00376D62">
        <w:rPr>
          <w:sz w:val="24"/>
          <w:szCs w:val="24"/>
        </w:rPr>
        <w:t xml:space="preserve"> </w:t>
      </w:r>
      <w:r>
        <w:rPr>
          <w:sz w:val="24"/>
          <w:szCs w:val="24"/>
        </w:rPr>
        <w:t>грн, в тому числі:</w:t>
      </w:r>
    </w:p>
    <w:p w14:paraId="73BA269C" w14:textId="3FAA46CB" w:rsidR="00402B56" w:rsidRPr="00402B56" w:rsidRDefault="00402B56" w:rsidP="000A53C7">
      <w:pPr>
        <w:pStyle w:val="af5"/>
        <w:numPr>
          <w:ilvl w:val="0"/>
          <w:numId w:val="15"/>
        </w:numPr>
        <w:jc w:val="both"/>
        <w:rPr>
          <w:sz w:val="24"/>
          <w:szCs w:val="24"/>
        </w:rPr>
      </w:pPr>
      <w:r w:rsidRPr="00376D62">
        <w:rPr>
          <w:rFonts w:ascii="Times New Roman" w:hAnsi="Times New Roman"/>
          <w:sz w:val="24"/>
          <w:szCs w:val="24"/>
        </w:rPr>
        <w:t>по коду 41040400</w:t>
      </w:r>
      <w:r>
        <w:rPr>
          <w:sz w:val="24"/>
          <w:szCs w:val="24"/>
        </w:rPr>
        <w:t xml:space="preserve"> </w:t>
      </w:r>
      <w:r w:rsidRPr="00402B56">
        <w:rPr>
          <w:rFonts w:ascii="Times New Roman" w:hAnsi="Times New Roman"/>
          <w:sz w:val="24"/>
          <w:szCs w:val="24"/>
        </w:rPr>
        <w:t>«</w:t>
      </w:r>
      <w:r w:rsidRPr="00402B56">
        <w:rPr>
          <w:rFonts w:ascii="Times New Roman" w:eastAsiaTheme="minorHAnsi" w:hAnsi="Times New Roman"/>
          <w:sz w:val="24"/>
          <w:szCs w:val="24"/>
        </w:rPr>
        <w:t>Інші дотації з місцевого бюджету»</w:t>
      </w:r>
      <w:r w:rsidR="00376D62">
        <w:rPr>
          <w:rFonts w:ascii="Times New Roman" w:eastAsiaTheme="minorHAnsi" w:hAnsi="Times New Roman"/>
          <w:sz w:val="24"/>
          <w:szCs w:val="24"/>
        </w:rPr>
        <w:t xml:space="preserve"> в сумі  </w:t>
      </w:r>
      <w:r w:rsidR="00376D62" w:rsidRPr="004321D1">
        <w:rPr>
          <w:rFonts w:ascii="Times New Roman" w:eastAsiaTheme="minorHAnsi" w:hAnsi="Times New Roman"/>
          <w:b/>
          <w:sz w:val="24"/>
          <w:szCs w:val="24"/>
        </w:rPr>
        <w:t>103 335,66</w:t>
      </w:r>
      <w:r w:rsidR="00376D62">
        <w:rPr>
          <w:rFonts w:ascii="Times New Roman" w:eastAsiaTheme="minorHAnsi" w:hAnsi="Times New Roman"/>
          <w:sz w:val="24"/>
          <w:szCs w:val="24"/>
        </w:rPr>
        <w:t xml:space="preserve"> </w:t>
      </w:r>
      <w:r w:rsidR="000A53C7">
        <w:rPr>
          <w:rFonts w:ascii="Times New Roman" w:eastAsiaTheme="minorHAnsi" w:hAnsi="Times New Roman"/>
          <w:sz w:val="24"/>
          <w:szCs w:val="24"/>
        </w:rPr>
        <w:t>грн;</w:t>
      </w:r>
    </w:p>
    <w:p w14:paraId="36BA77F3" w14:textId="2E2BAAD7" w:rsidR="00402B56" w:rsidRPr="00402B56" w:rsidRDefault="00402B56" w:rsidP="000A53C7">
      <w:pPr>
        <w:pStyle w:val="af5"/>
        <w:numPr>
          <w:ilvl w:val="0"/>
          <w:numId w:val="15"/>
        </w:numPr>
        <w:jc w:val="both"/>
        <w:rPr>
          <w:rFonts w:ascii="Times New Roman" w:hAnsi="Times New Roman"/>
          <w:sz w:val="24"/>
          <w:szCs w:val="24"/>
        </w:rPr>
      </w:pPr>
      <w:r w:rsidRPr="00402B56">
        <w:rPr>
          <w:rFonts w:ascii="Times New Roman" w:hAnsi="Times New Roman"/>
          <w:sz w:val="24"/>
          <w:szCs w:val="24"/>
        </w:rPr>
        <w:t xml:space="preserve">по коду </w:t>
      </w:r>
      <w:r>
        <w:rPr>
          <w:rFonts w:ascii="Times New Roman" w:hAnsi="Times New Roman"/>
          <w:sz w:val="24"/>
          <w:szCs w:val="24"/>
        </w:rPr>
        <w:t xml:space="preserve">41050400 «Субвенція з місцевого бюджету </w:t>
      </w:r>
      <w:r w:rsidRPr="00402B56">
        <w:rPr>
          <w:rFonts w:ascii="Times New Roman" w:eastAsiaTheme="minorHAnsi" w:hAnsi="Times New Roman"/>
          <w:sz w:val="24"/>
          <w:szCs w:val="24"/>
        </w:rPr>
        <w:t>на виплату грошової компенсації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w:t>
      </w:r>
      <w:r>
        <w:rPr>
          <w:rFonts w:ascii="Times New Roman" w:eastAsiaTheme="minorHAnsi" w:hAnsi="Times New Roman"/>
          <w:sz w:val="24"/>
          <w:szCs w:val="24"/>
        </w:rPr>
        <w:t xml:space="preserve"> </w:t>
      </w:r>
      <w:r w:rsidRPr="00402B56">
        <w:rPr>
          <w:rFonts w:ascii="Times New Roman" w:eastAsiaTheme="minorHAnsi" w:hAnsi="Times New Roman"/>
          <w:sz w:val="24"/>
          <w:szCs w:val="24"/>
        </w:rPr>
        <w:t>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Pr>
          <w:rFonts w:ascii="Times New Roman" w:eastAsiaTheme="minorHAnsi" w:hAnsi="Times New Roman"/>
          <w:sz w:val="24"/>
          <w:szCs w:val="24"/>
        </w:rPr>
        <w:t xml:space="preserve">» в сумі </w:t>
      </w:r>
      <w:r w:rsidRPr="004321D1">
        <w:rPr>
          <w:rFonts w:ascii="Times New Roman" w:eastAsiaTheme="minorHAnsi" w:hAnsi="Times New Roman"/>
          <w:b/>
          <w:sz w:val="24"/>
          <w:szCs w:val="24"/>
        </w:rPr>
        <w:t>82 535 515,0</w:t>
      </w:r>
      <w:r>
        <w:rPr>
          <w:rFonts w:ascii="Times New Roman" w:eastAsiaTheme="minorHAnsi" w:hAnsi="Times New Roman"/>
          <w:sz w:val="24"/>
          <w:szCs w:val="24"/>
        </w:rPr>
        <w:t xml:space="preserve"> грн;</w:t>
      </w:r>
    </w:p>
    <w:p w14:paraId="502C833F" w14:textId="1AE8E9FF" w:rsidR="00402B56" w:rsidRDefault="00402B56" w:rsidP="000A53C7">
      <w:pPr>
        <w:pStyle w:val="af5"/>
        <w:numPr>
          <w:ilvl w:val="0"/>
          <w:numId w:val="15"/>
        </w:numPr>
        <w:tabs>
          <w:tab w:val="left" w:pos="993"/>
        </w:tabs>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по коду </w:t>
      </w:r>
      <w:r w:rsidRPr="00402B56">
        <w:rPr>
          <w:rFonts w:ascii="Times New Roman" w:eastAsiaTheme="minorHAnsi" w:hAnsi="Times New Roman"/>
          <w:sz w:val="24"/>
          <w:szCs w:val="24"/>
        </w:rPr>
        <w:t xml:space="preserve">41050500 «Субвенція з місцевого бюджету 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w:t>
      </w:r>
      <w:r w:rsidRPr="00402B56">
        <w:rPr>
          <w:rFonts w:ascii="Times New Roman" w:eastAsiaTheme="minorHAnsi" w:hAnsi="Times New Roman"/>
          <w:sz w:val="24"/>
          <w:szCs w:val="24"/>
        </w:rPr>
        <w:lastRenderedPageBreak/>
        <w:t>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w:t>
      </w:r>
      <w:r>
        <w:rPr>
          <w:rFonts w:ascii="Times New Roman" w:eastAsiaTheme="minorHAnsi" w:hAnsi="Times New Roman"/>
          <w:sz w:val="24"/>
          <w:szCs w:val="24"/>
        </w:rPr>
        <w:t xml:space="preserve">» в сумі </w:t>
      </w:r>
      <w:r w:rsidRPr="004321D1">
        <w:rPr>
          <w:rFonts w:ascii="Times New Roman" w:eastAsiaTheme="minorHAnsi" w:hAnsi="Times New Roman"/>
          <w:b/>
          <w:sz w:val="24"/>
          <w:szCs w:val="24"/>
        </w:rPr>
        <w:t>9 627 478,0</w:t>
      </w:r>
      <w:r>
        <w:rPr>
          <w:rFonts w:ascii="Times New Roman" w:eastAsiaTheme="minorHAnsi" w:hAnsi="Times New Roman"/>
          <w:sz w:val="24"/>
          <w:szCs w:val="24"/>
        </w:rPr>
        <w:t xml:space="preserve"> грн;</w:t>
      </w:r>
    </w:p>
    <w:p w14:paraId="7465A30A" w14:textId="02B61CA3" w:rsidR="00402B56" w:rsidRDefault="00402B56" w:rsidP="000A53C7">
      <w:pPr>
        <w:pStyle w:val="af5"/>
        <w:numPr>
          <w:ilvl w:val="0"/>
          <w:numId w:val="15"/>
        </w:numPr>
        <w:tabs>
          <w:tab w:val="left" w:pos="993"/>
        </w:tabs>
        <w:autoSpaceDE w:val="0"/>
        <w:autoSpaceDN w:val="0"/>
        <w:adjustRightInd w:val="0"/>
        <w:jc w:val="both"/>
        <w:rPr>
          <w:rFonts w:ascii="Times New Roman" w:eastAsiaTheme="minorHAnsi" w:hAnsi="Times New Roman"/>
          <w:sz w:val="24"/>
          <w:szCs w:val="24"/>
        </w:rPr>
      </w:pPr>
      <w:r>
        <w:rPr>
          <w:rFonts w:ascii="Times New Roman" w:eastAsiaTheme="minorHAnsi" w:hAnsi="Times New Roman"/>
          <w:sz w:val="24"/>
          <w:szCs w:val="24"/>
        </w:rPr>
        <w:t xml:space="preserve">по коду 41050600 </w:t>
      </w:r>
      <w:r w:rsidRPr="00402B56">
        <w:rPr>
          <w:rFonts w:ascii="Times New Roman" w:eastAsiaTheme="minorHAnsi" w:hAnsi="Times New Roman"/>
          <w:sz w:val="24"/>
          <w:szCs w:val="24"/>
        </w:rPr>
        <w:t xml:space="preserve">«Субвенція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11 - 14 частини другої статті 7 або учасниками бойових дій відповідно до пунктів 19 - 21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w:t>
      </w:r>
      <w:r>
        <w:rPr>
          <w:rFonts w:ascii="Times New Roman" w:eastAsiaTheme="minorHAnsi" w:hAnsi="Times New Roman"/>
          <w:sz w:val="24"/>
          <w:szCs w:val="24"/>
        </w:rPr>
        <w:t xml:space="preserve"> в сумі </w:t>
      </w:r>
      <w:r w:rsidRPr="004321D1">
        <w:rPr>
          <w:rFonts w:ascii="Times New Roman" w:eastAsiaTheme="minorHAnsi" w:hAnsi="Times New Roman"/>
          <w:b/>
          <w:sz w:val="24"/>
          <w:szCs w:val="24"/>
        </w:rPr>
        <w:t>29 419 182,</w:t>
      </w:r>
      <w:r w:rsidR="00376D62" w:rsidRPr="004321D1">
        <w:rPr>
          <w:rFonts w:ascii="Times New Roman" w:eastAsiaTheme="minorHAnsi" w:hAnsi="Times New Roman"/>
          <w:b/>
          <w:sz w:val="24"/>
          <w:szCs w:val="24"/>
        </w:rPr>
        <w:t>0</w:t>
      </w:r>
      <w:r w:rsidR="00376D62">
        <w:rPr>
          <w:rFonts w:ascii="Times New Roman" w:eastAsiaTheme="minorHAnsi" w:hAnsi="Times New Roman"/>
          <w:sz w:val="24"/>
          <w:szCs w:val="24"/>
        </w:rPr>
        <w:t xml:space="preserve"> гривень.</w:t>
      </w:r>
    </w:p>
    <w:p w14:paraId="654B6D8A" w14:textId="77777777" w:rsidR="00F8267C" w:rsidRPr="00B11007" w:rsidRDefault="00F8267C" w:rsidP="00B11007">
      <w:pPr>
        <w:jc w:val="both"/>
        <w:rPr>
          <w:sz w:val="24"/>
          <w:szCs w:val="24"/>
        </w:rPr>
      </w:pPr>
    </w:p>
    <w:p w14:paraId="496782C0" w14:textId="26EE7528" w:rsidR="00F87B45" w:rsidRPr="00D45C49" w:rsidRDefault="00A05A08" w:rsidP="00F87B45">
      <w:pPr>
        <w:ind w:firstLine="709"/>
        <w:jc w:val="both"/>
        <w:rPr>
          <w:sz w:val="24"/>
          <w:szCs w:val="24"/>
        </w:rPr>
      </w:pPr>
      <w:r w:rsidRPr="005A2FFB">
        <w:rPr>
          <w:sz w:val="24"/>
          <w:szCs w:val="24"/>
        </w:rPr>
        <w:t>Отже,</w:t>
      </w:r>
      <w:r>
        <w:rPr>
          <w:sz w:val="24"/>
          <w:szCs w:val="24"/>
        </w:rPr>
        <w:t xml:space="preserve"> з</w:t>
      </w:r>
      <w:r w:rsidR="00F87B45" w:rsidRPr="00D45C49">
        <w:rPr>
          <w:sz w:val="24"/>
          <w:szCs w:val="24"/>
        </w:rPr>
        <w:t xml:space="preserve">агальний обсяг фінансового ресурсу бюджету </w:t>
      </w:r>
      <w:r w:rsidR="004321D1">
        <w:rPr>
          <w:sz w:val="24"/>
          <w:szCs w:val="24"/>
        </w:rPr>
        <w:t xml:space="preserve">Хмельницької міської територіальної громади </w:t>
      </w:r>
      <w:r w:rsidR="00F87B45" w:rsidRPr="00D45C49">
        <w:rPr>
          <w:sz w:val="24"/>
          <w:szCs w:val="24"/>
        </w:rPr>
        <w:t>на 202</w:t>
      </w:r>
      <w:r>
        <w:rPr>
          <w:sz w:val="24"/>
          <w:szCs w:val="24"/>
        </w:rPr>
        <w:t>4 </w:t>
      </w:r>
      <w:r w:rsidR="00F87B45" w:rsidRPr="00D45C49">
        <w:rPr>
          <w:sz w:val="24"/>
          <w:szCs w:val="24"/>
        </w:rPr>
        <w:t>рік збільш</w:t>
      </w:r>
      <w:r w:rsidR="00F87B45">
        <w:rPr>
          <w:sz w:val="24"/>
          <w:szCs w:val="24"/>
        </w:rPr>
        <w:t>ено</w:t>
      </w:r>
      <w:r w:rsidR="00F87B45" w:rsidRPr="00D45C49">
        <w:rPr>
          <w:sz w:val="24"/>
          <w:szCs w:val="24"/>
        </w:rPr>
        <w:t xml:space="preserve"> на </w:t>
      </w:r>
      <w:r w:rsidR="004321D1">
        <w:rPr>
          <w:sz w:val="24"/>
          <w:szCs w:val="24"/>
        </w:rPr>
        <w:t xml:space="preserve">загальну суму </w:t>
      </w:r>
      <w:r w:rsidR="0043262A">
        <w:rPr>
          <w:b/>
          <w:sz w:val="24"/>
          <w:szCs w:val="24"/>
        </w:rPr>
        <w:t>252 990</w:t>
      </w:r>
      <w:r w:rsidR="0018590B">
        <w:rPr>
          <w:b/>
          <w:sz w:val="24"/>
          <w:szCs w:val="24"/>
        </w:rPr>
        <w:t> </w:t>
      </w:r>
      <w:r w:rsidR="0018590B" w:rsidRPr="0039689C">
        <w:rPr>
          <w:b/>
          <w:sz w:val="24"/>
          <w:szCs w:val="24"/>
        </w:rPr>
        <w:t>510.66</w:t>
      </w:r>
      <w:r w:rsidR="004321D1">
        <w:rPr>
          <w:sz w:val="24"/>
          <w:szCs w:val="24"/>
        </w:rPr>
        <w:t xml:space="preserve"> </w:t>
      </w:r>
      <w:r w:rsidR="00F87B45" w:rsidRPr="00D45C49">
        <w:rPr>
          <w:sz w:val="24"/>
          <w:szCs w:val="24"/>
        </w:rPr>
        <w:t>грн</w:t>
      </w:r>
      <w:r w:rsidR="004321D1">
        <w:rPr>
          <w:sz w:val="24"/>
          <w:szCs w:val="24"/>
        </w:rPr>
        <w:t xml:space="preserve"> (з н</w:t>
      </w:r>
      <w:r w:rsidR="0043262A">
        <w:rPr>
          <w:sz w:val="24"/>
          <w:szCs w:val="24"/>
        </w:rPr>
        <w:t>их: власні доходи – 131</w:t>
      </w:r>
      <w:r w:rsidR="0018590B">
        <w:rPr>
          <w:sz w:val="24"/>
          <w:szCs w:val="24"/>
        </w:rPr>
        <w:t> </w:t>
      </w:r>
      <w:r w:rsidR="0043262A">
        <w:rPr>
          <w:sz w:val="24"/>
          <w:szCs w:val="24"/>
        </w:rPr>
        <w:t>3</w:t>
      </w:r>
      <w:r w:rsidR="0018590B">
        <w:rPr>
          <w:sz w:val="24"/>
          <w:szCs w:val="24"/>
        </w:rPr>
        <w:t>05</w:t>
      </w:r>
      <w:r w:rsidR="0018590B" w:rsidRPr="0039689C">
        <w:rPr>
          <w:sz w:val="24"/>
          <w:szCs w:val="24"/>
        </w:rPr>
        <w:t xml:space="preserve"> </w:t>
      </w:r>
      <w:r w:rsidR="0018590B">
        <w:rPr>
          <w:sz w:val="24"/>
          <w:szCs w:val="24"/>
        </w:rPr>
        <w:t>000.0</w:t>
      </w:r>
      <w:r w:rsidR="004321D1">
        <w:rPr>
          <w:sz w:val="24"/>
          <w:szCs w:val="24"/>
        </w:rPr>
        <w:t xml:space="preserve"> грн, міжбюджетні трансферти</w:t>
      </w:r>
      <w:r w:rsidR="007D4B8B">
        <w:rPr>
          <w:sz w:val="24"/>
          <w:szCs w:val="24"/>
        </w:rPr>
        <w:t xml:space="preserve"> </w:t>
      </w:r>
      <w:r w:rsidR="004321D1">
        <w:rPr>
          <w:sz w:val="24"/>
          <w:szCs w:val="24"/>
        </w:rPr>
        <w:t xml:space="preserve">- 121 685 510,66 грн), який </w:t>
      </w:r>
      <w:r w:rsidR="00F87B45" w:rsidRPr="00D45C49">
        <w:rPr>
          <w:sz w:val="24"/>
          <w:szCs w:val="24"/>
        </w:rPr>
        <w:t xml:space="preserve">пропонується розподілити </w:t>
      </w:r>
      <w:r w:rsidR="00F87B45">
        <w:rPr>
          <w:sz w:val="24"/>
          <w:szCs w:val="24"/>
        </w:rPr>
        <w:t>в розрізі</w:t>
      </w:r>
      <w:r w:rsidR="00F87B45" w:rsidRPr="00D45C49">
        <w:rPr>
          <w:sz w:val="24"/>
          <w:szCs w:val="24"/>
        </w:rPr>
        <w:t xml:space="preserve"> головних розпорядник</w:t>
      </w:r>
      <w:r w:rsidR="00F87B45">
        <w:rPr>
          <w:sz w:val="24"/>
          <w:szCs w:val="24"/>
        </w:rPr>
        <w:t>ів</w:t>
      </w:r>
      <w:r w:rsidR="00F87B45" w:rsidRPr="00D45C49">
        <w:rPr>
          <w:sz w:val="24"/>
          <w:szCs w:val="24"/>
        </w:rPr>
        <w:t xml:space="preserve"> бюджетних коштів за наступними пріоритетними напрямками.</w:t>
      </w:r>
    </w:p>
    <w:p w14:paraId="60148A8B" w14:textId="77777777" w:rsidR="00F87B45" w:rsidRDefault="00F87B45" w:rsidP="00894CF2">
      <w:pPr>
        <w:ind w:firstLine="708"/>
        <w:jc w:val="both"/>
        <w:rPr>
          <w:sz w:val="24"/>
          <w:szCs w:val="24"/>
        </w:rPr>
      </w:pPr>
    </w:p>
    <w:p w14:paraId="50FA96D4" w14:textId="77777777" w:rsidR="00CE2001" w:rsidRPr="003E16C3" w:rsidRDefault="00CE2001" w:rsidP="00CE2001">
      <w:pPr>
        <w:ind w:firstLine="708"/>
        <w:jc w:val="center"/>
        <w:rPr>
          <w:sz w:val="24"/>
          <w:szCs w:val="24"/>
        </w:rPr>
      </w:pPr>
    </w:p>
    <w:p w14:paraId="387912AA" w14:textId="77777777" w:rsidR="00CE2001" w:rsidRPr="003E16C3" w:rsidRDefault="00CE2001" w:rsidP="00CE2001">
      <w:pPr>
        <w:ind w:firstLine="708"/>
        <w:jc w:val="center"/>
        <w:rPr>
          <w:b/>
          <w:i/>
          <w:sz w:val="24"/>
          <w:szCs w:val="22"/>
          <w:u w:val="single"/>
        </w:rPr>
      </w:pPr>
      <w:r w:rsidRPr="003E16C3">
        <w:rPr>
          <w:b/>
          <w:i/>
          <w:sz w:val="24"/>
          <w:szCs w:val="22"/>
          <w:u w:val="single"/>
        </w:rPr>
        <w:t>Департамент освіти та науки Хмельницької міської ради</w:t>
      </w:r>
    </w:p>
    <w:p w14:paraId="17CDE0D2" w14:textId="2A4AFB16" w:rsidR="00CE2001" w:rsidRPr="008B508A" w:rsidRDefault="00CE2001" w:rsidP="00CE2001">
      <w:pPr>
        <w:tabs>
          <w:tab w:val="left" w:pos="1134"/>
        </w:tabs>
        <w:ind w:firstLine="709"/>
        <w:jc w:val="both"/>
        <w:rPr>
          <w:iCs/>
          <w:sz w:val="24"/>
          <w:szCs w:val="24"/>
        </w:rPr>
      </w:pPr>
      <w:r w:rsidRPr="00685098">
        <w:rPr>
          <w:iCs/>
          <w:sz w:val="24"/>
          <w:szCs w:val="24"/>
        </w:rPr>
        <w:t xml:space="preserve">По головному розпоряднику бюджетних коштів зменшено призначення на суму </w:t>
      </w:r>
      <w:r>
        <w:rPr>
          <w:iCs/>
          <w:sz w:val="24"/>
          <w:szCs w:val="24"/>
        </w:rPr>
        <w:t>3</w:t>
      </w:r>
      <w:r w:rsidR="009C303C">
        <w:rPr>
          <w:iCs/>
          <w:sz w:val="24"/>
          <w:szCs w:val="24"/>
        </w:rPr>
        <w:t>1</w:t>
      </w:r>
      <w:r w:rsidR="001B676B">
        <w:rPr>
          <w:iCs/>
          <w:sz w:val="24"/>
          <w:szCs w:val="24"/>
        </w:rPr>
        <w:t> 710 113,51</w:t>
      </w:r>
      <w:r w:rsidRPr="00685098">
        <w:rPr>
          <w:iCs/>
          <w:sz w:val="24"/>
          <w:szCs w:val="24"/>
        </w:rPr>
        <w:t xml:space="preserve"> грн, в т. ч. по загальному фонду зменшено на суму </w:t>
      </w:r>
      <w:r w:rsidR="001B676B">
        <w:rPr>
          <w:iCs/>
          <w:sz w:val="24"/>
          <w:szCs w:val="24"/>
        </w:rPr>
        <w:t>3</w:t>
      </w:r>
      <w:r w:rsidR="009C303C">
        <w:rPr>
          <w:iCs/>
          <w:sz w:val="24"/>
          <w:szCs w:val="24"/>
        </w:rPr>
        <w:t>5</w:t>
      </w:r>
      <w:r w:rsidR="001B676B">
        <w:rPr>
          <w:iCs/>
          <w:sz w:val="24"/>
          <w:szCs w:val="24"/>
        </w:rPr>
        <w:t> 933 715,71 </w:t>
      </w:r>
      <w:r w:rsidRPr="00685098">
        <w:rPr>
          <w:iCs/>
          <w:sz w:val="24"/>
          <w:szCs w:val="24"/>
        </w:rPr>
        <w:t>грн та спеціальному фонду збільшено на суму 4 223 602,20 грн, з яких:</w:t>
      </w:r>
    </w:p>
    <w:p w14:paraId="5036A2B1" w14:textId="77777777" w:rsidR="00CE2001" w:rsidRPr="00451525" w:rsidRDefault="00CE2001" w:rsidP="00CE2001">
      <w:pPr>
        <w:pStyle w:val="af5"/>
        <w:numPr>
          <w:ilvl w:val="0"/>
          <w:numId w:val="23"/>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за КПКВК МБ 0611010 «Надання дошкільної освіти» розподіл призначень проведено наступним чином:</w:t>
      </w:r>
    </w:p>
    <w:p w14:paraId="5B0C484D" w14:textId="77777777" w:rsidR="00CE2001" w:rsidRPr="00451525" w:rsidRDefault="00CE2001" w:rsidP="00CE2001">
      <w:pPr>
        <w:pStyle w:val="af5"/>
        <w:tabs>
          <w:tab w:val="left" w:pos="993"/>
        </w:tabs>
        <w:ind w:left="709"/>
        <w:jc w:val="both"/>
        <w:rPr>
          <w:rFonts w:ascii="Times New Roman" w:hAnsi="Times New Roman"/>
          <w:sz w:val="24"/>
          <w:szCs w:val="24"/>
        </w:rPr>
      </w:pPr>
      <w:r w:rsidRPr="00451525">
        <w:rPr>
          <w:rFonts w:ascii="Times New Roman" w:hAnsi="Times New Roman"/>
          <w:i/>
          <w:sz w:val="24"/>
          <w:szCs w:val="24"/>
          <w:u w:val="single"/>
        </w:rPr>
        <w:t xml:space="preserve">по загальному фонду </w:t>
      </w:r>
      <w:r w:rsidRPr="00451525">
        <w:rPr>
          <w:rFonts w:ascii="Times New Roman" w:hAnsi="Times New Roman"/>
          <w:i/>
          <w:iCs/>
          <w:sz w:val="24"/>
          <w:szCs w:val="24"/>
        </w:rPr>
        <w:t xml:space="preserve">збільшено </w:t>
      </w:r>
      <w:r w:rsidRPr="00451525">
        <w:rPr>
          <w:rFonts w:ascii="Times New Roman" w:hAnsi="Times New Roman"/>
          <w:sz w:val="24"/>
          <w:szCs w:val="24"/>
        </w:rPr>
        <w:t>призначення:</w:t>
      </w:r>
    </w:p>
    <w:p w14:paraId="013E9050"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в сумі 2 231,00 грн на оплату послуг з технічного</w:t>
      </w:r>
      <w:r w:rsidRPr="008B3C32">
        <w:rPr>
          <w:rFonts w:ascii="Times New Roman" w:hAnsi="Times New Roman"/>
          <w:sz w:val="24"/>
          <w:szCs w:val="24"/>
        </w:rPr>
        <w:t xml:space="preserve"> обслуговування обладнання та автоматики теплового пункту до кінця 2024 року ХЗДО № 54</w:t>
      </w:r>
      <w:r>
        <w:rPr>
          <w:rFonts w:ascii="Times New Roman" w:hAnsi="Times New Roman"/>
          <w:sz w:val="24"/>
          <w:szCs w:val="24"/>
        </w:rPr>
        <w:t>;</w:t>
      </w:r>
    </w:p>
    <w:p w14:paraId="5832F479"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39</w:t>
      </w:r>
      <w:r w:rsidRPr="00451525">
        <w:rPr>
          <w:rFonts w:ascii="Times New Roman" w:hAnsi="Times New Roman"/>
          <w:sz w:val="24"/>
          <w:szCs w:val="24"/>
        </w:rPr>
        <w:t xml:space="preserve"> </w:t>
      </w:r>
      <w:r>
        <w:rPr>
          <w:rFonts w:ascii="Times New Roman" w:hAnsi="Times New Roman"/>
          <w:sz w:val="24"/>
          <w:szCs w:val="24"/>
        </w:rPr>
        <w:t>744</w:t>
      </w:r>
      <w:r w:rsidRPr="00451525">
        <w:rPr>
          <w:rFonts w:ascii="Times New Roman" w:hAnsi="Times New Roman"/>
          <w:sz w:val="24"/>
          <w:szCs w:val="24"/>
        </w:rPr>
        <w:t xml:space="preserve">,00 грн на оплату послуг з </w:t>
      </w:r>
      <w:r>
        <w:rPr>
          <w:rFonts w:ascii="Times New Roman" w:hAnsi="Times New Roman"/>
          <w:sz w:val="24"/>
          <w:szCs w:val="24"/>
        </w:rPr>
        <w:t>п</w:t>
      </w:r>
      <w:r w:rsidRPr="00B925FA">
        <w:rPr>
          <w:rFonts w:ascii="Times New Roman" w:hAnsi="Times New Roman"/>
          <w:sz w:val="24"/>
          <w:szCs w:val="24"/>
        </w:rPr>
        <w:t xml:space="preserve">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об'єкти нерухомого майна </w:t>
      </w:r>
      <w:r>
        <w:rPr>
          <w:rFonts w:ascii="Times New Roman" w:hAnsi="Times New Roman"/>
          <w:sz w:val="24"/>
          <w:szCs w:val="24"/>
        </w:rPr>
        <w:t xml:space="preserve">закладів дошкільної освіти:  ХЗДО № 56 </w:t>
      </w:r>
      <w:r w:rsidRPr="00603B5D">
        <w:rPr>
          <w:rFonts w:ascii="Times New Roman" w:eastAsia="Times New Roman" w:hAnsi="Times New Roman"/>
          <w:sz w:val="24"/>
          <w:szCs w:val="24"/>
          <w:lang w:eastAsia="uk-UA"/>
        </w:rPr>
        <w:t>"</w:t>
      </w:r>
      <w:r w:rsidRPr="00B925FA">
        <w:rPr>
          <w:rFonts w:ascii="Times New Roman" w:hAnsi="Times New Roman"/>
          <w:sz w:val="24"/>
          <w:szCs w:val="24"/>
        </w:rPr>
        <w:t>Боровичо</w:t>
      </w:r>
      <w:r>
        <w:rPr>
          <w:rFonts w:ascii="Times New Roman" w:hAnsi="Times New Roman"/>
          <w:sz w:val="24"/>
          <w:szCs w:val="24"/>
        </w:rPr>
        <w:t>к</w:t>
      </w:r>
      <w:r w:rsidRPr="00603B5D">
        <w:rPr>
          <w:rFonts w:ascii="Times New Roman" w:eastAsia="Times New Roman" w:hAnsi="Times New Roman"/>
          <w:sz w:val="24"/>
          <w:szCs w:val="24"/>
          <w:lang w:eastAsia="uk-UA"/>
        </w:rPr>
        <w:t>"</w:t>
      </w:r>
      <w:r w:rsidRPr="00B925FA">
        <w:rPr>
          <w:rFonts w:ascii="Times New Roman" w:hAnsi="Times New Roman"/>
          <w:sz w:val="24"/>
          <w:szCs w:val="24"/>
        </w:rPr>
        <w:t xml:space="preserve"> (21 </w:t>
      </w:r>
      <w:r>
        <w:rPr>
          <w:rFonts w:ascii="Times New Roman" w:hAnsi="Times New Roman"/>
          <w:sz w:val="24"/>
          <w:szCs w:val="24"/>
        </w:rPr>
        <w:t xml:space="preserve">833,00 грн), </w:t>
      </w:r>
      <w:proofErr w:type="spellStart"/>
      <w:r>
        <w:rPr>
          <w:rFonts w:ascii="Times New Roman" w:hAnsi="Times New Roman"/>
          <w:sz w:val="24"/>
          <w:szCs w:val="24"/>
        </w:rPr>
        <w:t>Пироговецький</w:t>
      </w:r>
      <w:proofErr w:type="spellEnd"/>
      <w:r>
        <w:rPr>
          <w:rFonts w:ascii="Times New Roman" w:hAnsi="Times New Roman"/>
          <w:sz w:val="24"/>
          <w:szCs w:val="24"/>
        </w:rPr>
        <w:t xml:space="preserve"> ЗДО </w:t>
      </w:r>
      <w:r w:rsidRPr="00603B5D">
        <w:rPr>
          <w:rFonts w:ascii="Times New Roman" w:eastAsia="Times New Roman" w:hAnsi="Times New Roman"/>
          <w:sz w:val="24"/>
          <w:szCs w:val="24"/>
          <w:lang w:eastAsia="uk-UA"/>
        </w:rPr>
        <w:t>"</w:t>
      </w:r>
      <w:r>
        <w:rPr>
          <w:rFonts w:ascii="Times New Roman" w:hAnsi="Times New Roman"/>
          <w:sz w:val="24"/>
          <w:szCs w:val="24"/>
        </w:rPr>
        <w:t>Білочка</w:t>
      </w:r>
      <w:r w:rsidRPr="00603B5D">
        <w:rPr>
          <w:rFonts w:ascii="Times New Roman" w:eastAsia="Times New Roman" w:hAnsi="Times New Roman"/>
          <w:sz w:val="24"/>
          <w:szCs w:val="24"/>
          <w:lang w:eastAsia="uk-UA"/>
        </w:rPr>
        <w:t>"</w:t>
      </w:r>
      <w:r w:rsidRPr="00B925FA">
        <w:rPr>
          <w:rFonts w:ascii="Times New Roman" w:hAnsi="Times New Roman"/>
          <w:sz w:val="24"/>
          <w:szCs w:val="24"/>
        </w:rPr>
        <w:t xml:space="preserve"> (9 072,00 грн), </w:t>
      </w:r>
      <w:proofErr w:type="spellStart"/>
      <w:r w:rsidRPr="00B925FA">
        <w:rPr>
          <w:rFonts w:ascii="Times New Roman" w:hAnsi="Times New Roman"/>
          <w:sz w:val="24"/>
          <w:szCs w:val="24"/>
        </w:rPr>
        <w:t>Іванковецький</w:t>
      </w:r>
      <w:proofErr w:type="spellEnd"/>
      <w:r w:rsidRPr="00B925FA">
        <w:rPr>
          <w:rFonts w:ascii="Times New Roman" w:hAnsi="Times New Roman"/>
          <w:sz w:val="24"/>
          <w:szCs w:val="24"/>
        </w:rPr>
        <w:t xml:space="preserve"> </w:t>
      </w:r>
      <w:r>
        <w:rPr>
          <w:rFonts w:ascii="Times New Roman" w:hAnsi="Times New Roman"/>
          <w:sz w:val="24"/>
          <w:szCs w:val="24"/>
        </w:rPr>
        <w:t xml:space="preserve">ЗДО </w:t>
      </w:r>
      <w:r w:rsidRPr="00603B5D">
        <w:rPr>
          <w:rFonts w:ascii="Times New Roman" w:eastAsia="Times New Roman" w:hAnsi="Times New Roman"/>
          <w:sz w:val="24"/>
          <w:szCs w:val="24"/>
          <w:lang w:eastAsia="uk-UA"/>
        </w:rPr>
        <w:t>"</w:t>
      </w:r>
      <w:r>
        <w:rPr>
          <w:rFonts w:ascii="Times New Roman" w:hAnsi="Times New Roman"/>
          <w:sz w:val="24"/>
          <w:szCs w:val="24"/>
        </w:rPr>
        <w:t>Джерельце</w:t>
      </w:r>
      <w:r w:rsidRPr="00603B5D">
        <w:rPr>
          <w:rFonts w:ascii="Times New Roman" w:eastAsia="Times New Roman" w:hAnsi="Times New Roman"/>
          <w:sz w:val="24"/>
          <w:szCs w:val="24"/>
          <w:lang w:eastAsia="uk-UA"/>
        </w:rPr>
        <w:t>"</w:t>
      </w:r>
      <w:r>
        <w:rPr>
          <w:rFonts w:ascii="Times New Roman" w:hAnsi="Times New Roman"/>
          <w:sz w:val="24"/>
          <w:szCs w:val="24"/>
        </w:rPr>
        <w:t xml:space="preserve"> (8 839,00 грн);</w:t>
      </w:r>
    </w:p>
    <w:p w14:paraId="35D9B4A1"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76</w:t>
      </w:r>
      <w:r w:rsidRPr="00451525">
        <w:rPr>
          <w:rFonts w:ascii="Times New Roman" w:hAnsi="Times New Roman"/>
          <w:sz w:val="24"/>
          <w:szCs w:val="24"/>
        </w:rPr>
        <w:t xml:space="preserve"> </w:t>
      </w:r>
      <w:r>
        <w:rPr>
          <w:rFonts w:ascii="Times New Roman" w:hAnsi="Times New Roman"/>
          <w:sz w:val="24"/>
          <w:szCs w:val="24"/>
        </w:rPr>
        <w:t>095</w:t>
      </w:r>
      <w:r w:rsidRPr="00451525">
        <w:rPr>
          <w:rFonts w:ascii="Times New Roman" w:hAnsi="Times New Roman"/>
          <w:sz w:val="24"/>
          <w:szCs w:val="24"/>
        </w:rPr>
        <w:t xml:space="preserve">,00 грн на </w:t>
      </w:r>
      <w:r>
        <w:rPr>
          <w:rFonts w:ascii="Times New Roman" w:hAnsi="Times New Roman"/>
          <w:sz w:val="24"/>
          <w:szCs w:val="24"/>
        </w:rPr>
        <w:t>п</w:t>
      </w:r>
      <w:r w:rsidRPr="006E5BFF">
        <w:rPr>
          <w:rFonts w:ascii="Times New Roman" w:hAnsi="Times New Roman"/>
          <w:sz w:val="24"/>
          <w:szCs w:val="24"/>
        </w:rPr>
        <w:t>оточний ремонт покрівлі Хмельницького</w:t>
      </w:r>
      <w:r>
        <w:rPr>
          <w:rFonts w:ascii="Times New Roman" w:hAnsi="Times New Roman"/>
          <w:sz w:val="24"/>
          <w:szCs w:val="24"/>
        </w:rPr>
        <w:t xml:space="preserve"> закладу дошкільної освіти № 7 </w:t>
      </w:r>
      <w:r w:rsidRPr="00603B5D">
        <w:rPr>
          <w:rFonts w:ascii="Times New Roman" w:eastAsia="Times New Roman" w:hAnsi="Times New Roman"/>
          <w:sz w:val="24"/>
          <w:szCs w:val="24"/>
          <w:lang w:eastAsia="uk-UA"/>
        </w:rPr>
        <w:t>"</w:t>
      </w:r>
      <w:r>
        <w:rPr>
          <w:rFonts w:ascii="Times New Roman" w:hAnsi="Times New Roman"/>
          <w:sz w:val="24"/>
          <w:szCs w:val="24"/>
        </w:rPr>
        <w:t>Козачок</w:t>
      </w:r>
      <w:r w:rsidRPr="00603B5D">
        <w:rPr>
          <w:rFonts w:ascii="Times New Roman" w:eastAsia="Times New Roman" w:hAnsi="Times New Roman"/>
          <w:sz w:val="24"/>
          <w:szCs w:val="24"/>
          <w:lang w:eastAsia="uk-UA"/>
        </w:rPr>
        <w:t>"</w:t>
      </w:r>
      <w:r w:rsidRPr="006E5BFF">
        <w:rPr>
          <w:rFonts w:ascii="Times New Roman" w:hAnsi="Times New Roman"/>
          <w:sz w:val="24"/>
          <w:szCs w:val="24"/>
        </w:rPr>
        <w:t>, м.</w:t>
      </w:r>
      <w:r>
        <w:rPr>
          <w:rFonts w:ascii="Times New Roman" w:hAnsi="Times New Roman"/>
          <w:sz w:val="24"/>
          <w:szCs w:val="24"/>
        </w:rPr>
        <w:t xml:space="preserve"> </w:t>
      </w:r>
      <w:r w:rsidRPr="006E5BFF">
        <w:rPr>
          <w:rFonts w:ascii="Times New Roman" w:hAnsi="Times New Roman"/>
          <w:sz w:val="24"/>
          <w:szCs w:val="24"/>
        </w:rPr>
        <w:t>Хмел</w:t>
      </w:r>
      <w:r>
        <w:rPr>
          <w:rFonts w:ascii="Times New Roman" w:hAnsi="Times New Roman"/>
          <w:sz w:val="24"/>
          <w:szCs w:val="24"/>
        </w:rPr>
        <w:t>ьницький, вул. Партизанська, 60;</w:t>
      </w:r>
    </w:p>
    <w:p w14:paraId="7BF34E4A"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126</w:t>
      </w:r>
      <w:r w:rsidRPr="00451525">
        <w:rPr>
          <w:rFonts w:ascii="Times New Roman" w:hAnsi="Times New Roman"/>
          <w:sz w:val="24"/>
          <w:szCs w:val="24"/>
        </w:rPr>
        <w:t xml:space="preserve"> </w:t>
      </w:r>
      <w:r>
        <w:rPr>
          <w:rFonts w:ascii="Times New Roman" w:hAnsi="Times New Roman"/>
          <w:sz w:val="24"/>
          <w:szCs w:val="24"/>
        </w:rPr>
        <w:t>083</w:t>
      </w:r>
      <w:r w:rsidRPr="00451525">
        <w:rPr>
          <w:rFonts w:ascii="Times New Roman" w:hAnsi="Times New Roman"/>
          <w:sz w:val="24"/>
          <w:szCs w:val="24"/>
        </w:rPr>
        <w:t xml:space="preserve">,00 грн на </w:t>
      </w:r>
      <w:r>
        <w:rPr>
          <w:rFonts w:ascii="Times New Roman" w:hAnsi="Times New Roman"/>
          <w:sz w:val="24"/>
          <w:szCs w:val="24"/>
        </w:rPr>
        <w:t>п</w:t>
      </w:r>
      <w:r w:rsidRPr="00A80CDF">
        <w:rPr>
          <w:rFonts w:ascii="Times New Roman" w:hAnsi="Times New Roman"/>
          <w:sz w:val="24"/>
          <w:szCs w:val="24"/>
        </w:rPr>
        <w:t xml:space="preserve">оточний ремонт  покрівлі з метою підготовки до опалювального сезону в Хмельницькому </w:t>
      </w:r>
      <w:r>
        <w:rPr>
          <w:rFonts w:ascii="Times New Roman" w:hAnsi="Times New Roman"/>
          <w:sz w:val="24"/>
          <w:szCs w:val="24"/>
        </w:rPr>
        <w:t xml:space="preserve">закладі дошкільної освіти № 23 </w:t>
      </w:r>
      <w:r w:rsidRPr="00603B5D">
        <w:rPr>
          <w:rFonts w:ascii="Times New Roman" w:eastAsia="Times New Roman" w:hAnsi="Times New Roman"/>
          <w:sz w:val="24"/>
          <w:szCs w:val="24"/>
          <w:lang w:eastAsia="uk-UA"/>
        </w:rPr>
        <w:t>"</w:t>
      </w:r>
      <w:r>
        <w:rPr>
          <w:rFonts w:ascii="Times New Roman" w:hAnsi="Times New Roman"/>
          <w:sz w:val="24"/>
          <w:szCs w:val="24"/>
        </w:rPr>
        <w:t>Вогник</w:t>
      </w:r>
      <w:r w:rsidRPr="00603B5D">
        <w:rPr>
          <w:rFonts w:ascii="Times New Roman" w:eastAsia="Times New Roman" w:hAnsi="Times New Roman"/>
          <w:sz w:val="24"/>
          <w:szCs w:val="24"/>
          <w:lang w:eastAsia="uk-UA"/>
        </w:rPr>
        <w:t>"</w:t>
      </w:r>
      <w:r w:rsidRPr="00A80CDF">
        <w:rPr>
          <w:rFonts w:ascii="Times New Roman" w:hAnsi="Times New Roman"/>
          <w:sz w:val="24"/>
          <w:szCs w:val="24"/>
        </w:rPr>
        <w:t xml:space="preserve">, за </w:t>
      </w:r>
      <w:proofErr w:type="spellStart"/>
      <w:r w:rsidRPr="00A80CDF">
        <w:rPr>
          <w:rFonts w:ascii="Times New Roman" w:hAnsi="Times New Roman"/>
          <w:sz w:val="24"/>
          <w:szCs w:val="24"/>
        </w:rPr>
        <w:t>адресою</w:t>
      </w:r>
      <w:proofErr w:type="spellEnd"/>
      <w:r w:rsidRPr="00A80CDF">
        <w:rPr>
          <w:rFonts w:ascii="Times New Roman" w:hAnsi="Times New Roman"/>
          <w:sz w:val="24"/>
          <w:szCs w:val="24"/>
        </w:rPr>
        <w:t xml:space="preserve"> м.</w:t>
      </w:r>
      <w:r>
        <w:rPr>
          <w:rFonts w:ascii="Times New Roman" w:hAnsi="Times New Roman"/>
          <w:sz w:val="24"/>
          <w:szCs w:val="24"/>
        </w:rPr>
        <w:t xml:space="preserve"> </w:t>
      </w:r>
      <w:r w:rsidRPr="00A80CDF">
        <w:rPr>
          <w:rFonts w:ascii="Times New Roman" w:hAnsi="Times New Roman"/>
          <w:sz w:val="24"/>
          <w:szCs w:val="24"/>
        </w:rPr>
        <w:t>Хмельницький, вул.</w:t>
      </w:r>
      <w:r>
        <w:rPr>
          <w:rFonts w:ascii="Times New Roman" w:hAnsi="Times New Roman"/>
          <w:sz w:val="24"/>
          <w:szCs w:val="24"/>
        </w:rPr>
        <w:t xml:space="preserve"> </w:t>
      </w:r>
      <w:r w:rsidRPr="00A80CDF">
        <w:rPr>
          <w:rFonts w:ascii="Times New Roman" w:hAnsi="Times New Roman"/>
          <w:sz w:val="24"/>
          <w:szCs w:val="24"/>
        </w:rPr>
        <w:t>Бажана, 2</w:t>
      </w:r>
      <w:r>
        <w:rPr>
          <w:rFonts w:ascii="Times New Roman" w:hAnsi="Times New Roman"/>
          <w:sz w:val="24"/>
          <w:szCs w:val="24"/>
        </w:rPr>
        <w:t>;</w:t>
      </w:r>
    </w:p>
    <w:p w14:paraId="400F69DD"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50</w:t>
      </w:r>
      <w:r w:rsidRPr="00451525">
        <w:rPr>
          <w:rFonts w:ascii="Times New Roman" w:hAnsi="Times New Roman"/>
          <w:sz w:val="24"/>
          <w:szCs w:val="24"/>
        </w:rPr>
        <w:t xml:space="preserve"> </w:t>
      </w:r>
      <w:r>
        <w:rPr>
          <w:rFonts w:ascii="Times New Roman" w:hAnsi="Times New Roman"/>
          <w:sz w:val="24"/>
          <w:szCs w:val="24"/>
        </w:rPr>
        <w:t>000</w:t>
      </w:r>
      <w:r w:rsidRPr="00451525">
        <w:rPr>
          <w:rFonts w:ascii="Times New Roman" w:hAnsi="Times New Roman"/>
          <w:sz w:val="24"/>
          <w:szCs w:val="24"/>
        </w:rPr>
        <w:t xml:space="preserve">,00 грн на </w:t>
      </w:r>
      <w:r>
        <w:rPr>
          <w:rFonts w:ascii="Times New Roman" w:hAnsi="Times New Roman"/>
          <w:sz w:val="24"/>
          <w:szCs w:val="24"/>
        </w:rPr>
        <w:t>п</w:t>
      </w:r>
      <w:r w:rsidRPr="00A80CDF">
        <w:rPr>
          <w:rFonts w:ascii="Times New Roman" w:hAnsi="Times New Roman"/>
          <w:sz w:val="24"/>
          <w:szCs w:val="24"/>
        </w:rPr>
        <w:t xml:space="preserve">оточний ремонт  </w:t>
      </w:r>
      <w:r w:rsidRPr="00B777F1">
        <w:rPr>
          <w:rFonts w:ascii="Times New Roman" w:hAnsi="Times New Roman"/>
          <w:sz w:val="24"/>
          <w:szCs w:val="24"/>
        </w:rPr>
        <w:t xml:space="preserve">покрівлі Хмельницького </w:t>
      </w:r>
      <w:r>
        <w:rPr>
          <w:rFonts w:ascii="Times New Roman" w:hAnsi="Times New Roman"/>
          <w:sz w:val="24"/>
          <w:szCs w:val="24"/>
        </w:rPr>
        <w:t xml:space="preserve">закладу дошкільної освіти № 40 </w:t>
      </w:r>
      <w:r w:rsidRPr="00603B5D">
        <w:rPr>
          <w:rFonts w:ascii="Times New Roman" w:eastAsia="Times New Roman" w:hAnsi="Times New Roman"/>
          <w:sz w:val="24"/>
          <w:szCs w:val="24"/>
          <w:lang w:eastAsia="uk-UA"/>
        </w:rPr>
        <w:t>"</w:t>
      </w:r>
      <w:r>
        <w:rPr>
          <w:rFonts w:ascii="Times New Roman" w:hAnsi="Times New Roman"/>
          <w:sz w:val="24"/>
          <w:szCs w:val="24"/>
        </w:rPr>
        <w:t>Сонечко</w:t>
      </w:r>
      <w:r w:rsidRPr="00603B5D">
        <w:rPr>
          <w:rFonts w:ascii="Times New Roman" w:eastAsia="Times New Roman" w:hAnsi="Times New Roman"/>
          <w:sz w:val="24"/>
          <w:szCs w:val="24"/>
          <w:lang w:eastAsia="uk-UA"/>
        </w:rPr>
        <w:t>"</w:t>
      </w:r>
      <w:r w:rsidRPr="00B777F1">
        <w:rPr>
          <w:rFonts w:ascii="Times New Roman" w:hAnsi="Times New Roman"/>
          <w:sz w:val="24"/>
          <w:szCs w:val="24"/>
        </w:rPr>
        <w:t xml:space="preserve"> Хмельницької міської ради</w:t>
      </w:r>
      <w:r>
        <w:rPr>
          <w:rFonts w:ascii="Times New Roman" w:hAnsi="Times New Roman"/>
          <w:sz w:val="24"/>
          <w:szCs w:val="24"/>
        </w:rPr>
        <w:t>;</w:t>
      </w:r>
    </w:p>
    <w:p w14:paraId="2A5D1C3A" w14:textId="77777777" w:rsidR="00CE2001" w:rsidRPr="00111BA4"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lastRenderedPageBreak/>
        <w:t xml:space="preserve">в сумі </w:t>
      </w:r>
      <w:r>
        <w:rPr>
          <w:rFonts w:ascii="Times New Roman" w:hAnsi="Times New Roman"/>
          <w:sz w:val="24"/>
          <w:szCs w:val="24"/>
        </w:rPr>
        <w:t>29</w:t>
      </w:r>
      <w:r w:rsidRPr="00451525">
        <w:rPr>
          <w:rFonts w:ascii="Times New Roman" w:hAnsi="Times New Roman"/>
          <w:sz w:val="24"/>
          <w:szCs w:val="24"/>
        </w:rPr>
        <w:t xml:space="preserve"> </w:t>
      </w:r>
      <w:r>
        <w:rPr>
          <w:rFonts w:ascii="Times New Roman" w:hAnsi="Times New Roman"/>
          <w:sz w:val="24"/>
          <w:szCs w:val="24"/>
        </w:rPr>
        <w:t>892</w:t>
      </w:r>
      <w:r w:rsidRPr="00451525">
        <w:rPr>
          <w:rFonts w:ascii="Times New Roman" w:hAnsi="Times New Roman"/>
          <w:sz w:val="24"/>
          <w:szCs w:val="24"/>
        </w:rPr>
        <w:t xml:space="preserve">,00 грн на </w:t>
      </w:r>
      <w:r>
        <w:rPr>
          <w:rFonts w:ascii="Times New Roman" w:hAnsi="Times New Roman"/>
          <w:sz w:val="24"/>
          <w:szCs w:val="24"/>
        </w:rPr>
        <w:t>п</w:t>
      </w:r>
      <w:r w:rsidRPr="00A80CDF">
        <w:rPr>
          <w:rFonts w:ascii="Times New Roman" w:hAnsi="Times New Roman"/>
          <w:sz w:val="24"/>
          <w:szCs w:val="24"/>
        </w:rPr>
        <w:t xml:space="preserve">оточний ремонт  </w:t>
      </w:r>
      <w:r w:rsidRPr="00111BA4">
        <w:rPr>
          <w:rFonts w:ascii="Times New Roman" w:hAnsi="Times New Roman"/>
          <w:sz w:val="24"/>
          <w:szCs w:val="24"/>
        </w:rPr>
        <w:t xml:space="preserve">даху приміщення Хмельницького </w:t>
      </w:r>
      <w:r>
        <w:rPr>
          <w:rFonts w:ascii="Times New Roman" w:hAnsi="Times New Roman"/>
          <w:sz w:val="24"/>
          <w:szCs w:val="24"/>
        </w:rPr>
        <w:t xml:space="preserve">закладу дошкільної освіти № 52 </w:t>
      </w:r>
      <w:r w:rsidRPr="00603B5D">
        <w:rPr>
          <w:rFonts w:ascii="Times New Roman" w:eastAsia="Times New Roman" w:hAnsi="Times New Roman"/>
          <w:sz w:val="24"/>
          <w:szCs w:val="24"/>
          <w:lang w:eastAsia="uk-UA"/>
        </w:rPr>
        <w:t>"</w:t>
      </w:r>
      <w:r>
        <w:rPr>
          <w:rFonts w:ascii="Times New Roman" w:hAnsi="Times New Roman"/>
          <w:sz w:val="24"/>
          <w:szCs w:val="24"/>
        </w:rPr>
        <w:t>Золотий півник</w:t>
      </w:r>
      <w:r w:rsidRPr="00603B5D">
        <w:rPr>
          <w:rFonts w:ascii="Times New Roman" w:eastAsia="Times New Roman" w:hAnsi="Times New Roman"/>
          <w:sz w:val="24"/>
          <w:szCs w:val="24"/>
          <w:lang w:eastAsia="uk-UA"/>
        </w:rPr>
        <w:t>"</w:t>
      </w:r>
      <w:r w:rsidRPr="00111BA4">
        <w:rPr>
          <w:rFonts w:ascii="Times New Roman" w:hAnsi="Times New Roman"/>
          <w:sz w:val="24"/>
          <w:szCs w:val="24"/>
        </w:rPr>
        <w:t xml:space="preserve"> по вул. Героїв АТО в м.</w:t>
      </w:r>
      <w:r>
        <w:rPr>
          <w:rFonts w:ascii="Times New Roman" w:hAnsi="Times New Roman"/>
          <w:sz w:val="24"/>
          <w:szCs w:val="24"/>
        </w:rPr>
        <w:t xml:space="preserve"> </w:t>
      </w:r>
      <w:r w:rsidRPr="00111BA4">
        <w:rPr>
          <w:rFonts w:ascii="Times New Roman" w:hAnsi="Times New Roman"/>
          <w:sz w:val="24"/>
          <w:szCs w:val="24"/>
        </w:rPr>
        <w:t>Хмельницькому</w:t>
      </w:r>
      <w:r>
        <w:rPr>
          <w:rFonts w:ascii="Times New Roman" w:hAnsi="Times New Roman"/>
          <w:sz w:val="24"/>
          <w:szCs w:val="24"/>
        </w:rPr>
        <w:t>;</w:t>
      </w:r>
    </w:p>
    <w:p w14:paraId="5110A7D9"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46</w:t>
      </w:r>
      <w:r w:rsidRPr="00451525">
        <w:rPr>
          <w:rFonts w:ascii="Times New Roman" w:hAnsi="Times New Roman"/>
          <w:sz w:val="24"/>
          <w:szCs w:val="24"/>
        </w:rPr>
        <w:t xml:space="preserve"> </w:t>
      </w:r>
      <w:r>
        <w:rPr>
          <w:rFonts w:ascii="Times New Roman" w:hAnsi="Times New Roman"/>
          <w:sz w:val="24"/>
          <w:szCs w:val="24"/>
        </w:rPr>
        <w:t>659</w:t>
      </w:r>
      <w:r w:rsidRPr="00451525">
        <w:rPr>
          <w:rFonts w:ascii="Times New Roman" w:hAnsi="Times New Roman"/>
          <w:sz w:val="24"/>
          <w:szCs w:val="24"/>
        </w:rPr>
        <w:t xml:space="preserve">,00 грн на </w:t>
      </w:r>
      <w:r>
        <w:rPr>
          <w:rFonts w:ascii="Times New Roman" w:hAnsi="Times New Roman"/>
          <w:sz w:val="24"/>
          <w:szCs w:val="24"/>
        </w:rPr>
        <w:t>п</w:t>
      </w:r>
      <w:r w:rsidRPr="00B777F1">
        <w:rPr>
          <w:rFonts w:ascii="Times New Roman" w:hAnsi="Times New Roman"/>
          <w:sz w:val="24"/>
          <w:szCs w:val="24"/>
        </w:rPr>
        <w:t xml:space="preserve">оточний ремонт з усунення аварійного стану сантехнічних мереж в Хмельницькому </w:t>
      </w:r>
      <w:r>
        <w:rPr>
          <w:rFonts w:ascii="Times New Roman" w:hAnsi="Times New Roman"/>
          <w:sz w:val="24"/>
          <w:szCs w:val="24"/>
        </w:rPr>
        <w:t xml:space="preserve">закладі дошкільної освіти № 33 </w:t>
      </w:r>
      <w:r w:rsidRPr="00603B5D">
        <w:rPr>
          <w:rFonts w:ascii="Times New Roman" w:eastAsia="Times New Roman" w:hAnsi="Times New Roman"/>
          <w:sz w:val="24"/>
          <w:szCs w:val="24"/>
          <w:lang w:eastAsia="uk-UA"/>
        </w:rPr>
        <w:t>"</w:t>
      </w:r>
      <w:r>
        <w:rPr>
          <w:rFonts w:ascii="Times New Roman" w:hAnsi="Times New Roman"/>
          <w:sz w:val="24"/>
          <w:szCs w:val="24"/>
        </w:rPr>
        <w:t>Джерельце</w:t>
      </w:r>
      <w:r w:rsidRPr="00603B5D">
        <w:rPr>
          <w:rFonts w:ascii="Times New Roman" w:eastAsia="Times New Roman" w:hAnsi="Times New Roman"/>
          <w:sz w:val="24"/>
          <w:szCs w:val="24"/>
          <w:lang w:eastAsia="uk-UA"/>
        </w:rPr>
        <w:t>"</w:t>
      </w:r>
      <w:r w:rsidRPr="00B777F1">
        <w:rPr>
          <w:rFonts w:ascii="Times New Roman" w:hAnsi="Times New Roman"/>
          <w:sz w:val="24"/>
          <w:szCs w:val="24"/>
        </w:rPr>
        <w:t xml:space="preserve"> Хмельницької міської ради, за </w:t>
      </w:r>
      <w:proofErr w:type="spellStart"/>
      <w:r w:rsidRPr="00B777F1">
        <w:rPr>
          <w:rFonts w:ascii="Times New Roman" w:hAnsi="Times New Roman"/>
          <w:sz w:val="24"/>
          <w:szCs w:val="24"/>
        </w:rPr>
        <w:t>адресою</w:t>
      </w:r>
      <w:proofErr w:type="spellEnd"/>
      <w:r w:rsidRPr="00B777F1">
        <w:rPr>
          <w:rFonts w:ascii="Times New Roman" w:hAnsi="Times New Roman"/>
          <w:sz w:val="24"/>
          <w:szCs w:val="24"/>
        </w:rPr>
        <w:t xml:space="preserve"> м.</w:t>
      </w:r>
      <w:r>
        <w:rPr>
          <w:rFonts w:ascii="Times New Roman" w:hAnsi="Times New Roman"/>
          <w:sz w:val="24"/>
          <w:szCs w:val="24"/>
        </w:rPr>
        <w:t xml:space="preserve"> </w:t>
      </w:r>
      <w:r w:rsidRPr="00B777F1">
        <w:rPr>
          <w:rFonts w:ascii="Times New Roman" w:hAnsi="Times New Roman"/>
          <w:sz w:val="24"/>
          <w:szCs w:val="24"/>
        </w:rPr>
        <w:t>Хмельницький, вул.</w:t>
      </w:r>
      <w:r>
        <w:rPr>
          <w:rFonts w:ascii="Times New Roman" w:hAnsi="Times New Roman"/>
          <w:sz w:val="24"/>
          <w:szCs w:val="24"/>
        </w:rPr>
        <w:t xml:space="preserve"> </w:t>
      </w:r>
      <w:r w:rsidRPr="00B777F1">
        <w:rPr>
          <w:rFonts w:ascii="Times New Roman" w:hAnsi="Times New Roman"/>
          <w:sz w:val="24"/>
          <w:szCs w:val="24"/>
        </w:rPr>
        <w:t>Зарічанська, 6/4</w:t>
      </w:r>
      <w:r>
        <w:rPr>
          <w:rFonts w:ascii="Times New Roman" w:hAnsi="Times New Roman"/>
          <w:sz w:val="24"/>
          <w:szCs w:val="24"/>
        </w:rPr>
        <w:t>;</w:t>
      </w:r>
    </w:p>
    <w:p w14:paraId="07041451"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30</w:t>
      </w:r>
      <w:r w:rsidRPr="00451525">
        <w:rPr>
          <w:rFonts w:ascii="Times New Roman" w:hAnsi="Times New Roman"/>
          <w:sz w:val="24"/>
          <w:szCs w:val="24"/>
        </w:rPr>
        <w:t xml:space="preserve"> </w:t>
      </w:r>
      <w:r>
        <w:rPr>
          <w:rFonts w:ascii="Times New Roman" w:hAnsi="Times New Roman"/>
          <w:sz w:val="24"/>
          <w:szCs w:val="24"/>
        </w:rPr>
        <w:t>889</w:t>
      </w:r>
      <w:r w:rsidRPr="00451525">
        <w:rPr>
          <w:rFonts w:ascii="Times New Roman" w:hAnsi="Times New Roman"/>
          <w:sz w:val="24"/>
          <w:szCs w:val="24"/>
        </w:rPr>
        <w:t xml:space="preserve">,00 грн на </w:t>
      </w:r>
      <w:r>
        <w:rPr>
          <w:rFonts w:ascii="Times New Roman" w:hAnsi="Times New Roman"/>
          <w:sz w:val="24"/>
          <w:szCs w:val="24"/>
        </w:rPr>
        <w:t>п</w:t>
      </w:r>
      <w:r w:rsidRPr="00B777F1">
        <w:rPr>
          <w:rFonts w:ascii="Times New Roman" w:hAnsi="Times New Roman"/>
          <w:sz w:val="24"/>
          <w:szCs w:val="24"/>
        </w:rPr>
        <w:t xml:space="preserve">оточний ремонт каналізації Хмельницького </w:t>
      </w:r>
      <w:r>
        <w:rPr>
          <w:rFonts w:ascii="Times New Roman" w:hAnsi="Times New Roman"/>
          <w:sz w:val="24"/>
          <w:szCs w:val="24"/>
        </w:rPr>
        <w:t xml:space="preserve">закладу дошкільної освіти № 34 </w:t>
      </w:r>
      <w:r w:rsidRPr="00603B5D">
        <w:rPr>
          <w:rFonts w:ascii="Times New Roman" w:eastAsia="Times New Roman" w:hAnsi="Times New Roman"/>
          <w:sz w:val="24"/>
          <w:szCs w:val="24"/>
          <w:lang w:eastAsia="uk-UA"/>
        </w:rPr>
        <w:t>"</w:t>
      </w:r>
      <w:r>
        <w:rPr>
          <w:rFonts w:ascii="Times New Roman" w:hAnsi="Times New Roman"/>
          <w:sz w:val="24"/>
          <w:szCs w:val="24"/>
        </w:rPr>
        <w:t>Тополька</w:t>
      </w:r>
      <w:r w:rsidRPr="00603B5D">
        <w:rPr>
          <w:rFonts w:ascii="Times New Roman" w:eastAsia="Times New Roman" w:hAnsi="Times New Roman"/>
          <w:sz w:val="24"/>
          <w:szCs w:val="24"/>
          <w:lang w:eastAsia="uk-UA"/>
        </w:rPr>
        <w:t>"</w:t>
      </w:r>
      <w:r w:rsidRPr="00B777F1">
        <w:rPr>
          <w:rFonts w:ascii="Times New Roman" w:hAnsi="Times New Roman"/>
          <w:sz w:val="24"/>
          <w:szCs w:val="24"/>
        </w:rPr>
        <w:t xml:space="preserve"> Хмельницької міської ради</w:t>
      </w:r>
      <w:r>
        <w:rPr>
          <w:rFonts w:ascii="Times New Roman" w:hAnsi="Times New Roman"/>
          <w:sz w:val="24"/>
          <w:szCs w:val="24"/>
        </w:rPr>
        <w:t>;</w:t>
      </w:r>
    </w:p>
    <w:p w14:paraId="428C0ACB"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100</w:t>
      </w:r>
      <w:r w:rsidRPr="00451525">
        <w:rPr>
          <w:rFonts w:ascii="Times New Roman" w:hAnsi="Times New Roman"/>
          <w:sz w:val="24"/>
          <w:szCs w:val="24"/>
        </w:rPr>
        <w:t xml:space="preserve"> </w:t>
      </w:r>
      <w:r>
        <w:rPr>
          <w:rFonts w:ascii="Times New Roman" w:hAnsi="Times New Roman"/>
          <w:sz w:val="24"/>
          <w:szCs w:val="24"/>
        </w:rPr>
        <w:t>000</w:t>
      </w:r>
      <w:r w:rsidRPr="00451525">
        <w:rPr>
          <w:rFonts w:ascii="Times New Roman" w:hAnsi="Times New Roman"/>
          <w:sz w:val="24"/>
          <w:szCs w:val="24"/>
        </w:rPr>
        <w:t xml:space="preserve">,00 грн на </w:t>
      </w:r>
      <w:r>
        <w:rPr>
          <w:rFonts w:ascii="Times New Roman" w:hAnsi="Times New Roman"/>
          <w:sz w:val="24"/>
          <w:szCs w:val="24"/>
        </w:rPr>
        <w:t>п</w:t>
      </w:r>
      <w:r w:rsidRPr="00111BA4">
        <w:rPr>
          <w:rFonts w:ascii="Times New Roman" w:hAnsi="Times New Roman"/>
          <w:sz w:val="24"/>
          <w:szCs w:val="24"/>
        </w:rPr>
        <w:t xml:space="preserve">оточний ремонт найпростішого укриття (санвузлів) Хмельницького </w:t>
      </w:r>
      <w:r>
        <w:rPr>
          <w:rFonts w:ascii="Times New Roman" w:hAnsi="Times New Roman"/>
          <w:sz w:val="24"/>
          <w:szCs w:val="24"/>
        </w:rPr>
        <w:t xml:space="preserve">закладу дошкільної освіти № 46 </w:t>
      </w:r>
      <w:r w:rsidRPr="00603B5D">
        <w:rPr>
          <w:rFonts w:ascii="Times New Roman" w:eastAsia="Times New Roman" w:hAnsi="Times New Roman"/>
          <w:sz w:val="24"/>
          <w:szCs w:val="24"/>
          <w:lang w:eastAsia="uk-UA"/>
        </w:rPr>
        <w:t>"</w:t>
      </w:r>
      <w:r w:rsidRPr="00111BA4">
        <w:rPr>
          <w:rFonts w:ascii="Times New Roman" w:hAnsi="Times New Roman"/>
          <w:sz w:val="24"/>
          <w:szCs w:val="24"/>
        </w:rPr>
        <w:t>По</w:t>
      </w:r>
      <w:r>
        <w:rPr>
          <w:rFonts w:ascii="Times New Roman" w:hAnsi="Times New Roman"/>
          <w:sz w:val="24"/>
          <w:szCs w:val="24"/>
        </w:rPr>
        <w:t>доляночка</w:t>
      </w:r>
      <w:r w:rsidRPr="00603B5D">
        <w:rPr>
          <w:rFonts w:ascii="Times New Roman" w:eastAsia="Times New Roman" w:hAnsi="Times New Roman"/>
          <w:sz w:val="24"/>
          <w:szCs w:val="24"/>
          <w:lang w:eastAsia="uk-UA"/>
        </w:rPr>
        <w:t>"</w:t>
      </w:r>
      <w:r>
        <w:rPr>
          <w:rFonts w:ascii="Times New Roman" w:hAnsi="Times New Roman"/>
          <w:sz w:val="24"/>
          <w:szCs w:val="24"/>
        </w:rPr>
        <w:t xml:space="preserve"> за </w:t>
      </w:r>
      <w:proofErr w:type="spellStart"/>
      <w:r>
        <w:rPr>
          <w:rFonts w:ascii="Times New Roman" w:hAnsi="Times New Roman"/>
          <w:sz w:val="24"/>
          <w:szCs w:val="24"/>
        </w:rPr>
        <w:t>адресою</w:t>
      </w:r>
      <w:proofErr w:type="spellEnd"/>
      <w:r>
        <w:rPr>
          <w:rFonts w:ascii="Times New Roman" w:hAnsi="Times New Roman"/>
          <w:sz w:val="24"/>
          <w:szCs w:val="24"/>
        </w:rPr>
        <w:t>: вул. Зава</w:t>
      </w:r>
      <w:r w:rsidRPr="00111BA4">
        <w:rPr>
          <w:rFonts w:ascii="Times New Roman" w:hAnsi="Times New Roman"/>
          <w:sz w:val="24"/>
          <w:szCs w:val="24"/>
        </w:rPr>
        <w:t>дського, 8/1 м.</w:t>
      </w:r>
      <w:r>
        <w:rPr>
          <w:rFonts w:ascii="Times New Roman" w:hAnsi="Times New Roman"/>
          <w:sz w:val="24"/>
          <w:szCs w:val="24"/>
        </w:rPr>
        <w:t xml:space="preserve"> </w:t>
      </w:r>
      <w:r w:rsidRPr="00111BA4">
        <w:rPr>
          <w:rFonts w:ascii="Times New Roman" w:hAnsi="Times New Roman"/>
          <w:sz w:val="24"/>
          <w:szCs w:val="24"/>
        </w:rPr>
        <w:t>Хмельницький</w:t>
      </w:r>
      <w:r>
        <w:rPr>
          <w:rFonts w:ascii="Times New Roman" w:hAnsi="Times New Roman"/>
          <w:sz w:val="24"/>
          <w:szCs w:val="24"/>
        </w:rPr>
        <w:t>;</w:t>
      </w:r>
    </w:p>
    <w:p w14:paraId="1186DD66"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47</w:t>
      </w:r>
      <w:r w:rsidRPr="00451525">
        <w:rPr>
          <w:rFonts w:ascii="Times New Roman" w:hAnsi="Times New Roman"/>
          <w:sz w:val="24"/>
          <w:szCs w:val="24"/>
        </w:rPr>
        <w:t xml:space="preserve"> </w:t>
      </w:r>
      <w:r>
        <w:rPr>
          <w:rFonts w:ascii="Times New Roman" w:hAnsi="Times New Roman"/>
          <w:sz w:val="24"/>
          <w:szCs w:val="24"/>
        </w:rPr>
        <w:t>038</w:t>
      </w:r>
      <w:r w:rsidRPr="00451525">
        <w:rPr>
          <w:rFonts w:ascii="Times New Roman" w:hAnsi="Times New Roman"/>
          <w:sz w:val="24"/>
          <w:szCs w:val="24"/>
        </w:rPr>
        <w:t xml:space="preserve">,00 грн на </w:t>
      </w:r>
      <w:r>
        <w:rPr>
          <w:rFonts w:ascii="Times New Roman" w:hAnsi="Times New Roman"/>
          <w:sz w:val="24"/>
          <w:szCs w:val="24"/>
        </w:rPr>
        <w:t>п</w:t>
      </w:r>
      <w:r w:rsidRPr="00111BA4">
        <w:rPr>
          <w:rFonts w:ascii="Times New Roman" w:hAnsi="Times New Roman"/>
          <w:sz w:val="24"/>
          <w:szCs w:val="24"/>
        </w:rPr>
        <w:t xml:space="preserve">оточний ремонт санвузлів приміщення Хмельницького </w:t>
      </w:r>
      <w:r>
        <w:rPr>
          <w:rFonts w:ascii="Times New Roman" w:hAnsi="Times New Roman"/>
          <w:sz w:val="24"/>
          <w:szCs w:val="24"/>
        </w:rPr>
        <w:t xml:space="preserve">закладу дошкільної освіти № 56 </w:t>
      </w:r>
      <w:r w:rsidRPr="00603B5D">
        <w:rPr>
          <w:rFonts w:ascii="Times New Roman" w:eastAsia="Times New Roman" w:hAnsi="Times New Roman"/>
          <w:sz w:val="24"/>
          <w:szCs w:val="24"/>
          <w:lang w:eastAsia="uk-UA"/>
        </w:rPr>
        <w:t>"</w:t>
      </w:r>
      <w:r>
        <w:rPr>
          <w:rFonts w:ascii="Times New Roman" w:hAnsi="Times New Roman"/>
          <w:sz w:val="24"/>
          <w:szCs w:val="24"/>
        </w:rPr>
        <w:t>Боровичок</w:t>
      </w:r>
      <w:r w:rsidRPr="00603B5D">
        <w:rPr>
          <w:rFonts w:ascii="Times New Roman" w:eastAsia="Times New Roman" w:hAnsi="Times New Roman"/>
          <w:sz w:val="24"/>
          <w:szCs w:val="24"/>
          <w:lang w:eastAsia="uk-UA"/>
        </w:rPr>
        <w:t>"</w:t>
      </w:r>
      <w:r w:rsidRPr="00111BA4">
        <w:rPr>
          <w:rFonts w:ascii="Times New Roman" w:hAnsi="Times New Roman"/>
          <w:sz w:val="24"/>
          <w:szCs w:val="24"/>
        </w:rPr>
        <w:t xml:space="preserve"> Хмельницької міської ради</w:t>
      </w:r>
      <w:r>
        <w:rPr>
          <w:rFonts w:ascii="Times New Roman" w:hAnsi="Times New Roman"/>
          <w:sz w:val="24"/>
          <w:szCs w:val="24"/>
        </w:rPr>
        <w:t>;</w:t>
      </w:r>
    </w:p>
    <w:p w14:paraId="7DE848C0"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81</w:t>
      </w:r>
      <w:r w:rsidRPr="00451525">
        <w:rPr>
          <w:rFonts w:ascii="Times New Roman" w:hAnsi="Times New Roman"/>
          <w:sz w:val="24"/>
          <w:szCs w:val="24"/>
        </w:rPr>
        <w:t xml:space="preserve"> </w:t>
      </w:r>
      <w:r>
        <w:rPr>
          <w:rFonts w:ascii="Times New Roman" w:hAnsi="Times New Roman"/>
          <w:sz w:val="24"/>
          <w:szCs w:val="24"/>
        </w:rPr>
        <w:t>631</w:t>
      </w:r>
      <w:r w:rsidRPr="00451525">
        <w:rPr>
          <w:rFonts w:ascii="Times New Roman" w:hAnsi="Times New Roman"/>
          <w:sz w:val="24"/>
          <w:szCs w:val="24"/>
        </w:rPr>
        <w:t xml:space="preserve">,00 грн на </w:t>
      </w:r>
      <w:r>
        <w:rPr>
          <w:rFonts w:ascii="Times New Roman" w:hAnsi="Times New Roman"/>
          <w:sz w:val="24"/>
          <w:szCs w:val="24"/>
        </w:rPr>
        <w:t>п</w:t>
      </w:r>
      <w:r w:rsidRPr="00111BA4">
        <w:rPr>
          <w:rFonts w:ascii="Times New Roman" w:hAnsi="Times New Roman"/>
          <w:sz w:val="24"/>
          <w:szCs w:val="24"/>
        </w:rPr>
        <w:t xml:space="preserve">оточний ремонт </w:t>
      </w:r>
      <w:r>
        <w:rPr>
          <w:rFonts w:ascii="Times New Roman" w:hAnsi="Times New Roman"/>
          <w:sz w:val="24"/>
          <w:szCs w:val="24"/>
        </w:rPr>
        <w:t xml:space="preserve">приміщення </w:t>
      </w:r>
      <w:r w:rsidRPr="00111BA4">
        <w:rPr>
          <w:rFonts w:ascii="Times New Roman" w:hAnsi="Times New Roman"/>
          <w:sz w:val="24"/>
          <w:szCs w:val="24"/>
        </w:rPr>
        <w:t xml:space="preserve">Хмельницького </w:t>
      </w:r>
      <w:r>
        <w:rPr>
          <w:rFonts w:ascii="Times New Roman" w:hAnsi="Times New Roman"/>
          <w:sz w:val="24"/>
          <w:szCs w:val="24"/>
        </w:rPr>
        <w:t xml:space="preserve">закладу дошкільної освіти № 52 </w:t>
      </w:r>
      <w:r w:rsidRPr="00603B5D">
        <w:rPr>
          <w:rFonts w:ascii="Times New Roman" w:eastAsia="Times New Roman" w:hAnsi="Times New Roman"/>
          <w:sz w:val="24"/>
          <w:szCs w:val="24"/>
          <w:lang w:eastAsia="uk-UA"/>
        </w:rPr>
        <w:t>"</w:t>
      </w:r>
      <w:r w:rsidRPr="00111BA4">
        <w:rPr>
          <w:rFonts w:ascii="Times New Roman" w:hAnsi="Times New Roman"/>
          <w:sz w:val="24"/>
          <w:szCs w:val="24"/>
        </w:rPr>
        <w:t>Золотий</w:t>
      </w:r>
      <w:r>
        <w:rPr>
          <w:rFonts w:ascii="Times New Roman" w:hAnsi="Times New Roman"/>
          <w:sz w:val="24"/>
          <w:szCs w:val="24"/>
        </w:rPr>
        <w:t xml:space="preserve"> півник</w:t>
      </w:r>
      <w:r w:rsidRPr="00603B5D">
        <w:rPr>
          <w:rFonts w:ascii="Times New Roman" w:eastAsia="Times New Roman" w:hAnsi="Times New Roman"/>
          <w:sz w:val="24"/>
          <w:szCs w:val="24"/>
          <w:lang w:eastAsia="uk-UA"/>
        </w:rPr>
        <w:t>"</w:t>
      </w:r>
      <w:r w:rsidRPr="00111BA4">
        <w:rPr>
          <w:rFonts w:ascii="Times New Roman" w:hAnsi="Times New Roman"/>
          <w:sz w:val="24"/>
          <w:szCs w:val="24"/>
        </w:rPr>
        <w:t xml:space="preserve"> по вул. Героїв АТО в м.</w:t>
      </w:r>
      <w:r>
        <w:rPr>
          <w:rFonts w:ascii="Times New Roman" w:hAnsi="Times New Roman"/>
          <w:sz w:val="24"/>
          <w:szCs w:val="24"/>
        </w:rPr>
        <w:t xml:space="preserve"> </w:t>
      </w:r>
      <w:r w:rsidRPr="00111BA4">
        <w:rPr>
          <w:rFonts w:ascii="Times New Roman" w:hAnsi="Times New Roman"/>
          <w:sz w:val="24"/>
          <w:szCs w:val="24"/>
        </w:rPr>
        <w:t>Хмельницькому</w:t>
      </w:r>
      <w:r>
        <w:rPr>
          <w:rFonts w:ascii="Times New Roman" w:hAnsi="Times New Roman"/>
          <w:sz w:val="24"/>
          <w:szCs w:val="24"/>
        </w:rPr>
        <w:t>;</w:t>
      </w:r>
    </w:p>
    <w:p w14:paraId="533BDE84" w14:textId="77777777" w:rsidR="00CE2001" w:rsidRPr="009261BD"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60</w:t>
      </w:r>
      <w:r w:rsidRPr="00451525">
        <w:rPr>
          <w:rFonts w:ascii="Times New Roman" w:hAnsi="Times New Roman"/>
          <w:sz w:val="24"/>
          <w:szCs w:val="24"/>
        </w:rPr>
        <w:t xml:space="preserve"> </w:t>
      </w:r>
      <w:r>
        <w:rPr>
          <w:rFonts w:ascii="Times New Roman" w:hAnsi="Times New Roman"/>
          <w:sz w:val="24"/>
          <w:szCs w:val="24"/>
        </w:rPr>
        <w:t>000</w:t>
      </w:r>
      <w:r w:rsidRPr="00451525">
        <w:rPr>
          <w:rFonts w:ascii="Times New Roman" w:hAnsi="Times New Roman"/>
          <w:sz w:val="24"/>
          <w:szCs w:val="24"/>
        </w:rPr>
        <w:t xml:space="preserve">,00 грн на </w:t>
      </w:r>
      <w:r>
        <w:rPr>
          <w:rFonts w:ascii="Times New Roman" w:hAnsi="Times New Roman"/>
          <w:sz w:val="24"/>
          <w:szCs w:val="24"/>
        </w:rPr>
        <w:t>п</w:t>
      </w:r>
      <w:r w:rsidRPr="00111BA4">
        <w:rPr>
          <w:rFonts w:ascii="Times New Roman" w:hAnsi="Times New Roman"/>
          <w:sz w:val="24"/>
          <w:szCs w:val="24"/>
        </w:rPr>
        <w:t xml:space="preserve">оточний ремонт </w:t>
      </w:r>
      <w:r w:rsidRPr="009261BD">
        <w:rPr>
          <w:rFonts w:ascii="Times New Roman" w:hAnsi="Times New Roman"/>
          <w:sz w:val="24"/>
          <w:szCs w:val="24"/>
        </w:rPr>
        <w:t>приміщення коридору дошкільного підрозділу</w:t>
      </w:r>
      <w:r>
        <w:rPr>
          <w:rFonts w:ascii="Times New Roman" w:hAnsi="Times New Roman"/>
          <w:sz w:val="24"/>
          <w:szCs w:val="24"/>
        </w:rPr>
        <w:t xml:space="preserve"> комунального закладу загальної середньої освіти </w:t>
      </w:r>
      <w:r w:rsidRPr="00603B5D">
        <w:rPr>
          <w:rFonts w:ascii="Times New Roman" w:eastAsia="Times New Roman" w:hAnsi="Times New Roman"/>
          <w:sz w:val="24"/>
          <w:szCs w:val="24"/>
          <w:lang w:eastAsia="uk-UA"/>
        </w:rPr>
        <w:t>"</w:t>
      </w:r>
      <w:r w:rsidRPr="009261BD">
        <w:rPr>
          <w:rFonts w:ascii="Times New Roman" w:hAnsi="Times New Roman"/>
          <w:sz w:val="24"/>
          <w:szCs w:val="24"/>
        </w:rPr>
        <w:t>Початкова шко</w:t>
      </w:r>
      <w:r>
        <w:rPr>
          <w:rFonts w:ascii="Times New Roman" w:hAnsi="Times New Roman"/>
          <w:sz w:val="24"/>
          <w:szCs w:val="24"/>
        </w:rPr>
        <w:t>ла № 5 Хмельницької міської ради</w:t>
      </w:r>
      <w:r w:rsidRPr="00603B5D">
        <w:rPr>
          <w:rFonts w:ascii="Times New Roman" w:eastAsia="Times New Roman" w:hAnsi="Times New Roman"/>
          <w:sz w:val="24"/>
          <w:szCs w:val="24"/>
          <w:lang w:eastAsia="uk-UA"/>
        </w:rPr>
        <w:t>"</w:t>
      </w:r>
      <w:r>
        <w:rPr>
          <w:rFonts w:ascii="Times New Roman" w:hAnsi="Times New Roman"/>
          <w:sz w:val="24"/>
          <w:szCs w:val="24"/>
        </w:rPr>
        <w:t>;</w:t>
      </w:r>
    </w:p>
    <w:p w14:paraId="3AD45607" w14:textId="77777777" w:rsidR="00CE2001" w:rsidRDefault="00CE2001" w:rsidP="00CE2001">
      <w:pPr>
        <w:pStyle w:val="af5"/>
        <w:tabs>
          <w:tab w:val="left" w:pos="993"/>
        </w:tabs>
        <w:ind w:left="709"/>
        <w:jc w:val="both"/>
        <w:rPr>
          <w:rFonts w:ascii="Times New Roman" w:hAnsi="Times New Roman"/>
          <w:sz w:val="24"/>
          <w:szCs w:val="24"/>
        </w:rPr>
      </w:pPr>
      <w:r w:rsidRPr="00C24568">
        <w:rPr>
          <w:rFonts w:ascii="Times New Roman" w:hAnsi="Times New Roman"/>
          <w:i/>
          <w:sz w:val="24"/>
          <w:szCs w:val="24"/>
          <w:u w:val="single"/>
        </w:rPr>
        <w:t xml:space="preserve">по спеціальному фонду </w:t>
      </w:r>
      <w:r w:rsidRPr="00C24568">
        <w:rPr>
          <w:rFonts w:ascii="Times New Roman" w:hAnsi="Times New Roman"/>
          <w:i/>
          <w:sz w:val="24"/>
          <w:szCs w:val="24"/>
          <w:u w:val="single"/>
          <w:lang w:val="ru-RU"/>
        </w:rPr>
        <w:t>(</w:t>
      </w:r>
      <w:r w:rsidRPr="00C24568">
        <w:rPr>
          <w:rFonts w:ascii="Times New Roman" w:hAnsi="Times New Roman"/>
          <w:i/>
          <w:sz w:val="24"/>
          <w:szCs w:val="24"/>
          <w:u w:val="single"/>
        </w:rPr>
        <w:t>бюджет розвитку</w:t>
      </w:r>
      <w:r w:rsidRPr="00C24568">
        <w:rPr>
          <w:rFonts w:ascii="Times New Roman" w:hAnsi="Times New Roman"/>
          <w:i/>
          <w:sz w:val="24"/>
          <w:szCs w:val="24"/>
          <w:u w:val="single"/>
          <w:lang w:val="ru-RU"/>
        </w:rPr>
        <w:t>)</w:t>
      </w:r>
      <w:r w:rsidRPr="00C24568">
        <w:rPr>
          <w:rFonts w:ascii="Times New Roman" w:hAnsi="Times New Roman"/>
          <w:i/>
          <w:sz w:val="24"/>
          <w:szCs w:val="24"/>
          <w:u w:val="single"/>
        </w:rPr>
        <w:t xml:space="preserve"> </w:t>
      </w:r>
      <w:r w:rsidRPr="00C24568">
        <w:rPr>
          <w:rFonts w:ascii="Times New Roman" w:hAnsi="Times New Roman"/>
          <w:i/>
          <w:iCs/>
          <w:sz w:val="24"/>
          <w:szCs w:val="24"/>
        </w:rPr>
        <w:t xml:space="preserve">збільшено </w:t>
      </w:r>
      <w:r w:rsidRPr="00C24568">
        <w:rPr>
          <w:rFonts w:ascii="Times New Roman" w:hAnsi="Times New Roman"/>
          <w:sz w:val="24"/>
          <w:szCs w:val="24"/>
        </w:rPr>
        <w:t>призначення:</w:t>
      </w:r>
    </w:p>
    <w:p w14:paraId="7EF52FD8" w14:textId="77777777" w:rsidR="00CE2001" w:rsidRDefault="00CE2001" w:rsidP="00CE2001">
      <w:pPr>
        <w:pStyle w:val="af5"/>
        <w:numPr>
          <w:ilvl w:val="0"/>
          <w:numId w:val="21"/>
        </w:numPr>
        <w:tabs>
          <w:tab w:val="left" w:pos="993"/>
        </w:tabs>
        <w:ind w:left="0" w:firstLine="709"/>
        <w:jc w:val="both"/>
        <w:rPr>
          <w:rFonts w:ascii="Times New Roman" w:hAnsi="Times New Roman"/>
          <w:sz w:val="24"/>
          <w:szCs w:val="24"/>
        </w:rPr>
      </w:pPr>
      <w:r w:rsidRPr="00451525">
        <w:rPr>
          <w:rFonts w:ascii="Times New Roman" w:hAnsi="Times New Roman"/>
          <w:sz w:val="24"/>
          <w:szCs w:val="24"/>
        </w:rPr>
        <w:t xml:space="preserve">в сумі </w:t>
      </w:r>
      <w:r>
        <w:rPr>
          <w:rFonts w:ascii="Times New Roman" w:hAnsi="Times New Roman"/>
          <w:sz w:val="24"/>
          <w:szCs w:val="24"/>
        </w:rPr>
        <w:t>14</w:t>
      </w:r>
      <w:r w:rsidRPr="00451525">
        <w:rPr>
          <w:rFonts w:ascii="Times New Roman" w:hAnsi="Times New Roman"/>
          <w:sz w:val="24"/>
          <w:szCs w:val="24"/>
        </w:rPr>
        <w:t xml:space="preserve"> </w:t>
      </w:r>
      <w:r>
        <w:rPr>
          <w:rFonts w:ascii="Times New Roman" w:hAnsi="Times New Roman"/>
          <w:sz w:val="24"/>
          <w:szCs w:val="24"/>
        </w:rPr>
        <w:t>768</w:t>
      </w:r>
      <w:r w:rsidRPr="00451525">
        <w:rPr>
          <w:rFonts w:ascii="Times New Roman" w:hAnsi="Times New Roman"/>
          <w:sz w:val="24"/>
          <w:szCs w:val="24"/>
        </w:rPr>
        <w:t xml:space="preserve">,00 грн на </w:t>
      </w:r>
      <w:r>
        <w:rPr>
          <w:rFonts w:ascii="Times New Roman" w:hAnsi="Times New Roman"/>
          <w:sz w:val="24"/>
          <w:szCs w:val="24"/>
        </w:rPr>
        <w:t>придбання ц</w:t>
      </w:r>
      <w:r w:rsidRPr="00C24568">
        <w:rPr>
          <w:rFonts w:ascii="Times New Roman" w:hAnsi="Times New Roman"/>
          <w:sz w:val="24"/>
          <w:szCs w:val="24"/>
        </w:rPr>
        <w:t>иркуляційн</w:t>
      </w:r>
      <w:r>
        <w:rPr>
          <w:rFonts w:ascii="Times New Roman" w:hAnsi="Times New Roman"/>
          <w:sz w:val="24"/>
          <w:szCs w:val="24"/>
        </w:rPr>
        <w:t xml:space="preserve">ого </w:t>
      </w:r>
      <w:r w:rsidRPr="00C24568">
        <w:rPr>
          <w:rFonts w:ascii="Times New Roman" w:hAnsi="Times New Roman"/>
          <w:sz w:val="24"/>
          <w:szCs w:val="24"/>
        </w:rPr>
        <w:t>насос</w:t>
      </w:r>
      <w:r>
        <w:rPr>
          <w:rFonts w:ascii="Times New Roman" w:hAnsi="Times New Roman"/>
          <w:sz w:val="24"/>
          <w:szCs w:val="24"/>
        </w:rPr>
        <w:t>у</w:t>
      </w:r>
      <w:r w:rsidRPr="00C24568">
        <w:rPr>
          <w:rFonts w:ascii="Times New Roman" w:hAnsi="Times New Roman"/>
          <w:sz w:val="24"/>
          <w:szCs w:val="24"/>
        </w:rPr>
        <w:t xml:space="preserve"> для опалення з метою підготовки до опалювального періоду для </w:t>
      </w:r>
      <w:proofErr w:type="spellStart"/>
      <w:r w:rsidRPr="00C24568">
        <w:rPr>
          <w:rFonts w:ascii="Times New Roman" w:hAnsi="Times New Roman"/>
          <w:sz w:val="24"/>
          <w:szCs w:val="24"/>
        </w:rPr>
        <w:t>Іванковецького</w:t>
      </w:r>
      <w:proofErr w:type="spellEnd"/>
      <w:r w:rsidRPr="00C24568">
        <w:rPr>
          <w:rFonts w:ascii="Times New Roman" w:hAnsi="Times New Roman"/>
          <w:sz w:val="24"/>
          <w:szCs w:val="24"/>
        </w:rPr>
        <w:t xml:space="preserve"> ЗДО "Джерельце"</w:t>
      </w:r>
      <w:r>
        <w:rPr>
          <w:rFonts w:ascii="Times New Roman" w:hAnsi="Times New Roman"/>
          <w:sz w:val="24"/>
          <w:szCs w:val="24"/>
        </w:rPr>
        <w:t>.</w:t>
      </w:r>
    </w:p>
    <w:p w14:paraId="1F39617D" w14:textId="77777777" w:rsidR="00CE2001" w:rsidRPr="00451525" w:rsidRDefault="00CE2001" w:rsidP="00CE2001">
      <w:pPr>
        <w:numPr>
          <w:ilvl w:val="0"/>
          <w:numId w:val="23"/>
        </w:numPr>
        <w:tabs>
          <w:tab w:val="left" w:pos="993"/>
        </w:tabs>
        <w:ind w:left="0" w:firstLine="709"/>
        <w:contextualSpacing/>
        <w:jc w:val="both"/>
        <w:rPr>
          <w:sz w:val="24"/>
          <w:szCs w:val="24"/>
        </w:rPr>
      </w:pPr>
      <w:r w:rsidRPr="00451525">
        <w:rPr>
          <w:sz w:val="24"/>
          <w:szCs w:val="24"/>
        </w:rPr>
        <w:t xml:space="preserve">за КПКВК МБ 0611021 «Надання загальної середньої освіти закладами загальної середньої освіти </w:t>
      </w:r>
      <w:r w:rsidRPr="00451525">
        <w:rPr>
          <w:iCs/>
          <w:sz w:val="24"/>
          <w:szCs w:val="24"/>
          <w:shd w:val="clear" w:color="auto" w:fill="FFFFFF"/>
        </w:rPr>
        <w:t>за рахунок коштів місцевого бюджету</w:t>
      </w:r>
      <w:r w:rsidRPr="00451525">
        <w:rPr>
          <w:sz w:val="24"/>
          <w:szCs w:val="24"/>
        </w:rPr>
        <w:t>» розподіл призначень проведено наступним чином:</w:t>
      </w:r>
    </w:p>
    <w:p w14:paraId="775DC12A" w14:textId="77777777" w:rsidR="00CE2001" w:rsidRPr="00451525" w:rsidRDefault="00CE2001" w:rsidP="00CE2001">
      <w:pPr>
        <w:tabs>
          <w:tab w:val="left" w:pos="993"/>
        </w:tabs>
        <w:ind w:left="720" w:hanging="11"/>
        <w:contextualSpacing/>
        <w:jc w:val="both"/>
        <w:rPr>
          <w:sz w:val="24"/>
          <w:szCs w:val="24"/>
        </w:rPr>
      </w:pPr>
      <w:r w:rsidRPr="00451525">
        <w:rPr>
          <w:i/>
          <w:sz w:val="24"/>
          <w:szCs w:val="24"/>
          <w:u w:val="single"/>
        </w:rPr>
        <w:t xml:space="preserve">по загальному фонду </w:t>
      </w:r>
      <w:r w:rsidRPr="00451525">
        <w:rPr>
          <w:i/>
          <w:iCs/>
          <w:sz w:val="24"/>
          <w:szCs w:val="24"/>
        </w:rPr>
        <w:t xml:space="preserve">збільшено </w:t>
      </w:r>
      <w:r w:rsidRPr="00451525">
        <w:rPr>
          <w:sz w:val="24"/>
          <w:szCs w:val="24"/>
        </w:rPr>
        <w:t>призначення:</w:t>
      </w:r>
    </w:p>
    <w:p w14:paraId="62C85068" w14:textId="77777777" w:rsidR="00CE2001" w:rsidRPr="00451525" w:rsidRDefault="00CE2001" w:rsidP="00CE2001">
      <w:pPr>
        <w:numPr>
          <w:ilvl w:val="0"/>
          <w:numId w:val="16"/>
        </w:numPr>
        <w:tabs>
          <w:tab w:val="left" w:pos="993"/>
        </w:tabs>
        <w:ind w:left="0" w:firstLine="709"/>
        <w:contextualSpacing/>
        <w:jc w:val="both"/>
        <w:rPr>
          <w:sz w:val="24"/>
          <w:szCs w:val="24"/>
        </w:rPr>
      </w:pPr>
      <w:r w:rsidRPr="00451525">
        <w:rPr>
          <w:sz w:val="24"/>
          <w:szCs w:val="24"/>
        </w:rPr>
        <w:t xml:space="preserve">в сумі 28 196,00 грн на </w:t>
      </w:r>
      <w:r>
        <w:rPr>
          <w:sz w:val="24"/>
          <w:szCs w:val="24"/>
        </w:rPr>
        <w:t>оплату</w:t>
      </w:r>
      <w:r w:rsidRPr="00451525">
        <w:rPr>
          <w:sz w:val="24"/>
          <w:szCs w:val="24"/>
        </w:rPr>
        <w:t xml:space="preserve"> послуг з технічного обслуговування обладнання та автоматики теплового пункту до кінця 2024 року СЗОШ № 12 (14 651,00 грн) та ПШ № 5 </w:t>
      </w:r>
      <w:r>
        <w:rPr>
          <w:sz w:val="24"/>
          <w:szCs w:val="24"/>
        </w:rPr>
        <w:t xml:space="preserve">  </w:t>
      </w:r>
      <w:r w:rsidRPr="00451525">
        <w:rPr>
          <w:sz w:val="24"/>
          <w:szCs w:val="24"/>
        </w:rPr>
        <w:t>(13 545,00 грн);</w:t>
      </w:r>
    </w:p>
    <w:p w14:paraId="39C19234" w14:textId="77777777" w:rsidR="00CE2001" w:rsidRDefault="00CE2001" w:rsidP="00CE2001">
      <w:pPr>
        <w:numPr>
          <w:ilvl w:val="0"/>
          <w:numId w:val="16"/>
        </w:numPr>
        <w:tabs>
          <w:tab w:val="left" w:pos="993"/>
        </w:tabs>
        <w:ind w:left="0" w:firstLine="709"/>
        <w:contextualSpacing/>
        <w:jc w:val="both"/>
        <w:rPr>
          <w:sz w:val="24"/>
          <w:szCs w:val="24"/>
        </w:rPr>
      </w:pPr>
      <w:r w:rsidRPr="00355715">
        <w:rPr>
          <w:sz w:val="24"/>
          <w:szCs w:val="24"/>
        </w:rPr>
        <w:t xml:space="preserve">в сумі 289 630,00 грн на проведення </w:t>
      </w:r>
      <w:proofErr w:type="spellStart"/>
      <w:r w:rsidRPr="00355715">
        <w:rPr>
          <w:sz w:val="24"/>
          <w:szCs w:val="24"/>
        </w:rPr>
        <w:t>профоглядів</w:t>
      </w:r>
      <w:proofErr w:type="spellEnd"/>
      <w:r w:rsidRPr="00355715">
        <w:rPr>
          <w:sz w:val="24"/>
          <w:szCs w:val="24"/>
        </w:rPr>
        <w:t xml:space="preserve"> та психіатричних оглядів працівників закладів загальної середньої освіти;</w:t>
      </w:r>
    </w:p>
    <w:p w14:paraId="5212A85C" w14:textId="77777777" w:rsidR="00CE2001" w:rsidRDefault="00CE2001" w:rsidP="00CE2001">
      <w:pPr>
        <w:numPr>
          <w:ilvl w:val="0"/>
          <w:numId w:val="16"/>
        </w:numPr>
        <w:tabs>
          <w:tab w:val="left" w:pos="993"/>
        </w:tabs>
        <w:ind w:left="0" w:firstLine="709"/>
        <w:contextualSpacing/>
        <w:jc w:val="both"/>
        <w:rPr>
          <w:sz w:val="24"/>
          <w:szCs w:val="24"/>
        </w:rPr>
      </w:pPr>
      <w:r>
        <w:rPr>
          <w:sz w:val="24"/>
          <w:szCs w:val="24"/>
        </w:rPr>
        <w:t>в сумі 28 312</w:t>
      </w:r>
      <w:r w:rsidRPr="00355715">
        <w:rPr>
          <w:sz w:val="24"/>
          <w:szCs w:val="24"/>
        </w:rPr>
        <w:t xml:space="preserve">,00 грн на проведення </w:t>
      </w:r>
      <w:r w:rsidRPr="002575DD">
        <w:rPr>
          <w:sz w:val="24"/>
          <w:szCs w:val="24"/>
        </w:rPr>
        <w:t xml:space="preserve">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об'єкти нерухомого майна </w:t>
      </w:r>
      <w:r>
        <w:rPr>
          <w:sz w:val="24"/>
          <w:szCs w:val="24"/>
        </w:rPr>
        <w:t>Ліцею</w:t>
      </w:r>
      <w:r w:rsidRPr="002575DD">
        <w:rPr>
          <w:sz w:val="24"/>
          <w:szCs w:val="24"/>
        </w:rPr>
        <w:t xml:space="preserve"> № 11</w:t>
      </w:r>
      <w:r w:rsidRPr="00355715">
        <w:rPr>
          <w:sz w:val="24"/>
          <w:szCs w:val="24"/>
        </w:rPr>
        <w:t>;</w:t>
      </w:r>
    </w:p>
    <w:p w14:paraId="30D1B899" w14:textId="77777777" w:rsidR="00CE2001" w:rsidRPr="00355715" w:rsidRDefault="00CE2001" w:rsidP="00CE2001">
      <w:pPr>
        <w:numPr>
          <w:ilvl w:val="0"/>
          <w:numId w:val="16"/>
        </w:numPr>
        <w:tabs>
          <w:tab w:val="left" w:pos="993"/>
        </w:tabs>
        <w:ind w:left="0" w:firstLine="709"/>
        <w:contextualSpacing/>
        <w:jc w:val="both"/>
        <w:rPr>
          <w:sz w:val="24"/>
          <w:szCs w:val="24"/>
        </w:rPr>
      </w:pPr>
      <w:r w:rsidRPr="00355715">
        <w:rPr>
          <w:sz w:val="24"/>
          <w:szCs w:val="24"/>
        </w:rPr>
        <w:t>в сумі 108 000,00 грн на виплату премій міського голови кращим учням ЗЗСО Хмельницької міської територіальної громади, які отримали 200 балів за результатами НМТ;</w:t>
      </w:r>
    </w:p>
    <w:p w14:paraId="78A3A3FD" w14:textId="77777777" w:rsidR="00CE2001" w:rsidRDefault="00CE2001" w:rsidP="00CE2001">
      <w:pPr>
        <w:numPr>
          <w:ilvl w:val="0"/>
          <w:numId w:val="16"/>
        </w:numPr>
        <w:tabs>
          <w:tab w:val="left" w:pos="993"/>
        </w:tabs>
        <w:ind w:left="0" w:firstLine="709"/>
        <w:contextualSpacing/>
        <w:jc w:val="both"/>
        <w:rPr>
          <w:sz w:val="24"/>
          <w:szCs w:val="24"/>
        </w:rPr>
      </w:pPr>
      <w:r w:rsidRPr="00355715">
        <w:rPr>
          <w:sz w:val="24"/>
          <w:szCs w:val="24"/>
        </w:rPr>
        <w:t xml:space="preserve">в сумі </w:t>
      </w:r>
      <w:r>
        <w:rPr>
          <w:sz w:val="24"/>
          <w:szCs w:val="24"/>
        </w:rPr>
        <w:t>391</w:t>
      </w:r>
      <w:r w:rsidRPr="00355715">
        <w:rPr>
          <w:sz w:val="24"/>
          <w:szCs w:val="24"/>
        </w:rPr>
        <w:t xml:space="preserve"> </w:t>
      </w:r>
      <w:r>
        <w:rPr>
          <w:sz w:val="24"/>
          <w:szCs w:val="24"/>
        </w:rPr>
        <w:t>210</w:t>
      </w:r>
      <w:r w:rsidRPr="00355715">
        <w:rPr>
          <w:sz w:val="24"/>
          <w:szCs w:val="24"/>
        </w:rPr>
        <w:t>,00 грн на покращення матеріально-спортивної бази комунальних закладів загальної середньої освіти відповідно до наказу Департаменту освіти та науки ХМР № 124 від 27.05.2024</w:t>
      </w:r>
      <w:r>
        <w:rPr>
          <w:sz w:val="24"/>
          <w:szCs w:val="24"/>
        </w:rPr>
        <w:t xml:space="preserve"> </w:t>
      </w:r>
      <w:r w:rsidRPr="00355715">
        <w:rPr>
          <w:sz w:val="24"/>
          <w:szCs w:val="24"/>
        </w:rPr>
        <w:t>року "Про підсумки проведення Чемпіонатів з видів спорту "</w:t>
      </w:r>
      <w:proofErr w:type="spellStart"/>
      <w:r w:rsidRPr="00355715">
        <w:rPr>
          <w:sz w:val="24"/>
          <w:szCs w:val="24"/>
        </w:rPr>
        <w:t>School</w:t>
      </w:r>
      <w:proofErr w:type="spellEnd"/>
      <w:r w:rsidRPr="00355715">
        <w:rPr>
          <w:sz w:val="24"/>
          <w:szCs w:val="24"/>
        </w:rPr>
        <w:t xml:space="preserve"> </w:t>
      </w:r>
      <w:proofErr w:type="spellStart"/>
      <w:r w:rsidRPr="00355715">
        <w:rPr>
          <w:sz w:val="24"/>
          <w:szCs w:val="24"/>
        </w:rPr>
        <w:t>of</w:t>
      </w:r>
      <w:proofErr w:type="spellEnd"/>
      <w:r w:rsidRPr="00355715">
        <w:rPr>
          <w:sz w:val="24"/>
          <w:szCs w:val="24"/>
        </w:rPr>
        <w:t xml:space="preserve"> </w:t>
      </w:r>
      <w:proofErr w:type="spellStart"/>
      <w:r w:rsidRPr="00355715">
        <w:rPr>
          <w:sz w:val="24"/>
          <w:szCs w:val="24"/>
        </w:rPr>
        <w:t>champions</w:t>
      </w:r>
      <w:proofErr w:type="spellEnd"/>
      <w:r w:rsidRPr="00355715">
        <w:rPr>
          <w:sz w:val="24"/>
          <w:szCs w:val="24"/>
        </w:rPr>
        <w:t>" серед учнів закладів загальної середньої освіти Хмельницької міської територіальної громади у 2023/2024 навчальному році"</w:t>
      </w:r>
      <w:r>
        <w:rPr>
          <w:sz w:val="24"/>
          <w:szCs w:val="24"/>
        </w:rPr>
        <w:t xml:space="preserve"> (Ліцей № 1 – 57 800,00 грн,             Ліцей № 3 – 75 610,00 грн, Ліцей № 13 – 100 000,00 грн, Ліцей № 17 – 100 000,00 грн, Ліцей № 16 – 57 800,00 гривень);</w:t>
      </w:r>
    </w:p>
    <w:p w14:paraId="38D71C05" w14:textId="77777777" w:rsidR="00CE2001" w:rsidRPr="00355715" w:rsidRDefault="00CE2001" w:rsidP="00CE2001">
      <w:pPr>
        <w:numPr>
          <w:ilvl w:val="0"/>
          <w:numId w:val="16"/>
        </w:numPr>
        <w:tabs>
          <w:tab w:val="left" w:pos="993"/>
        </w:tabs>
        <w:ind w:left="0" w:firstLine="709"/>
        <w:contextualSpacing/>
        <w:jc w:val="both"/>
        <w:rPr>
          <w:sz w:val="24"/>
          <w:szCs w:val="24"/>
        </w:rPr>
      </w:pPr>
      <w:r w:rsidRPr="00355715">
        <w:rPr>
          <w:sz w:val="24"/>
          <w:szCs w:val="24"/>
        </w:rPr>
        <w:t xml:space="preserve">в сумі </w:t>
      </w:r>
      <w:r>
        <w:rPr>
          <w:sz w:val="24"/>
          <w:szCs w:val="24"/>
        </w:rPr>
        <w:t>24 382</w:t>
      </w:r>
      <w:r w:rsidRPr="00355715">
        <w:rPr>
          <w:sz w:val="24"/>
          <w:szCs w:val="24"/>
        </w:rPr>
        <w:t xml:space="preserve">,00 грн </w:t>
      </w:r>
      <w:r>
        <w:rPr>
          <w:sz w:val="24"/>
          <w:szCs w:val="24"/>
        </w:rPr>
        <w:t>на придбання с</w:t>
      </w:r>
      <w:r w:rsidRPr="000868D7">
        <w:rPr>
          <w:sz w:val="24"/>
          <w:szCs w:val="24"/>
        </w:rPr>
        <w:t>упутні</w:t>
      </w:r>
      <w:r>
        <w:rPr>
          <w:sz w:val="24"/>
          <w:szCs w:val="24"/>
        </w:rPr>
        <w:t>х матеріалів</w:t>
      </w:r>
      <w:r w:rsidRPr="000868D7">
        <w:rPr>
          <w:sz w:val="24"/>
          <w:szCs w:val="24"/>
        </w:rPr>
        <w:t xml:space="preserve"> для встановлення теплових лічильників  з метою підготовки до опалювального сезону в </w:t>
      </w:r>
      <w:proofErr w:type="spellStart"/>
      <w:r w:rsidRPr="000868D7">
        <w:rPr>
          <w:sz w:val="24"/>
          <w:szCs w:val="24"/>
        </w:rPr>
        <w:t>Д</w:t>
      </w:r>
      <w:r>
        <w:rPr>
          <w:sz w:val="24"/>
          <w:szCs w:val="24"/>
        </w:rPr>
        <w:t>авидковецькій</w:t>
      </w:r>
      <w:proofErr w:type="spellEnd"/>
      <w:r>
        <w:rPr>
          <w:sz w:val="24"/>
          <w:szCs w:val="24"/>
        </w:rPr>
        <w:t xml:space="preserve"> ЗОШ                    (20 302,00 грн</w:t>
      </w:r>
      <w:r w:rsidRPr="000868D7">
        <w:rPr>
          <w:sz w:val="24"/>
          <w:szCs w:val="24"/>
        </w:rPr>
        <w:t xml:space="preserve">) та </w:t>
      </w:r>
      <w:proofErr w:type="spellStart"/>
      <w:r w:rsidRPr="000868D7">
        <w:rPr>
          <w:sz w:val="24"/>
          <w:szCs w:val="24"/>
        </w:rPr>
        <w:t>Пирог</w:t>
      </w:r>
      <w:r>
        <w:rPr>
          <w:sz w:val="24"/>
          <w:szCs w:val="24"/>
        </w:rPr>
        <w:t>о</w:t>
      </w:r>
      <w:r w:rsidRPr="000868D7">
        <w:rPr>
          <w:sz w:val="24"/>
          <w:szCs w:val="24"/>
        </w:rPr>
        <w:t>вецькому</w:t>
      </w:r>
      <w:proofErr w:type="spellEnd"/>
      <w:r w:rsidRPr="000868D7">
        <w:rPr>
          <w:sz w:val="24"/>
          <w:szCs w:val="24"/>
        </w:rPr>
        <w:t xml:space="preserve"> ліце</w:t>
      </w:r>
      <w:r>
        <w:rPr>
          <w:sz w:val="24"/>
          <w:szCs w:val="24"/>
        </w:rPr>
        <w:t>ї</w:t>
      </w:r>
      <w:r w:rsidRPr="000868D7">
        <w:rPr>
          <w:sz w:val="24"/>
          <w:szCs w:val="24"/>
        </w:rPr>
        <w:t xml:space="preserve"> (4</w:t>
      </w:r>
      <w:r>
        <w:rPr>
          <w:sz w:val="24"/>
          <w:szCs w:val="24"/>
        </w:rPr>
        <w:t xml:space="preserve"> 080,00 грн</w:t>
      </w:r>
      <w:r w:rsidRPr="000868D7">
        <w:rPr>
          <w:sz w:val="24"/>
          <w:szCs w:val="24"/>
        </w:rPr>
        <w:t>)</w:t>
      </w:r>
      <w:r w:rsidRPr="00355715">
        <w:rPr>
          <w:sz w:val="24"/>
          <w:szCs w:val="24"/>
        </w:rPr>
        <w:t>;</w:t>
      </w:r>
    </w:p>
    <w:p w14:paraId="2F5AB014" w14:textId="77777777" w:rsidR="00CE2001" w:rsidRDefault="00CE2001" w:rsidP="00CE2001">
      <w:pPr>
        <w:numPr>
          <w:ilvl w:val="0"/>
          <w:numId w:val="16"/>
        </w:numPr>
        <w:tabs>
          <w:tab w:val="left" w:pos="993"/>
        </w:tabs>
        <w:ind w:left="0" w:firstLine="709"/>
        <w:contextualSpacing/>
        <w:jc w:val="both"/>
        <w:rPr>
          <w:sz w:val="24"/>
          <w:szCs w:val="24"/>
        </w:rPr>
      </w:pPr>
      <w:r w:rsidRPr="000868D7">
        <w:rPr>
          <w:sz w:val="24"/>
          <w:szCs w:val="24"/>
        </w:rPr>
        <w:t>в сумі 4 000,00 грн на оплату послуг з</w:t>
      </w:r>
      <w:r>
        <w:rPr>
          <w:sz w:val="24"/>
          <w:szCs w:val="24"/>
        </w:rPr>
        <w:t>і</w:t>
      </w:r>
      <w:r w:rsidRPr="000868D7">
        <w:rPr>
          <w:sz w:val="24"/>
          <w:szCs w:val="24"/>
        </w:rPr>
        <w:t xml:space="preserve"> встановлення теплових лічильників  з метою підготовки до опалювального сезону в </w:t>
      </w:r>
      <w:proofErr w:type="spellStart"/>
      <w:r w:rsidRPr="000868D7">
        <w:rPr>
          <w:sz w:val="24"/>
          <w:szCs w:val="24"/>
        </w:rPr>
        <w:t>Давидковецькій</w:t>
      </w:r>
      <w:proofErr w:type="spellEnd"/>
      <w:r w:rsidRPr="000868D7">
        <w:rPr>
          <w:sz w:val="24"/>
          <w:szCs w:val="24"/>
        </w:rPr>
        <w:t xml:space="preserve"> ЗОШ (2 000,00 грн) та </w:t>
      </w:r>
      <w:proofErr w:type="spellStart"/>
      <w:r w:rsidRPr="000868D7">
        <w:rPr>
          <w:sz w:val="24"/>
          <w:szCs w:val="24"/>
        </w:rPr>
        <w:t>Пироговецькому</w:t>
      </w:r>
      <w:proofErr w:type="spellEnd"/>
      <w:r w:rsidRPr="000868D7">
        <w:rPr>
          <w:sz w:val="24"/>
          <w:szCs w:val="24"/>
        </w:rPr>
        <w:t xml:space="preserve"> ліцеї (2 000,00 грн);</w:t>
      </w:r>
    </w:p>
    <w:p w14:paraId="4521B4F3" w14:textId="77777777" w:rsidR="00CE2001" w:rsidRDefault="00CE2001" w:rsidP="00CE2001">
      <w:pPr>
        <w:numPr>
          <w:ilvl w:val="0"/>
          <w:numId w:val="16"/>
        </w:numPr>
        <w:tabs>
          <w:tab w:val="left" w:pos="993"/>
        </w:tabs>
        <w:ind w:left="0" w:firstLine="709"/>
        <w:contextualSpacing/>
        <w:jc w:val="both"/>
        <w:rPr>
          <w:sz w:val="24"/>
          <w:szCs w:val="24"/>
        </w:rPr>
      </w:pPr>
      <w:r w:rsidRPr="00355715">
        <w:rPr>
          <w:sz w:val="24"/>
          <w:szCs w:val="24"/>
        </w:rPr>
        <w:t xml:space="preserve">в сумі </w:t>
      </w:r>
      <w:r>
        <w:rPr>
          <w:sz w:val="24"/>
          <w:szCs w:val="24"/>
        </w:rPr>
        <w:t>100 000</w:t>
      </w:r>
      <w:r w:rsidRPr="00355715">
        <w:rPr>
          <w:sz w:val="24"/>
          <w:szCs w:val="24"/>
        </w:rPr>
        <w:t xml:space="preserve">,00 грн </w:t>
      </w:r>
      <w:r>
        <w:rPr>
          <w:sz w:val="24"/>
          <w:szCs w:val="24"/>
        </w:rPr>
        <w:t>на п</w:t>
      </w:r>
      <w:r w:rsidRPr="00ED54F5">
        <w:rPr>
          <w:sz w:val="24"/>
          <w:szCs w:val="24"/>
        </w:rPr>
        <w:t>ридбання комплектуючих та матеріалів для виготовлення шкільних меблів для СЗОШ № 21</w:t>
      </w:r>
      <w:r w:rsidRPr="00355715">
        <w:rPr>
          <w:sz w:val="24"/>
          <w:szCs w:val="24"/>
        </w:rPr>
        <w:t>;</w:t>
      </w:r>
    </w:p>
    <w:p w14:paraId="3927A545" w14:textId="77777777" w:rsidR="00CE2001" w:rsidRPr="00ED54F5" w:rsidRDefault="00CE2001" w:rsidP="00CE2001">
      <w:pPr>
        <w:numPr>
          <w:ilvl w:val="0"/>
          <w:numId w:val="16"/>
        </w:numPr>
        <w:tabs>
          <w:tab w:val="left" w:pos="993"/>
        </w:tabs>
        <w:ind w:left="0" w:firstLine="709"/>
        <w:contextualSpacing/>
        <w:jc w:val="both"/>
        <w:rPr>
          <w:sz w:val="24"/>
          <w:szCs w:val="24"/>
        </w:rPr>
      </w:pPr>
      <w:r w:rsidRPr="00ED54F5">
        <w:rPr>
          <w:sz w:val="24"/>
          <w:szCs w:val="24"/>
        </w:rPr>
        <w:lastRenderedPageBreak/>
        <w:t xml:space="preserve">в сумі 130 000,00 грн на придбання шкільних двомісних парт  та стільців (Ліцей </w:t>
      </w:r>
      <w:r>
        <w:rPr>
          <w:sz w:val="24"/>
          <w:szCs w:val="24"/>
        </w:rPr>
        <w:t xml:space="preserve">   </w:t>
      </w:r>
      <w:r w:rsidRPr="00ED54F5">
        <w:rPr>
          <w:sz w:val="24"/>
          <w:szCs w:val="24"/>
        </w:rPr>
        <w:t xml:space="preserve">№ 3  імені Артема Мазура - </w:t>
      </w:r>
      <w:r>
        <w:rPr>
          <w:sz w:val="24"/>
          <w:szCs w:val="24"/>
        </w:rPr>
        <w:t>60</w:t>
      </w:r>
      <w:r w:rsidRPr="00ED54F5">
        <w:rPr>
          <w:sz w:val="24"/>
          <w:szCs w:val="24"/>
        </w:rPr>
        <w:t xml:space="preserve"> </w:t>
      </w:r>
      <w:r>
        <w:rPr>
          <w:sz w:val="24"/>
          <w:szCs w:val="24"/>
        </w:rPr>
        <w:t>00</w:t>
      </w:r>
      <w:r w:rsidRPr="00ED54F5">
        <w:rPr>
          <w:sz w:val="24"/>
          <w:szCs w:val="24"/>
        </w:rPr>
        <w:t xml:space="preserve">0,00 грн; Ліцей № 9 </w:t>
      </w:r>
      <w:r>
        <w:rPr>
          <w:sz w:val="24"/>
          <w:szCs w:val="24"/>
        </w:rPr>
        <w:t>–</w:t>
      </w:r>
      <w:r w:rsidRPr="00ED54F5">
        <w:rPr>
          <w:sz w:val="24"/>
          <w:szCs w:val="24"/>
        </w:rPr>
        <w:t xml:space="preserve"> </w:t>
      </w:r>
      <w:r>
        <w:rPr>
          <w:sz w:val="24"/>
          <w:szCs w:val="24"/>
        </w:rPr>
        <w:t>70 00</w:t>
      </w:r>
      <w:r w:rsidRPr="00ED54F5">
        <w:rPr>
          <w:sz w:val="24"/>
          <w:szCs w:val="24"/>
        </w:rPr>
        <w:t>0,00 грн</w:t>
      </w:r>
      <w:r>
        <w:rPr>
          <w:sz w:val="24"/>
          <w:szCs w:val="24"/>
        </w:rPr>
        <w:t>)</w:t>
      </w:r>
      <w:r w:rsidRPr="00ED54F5">
        <w:rPr>
          <w:sz w:val="24"/>
          <w:szCs w:val="24"/>
        </w:rPr>
        <w:t>;</w:t>
      </w:r>
    </w:p>
    <w:p w14:paraId="40FC1D7C" w14:textId="77777777" w:rsidR="00CE2001" w:rsidRPr="00675C0F" w:rsidRDefault="00CE2001" w:rsidP="00CE2001">
      <w:pPr>
        <w:numPr>
          <w:ilvl w:val="0"/>
          <w:numId w:val="16"/>
        </w:numPr>
        <w:tabs>
          <w:tab w:val="left" w:pos="993"/>
        </w:tabs>
        <w:ind w:left="0" w:firstLine="709"/>
        <w:contextualSpacing/>
        <w:jc w:val="both"/>
        <w:rPr>
          <w:sz w:val="24"/>
          <w:szCs w:val="24"/>
        </w:rPr>
      </w:pPr>
      <w:r w:rsidRPr="00ED54F5">
        <w:rPr>
          <w:sz w:val="24"/>
          <w:szCs w:val="24"/>
        </w:rPr>
        <w:t xml:space="preserve">в сумі </w:t>
      </w:r>
      <w:r>
        <w:rPr>
          <w:sz w:val="24"/>
          <w:szCs w:val="24"/>
        </w:rPr>
        <w:t>38</w:t>
      </w:r>
      <w:r w:rsidRPr="00ED54F5">
        <w:rPr>
          <w:sz w:val="24"/>
          <w:szCs w:val="24"/>
        </w:rPr>
        <w:t xml:space="preserve"> </w:t>
      </w:r>
      <w:r>
        <w:rPr>
          <w:sz w:val="24"/>
          <w:szCs w:val="24"/>
        </w:rPr>
        <w:t>016</w:t>
      </w:r>
      <w:r w:rsidRPr="00ED54F5">
        <w:rPr>
          <w:sz w:val="24"/>
          <w:szCs w:val="24"/>
        </w:rPr>
        <w:t xml:space="preserve">,00 грн на придбання </w:t>
      </w:r>
      <w:r w:rsidRPr="002575DD">
        <w:rPr>
          <w:sz w:val="24"/>
          <w:szCs w:val="24"/>
        </w:rPr>
        <w:t xml:space="preserve">пластикових дверей та металевих вхідних дверей для </w:t>
      </w:r>
      <w:proofErr w:type="spellStart"/>
      <w:r w:rsidRPr="002575DD">
        <w:rPr>
          <w:sz w:val="24"/>
          <w:szCs w:val="24"/>
        </w:rPr>
        <w:t>Богдановецької</w:t>
      </w:r>
      <w:proofErr w:type="spellEnd"/>
      <w:r w:rsidRPr="002575DD">
        <w:rPr>
          <w:sz w:val="24"/>
          <w:szCs w:val="24"/>
        </w:rPr>
        <w:t xml:space="preserve"> гімназії</w:t>
      </w:r>
      <w:r w:rsidRPr="00ED54F5">
        <w:rPr>
          <w:sz w:val="24"/>
          <w:szCs w:val="24"/>
        </w:rPr>
        <w:t>;</w:t>
      </w:r>
    </w:p>
    <w:p w14:paraId="2303FA96" w14:textId="77777777" w:rsidR="00CE2001" w:rsidRDefault="00CE2001" w:rsidP="00CE2001">
      <w:pPr>
        <w:numPr>
          <w:ilvl w:val="0"/>
          <w:numId w:val="16"/>
        </w:numPr>
        <w:tabs>
          <w:tab w:val="left" w:pos="993"/>
        </w:tabs>
        <w:ind w:left="0" w:firstLine="709"/>
        <w:contextualSpacing/>
        <w:jc w:val="both"/>
        <w:rPr>
          <w:sz w:val="24"/>
          <w:szCs w:val="24"/>
        </w:rPr>
      </w:pPr>
      <w:r w:rsidRPr="00355715">
        <w:rPr>
          <w:sz w:val="24"/>
          <w:szCs w:val="24"/>
        </w:rPr>
        <w:t xml:space="preserve">в сумі </w:t>
      </w:r>
      <w:r>
        <w:rPr>
          <w:sz w:val="24"/>
          <w:szCs w:val="24"/>
        </w:rPr>
        <w:t>150 000</w:t>
      </w:r>
      <w:r w:rsidRPr="00355715">
        <w:rPr>
          <w:sz w:val="24"/>
          <w:szCs w:val="24"/>
        </w:rPr>
        <w:t xml:space="preserve">,00 грн </w:t>
      </w:r>
      <w:r>
        <w:rPr>
          <w:sz w:val="24"/>
          <w:szCs w:val="24"/>
        </w:rPr>
        <w:t>на п</w:t>
      </w:r>
      <w:r w:rsidRPr="00223845">
        <w:rPr>
          <w:sz w:val="24"/>
          <w:szCs w:val="24"/>
        </w:rPr>
        <w:t xml:space="preserve">оточний ремонт </w:t>
      </w:r>
      <w:r w:rsidRPr="00675C0F">
        <w:rPr>
          <w:sz w:val="24"/>
          <w:szCs w:val="24"/>
        </w:rPr>
        <w:t xml:space="preserve">покрівлі з метою підготовки до опалювального періоду в комунальному закладі загальної середньої освіти "Ліцей № 9 Хмельницької міської ради", за </w:t>
      </w:r>
      <w:proofErr w:type="spellStart"/>
      <w:r w:rsidRPr="00675C0F">
        <w:rPr>
          <w:sz w:val="24"/>
          <w:szCs w:val="24"/>
        </w:rPr>
        <w:t>адресою</w:t>
      </w:r>
      <w:proofErr w:type="spellEnd"/>
      <w:r w:rsidRPr="00675C0F">
        <w:rPr>
          <w:sz w:val="24"/>
          <w:szCs w:val="24"/>
        </w:rPr>
        <w:t xml:space="preserve"> м. Хмельницький вул. </w:t>
      </w:r>
      <w:proofErr w:type="spellStart"/>
      <w:r w:rsidRPr="00675C0F">
        <w:rPr>
          <w:sz w:val="24"/>
          <w:szCs w:val="24"/>
        </w:rPr>
        <w:t>Чорновола</w:t>
      </w:r>
      <w:proofErr w:type="spellEnd"/>
      <w:r w:rsidRPr="00675C0F">
        <w:rPr>
          <w:sz w:val="24"/>
          <w:szCs w:val="24"/>
        </w:rPr>
        <w:t>, 155</w:t>
      </w:r>
      <w:r w:rsidRPr="00355715">
        <w:rPr>
          <w:sz w:val="24"/>
          <w:szCs w:val="24"/>
        </w:rPr>
        <w:t>;</w:t>
      </w:r>
    </w:p>
    <w:p w14:paraId="6AB10C7B" w14:textId="77777777" w:rsidR="00CE2001" w:rsidRPr="00685098" w:rsidRDefault="00CE2001" w:rsidP="00CE2001">
      <w:pPr>
        <w:numPr>
          <w:ilvl w:val="0"/>
          <w:numId w:val="16"/>
        </w:numPr>
        <w:tabs>
          <w:tab w:val="left" w:pos="993"/>
        </w:tabs>
        <w:ind w:left="0" w:firstLine="709"/>
        <w:contextualSpacing/>
        <w:jc w:val="both"/>
        <w:rPr>
          <w:sz w:val="24"/>
          <w:szCs w:val="24"/>
        </w:rPr>
      </w:pPr>
      <w:r w:rsidRPr="00685098">
        <w:rPr>
          <w:sz w:val="24"/>
          <w:szCs w:val="24"/>
        </w:rPr>
        <w:t xml:space="preserve">в сумі 82 720,00 грн на поточний ремонт головного входу з розширенням дверного отвору для </w:t>
      </w:r>
      <w:proofErr w:type="spellStart"/>
      <w:r w:rsidRPr="00685098">
        <w:rPr>
          <w:sz w:val="24"/>
          <w:szCs w:val="24"/>
        </w:rPr>
        <w:t>маломобільної</w:t>
      </w:r>
      <w:proofErr w:type="spellEnd"/>
      <w:r w:rsidRPr="00685098">
        <w:rPr>
          <w:sz w:val="24"/>
          <w:szCs w:val="24"/>
        </w:rPr>
        <w:t xml:space="preserve"> групи населення в приміщенні Ліцею № 9 по вул. </w:t>
      </w:r>
      <w:proofErr w:type="spellStart"/>
      <w:r w:rsidRPr="00685098">
        <w:rPr>
          <w:sz w:val="24"/>
          <w:szCs w:val="24"/>
        </w:rPr>
        <w:t>Чорновола</w:t>
      </w:r>
      <w:proofErr w:type="spellEnd"/>
      <w:r w:rsidRPr="00685098">
        <w:rPr>
          <w:sz w:val="24"/>
          <w:szCs w:val="24"/>
        </w:rPr>
        <w:t xml:space="preserve"> 155 в м. Хмельницькому;</w:t>
      </w:r>
    </w:p>
    <w:p w14:paraId="2538A92C" w14:textId="77777777" w:rsidR="00CE2001" w:rsidRPr="00685098" w:rsidRDefault="00CE2001" w:rsidP="00CE2001">
      <w:pPr>
        <w:tabs>
          <w:tab w:val="left" w:pos="993"/>
        </w:tabs>
        <w:ind w:left="720" w:hanging="11"/>
        <w:contextualSpacing/>
        <w:jc w:val="both"/>
        <w:rPr>
          <w:sz w:val="24"/>
          <w:szCs w:val="24"/>
        </w:rPr>
      </w:pPr>
      <w:r w:rsidRPr="00685098">
        <w:rPr>
          <w:i/>
          <w:sz w:val="24"/>
          <w:szCs w:val="24"/>
          <w:u w:val="single"/>
        </w:rPr>
        <w:t xml:space="preserve">по загальному фонду </w:t>
      </w:r>
      <w:r w:rsidRPr="00685098">
        <w:rPr>
          <w:i/>
          <w:iCs/>
          <w:sz w:val="24"/>
          <w:szCs w:val="24"/>
        </w:rPr>
        <w:t xml:space="preserve">зменшено </w:t>
      </w:r>
      <w:r w:rsidRPr="00685098">
        <w:rPr>
          <w:iCs/>
          <w:sz w:val="24"/>
          <w:szCs w:val="24"/>
        </w:rPr>
        <w:t xml:space="preserve">економію </w:t>
      </w:r>
      <w:r w:rsidRPr="00685098">
        <w:rPr>
          <w:sz w:val="24"/>
          <w:szCs w:val="24"/>
        </w:rPr>
        <w:t>призначень:</w:t>
      </w:r>
    </w:p>
    <w:p w14:paraId="09BEB256" w14:textId="28381DC3" w:rsidR="00CE2001" w:rsidRPr="00685098" w:rsidRDefault="00CE2001" w:rsidP="00CE2001">
      <w:pPr>
        <w:pStyle w:val="af5"/>
        <w:numPr>
          <w:ilvl w:val="0"/>
          <w:numId w:val="16"/>
        </w:numPr>
        <w:tabs>
          <w:tab w:val="left" w:pos="993"/>
        </w:tabs>
        <w:ind w:left="0" w:firstLine="709"/>
        <w:jc w:val="both"/>
        <w:rPr>
          <w:rFonts w:ascii="Times New Roman" w:hAnsi="Times New Roman"/>
          <w:sz w:val="24"/>
          <w:szCs w:val="24"/>
        </w:rPr>
      </w:pPr>
      <w:r w:rsidRPr="00685098">
        <w:rPr>
          <w:rFonts w:ascii="Times New Roman" w:hAnsi="Times New Roman"/>
          <w:sz w:val="24"/>
          <w:szCs w:val="24"/>
        </w:rPr>
        <w:t xml:space="preserve">в сумі </w:t>
      </w:r>
      <w:r>
        <w:rPr>
          <w:rFonts w:ascii="Times New Roman" w:hAnsi="Times New Roman"/>
          <w:sz w:val="24"/>
          <w:szCs w:val="24"/>
        </w:rPr>
        <w:t>3</w:t>
      </w:r>
      <w:r w:rsidR="009C303C">
        <w:rPr>
          <w:rFonts w:ascii="Times New Roman" w:hAnsi="Times New Roman"/>
          <w:sz w:val="24"/>
          <w:szCs w:val="24"/>
        </w:rPr>
        <w:t>9</w:t>
      </w:r>
      <w:r w:rsidRPr="00685098">
        <w:rPr>
          <w:rFonts w:ascii="Times New Roman" w:hAnsi="Times New Roman"/>
          <w:sz w:val="24"/>
          <w:szCs w:val="24"/>
        </w:rPr>
        <w:t> </w:t>
      </w:r>
      <w:r>
        <w:rPr>
          <w:rFonts w:ascii="Times New Roman" w:hAnsi="Times New Roman"/>
          <w:sz w:val="24"/>
          <w:szCs w:val="24"/>
        </w:rPr>
        <w:t>4</w:t>
      </w:r>
      <w:r w:rsidRPr="00685098">
        <w:rPr>
          <w:rFonts w:ascii="Times New Roman" w:hAnsi="Times New Roman"/>
          <w:sz w:val="24"/>
          <w:szCs w:val="24"/>
        </w:rPr>
        <w:t>40 527,66 грн передбачених на оплату праці;</w:t>
      </w:r>
    </w:p>
    <w:p w14:paraId="73CC4D4E" w14:textId="77777777" w:rsidR="00CE2001" w:rsidRPr="005B5A50" w:rsidRDefault="00CE2001" w:rsidP="00CE2001">
      <w:pPr>
        <w:pStyle w:val="af5"/>
        <w:tabs>
          <w:tab w:val="left" w:pos="993"/>
        </w:tabs>
        <w:ind w:left="709"/>
        <w:jc w:val="both"/>
        <w:rPr>
          <w:rFonts w:ascii="Times New Roman" w:hAnsi="Times New Roman"/>
          <w:sz w:val="24"/>
          <w:szCs w:val="24"/>
        </w:rPr>
      </w:pPr>
      <w:r w:rsidRPr="005B5A50">
        <w:rPr>
          <w:rFonts w:ascii="Times New Roman" w:hAnsi="Times New Roman"/>
          <w:i/>
          <w:sz w:val="24"/>
          <w:szCs w:val="24"/>
          <w:u w:val="single"/>
        </w:rPr>
        <w:t xml:space="preserve">по спеціальному фонду </w:t>
      </w:r>
      <w:r w:rsidRPr="005B5A50">
        <w:rPr>
          <w:rFonts w:ascii="Times New Roman" w:hAnsi="Times New Roman"/>
          <w:i/>
          <w:sz w:val="24"/>
          <w:szCs w:val="24"/>
          <w:u w:val="single"/>
          <w:lang w:val="ru-RU"/>
        </w:rPr>
        <w:t>(</w:t>
      </w:r>
      <w:r w:rsidRPr="005B5A50">
        <w:rPr>
          <w:rFonts w:ascii="Times New Roman" w:hAnsi="Times New Roman"/>
          <w:i/>
          <w:sz w:val="24"/>
          <w:szCs w:val="24"/>
          <w:u w:val="single"/>
        </w:rPr>
        <w:t>бюджет розвитку</w:t>
      </w:r>
      <w:r>
        <w:rPr>
          <w:rFonts w:ascii="Times New Roman" w:hAnsi="Times New Roman"/>
          <w:i/>
          <w:sz w:val="24"/>
          <w:szCs w:val="24"/>
          <w:u w:val="single"/>
        </w:rPr>
        <w:t>)</w:t>
      </w:r>
      <w:r w:rsidRPr="005B5A50">
        <w:rPr>
          <w:rFonts w:ascii="Times New Roman" w:hAnsi="Times New Roman"/>
          <w:i/>
          <w:sz w:val="24"/>
          <w:szCs w:val="24"/>
          <w:u w:val="single"/>
          <w:lang w:val="ru-RU"/>
        </w:rPr>
        <w:t xml:space="preserve"> </w:t>
      </w:r>
      <w:r w:rsidRPr="005B5A50">
        <w:rPr>
          <w:rFonts w:ascii="Times New Roman" w:hAnsi="Times New Roman"/>
          <w:i/>
          <w:iCs/>
          <w:sz w:val="24"/>
          <w:szCs w:val="24"/>
        </w:rPr>
        <w:t xml:space="preserve">збільшено </w:t>
      </w:r>
      <w:r w:rsidRPr="005B5A50">
        <w:rPr>
          <w:rFonts w:ascii="Times New Roman" w:hAnsi="Times New Roman"/>
          <w:sz w:val="24"/>
          <w:szCs w:val="24"/>
        </w:rPr>
        <w:t>призначення:</w:t>
      </w:r>
    </w:p>
    <w:p w14:paraId="7FBE8EC9" w14:textId="77777777" w:rsidR="00CE2001" w:rsidRPr="005B5A50" w:rsidRDefault="00CE2001" w:rsidP="00CE2001">
      <w:pPr>
        <w:pStyle w:val="af5"/>
        <w:tabs>
          <w:tab w:val="left" w:pos="993"/>
        </w:tabs>
        <w:ind w:left="0" w:firstLine="709"/>
        <w:jc w:val="both"/>
        <w:rPr>
          <w:rFonts w:ascii="Times New Roman" w:hAnsi="Times New Roman"/>
          <w:sz w:val="24"/>
          <w:szCs w:val="24"/>
        </w:rPr>
      </w:pPr>
      <w:r w:rsidRPr="005B5A50">
        <w:rPr>
          <w:rFonts w:ascii="Times New Roman" w:hAnsi="Times New Roman"/>
          <w:sz w:val="24"/>
          <w:szCs w:val="24"/>
        </w:rPr>
        <w:t xml:space="preserve">- в сумі </w:t>
      </w:r>
      <w:r w:rsidRPr="0039689C">
        <w:rPr>
          <w:rFonts w:ascii="Times New Roman" w:hAnsi="Times New Roman"/>
          <w:sz w:val="24"/>
          <w:szCs w:val="24"/>
        </w:rPr>
        <w:t>108 790</w:t>
      </w:r>
      <w:r w:rsidRPr="005B5A50">
        <w:rPr>
          <w:rFonts w:ascii="Times New Roman" w:hAnsi="Times New Roman"/>
          <w:sz w:val="24"/>
          <w:szCs w:val="24"/>
        </w:rPr>
        <w:t>,00 грн на покращення матеріально-спортивної бази комунальних закладів загальної середньої освіти відповідно до наказу Департаменту освіти та науки ХМР № 124 від 27.05.2024 року "Про підсумки проведення Чемпіонатів з видів спорту "</w:t>
      </w:r>
      <w:proofErr w:type="spellStart"/>
      <w:r w:rsidRPr="005B5A50">
        <w:rPr>
          <w:rFonts w:ascii="Times New Roman" w:hAnsi="Times New Roman"/>
          <w:sz w:val="24"/>
          <w:szCs w:val="24"/>
        </w:rPr>
        <w:t>School</w:t>
      </w:r>
      <w:proofErr w:type="spellEnd"/>
      <w:r w:rsidRPr="005B5A50">
        <w:rPr>
          <w:rFonts w:ascii="Times New Roman" w:hAnsi="Times New Roman"/>
          <w:sz w:val="24"/>
          <w:szCs w:val="24"/>
        </w:rPr>
        <w:t xml:space="preserve"> </w:t>
      </w:r>
      <w:proofErr w:type="spellStart"/>
      <w:r w:rsidRPr="005B5A50">
        <w:rPr>
          <w:rFonts w:ascii="Times New Roman" w:hAnsi="Times New Roman"/>
          <w:sz w:val="24"/>
          <w:szCs w:val="24"/>
        </w:rPr>
        <w:t>of</w:t>
      </w:r>
      <w:proofErr w:type="spellEnd"/>
      <w:r w:rsidRPr="005B5A50">
        <w:rPr>
          <w:rFonts w:ascii="Times New Roman" w:hAnsi="Times New Roman"/>
          <w:sz w:val="24"/>
          <w:szCs w:val="24"/>
        </w:rPr>
        <w:t xml:space="preserve"> </w:t>
      </w:r>
      <w:proofErr w:type="spellStart"/>
      <w:r w:rsidRPr="005B5A50">
        <w:rPr>
          <w:rFonts w:ascii="Times New Roman" w:hAnsi="Times New Roman"/>
          <w:sz w:val="24"/>
          <w:szCs w:val="24"/>
        </w:rPr>
        <w:t>champions</w:t>
      </w:r>
      <w:proofErr w:type="spellEnd"/>
      <w:r w:rsidRPr="005B5A50">
        <w:rPr>
          <w:rFonts w:ascii="Times New Roman" w:hAnsi="Times New Roman"/>
          <w:sz w:val="24"/>
          <w:szCs w:val="24"/>
        </w:rPr>
        <w:t>" серед учнів закладів загальної середньої освіти Хмельницької міської територіальної громади у 2023/2024 навчальному році" (Ліцей № 1 – 42 200,00 грн,             Ліцей № 3 – 24 390,00 грн, Ліцей № 16 – 42 200,00 гривень);</w:t>
      </w:r>
    </w:p>
    <w:p w14:paraId="4C78B320" w14:textId="61872572" w:rsidR="00CE2001" w:rsidRPr="005B5A50" w:rsidRDefault="00CE2001" w:rsidP="00CE2001">
      <w:pPr>
        <w:pStyle w:val="af5"/>
        <w:tabs>
          <w:tab w:val="left" w:pos="993"/>
        </w:tabs>
        <w:ind w:left="0" w:firstLine="709"/>
        <w:jc w:val="both"/>
        <w:rPr>
          <w:rFonts w:ascii="Times New Roman" w:hAnsi="Times New Roman"/>
          <w:sz w:val="24"/>
          <w:szCs w:val="24"/>
        </w:rPr>
      </w:pPr>
      <w:r w:rsidRPr="005B5A50">
        <w:rPr>
          <w:rFonts w:ascii="Times New Roman" w:hAnsi="Times New Roman"/>
          <w:sz w:val="24"/>
          <w:szCs w:val="24"/>
        </w:rPr>
        <w:t xml:space="preserve">- в сумі 300 000,00 грн на придбання підйомника для </w:t>
      </w:r>
      <w:proofErr w:type="spellStart"/>
      <w:r w:rsidRPr="005B5A50">
        <w:rPr>
          <w:rFonts w:ascii="Times New Roman" w:hAnsi="Times New Roman"/>
          <w:sz w:val="24"/>
          <w:szCs w:val="24"/>
        </w:rPr>
        <w:t>маломобільної</w:t>
      </w:r>
      <w:proofErr w:type="spellEnd"/>
      <w:r w:rsidRPr="005B5A50">
        <w:rPr>
          <w:rFonts w:ascii="Times New Roman" w:hAnsi="Times New Roman"/>
          <w:sz w:val="24"/>
          <w:szCs w:val="24"/>
        </w:rPr>
        <w:t xml:space="preserve"> групи населення для встановлення на головному вході закладу Ліцей № 9 по вул. </w:t>
      </w:r>
      <w:proofErr w:type="spellStart"/>
      <w:r w:rsidRPr="005B5A50">
        <w:rPr>
          <w:rFonts w:ascii="Times New Roman" w:hAnsi="Times New Roman"/>
          <w:sz w:val="24"/>
          <w:szCs w:val="24"/>
        </w:rPr>
        <w:t>Чорновола</w:t>
      </w:r>
      <w:proofErr w:type="spellEnd"/>
      <w:r w:rsidRPr="005B5A50">
        <w:rPr>
          <w:rFonts w:ascii="Times New Roman" w:hAnsi="Times New Roman"/>
          <w:sz w:val="24"/>
          <w:szCs w:val="24"/>
        </w:rPr>
        <w:t xml:space="preserve"> 155</w:t>
      </w:r>
      <w:r w:rsidR="008A67C6">
        <w:rPr>
          <w:rFonts w:ascii="Times New Roman" w:hAnsi="Times New Roman"/>
          <w:sz w:val="24"/>
          <w:szCs w:val="24"/>
        </w:rPr>
        <w:t xml:space="preserve"> в                           </w:t>
      </w:r>
      <w:proofErr w:type="spellStart"/>
      <w:r w:rsidR="008A67C6">
        <w:rPr>
          <w:rFonts w:ascii="Times New Roman" w:hAnsi="Times New Roman"/>
          <w:sz w:val="24"/>
          <w:szCs w:val="24"/>
        </w:rPr>
        <w:t>м.</w:t>
      </w:r>
      <w:r w:rsidRPr="005B5A50">
        <w:rPr>
          <w:rFonts w:ascii="Times New Roman" w:hAnsi="Times New Roman"/>
          <w:sz w:val="24"/>
          <w:szCs w:val="24"/>
        </w:rPr>
        <w:t>Хмельницькому</w:t>
      </w:r>
      <w:proofErr w:type="spellEnd"/>
      <w:r w:rsidRPr="005B5A50">
        <w:rPr>
          <w:rFonts w:ascii="Times New Roman" w:hAnsi="Times New Roman"/>
          <w:sz w:val="24"/>
          <w:szCs w:val="24"/>
        </w:rPr>
        <w:t>;</w:t>
      </w:r>
    </w:p>
    <w:p w14:paraId="4D7CA113" w14:textId="77777777" w:rsidR="00CE2001" w:rsidRDefault="00CE2001" w:rsidP="00CE2001">
      <w:pPr>
        <w:tabs>
          <w:tab w:val="left" w:pos="993"/>
        </w:tabs>
        <w:ind w:firstLine="709"/>
        <w:contextualSpacing/>
        <w:jc w:val="both"/>
        <w:rPr>
          <w:sz w:val="24"/>
          <w:szCs w:val="24"/>
        </w:rPr>
      </w:pPr>
      <w:r w:rsidRPr="001A147F">
        <w:rPr>
          <w:sz w:val="24"/>
          <w:szCs w:val="24"/>
        </w:rPr>
        <w:t xml:space="preserve">- в сумі 78 800,00 грн на придбання теплових лічильників з метою підготовки до опалювального сезону для </w:t>
      </w:r>
      <w:proofErr w:type="spellStart"/>
      <w:r w:rsidRPr="001A147F">
        <w:rPr>
          <w:sz w:val="24"/>
          <w:szCs w:val="24"/>
        </w:rPr>
        <w:t>Давидковецької</w:t>
      </w:r>
      <w:proofErr w:type="spellEnd"/>
      <w:r w:rsidRPr="001A147F">
        <w:rPr>
          <w:sz w:val="24"/>
          <w:szCs w:val="24"/>
        </w:rPr>
        <w:t xml:space="preserve"> ЗОШ (37 800,00 грн) та </w:t>
      </w:r>
      <w:proofErr w:type="spellStart"/>
      <w:r w:rsidRPr="001A147F">
        <w:rPr>
          <w:sz w:val="24"/>
          <w:szCs w:val="24"/>
        </w:rPr>
        <w:t>Пироговецького</w:t>
      </w:r>
      <w:proofErr w:type="spellEnd"/>
      <w:r w:rsidRPr="001A147F">
        <w:rPr>
          <w:sz w:val="24"/>
          <w:szCs w:val="24"/>
        </w:rPr>
        <w:t xml:space="preserve"> ліцею (41 000,00 грн);</w:t>
      </w:r>
    </w:p>
    <w:p w14:paraId="413C368F" w14:textId="77777777" w:rsidR="00CE2001" w:rsidRDefault="00CE2001" w:rsidP="00CE2001">
      <w:pPr>
        <w:tabs>
          <w:tab w:val="left" w:pos="993"/>
        </w:tabs>
        <w:ind w:firstLine="709"/>
        <w:contextualSpacing/>
        <w:jc w:val="both"/>
        <w:rPr>
          <w:sz w:val="24"/>
          <w:szCs w:val="24"/>
        </w:rPr>
      </w:pPr>
      <w:r w:rsidRPr="001A147F">
        <w:rPr>
          <w:sz w:val="24"/>
          <w:szCs w:val="24"/>
        </w:rPr>
        <w:t xml:space="preserve">- в сумі </w:t>
      </w:r>
      <w:r>
        <w:rPr>
          <w:sz w:val="24"/>
          <w:szCs w:val="24"/>
        </w:rPr>
        <w:t>51</w:t>
      </w:r>
      <w:r w:rsidRPr="001A147F">
        <w:rPr>
          <w:sz w:val="24"/>
          <w:szCs w:val="24"/>
        </w:rPr>
        <w:t xml:space="preserve"> </w:t>
      </w:r>
      <w:r>
        <w:rPr>
          <w:sz w:val="24"/>
          <w:szCs w:val="24"/>
        </w:rPr>
        <w:t>768</w:t>
      </w:r>
      <w:r w:rsidRPr="001A147F">
        <w:rPr>
          <w:sz w:val="24"/>
          <w:szCs w:val="24"/>
        </w:rPr>
        <w:t xml:space="preserve">,00 грн на придбання </w:t>
      </w:r>
      <w:r w:rsidRPr="004D34E3">
        <w:rPr>
          <w:sz w:val="24"/>
          <w:szCs w:val="24"/>
        </w:rPr>
        <w:t>газового котла для  СЗОШ № 13</w:t>
      </w:r>
      <w:r w:rsidRPr="001A147F">
        <w:rPr>
          <w:sz w:val="24"/>
          <w:szCs w:val="24"/>
        </w:rPr>
        <w:t>;</w:t>
      </w:r>
    </w:p>
    <w:p w14:paraId="3E05F1ED" w14:textId="77777777" w:rsidR="00CE2001" w:rsidRDefault="00CE2001" w:rsidP="00CE2001">
      <w:pPr>
        <w:tabs>
          <w:tab w:val="left" w:pos="993"/>
        </w:tabs>
        <w:ind w:firstLine="709"/>
        <w:contextualSpacing/>
        <w:jc w:val="both"/>
        <w:rPr>
          <w:sz w:val="24"/>
          <w:szCs w:val="24"/>
        </w:rPr>
      </w:pPr>
      <w:r w:rsidRPr="001A147F">
        <w:rPr>
          <w:sz w:val="24"/>
          <w:szCs w:val="24"/>
        </w:rPr>
        <w:t>- в сумі 7 8</w:t>
      </w:r>
      <w:r>
        <w:rPr>
          <w:sz w:val="24"/>
          <w:szCs w:val="24"/>
        </w:rPr>
        <w:t>40</w:t>
      </w:r>
      <w:r w:rsidRPr="001A147F">
        <w:rPr>
          <w:sz w:val="24"/>
          <w:szCs w:val="24"/>
        </w:rPr>
        <w:t xml:space="preserve">,00 грн на придбання </w:t>
      </w:r>
      <w:r>
        <w:rPr>
          <w:sz w:val="24"/>
          <w:szCs w:val="24"/>
        </w:rPr>
        <w:t xml:space="preserve">дверей технічних </w:t>
      </w:r>
      <w:r w:rsidRPr="00A8599C">
        <w:rPr>
          <w:sz w:val="24"/>
          <w:szCs w:val="24"/>
        </w:rPr>
        <w:t xml:space="preserve">(вхідні двері в електрощитову) </w:t>
      </w:r>
      <w:r>
        <w:rPr>
          <w:sz w:val="24"/>
          <w:szCs w:val="24"/>
        </w:rPr>
        <w:t xml:space="preserve">для </w:t>
      </w:r>
      <w:r w:rsidRPr="00A8599C">
        <w:rPr>
          <w:sz w:val="24"/>
          <w:szCs w:val="24"/>
        </w:rPr>
        <w:t>Початков</w:t>
      </w:r>
      <w:r>
        <w:rPr>
          <w:sz w:val="24"/>
          <w:szCs w:val="24"/>
        </w:rPr>
        <w:t>ої</w:t>
      </w:r>
      <w:r w:rsidRPr="00A8599C">
        <w:rPr>
          <w:sz w:val="24"/>
          <w:szCs w:val="24"/>
        </w:rPr>
        <w:t xml:space="preserve"> школ</w:t>
      </w:r>
      <w:r>
        <w:rPr>
          <w:sz w:val="24"/>
          <w:szCs w:val="24"/>
        </w:rPr>
        <w:t>и</w:t>
      </w:r>
      <w:r w:rsidRPr="00A8599C">
        <w:rPr>
          <w:sz w:val="24"/>
          <w:szCs w:val="24"/>
        </w:rPr>
        <w:t xml:space="preserve"> № 5</w:t>
      </w:r>
      <w:r>
        <w:rPr>
          <w:sz w:val="24"/>
          <w:szCs w:val="24"/>
        </w:rPr>
        <w:t>;</w:t>
      </w:r>
    </w:p>
    <w:p w14:paraId="051EF31C" w14:textId="77777777" w:rsidR="00CE2001" w:rsidRDefault="00CE2001" w:rsidP="00CE2001">
      <w:pPr>
        <w:tabs>
          <w:tab w:val="left" w:pos="993"/>
        </w:tabs>
        <w:ind w:left="709"/>
        <w:contextualSpacing/>
        <w:jc w:val="both"/>
        <w:rPr>
          <w:sz w:val="24"/>
          <w:szCs w:val="24"/>
        </w:rPr>
      </w:pPr>
      <w:r w:rsidRPr="004B505B">
        <w:rPr>
          <w:i/>
          <w:sz w:val="24"/>
          <w:szCs w:val="24"/>
          <w:u w:val="single"/>
        </w:rPr>
        <w:t xml:space="preserve">по спеціальному фонду </w:t>
      </w:r>
      <w:r w:rsidRPr="004B505B">
        <w:rPr>
          <w:i/>
          <w:sz w:val="24"/>
          <w:szCs w:val="24"/>
          <w:u w:val="single"/>
          <w:lang w:val="ru-RU"/>
        </w:rPr>
        <w:t>(</w:t>
      </w:r>
      <w:r w:rsidRPr="004B505B">
        <w:rPr>
          <w:i/>
          <w:sz w:val="24"/>
          <w:szCs w:val="24"/>
          <w:u w:val="single"/>
        </w:rPr>
        <w:t>бюджет розвитку</w:t>
      </w:r>
      <w:r w:rsidRPr="004B505B">
        <w:rPr>
          <w:i/>
          <w:sz w:val="24"/>
          <w:szCs w:val="24"/>
          <w:u w:val="single"/>
          <w:lang w:val="ru-RU"/>
        </w:rPr>
        <w:t>)</w:t>
      </w:r>
      <w:r w:rsidRPr="004B505B">
        <w:rPr>
          <w:i/>
          <w:sz w:val="24"/>
          <w:szCs w:val="24"/>
          <w:u w:val="single"/>
        </w:rPr>
        <w:t xml:space="preserve"> </w:t>
      </w:r>
      <w:r>
        <w:rPr>
          <w:i/>
          <w:iCs/>
          <w:sz w:val="24"/>
          <w:szCs w:val="24"/>
        </w:rPr>
        <w:t>зменшен</w:t>
      </w:r>
      <w:r w:rsidRPr="004B505B">
        <w:rPr>
          <w:i/>
          <w:iCs/>
          <w:sz w:val="24"/>
          <w:szCs w:val="24"/>
        </w:rPr>
        <w:t xml:space="preserve">о </w:t>
      </w:r>
      <w:r w:rsidRPr="004B505B">
        <w:rPr>
          <w:sz w:val="24"/>
          <w:szCs w:val="24"/>
        </w:rPr>
        <w:t>призначення:</w:t>
      </w:r>
    </w:p>
    <w:p w14:paraId="0F611CC4" w14:textId="77777777" w:rsidR="00CE2001" w:rsidRDefault="00CE2001" w:rsidP="00CE2001">
      <w:pPr>
        <w:pStyle w:val="af5"/>
        <w:numPr>
          <w:ilvl w:val="0"/>
          <w:numId w:val="16"/>
        </w:numPr>
        <w:tabs>
          <w:tab w:val="left" w:pos="993"/>
        </w:tabs>
        <w:ind w:left="0" w:right="1" w:firstLine="709"/>
        <w:jc w:val="both"/>
        <w:rPr>
          <w:rFonts w:ascii="Times New Roman" w:hAnsi="Times New Roman"/>
          <w:sz w:val="24"/>
          <w:szCs w:val="24"/>
        </w:rPr>
      </w:pPr>
      <w:r w:rsidRPr="008A28CD">
        <w:rPr>
          <w:rFonts w:ascii="Times New Roman" w:hAnsi="Times New Roman"/>
          <w:sz w:val="24"/>
          <w:szCs w:val="24"/>
        </w:rPr>
        <w:t xml:space="preserve">в сумі 500 000,00 грн </w:t>
      </w:r>
      <w:r>
        <w:rPr>
          <w:rFonts w:ascii="Times New Roman" w:hAnsi="Times New Roman"/>
          <w:sz w:val="24"/>
          <w:szCs w:val="24"/>
        </w:rPr>
        <w:t xml:space="preserve">на </w:t>
      </w:r>
      <w:r w:rsidRPr="008A28CD">
        <w:rPr>
          <w:rFonts w:ascii="Times New Roman" w:hAnsi="Times New Roman"/>
          <w:sz w:val="24"/>
          <w:szCs w:val="24"/>
        </w:rPr>
        <w:t xml:space="preserve">капітальний ремонт системи опалення з метою підготовки до проведення опалювального сезону в Хмельницькій СЗОШ I-III ступенів № 21 на </w:t>
      </w:r>
      <w:r>
        <w:rPr>
          <w:rFonts w:ascii="Times New Roman" w:hAnsi="Times New Roman"/>
          <w:sz w:val="24"/>
          <w:szCs w:val="24"/>
        </w:rPr>
        <w:t xml:space="preserve">          </w:t>
      </w:r>
      <w:proofErr w:type="spellStart"/>
      <w:r w:rsidRPr="008A28CD">
        <w:rPr>
          <w:rFonts w:ascii="Times New Roman" w:hAnsi="Times New Roman"/>
          <w:sz w:val="24"/>
          <w:szCs w:val="24"/>
        </w:rPr>
        <w:t>просп</w:t>
      </w:r>
      <w:proofErr w:type="spellEnd"/>
      <w:r w:rsidRPr="008A28CD">
        <w:rPr>
          <w:rFonts w:ascii="Times New Roman" w:hAnsi="Times New Roman"/>
          <w:sz w:val="24"/>
          <w:szCs w:val="24"/>
        </w:rPr>
        <w:t>. Миру, 76/5 в м. Хмельницький</w:t>
      </w:r>
      <w:r>
        <w:rPr>
          <w:rFonts w:ascii="Times New Roman" w:hAnsi="Times New Roman"/>
          <w:sz w:val="24"/>
          <w:szCs w:val="24"/>
        </w:rPr>
        <w:t>;</w:t>
      </w:r>
    </w:p>
    <w:p w14:paraId="1B994965" w14:textId="77777777" w:rsidR="00CE2001" w:rsidRDefault="00CE2001" w:rsidP="00CE2001">
      <w:pPr>
        <w:pStyle w:val="af5"/>
        <w:numPr>
          <w:ilvl w:val="0"/>
          <w:numId w:val="16"/>
        </w:numPr>
        <w:tabs>
          <w:tab w:val="left" w:pos="993"/>
        </w:tabs>
        <w:ind w:left="0" w:right="1" w:firstLine="709"/>
        <w:jc w:val="both"/>
        <w:rPr>
          <w:rFonts w:ascii="Times New Roman" w:hAnsi="Times New Roman"/>
          <w:sz w:val="24"/>
          <w:szCs w:val="24"/>
        </w:rPr>
      </w:pPr>
      <w:r w:rsidRPr="00660930">
        <w:rPr>
          <w:rFonts w:ascii="Times New Roman" w:hAnsi="Times New Roman"/>
          <w:sz w:val="24"/>
          <w:szCs w:val="24"/>
        </w:rPr>
        <w:t>в сумі 141 525,50 грн (економія) передбачені на</w:t>
      </w:r>
      <w:r>
        <w:rPr>
          <w:rFonts w:ascii="Times New Roman" w:hAnsi="Times New Roman"/>
          <w:sz w:val="24"/>
          <w:szCs w:val="24"/>
        </w:rPr>
        <w:t xml:space="preserve"> придбання</w:t>
      </w:r>
      <w:r w:rsidRPr="00660930">
        <w:rPr>
          <w:rFonts w:ascii="Times New Roman" w:hAnsi="Times New Roman"/>
          <w:sz w:val="24"/>
          <w:szCs w:val="24"/>
        </w:rPr>
        <w:t xml:space="preserve">: похилого підйомника для людей з інвалідністю Ліцею № 8 для встановлення на </w:t>
      </w:r>
      <w:proofErr w:type="spellStart"/>
      <w:r w:rsidRPr="00660930">
        <w:rPr>
          <w:rFonts w:ascii="Times New Roman" w:hAnsi="Times New Roman"/>
          <w:sz w:val="24"/>
          <w:szCs w:val="24"/>
        </w:rPr>
        <w:t>сходинковому</w:t>
      </w:r>
      <w:proofErr w:type="spellEnd"/>
      <w:r w:rsidRPr="00660930">
        <w:rPr>
          <w:rFonts w:ascii="Times New Roman" w:hAnsi="Times New Roman"/>
          <w:sz w:val="24"/>
          <w:szCs w:val="24"/>
        </w:rPr>
        <w:t xml:space="preserve"> марші до укриття (32</w:t>
      </w:r>
      <w:r>
        <w:rPr>
          <w:rFonts w:ascii="Times New Roman" w:hAnsi="Times New Roman"/>
          <w:sz w:val="24"/>
          <w:szCs w:val="24"/>
        </w:rPr>
        <w:t xml:space="preserve"> 000,00 </w:t>
      </w:r>
      <w:r w:rsidRPr="00660930">
        <w:rPr>
          <w:rFonts w:ascii="Times New Roman" w:hAnsi="Times New Roman"/>
          <w:sz w:val="24"/>
          <w:szCs w:val="24"/>
        </w:rPr>
        <w:t>грн</w:t>
      </w:r>
      <w:r>
        <w:rPr>
          <w:rFonts w:ascii="Times New Roman" w:hAnsi="Times New Roman"/>
          <w:sz w:val="24"/>
          <w:szCs w:val="24"/>
        </w:rPr>
        <w:t xml:space="preserve">); </w:t>
      </w:r>
      <w:r w:rsidRPr="00660930">
        <w:rPr>
          <w:rFonts w:ascii="Times New Roman" w:eastAsia="Times New Roman" w:hAnsi="Times New Roman"/>
          <w:sz w:val="24"/>
          <w:szCs w:val="24"/>
          <w:lang w:eastAsia="uk-UA"/>
        </w:rPr>
        <w:t>комп’ютерної техніки для кабінетів інформатики закладам загальної середньої освіти</w:t>
      </w:r>
      <w:r w:rsidRPr="00660930">
        <w:rPr>
          <w:rFonts w:ascii="Times New Roman" w:hAnsi="Times New Roman"/>
          <w:sz w:val="24"/>
          <w:szCs w:val="24"/>
        </w:rPr>
        <w:t xml:space="preserve"> (8 322,00 грн);</w:t>
      </w:r>
      <w:r w:rsidRPr="001A5366">
        <w:rPr>
          <w:rFonts w:ascii="Times New Roman" w:eastAsia="Times New Roman" w:hAnsi="Times New Roman"/>
          <w:sz w:val="24"/>
          <w:szCs w:val="24"/>
          <w:lang w:eastAsia="uk-UA"/>
        </w:rPr>
        <w:t xml:space="preserve"> </w:t>
      </w:r>
      <w:proofErr w:type="spellStart"/>
      <w:r w:rsidRPr="00897DE5">
        <w:rPr>
          <w:rFonts w:ascii="Times New Roman" w:eastAsia="Times New Roman" w:hAnsi="Times New Roman"/>
          <w:sz w:val="24"/>
          <w:szCs w:val="24"/>
          <w:lang w:eastAsia="uk-UA"/>
        </w:rPr>
        <w:t>Smartboаrd-ів</w:t>
      </w:r>
      <w:proofErr w:type="spellEnd"/>
      <w:r w:rsidRPr="00897DE5">
        <w:rPr>
          <w:rFonts w:ascii="Times New Roman" w:eastAsia="Times New Roman" w:hAnsi="Times New Roman"/>
          <w:sz w:val="24"/>
          <w:szCs w:val="24"/>
          <w:lang w:eastAsia="uk-UA"/>
        </w:rPr>
        <w:t xml:space="preserve"> (інтерактивних панелей в комплекті) закладам загальної середньої освіти</w:t>
      </w:r>
      <w:r>
        <w:rPr>
          <w:rFonts w:ascii="Times New Roman" w:hAnsi="Times New Roman"/>
          <w:sz w:val="24"/>
          <w:szCs w:val="24"/>
        </w:rPr>
        <w:t xml:space="preserve"> (62</w:t>
      </w:r>
      <w:r w:rsidRPr="00897DE5">
        <w:rPr>
          <w:rFonts w:ascii="Times New Roman" w:hAnsi="Times New Roman"/>
          <w:sz w:val="24"/>
          <w:szCs w:val="24"/>
        </w:rPr>
        <w:t> </w:t>
      </w:r>
      <w:r>
        <w:rPr>
          <w:rFonts w:ascii="Times New Roman" w:hAnsi="Times New Roman"/>
          <w:sz w:val="24"/>
          <w:szCs w:val="24"/>
        </w:rPr>
        <w:t>805</w:t>
      </w:r>
      <w:r w:rsidRPr="00897DE5">
        <w:rPr>
          <w:rFonts w:ascii="Times New Roman" w:hAnsi="Times New Roman"/>
          <w:sz w:val="24"/>
          <w:szCs w:val="24"/>
        </w:rPr>
        <w:t>,</w:t>
      </w:r>
      <w:r>
        <w:rPr>
          <w:rFonts w:ascii="Times New Roman" w:hAnsi="Times New Roman"/>
          <w:sz w:val="24"/>
          <w:szCs w:val="24"/>
        </w:rPr>
        <w:t>5</w:t>
      </w:r>
      <w:r w:rsidRPr="00897DE5">
        <w:rPr>
          <w:rFonts w:ascii="Times New Roman" w:hAnsi="Times New Roman"/>
          <w:sz w:val="24"/>
          <w:szCs w:val="24"/>
        </w:rPr>
        <w:t>0 грн</w:t>
      </w:r>
      <w:r>
        <w:rPr>
          <w:rFonts w:ascii="Times New Roman" w:hAnsi="Times New Roman"/>
          <w:sz w:val="24"/>
          <w:szCs w:val="24"/>
        </w:rPr>
        <w:t xml:space="preserve">); </w:t>
      </w:r>
      <w:r w:rsidRPr="009B4E62">
        <w:rPr>
          <w:rFonts w:ascii="Times New Roman" w:eastAsia="Times New Roman" w:hAnsi="Times New Roman"/>
          <w:sz w:val="24"/>
          <w:szCs w:val="24"/>
          <w:lang w:eastAsia="uk-UA"/>
        </w:rPr>
        <w:t>обладнання для профільних кабінетів закладам загальної середньої освіти</w:t>
      </w:r>
      <w:r>
        <w:rPr>
          <w:rFonts w:ascii="Times New Roman" w:hAnsi="Times New Roman"/>
          <w:sz w:val="24"/>
          <w:szCs w:val="24"/>
        </w:rPr>
        <w:t xml:space="preserve"> (38</w:t>
      </w:r>
      <w:r w:rsidRPr="00897DE5">
        <w:rPr>
          <w:rFonts w:ascii="Times New Roman" w:hAnsi="Times New Roman"/>
          <w:sz w:val="24"/>
          <w:szCs w:val="24"/>
        </w:rPr>
        <w:t> </w:t>
      </w:r>
      <w:r>
        <w:rPr>
          <w:rFonts w:ascii="Times New Roman" w:hAnsi="Times New Roman"/>
          <w:sz w:val="24"/>
          <w:szCs w:val="24"/>
        </w:rPr>
        <w:t>398</w:t>
      </w:r>
      <w:r w:rsidRPr="00897DE5">
        <w:rPr>
          <w:rFonts w:ascii="Times New Roman" w:hAnsi="Times New Roman"/>
          <w:sz w:val="24"/>
          <w:szCs w:val="24"/>
        </w:rPr>
        <w:t>,</w:t>
      </w:r>
      <w:r>
        <w:rPr>
          <w:rFonts w:ascii="Times New Roman" w:hAnsi="Times New Roman"/>
          <w:sz w:val="24"/>
          <w:szCs w:val="24"/>
        </w:rPr>
        <w:t>0</w:t>
      </w:r>
      <w:r w:rsidRPr="00897DE5">
        <w:rPr>
          <w:rFonts w:ascii="Times New Roman" w:hAnsi="Times New Roman"/>
          <w:sz w:val="24"/>
          <w:szCs w:val="24"/>
        </w:rPr>
        <w:t>0 грн</w:t>
      </w:r>
      <w:r>
        <w:rPr>
          <w:rFonts w:ascii="Times New Roman" w:hAnsi="Times New Roman"/>
          <w:sz w:val="24"/>
          <w:szCs w:val="24"/>
        </w:rPr>
        <w:t>).</w:t>
      </w:r>
    </w:p>
    <w:p w14:paraId="62A17863" w14:textId="77777777" w:rsidR="00CE2001" w:rsidRPr="00897DE5" w:rsidRDefault="00CE2001" w:rsidP="00CE2001">
      <w:pPr>
        <w:pStyle w:val="af5"/>
        <w:tabs>
          <w:tab w:val="left" w:pos="993"/>
        </w:tabs>
        <w:ind w:left="709" w:right="1"/>
        <w:jc w:val="both"/>
        <w:rPr>
          <w:rFonts w:ascii="Times New Roman" w:hAnsi="Times New Roman"/>
          <w:sz w:val="24"/>
          <w:szCs w:val="24"/>
        </w:rPr>
      </w:pPr>
    </w:p>
    <w:p w14:paraId="67945FDB" w14:textId="77777777" w:rsidR="00CE2001" w:rsidRDefault="00CE2001" w:rsidP="00CE2001">
      <w:pPr>
        <w:pStyle w:val="af5"/>
        <w:numPr>
          <w:ilvl w:val="0"/>
          <w:numId w:val="23"/>
        </w:numPr>
        <w:tabs>
          <w:tab w:val="left" w:pos="993"/>
        </w:tabs>
        <w:ind w:left="0" w:right="1" w:firstLine="709"/>
        <w:jc w:val="both"/>
        <w:rPr>
          <w:rFonts w:ascii="Times New Roman" w:hAnsi="Times New Roman"/>
          <w:sz w:val="24"/>
          <w:szCs w:val="24"/>
        </w:rPr>
      </w:pPr>
      <w:r w:rsidRPr="00DD2CE0">
        <w:rPr>
          <w:rFonts w:ascii="Times New Roman" w:hAnsi="Times New Roman"/>
          <w:sz w:val="24"/>
          <w:szCs w:val="24"/>
        </w:rPr>
        <w:t xml:space="preserve">за КПКВК МБ 0611022 «Надання загальної середньої освіти спеціальними </w:t>
      </w:r>
      <w:r w:rsidRPr="001D6D59">
        <w:rPr>
          <w:rFonts w:ascii="Times New Roman" w:hAnsi="Times New Roman"/>
          <w:sz w:val="24"/>
          <w:szCs w:val="24"/>
        </w:rPr>
        <w:t xml:space="preserve">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Pr="001D6D59">
        <w:rPr>
          <w:rFonts w:ascii="Times New Roman" w:hAnsi="Times New Roman"/>
          <w:i/>
          <w:iCs/>
          <w:sz w:val="24"/>
          <w:szCs w:val="24"/>
        </w:rPr>
        <w:t>збільшено</w:t>
      </w:r>
      <w:r w:rsidRPr="001D6D59">
        <w:rPr>
          <w:rFonts w:ascii="Times New Roman" w:hAnsi="Times New Roman"/>
          <w:sz w:val="24"/>
          <w:szCs w:val="24"/>
        </w:rPr>
        <w:t xml:space="preserve"> призначення загального фонду в сумі 5 370,00 грн на проведення </w:t>
      </w:r>
      <w:proofErr w:type="spellStart"/>
      <w:r w:rsidRPr="001D6D59">
        <w:rPr>
          <w:rFonts w:ascii="Times New Roman" w:hAnsi="Times New Roman"/>
          <w:sz w:val="24"/>
          <w:szCs w:val="24"/>
        </w:rPr>
        <w:t>профоглядів</w:t>
      </w:r>
      <w:proofErr w:type="spellEnd"/>
      <w:r w:rsidRPr="001D6D59">
        <w:rPr>
          <w:rFonts w:ascii="Times New Roman" w:hAnsi="Times New Roman"/>
          <w:sz w:val="24"/>
          <w:szCs w:val="24"/>
        </w:rPr>
        <w:t xml:space="preserve"> та психіатричних оглядів працівників</w:t>
      </w:r>
      <w:r w:rsidRPr="001D6D59">
        <w:t xml:space="preserve"> </w:t>
      </w:r>
      <w:r w:rsidRPr="001D6D59">
        <w:rPr>
          <w:rFonts w:ascii="Times New Roman" w:hAnsi="Times New Roman"/>
          <w:sz w:val="24"/>
          <w:szCs w:val="24"/>
        </w:rPr>
        <w:t>спеціальних закладів загальної середньої освіти.</w:t>
      </w:r>
    </w:p>
    <w:p w14:paraId="422E31FF" w14:textId="77777777" w:rsidR="00CE2001" w:rsidRDefault="00CE2001" w:rsidP="00CE2001">
      <w:pPr>
        <w:pStyle w:val="af5"/>
        <w:tabs>
          <w:tab w:val="left" w:pos="993"/>
        </w:tabs>
        <w:ind w:left="709" w:right="1"/>
        <w:jc w:val="both"/>
        <w:rPr>
          <w:rFonts w:ascii="Times New Roman" w:hAnsi="Times New Roman"/>
          <w:sz w:val="24"/>
          <w:szCs w:val="24"/>
        </w:rPr>
      </w:pPr>
    </w:p>
    <w:p w14:paraId="0140CA86" w14:textId="77777777" w:rsidR="00CE2001" w:rsidRPr="001D6D59" w:rsidRDefault="00CE2001" w:rsidP="00CE2001">
      <w:pPr>
        <w:pStyle w:val="af5"/>
        <w:numPr>
          <w:ilvl w:val="0"/>
          <w:numId w:val="23"/>
        </w:numPr>
        <w:tabs>
          <w:tab w:val="left" w:pos="993"/>
        </w:tabs>
        <w:ind w:left="0" w:right="1" w:firstLine="709"/>
        <w:jc w:val="both"/>
        <w:rPr>
          <w:rFonts w:ascii="Times New Roman" w:hAnsi="Times New Roman"/>
          <w:sz w:val="24"/>
          <w:szCs w:val="24"/>
        </w:rPr>
      </w:pPr>
      <w:r w:rsidRPr="00DD2CE0">
        <w:rPr>
          <w:rFonts w:ascii="Times New Roman" w:hAnsi="Times New Roman"/>
          <w:sz w:val="24"/>
          <w:szCs w:val="24"/>
        </w:rPr>
        <w:t>за КПКВК МБ 061102</w:t>
      </w:r>
      <w:r>
        <w:rPr>
          <w:rFonts w:ascii="Times New Roman" w:hAnsi="Times New Roman"/>
          <w:sz w:val="24"/>
          <w:szCs w:val="24"/>
        </w:rPr>
        <w:t>3</w:t>
      </w:r>
      <w:r w:rsidRPr="00DD2CE0">
        <w:rPr>
          <w:rFonts w:ascii="Times New Roman" w:hAnsi="Times New Roman"/>
          <w:sz w:val="24"/>
          <w:szCs w:val="24"/>
        </w:rPr>
        <w:t xml:space="preserve"> «</w:t>
      </w:r>
      <w:r w:rsidRPr="00A25F1C">
        <w:rPr>
          <w:rFonts w:ascii="Times New Roman" w:hAnsi="Times New Roman"/>
          <w:sz w:val="24"/>
          <w:szCs w:val="24"/>
        </w:rPr>
        <w:t>Надання загальної середньої освіти спеціалізованими закладами загальної середньої освіти за рахунок коштів місцевого бюджету</w:t>
      </w:r>
      <w:r w:rsidRPr="001D6D59">
        <w:rPr>
          <w:rFonts w:ascii="Times New Roman" w:hAnsi="Times New Roman"/>
          <w:sz w:val="24"/>
          <w:szCs w:val="24"/>
        </w:rPr>
        <w:t xml:space="preserve">» </w:t>
      </w:r>
      <w:r w:rsidRPr="001D6D59">
        <w:rPr>
          <w:rFonts w:ascii="Times New Roman" w:hAnsi="Times New Roman"/>
          <w:i/>
          <w:iCs/>
          <w:sz w:val="24"/>
          <w:szCs w:val="24"/>
        </w:rPr>
        <w:t>збільшено</w:t>
      </w:r>
      <w:r w:rsidRPr="001D6D59">
        <w:rPr>
          <w:rFonts w:ascii="Times New Roman" w:hAnsi="Times New Roman"/>
          <w:sz w:val="24"/>
          <w:szCs w:val="24"/>
        </w:rPr>
        <w:t xml:space="preserve"> призначення загального фонду в сумі </w:t>
      </w:r>
      <w:r>
        <w:rPr>
          <w:rFonts w:ascii="Times New Roman" w:hAnsi="Times New Roman"/>
          <w:sz w:val="24"/>
          <w:szCs w:val="24"/>
        </w:rPr>
        <w:t>100</w:t>
      </w:r>
      <w:r w:rsidRPr="001D6D59">
        <w:rPr>
          <w:rFonts w:ascii="Times New Roman" w:hAnsi="Times New Roman"/>
          <w:sz w:val="24"/>
          <w:szCs w:val="24"/>
        </w:rPr>
        <w:t> </w:t>
      </w:r>
      <w:r>
        <w:rPr>
          <w:rFonts w:ascii="Times New Roman" w:hAnsi="Times New Roman"/>
          <w:sz w:val="24"/>
          <w:szCs w:val="24"/>
        </w:rPr>
        <w:t>00</w:t>
      </w:r>
      <w:r w:rsidRPr="001D6D59">
        <w:rPr>
          <w:rFonts w:ascii="Times New Roman" w:hAnsi="Times New Roman"/>
          <w:sz w:val="24"/>
          <w:szCs w:val="24"/>
        </w:rPr>
        <w:t xml:space="preserve">0,00 грн на </w:t>
      </w:r>
      <w:r>
        <w:rPr>
          <w:rFonts w:ascii="Times New Roman" w:hAnsi="Times New Roman"/>
          <w:sz w:val="24"/>
          <w:szCs w:val="24"/>
        </w:rPr>
        <w:t>п</w:t>
      </w:r>
      <w:r w:rsidRPr="00A25F1C">
        <w:rPr>
          <w:rFonts w:ascii="Times New Roman" w:hAnsi="Times New Roman"/>
          <w:sz w:val="24"/>
          <w:szCs w:val="24"/>
        </w:rPr>
        <w:t>ридбання спортивного інвентар</w:t>
      </w:r>
      <w:r>
        <w:rPr>
          <w:rFonts w:ascii="Times New Roman" w:hAnsi="Times New Roman"/>
          <w:sz w:val="24"/>
          <w:szCs w:val="24"/>
        </w:rPr>
        <w:t>ю</w:t>
      </w:r>
      <w:r w:rsidRPr="00A25F1C">
        <w:rPr>
          <w:rFonts w:ascii="Times New Roman" w:hAnsi="Times New Roman"/>
          <w:sz w:val="24"/>
          <w:szCs w:val="24"/>
        </w:rPr>
        <w:t xml:space="preserve"> та обладнання для організації та п</w:t>
      </w:r>
      <w:r>
        <w:rPr>
          <w:rFonts w:ascii="Times New Roman" w:hAnsi="Times New Roman"/>
          <w:sz w:val="24"/>
          <w:szCs w:val="24"/>
        </w:rPr>
        <w:t>роведення тренувального процесу</w:t>
      </w:r>
      <w:r w:rsidRPr="001D6D59">
        <w:rPr>
          <w:rFonts w:ascii="Times New Roman" w:hAnsi="Times New Roman"/>
          <w:sz w:val="24"/>
          <w:szCs w:val="24"/>
        </w:rPr>
        <w:t>.</w:t>
      </w:r>
    </w:p>
    <w:p w14:paraId="2DA623B7" w14:textId="77777777" w:rsidR="00CE2001" w:rsidRPr="001D6D59" w:rsidRDefault="00CE2001" w:rsidP="00CE2001">
      <w:pPr>
        <w:numPr>
          <w:ilvl w:val="0"/>
          <w:numId w:val="23"/>
        </w:numPr>
        <w:tabs>
          <w:tab w:val="left" w:pos="993"/>
        </w:tabs>
        <w:ind w:left="0" w:firstLine="709"/>
        <w:contextualSpacing/>
        <w:jc w:val="both"/>
        <w:rPr>
          <w:sz w:val="24"/>
          <w:szCs w:val="24"/>
        </w:rPr>
      </w:pPr>
      <w:r w:rsidRPr="001D6D59">
        <w:rPr>
          <w:sz w:val="24"/>
          <w:szCs w:val="24"/>
        </w:rPr>
        <w:lastRenderedPageBreak/>
        <w:t>за КПКВК МБ 0611091 «Підготовка кадрів закладами професійної (професійно-технічної) освіти та іншими закладами освіти за рахунок коштів місцевого бюджету» розподіл призначень проведено наступним чином:</w:t>
      </w:r>
    </w:p>
    <w:p w14:paraId="59B4DD53" w14:textId="77777777" w:rsidR="00CE2001" w:rsidRPr="00520288" w:rsidRDefault="00CE2001" w:rsidP="00CE2001">
      <w:pPr>
        <w:tabs>
          <w:tab w:val="left" w:pos="993"/>
        </w:tabs>
        <w:ind w:left="709"/>
        <w:jc w:val="both"/>
        <w:rPr>
          <w:sz w:val="24"/>
          <w:szCs w:val="24"/>
        </w:rPr>
      </w:pPr>
      <w:r w:rsidRPr="00520288">
        <w:rPr>
          <w:i/>
          <w:sz w:val="24"/>
          <w:szCs w:val="24"/>
          <w:u w:val="single"/>
        </w:rPr>
        <w:t xml:space="preserve">по загальному фонду </w:t>
      </w:r>
      <w:r w:rsidRPr="00520288">
        <w:rPr>
          <w:i/>
          <w:iCs/>
          <w:sz w:val="24"/>
          <w:szCs w:val="24"/>
        </w:rPr>
        <w:t xml:space="preserve">збільшено </w:t>
      </w:r>
      <w:r w:rsidRPr="00520288">
        <w:rPr>
          <w:sz w:val="24"/>
          <w:szCs w:val="24"/>
        </w:rPr>
        <w:t>призначення:</w:t>
      </w:r>
    </w:p>
    <w:p w14:paraId="0A9BA730" w14:textId="77777777" w:rsidR="00CE2001" w:rsidRDefault="00CE2001" w:rsidP="00CE2001">
      <w:pPr>
        <w:pStyle w:val="af5"/>
        <w:numPr>
          <w:ilvl w:val="0"/>
          <w:numId w:val="16"/>
        </w:numPr>
        <w:tabs>
          <w:tab w:val="left" w:pos="993"/>
        </w:tabs>
        <w:ind w:left="0" w:firstLine="709"/>
        <w:jc w:val="both"/>
        <w:rPr>
          <w:rFonts w:ascii="Times New Roman" w:hAnsi="Times New Roman"/>
          <w:sz w:val="24"/>
          <w:szCs w:val="24"/>
        </w:rPr>
      </w:pPr>
      <w:r w:rsidRPr="001D6D59">
        <w:rPr>
          <w:rFonts w:ascii="Times New Roman" w:hAnsi="Times New Roman"/>
          <w:sz w:val="24"/>
          <w:szCs w:val="24"/>
        </w:rPr>
        <w:t xml:space="preserve"> в сумі 107 923,00 грн на придбання матеріалів та обладнання для забезпечення гурткової роботи у закладах професійної (професійно-технічної) освіти;</w:t>
      </w:r>
    </w:p>
    <w:p w14:paraId="10699922" w14:textId="77777777" w:rsidR="00CE2001" w:rsidRPr="00E13B2F" w:rsidRDefault="00CE2001" w:rsidP="00CE2001">
      <w:pPr>
        <w:pStyle w:val="af5"/>
        <w:numPr>
          <w:ilvl w:val="0"/>
          <w:numId w:val="16"/>
        </w:numPr>
        <w:tabs>
          <w:tab w:val="left" w:pos="993"/>
        </w:tabs>
        <w:ind w:left="0" w:firstLine="709"/>
        <w:jc w:val="both"/>
        <w:rPr>
          <w:sz w:val="24"/>
          <w:szCs w:val="24"/>
        </w:rPr>
      </w:pPr>
      <w:r w:rsidRPr="00E13B2F">
        <w:rPr>
          <w:rFonts w:ascii="Times New Roman" w:hAnsi="Times New Roman"/>
          <w:sz w:val="24"/>
          <w:szCs w:val="24"/>
        </w:rPr>
        <w:t>в сумі 158 722,33 грн на придбання матеріалів для проведення ремонтних робіт електромереж в тимчасових (найпростіших) укриттях ДНЗ "Хмельницький центр ПТО сфери послуг";</w:t>
      </w:r>
    </w:p>
    <w:p w14:paraId="3E2465C6" w14:textId="77777777" w:rsidR="00CE2001" w:rsidRPr="00E13B2F" w:rsidRDefault="00CE2001" w:rsidP="00CE2001">
      <w:pPr>
        <w:pStyle w:val="af5"/>
        <w:tabs>
          <w:tab w:val="left" w:pos="993"/>
        </w:tabs>
        <w:jc w:val="both"/>
        <w:rPr>
          <w:rFonts w:ascii="Times New Roman" w:hAnsi="Times New Roman"/>
          <w:sz w:val="24"/>
          <w:szCs w:val="24"/>
        </w:rPr>
      </w:pPr>
      <w:r w:rsidRPr="00E13B2F">
        <w:rPr>
          <w:rFonts w:ascii="Times New Roman" w:hAnsi="Times New Roman"/>
          <w:i/>
          <w:sz w:val="24"/>
          <w:szCs w:val="24"/>
          <w:u w:val="single"/>
        </w:rPr>
        <w:t xml:space="preserve">по загальному фонду </w:t>
      </w:r>
      <w:r w:rsidRPr="00E13B2F">
        <w:rPr>
          <w:rFonts w:ascii="Times New Roman" w:hAnsi="Times New Roman"/>
          <w:i/>
          <w:iCs/>
          <w:sz w:val="24"/>
          <w:szCs w:val="24"/>
        </w:rPr>
        <w:t xml:space="preserve">зменшено </w:t>
      </w:r>
      <w:r w:rsidRPr="00E13B2F">
        <w:rPr>
          <w:rFonts w:ascii="Times New Roman" w:hAnsi="Times New Roman"/>
          <w:iCs/>
          <w:sz w:val="24"/>
          <w:szCs w:val="24"/>
        </w:rPr>
        <w:t xml:space="preserve">економію </w:t>
      </w:r>
      <w:r w:rsidRPr="00E13B2F">
        <w:rPr>
          <w:rFonts w:ascii="Times New Roman" w:hAnsi="Times New Roman"/>
          <w:sz w:val="24"/>
          <w:szCs w:val="24"/>
        </w:rPr>
        <w:t>призначень:</w:t>
      </w:r>
    </w:p>
    <w:p w14:paraId="15612E28" w14:textId="77777777" w:rsidR="00CE2001" w:rsidRPr="008A28CD" w:rsidRDefault="00CE2001" w:rsidP="00CE2001">
      <w:pPr>
        <w:pStyle w:val="af5"/>
        <w:numPr>
          <w:ilvl w:val="0"/>
          <w:numId w:val="16"/>
        </w:numPr>
        <w:tabs>
          <w:tab w:val="left" w:pos="993"/>
        </w:tabs>
        <w:ind w:left="0" w:firstLine="709"/>
        <w:jc w:val="both"/>
        <w:rPr>
          <w:rFonts w:ascii="Times New Roman" w:hAnsi="Times New Roman"/>
          <w:sz w:val="24"/>
          <w:szCs w:val="24"/>
        </w:rPr>
      </w:pPr>
      <w:r w:rsidRPr="008A28CD">
        <w:rPr>
          <w:rFonts w:ascii="Times New Roman" w:hAnsi="Times New Roman"/>
          <w:sz w:val="24"/>
          <w:szCs w:val="24"/>
        </w:rPr>
        <w:t xml:space="preserve">в сумі </w:t>
      </w:r>
      <w:r>
        <w:rPr>
          <w:rFonts w:ascii="Times New Roman" w:hAnsi="Times New Roman"/>
          <w:sz w:val="24"/>
          <w:szCs w:val="24"/>
        </w:rPr>
        <w:t xml:space="preserve">729 671,33 грн передбачених на оплату </w:t>
      </w:r>
      <w:r w:rsidRPr="0035441B">
        <w:rPr>
          <w:rFonts w:ascii="Times New Roman" w:hAnsi="Times New Roman"/>
          <w:sz w:val="24"/>
          <w:szCs w:val="24"/>
        </w:rPr>
        <w:t>комунальних послуг та енергоносіїв</w:t>
      </w:r>
      <w:r>
        <w:rPr>
          <w:rFonts w:ascii="Times New Roman" w:hAnsi="Times New Roman"/>
          <w:sz w:val="24"/>
          <w:szCs w:val="24"/>
        </w:rPr>
        <w:t>;</w:t>
      </w:r>
    </w:p>
    <w:p w14:paraId="4C34641C" w14:textId="77777777" w:rsidR="00CE2001" w:rsidRDefault="00CE2001" w:rsidP="00CE2001">
      <w:pPr>
        <w:pStyle w:val="af5"/>
        <w:tabs>
          <w:tab w:val="left" w:pos="993"/>
        </w:tabs>
        <w:ind w:left="709"/>
        <w:jc w:val="both"/>
        <w:rPr>
          <w:rFonts w:ascii="Times New Roman" w:hAnsi="Times New Roman"/>
          <w:sz w:val="24"/>
          <w:szCs w:val="24"/>
        </w:rPr>
      </w:pPr>
      <w:r w:rsidRPr="001D6D59">
        <w:rPr>
          <w:rFonts w:ascii="Times New Roman" w:hAnsi="Times New Roman"/>
          <w:i/>
          <w:sz w:val="24"/>
          <w:szCs w:val="24"/>
          <w:u w:val="single"/>
        </w:rPr>
        <w:t xml:space="preserve">по спеціальному фонду </w:t>
      </w:r>
      <w:r w:rsidRPr="001D6D59">
        <w:rPr>
          <w:rFonts w:ascii="Times New Roman" w:hAnsi="Times New Roman"/>
          <w:i/>
          <w:sz w:val="24"/>
          <w:szCs w:val="24"/>
          <w:u w:val="single"/>
          <w:lang w:val="ru-RU"/>
        </w:rPr>
        <w:t>(</w:t>
      </w:r>
      <w:r w:rsidRPr="001D6D59">
        <w:rPr>
          <w:rFonts w:ascii="Times New Roman" w:hAnsi="Times New Roman"/>
          <w:i/>
          <w:sz w:val="24"/>
          <w:szCs w:val="24"/>
          <w:u w:val="single"/>
        </w:rPr>
        <w:t>бюджет розвитку</w:t>
      </w:r>
      <w:r w:rsidRPr="001D6D59">
        <w:rPr>
          <w:rFonts w:ascii="Times New Roman" w:hAnsi="Times New Roman"/>
          <w:i/>
          <w:sz w:val="24"/>
          <w:szCs w:val="24"/>
          <w:u w:val="single"/>
          <w:lang w:val="ru-RU"/>
        </w:rPr>
        <w:t>)</w:t>
      </w:r>
      <w:r w:rsidRPr="001D6D59">
        <w:rPr>
          <w:rFonts w:ascii="Times New Roman" w:hAnsi="Times New Roman"/>
          <w:i/>
          <w:sz w:val="24"/>
          <w:szCs w:val="24"/>
          <w:u w:val="single"/>
        </w:rPr>
        <w:t xml:space="preserve"> </w:t>
      </w:r>
      <w:r w:rsidRPr="001D6D59">
        <w:rPr>
          <w:rFonts w:ascii="Times New Roman" w:hAnsi="Times New Roman"/>
          <w:i/>
          <w:iCs/>
          <w:sz w:val="24"/>
          <w:szCs w:val="24"/>
        </w:rPr>
        <w:t>збільшено</w:t>
      </w:r>
      <w:r w:rsidRPr="001D6D59">
        <w:rPr>
          <w:rFonts w:ascii="Times New Roman" w:hAnsi="Times New Roman"/>
          <w:sz w:val="24"/>
          <w:szCs w:val="24"/>
        </w:rPr>
        <w:t xml:space="preserve"> призначення</w:t>
      </w:r>
      <w:r>
        <w:rPr>
          <w:rFonts w:ascii="Times New Roman" w:hAnsi="Times New Roman"/>
          <w:sz w:val="24"/>
          <w:szCs w:val="24"/>
        </w:rPr>
        <w:t>:</w:t>
      </w:r>
    </w:p>
    <w:p w14:paraId="10F16D20" w14:textId="77777777" w:rsidR="00CE2001" w:rsidRDefault="00CE2001" w:rsidP="00CE2001">
      <w:pPr>
        <w:pStyle w:val="af5"/>
        <w:numPr>
          <w:ilvl w:val="0"/>
          <w:numId w:val="16"/>
        </w:numPr>
        <w:tabs>
          <w:tab w:val="left" w:pos="993"/>
        </w:tabs>
        <w:ind w:left="0" w:firstLine="709"/>
        <w:jc w:val="both"/>
        <w:rPr>
          <w:rFonts w:ascii="Times New Roman" w:hAnsi="Times New Roman"/>
          <w:sz w:val="24"/>
          <w:szCs w:val="24"/>
        </w:rPr>
      </w:pPr>
      <w:r w:rsidRPr="001D6D59">
        <w:rPr>
          <w:rFonts w:ascii="Times New Roman" w:hAnsi="Times New Roman"/>
          <w:sz w:val="24"/>
          <w:szCs w:val="24"/>
        </w:rPr>
        <w:t xml:space="preserve"> в сумі </w:t>
      </w:r>
      <w:r>
        <w:rPr>
          <w:rFonts w:ascii="Times New Roman" w:hAnsi="Times New Roman"/>
          <w:sz w:val="24"/>
          <w:szCs w:val="24"/>
        </w:rPr>
        <w:t>570</w:t>
      </w:r>
      <w:r w:rsidRPr="001D6D59">
        <w:rPr>
          <w:rFonts w:ascii="Times New Roman" w:hAnsi="Times New Roman"/>
          <w:sz w:val="24"/>
          <w:szCs w:val="24"/>
        </w:rPr>
        <w:t> </w:t>
      </w:r>
      <w:r>
        <w:rPr>
          <w:rFonts w:ascii="Times New Roman" w:hAnsi="Times New Roman"/>
          <w:sz w:val="24"/>
          <w:szCs w:val="24"/>
        </w:rPr>
        <w:t>949</w:t>
      </w:r>
      <w:r w:rsidRPr="001D6D59">
        <w:rPr>
          <w:rFonts w:ascii="Times New Roman" w:hAnsi="Times New Roman"/>
          <w:sz w:val="24"/>
          <w:szCs w:val="24"/>
        </w:rPr>
        <w:t xml:space="preserve">,00 грн на </w:t>
      </w:r>
      <w:r>
        <w:rPr>
          <w:rFonts w:ascii="Times New Roman" w:hAnsi="Times New Roman"/>
          <w:sz w:val="24"/>
          <w:szCs w:val="24"/>
        </w:rPr>
        <w:t>к</w:t>
      </w:r>
      <w:r w:rsidRPr="00520288">
        <w:rPr>
          <w:rFonts w:ascii="Times New Roman" w:hAnsi="Times New Roman"/>
          <w:sz w:val="24"/>
          <w:szCs w:val="24"/>
        </w:rPr>
        <w:t xml:space="preserve">апітальний ремонт швейних майстерень ДНЗ "Хмельницький центр ПТО сфери послуг" м. Хмельницький вул. Панаса Мирного, 5 (в тому числі виготовлення </w:t>
      </w:r>
      <w:proofErr w:type="spellStart"/>
      <w:r w:rsidRPr="00520288">
        <w:rPr>
          <w:rFonts w:ascii="Times New Roman" w:hAnsi="Times New Roman"/>
          <w:sz w:val="24"/>
          <w:szCs w:val="24"/>
        </w:rPr>
        <w:t>проєктно</w:t>
      </w:r>
      <w:proofErr w:type="spellEnd"/>
      <w:r w:rsidRPr="00520288">
        <w:rPr>
          <w:rFonts w:ascii="Times New Roman" w:hAnsi="Times New Roman"/>
          <w:sz w:val="24"/>
          <w:szCs w:val="24"/>
        </w:rPr>
        <w:t>-кошторисної документації)</w:t>
      </w:r>
      <w:r>
        <w:rPr>
          <w:rFonts w:ascii="Times New Roman" w:hAnsi="Times New Roman"/>
          <w:sz w:val="24"/>
          <w:szCs w:val="24"/>
        </w:rPr>
        <w:t>;</w:t>
      </w:r>
    </w:p>
    <w:p w14:paraId="18F42E22" w14:textId="77777777" w:rsidR="00CE2001" w:rsidRDefault="00CE2001" w:rsidP="00CE2001">
      <w:pPr>
        <w:pStyle w:val="af5"/>
        <w:numPr>
          <w:ilvl w:val="0"/>
          <w:numId w:val="16"/>
        </w:numPr>
        <w:tabs>
          <w:tab w:val="left" w:pos="993"/>
        </w:tabs>
        <w:ind w:left="0" w:firstLine="709"/>
        <w:jc w:val="both"/>
        <w:rPr>
          <w:rFonts w:ascii="Times New Roman" w:hAnsi="Times New Roman"/>
          <w:sz w:val="24"/>
          <w:szCs w:val="24"/>
        </w:rPr>
      </w:pPr>
      <w:r w:rsidRPr="001D6D59">
        <w:rPr>
          <w:rFonts w:ascii="Times New Roman" w:hAnsi="Times New Roman"/>
          <w:sz w:val="24"/>
          <w:szCs w:val="24"/>
        </w:rPr>
        <w:t xml:space="preserve">в сумі </w:t>
      </w:r>
      <w:r>
        <w:rPr>
          <w:rFonts w:ascii="Times New Roman" w:hAnsi="Times New Roman"/>
          <w:sz w:val="24"/>
          <w:szCs w:val="24"/>
        </w:rPr>
        <w:t>391</w:t>
      </w:r>
      <w:r w:rsidRPr="001D6D59">
        <w:rPr>
          <w:rFonts w:ascii="Times New Roman" w:hAnsi="Times New Roman"/>
          <w:sz w:val="24"/>
          <w:szCs w:val="24"/>
        </w:rPr>
        <w:t> </w:t>
      </w:r>
      <w:r>
        <w:rPr>
          <w:rFonts w:ascii="Times New Roman" w:hAnsi="Times New Roman"/>
          <w:sz w:val="24"/>
          <w:szCs w:val="24"/>
        </w:rPr>
        <w:t>061</w:t>
      </w:r>
      <w:r w:rsidRPr="001D6D59">
        <w:rPr>
          <w:rFonts w:ascii="Times New Roman" w:hAnsi="Times New Roman"/>
          <w:sz w:val="24"/>
          <w:szCs w:val="24"/>
        </w:rPr>
        <w:t xml:space="preserve">,00 грн на капітальний ремонт внутрішнього протипожежного водопроводу приміщення учнівського </w:t>
      </w:r>
      <w:r w:rsidRPr="00E1129F">
        <w:rPr>
          <w:rFonts w:ascii="Times New Roman" w:hAnsi="Times New Roman"/>
          <w:sz w:val="24"/>
          <w:szCs w:val="24"/>
        </w:rPr>
        <w:t xml:space="preserve">гуртожитку ВПУ № 4 м. Хмельницького, за </w:t>
      </w:r>
      <w:proofErr w:type="spellStart"/>
      <w:r w:rsidRPr="00E1129F">
        <w:rPr>
          <w:rFonts w:ascii="Times New Roman" w:hAnsi="Times New Roman"/>
          <w:sz w:val="24"/>
          <w:szCs w:val="24"/>
        </w:rPr>
        <w:t>адресою</w:t>
      </w:r>
      <w:proofErr w:type="spellEnd"/>
      <w:r w:rsidRPr="00E1129F">
        <w:rPr>
          <w:rFonts w:ascii="Times New Roman" w:hAnsi="Times New Roman"/>
          <w:sz w:val="24"/>
          <w:szCs w:val="24"/>
        </w:rPr>
        <w:t xml:space="preserve">: вул. Інститутська, 14/1, що здійснюється в 2024 році (в тому числі виготовлення </w:t>
      </w:r>
      <w:proofErr w:type="spellStart"/>
      <w:r w:rsidRPr="00E1129F">
        <w:rPr>
          <w:rFonts w:ascii="Times New Roman" w:hAnsi="Times New Roman"/>
          <w:sz w:val="24"/>
          <w:szCs w:val="24"/>
        </w:rPr>
        <w:t>проєктно</w:t>
      </w:r>
      <w:proofErr w:type="spellEnd"/>
      <w:r w:rsidRPr="00E1129F">
        <w:rPr>
          <w:rFonts w:ascii="Times New Roman" w:hAnsi="Times New Roman"/>
          <w:sz w:val="24"/>
          <w:szCs w:val="24"/>
        </w:rPr>
        <w:t>-кошторисної документації).</w:t>
      </w:r>
    </w:p>
    <w:p w14:paraId="0250D5C5" w14:textId="12E54D8D" w:rsidR="001B676B" w:rsidRPr="001B676B" w:rsidRDefault="001B676B" w:rsidP="001B676B">
      <w:pPr>
        <w:tabs>
          <w:tab w:val="left" w:pos="993"/>
        </w:tabs>
        <w:ind w:firstLine="709"/>
        <w:jc w:val="both"/>
        <w:rPr>
          <w:sz w:val="24"/>
          <w:szCs w:val="24"/>
        </w:rPr>
      </w:pPr>
      <w:r w:rsidRPr="001B676B">
        <w:rPr>
          <w:sz w:val="24"/>
          <w:szCs w:val="24"/>
        </w:rPr>
        <w:t xml:space="preserve">Крім того, згідно протоколів </w:t>
      </w:r>
      <w:r w:rsidRPr="001B676B">
        <w:rPr>
          <w:rFonts w:eastAsiaTheme="minorHAnsi"/>
          <w:sz w:val="24"/>
          <w:szCs w:val="24"/>
          <w:lang w:eastAsia="en-US"/>
        </w:rPr>
        <w:t xml:space="preserve">постійної комісії з питань планування, бюджету, фінансів та децентралізації збільшено призначення за рахунок іншої дотації з місцевого бюджету на суму 87 994,95 грн для </w:t>
      </w:r>
      <w:r w:rsidRPr="001B676B">
        <w:rPr>
          <w:sz w:val="24"/>
          <w:szCs w:val="24"/>
          <w:shd w:val="clear" w:color="auto" w:fill="FFFFFF"/>
        </w:rPr>
        <w:t>оплати комунальних послуг та енергоносіїв.</w:t>
      </w:r>
    </w:p>
    <w:p w14:paraId="61A5C00C" w14:textId="77777777" w:rsidR="001B676B" w:rsidRPr="00783815" w:rsidRDefault="001B676B" w:rsidP="001B676B">
      <w:pPr>
        <w:tabs>
          <w:tab w:val="left" w:pos="993"/>
        </w:tabs>
        <w:jc w:val="both"/>
        <w:rPr>
          <w:sz w:val="8"/>
          <w:szCs w:val="8"/>
        </w:rPr>
      </w:pPr>
    </w:p>
    <w:p w14:paraId="6A9A8918" w14:textId="77777777" w:rsidR="00CE2001" w:rsidRPr="00E00421" w:rsidRDefault="00CE2001" w:rsidP="00CE2001">
      <w:pPr>
        <w:numPr>
          <w:ilvl w:val="0"/>
          <w:numId w:val="23"/>
        </w:numPr>
        <w:tabs>
          <w:tab w:val="left" w:pos="993"/>
        </w:tabs>
        <w:ind w:left="0" w:firstLine="709"/>
        <w:contextualSpacing/>
        <w:jc w:val="both"/>
        <w:rPr>
          <w:sz w:val="24"/>
          <w:szCs w:val="24"/>
        </w:rPr>
      </w:pPr>
      <w:r w:rsidRPr="00E00421">
        <w:rPr>
          <w:sz w:val="24"/>
          <w:szCs w:val="24"/>
        </w:rPr>
        <w:t>за КПКВК МБ 0611141 «Забезпечення діяльності інших закладів у сфері освіти» розподіл призначень проведено наступним чином:</w:t>
      </w:r>
    </w:p>
    <w:p w14:paraId="458A4725" w14:textId="77777777" w:rsidR="00CE2001" w:rsidRPr="005453DC" w:rsidRDefault="00CE2001" w:rsidP="00CE2001">
      <w:pPr>
        <w:tabs>
          <w:tab w:val="left" w:pos="993"/>
        </w:tabs>
        <w:ind w:left="709"/>
        <w:contextualSpacing/>
        <w:jc w:val="both"/>
        <w:rPr>
          <w:color w:val="FF0000"/>
          <w:sz w:val="24"/>
          <w:szCs w:val="24"/>
        </w:rPr>
      </w:pPr>
      <w:r w:rsidRPr="005453DC">
        <w:rPr>
          <w:i/>
          <w:sz w:val="24"/>
          <w:szCs w:val="24"/>
          <w:u w:val="single"/>
        </w:rPr>
        <w:t xml:space="preserve">по загальному фонду </w:t>
      </w:r>
      <w:r w:rsidRPr="005453DC">
        <w:rPr>
          <w:i/>
          <w:iCs/>
          <w:sz w:val="24"/>
          <w:szCs w:val="24"/>
        </w:rPr>
        <w:t xml:space="preserve">збільшено </w:t>
      </w:r>
      <w:r w:rsidRPr="005453DC">
        <w:rPr>
          <w:sz w:val="24"/>
          <w:szCs w:val="24"/>
        </w:rPr>
        <w:t xml:space="preserve">призначення: </w:t>
      </w:r>
    </w:p>
    <w:p w14:paraId="64D81FB8" w14:textId="77777777" w:rsidR="00CE2001" w:rsidRDefault="00CE2001" w:rsidP="00CE2001">
      <w:pPr>
        <w:numPr>
          <w:ilvl w:val="0"/>
          <w:numId w:val="16"/>
        </w:numPr>
        <w:tabs>
          <w:tab w:val="left" w:pos="993"/>
        </w:tabs>
        <w:ind w:left="0" w:firstLine="709"/>
        <w:contextualSpacing/>
        <w:jc w:val="both"/>
        <w:rPr>
          <w:sz w:val="24"/>
          <w:szCs w:val="24"/>
        </w:rPr>
      </w:pPr>
      <w:r w:rsidRPr="005453DC">
        <w:rPr>
          <w:sz w:val="24"/>
          <w:szCs w:val="24"/>
        </w:rPr>
        <w:t>в сумі 18 600,00 грн</w:t>
      </w:r>
      <w:r w:rsidRPr="005453DC">
        <w:rPr>
          <w:i/>
          <w:iCs/>
          <w:sz w:val="24"/>
          <w:szCs w:val="24"/>
        </w:rPr>
        <w:t xml:space="preserve"> </w:t>
      </w:r>
      <w:r w:rsidRPr="005453DC">
        <w:rPr>
          <w:iCs/>
          <w:sz w:val="24"/>
          <w:szCs w:val="24"/>
        </w:rPr>
        <w:t xml:space="preserve">на оплату послуг (телефон, інтернет – </w:t>
      </w:r>
      <w:r>
        <w:rPr>
          <w:iCs/>
          <w:sz w:val="24"/>
          <w:szCs w:val="24"/>
        </w:rPr>
        <w:t>4 600,00 грн;</w:t>
      </w:r>
      <w:r w:rsidRPr="005453DC">
        <w:rPr>
          <w:iCs/>
          <w:sz w:val="24"/>
          <w:szCs w:val="24"/>
        </w:rPr>
        <w:t xml:space="preserve">  страхування та техогляд авто – 1 </w:t>
      </w:r>
      <w:r>
        <w:rPr>
          <w:iCs/>
          <w:sz w:val="24"/>
          <w:szCs w:val="24"/>
        </w:rPr>
        <w:t>000,00 грн;</w:t>
      </w:r>
      <w:r w:rsidRPr="005453DC">
        <w:rPr>
          <w:iCs/>
          <w:sz w:val="24"/>
          <w:szCs w:val="24"/>
        </w:rPr>
        <w:t xml:space="preserve"> оренда авто –  7 50</w:t>
      </w:r>
      <w:r>
        <w:rPr>
          <w:iCs/>
          <w:sz w:val="24"/>
          <w:szCs w:val="24"/>
        </w:rPr>
        <w:t>0,00 грн;</w:t>
      </w:r>
      <w:r w:rsidRPr="005453DC">
        <w:rPr>
          <w:iCs/>
          <w:sz w:val="24"/>
          <w:szCs w:val="24"/>
        </w:rPr>
        <w:t xml:space="preserve"> абонплата за програми – 2 500,00 грн</w:t>
      </w:r>
      <w:r>
        <w:rPr>
          <w:iCs/>
          <w:sz w:val="24"/>
          <w:szCs w:val="24"/>
        </w:rPr>
        <w:t>;</w:t>
      </w:r>
      <w:r w:rsidRPr="005453DC">
        <w:rPr>
          <w:iCs/>
          <w:sz w:val="24"/>
          <w:szCs w:val="24"/>
        </w:rPr>
        <w:t xml:space="preserve"> протипожежні заходи (перезарядка вогнегасників) – 3 000,00 грн)</w:t>
      </w:r>
      <w:r w:rsidRPr="005453DC">
        <w:rPr>
          <w:sz w:val="24"/>
          <w:szCs w:val="24"/>
        </w:rPr>
        <w:t>;</w:t>
      </w:r>
    </w:p>
    <w:p w14:paraId="5245C869" w14:textId="77777777" w:rsidR="00CE2001" w:rsidRPr="005453DC" w:rsidRDefault="00CE2001" w:rsidP="00CE2001">
      <w:pPr>
        <w:numPr>
          <w:ilvl w:val="0"/>
          <w:numId w:val="16"/>
        </w:numPr>
        <w:tabs>
          <w:tab w:val="left" w:pos="993"/>
        </w:tabs>
        <w:ind w:left="0" w:firstLine="709"/>
        <w:contextualSpacing/>
        <w:jc w:val="both"/>
        <w:rPr>
          <w:sz w:val="24"/>
          <w:szCs w:val="24"/>
        </w:rPr>
      </w:pPr>
      <w:r>
        <w:rPr>
          <w:sz w:val="24"/>
          <w:szCs w:val="24"/>
        </w:rPr>
        <w:t>в сумі 30 000,00 грн на інші поточні видатки (</w:t>
      </w:r>
      <w:r w:rsidRPr="00E00421">
        <w:rPr>
          <w:sz w:val="24"/>
          <w:szCs w:val="24"/>
        </w:rPr>
        <w:t>виконання Постанови про відкриття виконавчого провадження ВП № 68967024 від 09.05.2022 року</w:t>
      </w:r>
      <w:r>
        <w:rPr>
          <w:sz w:val="24"/>
          <w:szCs w:val="24"/>
        </w:rPr>
        <w:t>);</w:t>
      </w:r>
    </w:p>
    <w:p w14:paraId="5A263391" w14:textId="77777777" w:rsidR="00CE2001" w:rsidRPr="00E00421" w:rsidRDefault="00CE2001" w:rsidP="00CE2001">
      <w:pPr>
        <w:ind w:left="567"/>
        <w:contextualSpacing/>
        <w:jc w:val="both"/>
        <w:rPr>
          <w:sz w:val="24"/>
          <w:szCs w:val="24"/>
        </w:rPr>
      </w:pPr>
      <w:r w:rsidRPr="00E00421">
        <w:rPr>
          <w:i/>
          <w:sz w:val="24"/>
          <w:szCs w:val="24"/>
          <w:u w:val="single"/>
        </w:rPr>
        <w:t xml:space="preserve">по спеціальному фонду </w:t>
      </w:r>
      <w:r w:rsidRPr="00E00421">
        <w:rPr>
          <w:i/>
          <w:sz w:val="24"/>
          <w:szCs w:val="24"/>
          <w:u w:val="single"/>
          <w:lang w:val="ru-RU"/>
        </w:rPr>
        <w:t>(</w:t>
      </w:r>
      <w:r w:rsidRPr="00E00421">
        <w:rPr>
          <w:i/>
          <w:sz w:val="24"/>
          <w:szCs w:val="24"/>
          <w:u w:val="single"/>
        </w:rPr>
        <w:t>бюджет розвитку</w:t>
      </w:r>
      <w:r w:rsidRPr="00E00421">
        <w:rPr>
          <w:i/>
          <w:sz w:val="24"/>
          <w:szCs w:val="24"/>
          <w:u w:val="single"/>
          <w:lang w:val="ru-RU"/>
        </w:rPr>
        <w:t>)</w:t>
      </w:r>
      <w:r w:rsidRPr="00E00421">
        <w:rPr>
          <w:i/>
          <w:sz w:val="24"/>
          <w:szCs w:val="24"/>
          <w:u w:val="single"/>
        </w:rPr>
        <w:t xml:space="preserve"> </w:t>
      </w:r>
      <w:r w:rsidRPr="00E00421">
        <w:rPr>
          <w:i/>
          <w:iCs/>
          <w:sz w:val="24"/>
          <w:szCs w:val="24"/>
        </w:rPr>
        <w:t xml:space="preserve">збільшено </w:t>
      </w:r>
      <w:r w:rsidRPr="00E00421">
        <w:rPr>
          <w:sz w:val="24"/>
          <w:szCs w:val="24"/>
        </w:rPr>
        <w:t>призначення:</w:t>
      </w:r>
    </w:p>
    <w:p w14:paraId="06953033" w14:textId="77777777" w:rsidR="00CE2001" w:rsidRDefault="00CE2001" w:rsidP="00CE2001">
      <w:pPr>
        <w:tabs>
          <w:tab w:val="left" w:pos="993"/>
        </w:tabs>
        <w:ind w:firstLine="709"/>
        <w:contextualSpacing/>
        <w:jc w:val="both"/>
        <w:rPr>
          <w:sz w:val="24"/>
          <w:szCs w:val="24"/>
        </w:rPr>
      </w:pPr>
      <w:r w:rsidRPr="00BE0D65">
        <w:rPr>
          <w:sz w:val="24"/>
          <w:szCs w:val="24"/>
        </w:rPr>
        <w:t>-</w:t>
      </w:r>
      <w:r w:rsidRPr="0039689C">
        <w:rPr>
          <w:sz w:val="24"/>
          <w:szCs w:val="24"/>
        </w:rPr>
        <w:t xml:space="preserve"> </w:t>
      </w:r>
      <w:r w:rsidRPr="00BE0D65">
        <w:rPr>
          <w:sz w:val="24"/>
          <w:szCs w:val="24"/>
        </w:rPr>
        <w:t xml:space="preserve">в сумі 126 756,13 грн на капітальний ремонт системи пожежної сигналізації, </w:t>
      </w:r>
      <w:proofErr w:type="spellStart"/>
      <w:r w:rsidRPr="00BE0D65">
        <w:rPr>
          <w:sz w:val="24"/>
          <w:szCs w:val="24"/>
        </w:rPr>
        <w:t>оповіщування</w:t>
      </w:r>
      <w:proofErr w:type="spellEnd"/>
      <w:r w:rsidRPr="00BE0D65">
        <w:rPr>
          <w:sz w:val="24"/>
          <w:szCs w:val="24"/>
        </w:rPr>
        <w:t xml:space="preserve"> про пожежу та управління евакуацією людей, устаткування передавання тривожних сповіщень на об'єкті: приміщення</w:t>
      </w:r>
      <w:r w:rsidRPr="00020EC2">
        <w:rPr>
          <w:sz w:val="24"/>
          <w:szCs w:val="24"/>
        </w:rPr>
        <w:t xml:space="preserve"> будівлі, що знаходиться за </w:t>
      </w:r>
      <w:proofErr w:type="spellStart"/>
      <w:r w:rsidRPr="00020EC2">
        <w:rPr>
          <w:sz w:val="24"/>
          <w:szCs w:val="24"/>
        </w:rPr>
        <w:t>адресою</w:t>
      </w:r>
      <w:proofErr w:type="spellEnd"/>
      <w:r w:rsidRPr="00020EC2">
        <w:rPr>
          <w:sz w:val="24"/>
          <w:szCs w:val="24"/>
        </w:rPr>
        <w:t xml:space="preserve">: </w:t>
      </w:r>
      <w:r w:rsidRPr="00E00421">
        <w:rPr>
          <w:sz w:val="24"/>
          <w:szCs w:val="24"/>
        </w:rPr>
        <w:t xml:space="preserve">Хмельницька область, м. Хмельницький, вул. Проскурівська, 61. </w:t>
      </w:r>
    </w:p>
    <w:p w14:paraId="2466C4EF" w14:textId="77777777" w:rsidR="00CE2001" w:rsidRPr="00783815" w:rsidRDefault="00CE2001" w:rsidP="00CE2001">
      <w:pPr>
        <w:tabs>
          <w:tab w:val="left" w:pos="993"/>
        </w:tabs>
        <w:ind w:firstLine="709"/>
        <w:contextualSpacing/>
        <w:jc w:val="both"/>
        <w:rPr>
          <w:sz w:val="8"/>
          <w:szCs w:val="8"/>
        </w:rPr>
      </w:pPr>
    </w:p>
    <w:p w14:paraId="159DC557" w14:textId="77777777" w:rsidR="00CE2001" w:rsidRDefault="00CE2001" w:rsidP="00CE2001">
      <w:pPr>
        <w:pStyle w:val="af5"/>
        <w:numPr>
          <w:ilvl w:val="0"/>
          <w:numId w:val="23"/>
        </w:numPr>
        <w:tabs>
          <w:tab w:val="left" w:pos="993"/>
        </w:tabs>
        <w:ind w:left="0" w:firstLine="709"/>
        <w:jc w:val="both"/>
        <w:rPr>
          <w:rFonts w:ascii="Times New Roman" w:hAnsi="Times New Roman"/>
          <w:sz w:val="24"/>
          <w:szCs w:val="24"/>
        </w:rPr>
      </w:pPr>
      <w:r w:rsidRPr="00E00421">
        <w:rPr>
          <w:rFonts w:ascii="Times New Roman" w:hAnsi="Times New Roman"/>
          <w:sz w:val="24"/>
          <w:szCs w:val="24"/>
        </w:rPr>
        <w:t xml:space="preserve">за КПКВК МБ 0611142 «Інші програми та заходи у сфері освіти» </w:t>
      </w:r>
      <w:r w:rsidRPr="0035441B">
        <w:rPr>
          <w:rFonts w:ascii="Times New Roman" w:hAnsi="Times New Roman"/>
          <w:i/>
          <w:sz w:val="24"/>
          <w:szCs w:val="24"/>
        </w:rPr>
        <w:t>збільшено</w:t>
      </w:r>
      <w:r w:rsidRPr="00E00421">
        <w:rPr>
          <w:rFonts w:ascii="Times New Roman" w:hAnsi="Times New Roman"/>
          <w:sz w:val="24"/>
          <w:szCs w:val="24"/>
        </w:rPr>
        <w:t xml:space="preserve"> призначення загального фонду в сумі </w:t>
      </w:r>
      <w:r>
        <w:rPr>
          <w:rFonts w:ascii="Times New Roman" w:hAnsi="Times New Roman"/>
          <w:sz w:val="24"/>
          <w:szCs w:val="24"/>
        </w:rPr>
        <w:t>118</w:t>
      </w:r>
      <w:r w:rsidRPr="00E00421">
        <w:rPr>
          <w:rFonts w:ascii="Times New Roman" w:hAnsi="Times New Roman"/>
          <w:sz w:val="24"/>
          <w:szCs w:val="24"/>
        </w:rPr>
        <w:t xml:space="preserve"> </w:t>
      </w:r>
      <w:r>
        <w:rPr>
          <w:rFonts w:ascii="Times New Roman" w:hAnsi="Times New Roman"/>
          <w:sz w:val="24"/>
          <w:szCs w:val="24"/>
        </w:rPr>
        <w:t>00</w:t>
      </w:r>
      <w:r w:rsidRPr="00E00421">
        <w:rPr>
          <w:rFonts w:ascii="Times New Roman" w:hAnsi="Times New Roman"/>
          <w:sz w:val="24"/>
          <w:szCs w:val="24"/>
        </w:rPr>
        <w:t xml:space="preserve">0,00 грн на </w:t>
      </w:r>
      <w:r>
        <w:rPr>
          <w:rFonts w:ascii="Times New Roman" w:hAnsi="Times New Roman"/>
          <w:sz w:val="24"/>
          <w:szCs w:val="24"/>
        </w:rPr>
        <w:t>виплату п</w:t>
      </w:r>
      <w:r w:rsidRPr="00E00421">
        <w:rPr>
          <w:rFonts w:ascii="Times New Roman" w:hAnsi="Times New Roman"/>
          <w:sz w:val="24"/>
          <w:szCs w:val="24"/>
        </w:rPr>
        <w:t>ремі</w:t>
      </w:r>
      <w:r>
        <w:rPr>
          <w:rFonts w:ascii="Times New Roman" w:hAnsi="Times New Roman"/>
          <w:sz w:val="24"/>
          <w:szCs w:val="24"/>
        </w:rPr>
        <w:t>й</w:t>
      </w:r>
      <w:r w:rsidRPr="00E00421">
        <w:rPr>
          <w:rFonts w:ascii="Times New Roman" w:hAnsi="Times New Roman"/>
          <w:sz w:val="24"/>
          <w:szCs w:val="24"/>
        </w:rPr>
        <w:t xml:space="preserve"> міського голови </w:t>
      </w:r>
      <w:r w:rsidRPr="0035441B">
        <w:rPr>
          <w:rFonts w:ascii="Times New Roman" w:hAnsi="Times New Roman"/>
          <w:sz w:val="24"/>
          <w:szCs w:val="24"/>
        </w:rPr>
        <w:t>обдарованим учням закладів загальної середньої освіти Хмельницької міської територіальної громади, які у 2023-2024 навчальному році посіли призові місця у конкурсах всеукраїнського рівня (МАН, олімпіади, конкурси).</w:t>
      </w:r>
    </w:p>
    <w:p w14:paraId="60A85D24" w14:textId="77777777" w:rsidR="00CE2001" w:rsidRPr="00783815" w:rsidRDefault="00CE2001" w:rsidP="00CE2001">
      <w:pPr>
        <w:pStyle w:val="af5"/>
        <w:tabs>
          <w:tab w:val="left" w:pos="993"/>
        </w:tabs>
        <w:ind w:left="709"/>
        <w:jc w:val="both"/>
        <w:rPr>
          <w:rFonts w:ascii="Times New Roman" w:hAnsi="Times New Roman"/>
          <w:sz w:val="8"/>
          <w:szCs w:val="8"/>
        </w:rPr>
      </w:pPr>
    </w:p>
    <w:p w14:paraId="360A134F" w14:textId="4630B9F2" w:rsidR="00CE2001" w:rsidRPr="00442752" w:rsidRDefault="00CE2001" w:rsidP="00CE2001">
      <w:pPr>
        <w:pStyle w:val="af5"/>
        <w:numPr>
          <w:ilvl w:val="0"/>
          <w:numId w:val="23"/>
        </w:numPr>
        <w:tabs>
          <w:tab w:val="left" w:pos="993"/>
        </w:tabs>
        <w:ind w:left="0" w:firstLine="709"/>
        <w:jc w:val="both"/>
        <w:rPr>
          <w:sz w:val="24"/>
          <w:szCs w:val="24"/>
        </w:rPr>
      </w:pPr>
      <w:r w:rsidRPr="0035441B">
        <w:rPr>
          <w:rFonts w:ascii="Times New Roman" w:hAnsi="Times New Roman"/>
          <w:sz w:val="24"/>
          <w:szCs w:val="24"/>
        </w:rPr>
        <w:t>за КПКВК МБ 0611151 «</w:t>
      </w:r>
      <w:r w:rsidRPr="0035441B">
        <w:rPr>
          <w:rFonts w:ascii="Times New Roman" w:hAnsi="Times New Roman"/>
          <w:iCs/>
          <w:sz w:val="24"/>
          <w:szCs w:val="24"/>
          <w:shd w:val="clear" w:color="auto" w:fill="FFFFFF"/>
        </w:rPr>
        <w:t xml:space="preserve">Забезпечення діяльності </w:t>
      </w:r>
      <w:proofErr w:type="spellStart"/>
      <w:r w:rsidRPr="0035441B">
        <w:rPr>
          <w:rFonts w:ascii="Times New Roman" w:hAnsi="Times New Roman"/>
          <w:iCs/>
          <w:sz w:val="24"/>
          <w:szCs w:val="24"/>
          <w:shd w:val="clear" w:color="auto" w:fill="FFFFFF"/>
        </w:rPr>
        <w:t>інклюзивно</w:t>
      </w:r>
      <w:proofErr w:type="spellEnd"/>
      <w:r w:rsidRPr="0035441B">
        <w:rPr>
          <w:rFonts w:ascii="Times New Roman" w:hAnsi="Times New Roman"/>
          <w:iCs/>
          <w:sz w:val="24"/>
          <w:szCs w:val="24"/>
          <w:shd w:val="clear" w:color="auto" w:fill="FFFFFF"/>
        </w:rPr>
        <w:t>-ресурсних центрів за рахунок коштів місцевого бюджету</w:t>
      </w:r>
      <w:r w:rsidRPr="0035441B">
        <w:rPr>
          <w:rFonts w:ascii="Times New Roman" w:hAnsi="Times New Roman"/>
          <w:sz w:val="24"/>
          <w:szCs w:val="24"/>
        </w:rPr>
        <w:t xml:space="preserve">» </w:t>
      </w:r>
      <w:r w:rsidRPr="0035441B">
        <w:rPr>
          <w:rFonts w:ascii="Times New Roman" w:hAnsi="Times New Roman"/>
          <w:i/>
          <w:sz w:val="24"/>
          <w:szCs w:val="24"/>
        </w:rPr>
        <w:t>збільшено</w:t>
      </w:r>
      <w:r w:rsidRPr="0035441B">
        <w:rPr>
          <w:rFonts w:ascii="Times New Roman" w:hAnsi="Times New Roman"/>
          <w:sz w:val="24"/>
          <w:szCs w:val="24"/>
        </w:rPr>
        <w:t xml:space="preserve"> приз</w:t>
      </w:r>
      <w:r w:rsidR="00AC643D">
        <w:rPr>
          <w:rFonts w:ascii="Times New Roman" w:hAnsi="Times New Roman"/>
          <w:sz w:val="24"/>
          <w:szCs w:val="24"/>
        </w:rPr>
        <w:t xml:space="preserve">начення загального фонду в сумі               </w:t>
      </w:r>
      <w:r w:rsidRPr="0035441B">
        <w:rPr>
          <w:rFonts w:ascii="Times New Roman" w:hAnsi="Times New Roman"/>
          <w:sz w:val="24"/>
          <w:szCs w:val="24"/>
        </w:rPr>
        <w:t>216 000,00 грн на оплату комунальних послуг та енергоносіїв.</w:t>
      </w:r>
    </w:p>
    <w:p w14:paraId="3B938063" w14:textId="77777777" w:rsidR="00CE2001" w:rsidRPr="00783815" w:rsidRDefault="00CE2001" w:rsidP="00CE2001">
      <w:pPr>
        <w:pStyle w:val="af5"/>
        <w:rPr>
          <w:sz w:val="8"/>
          <w:szCs w:val="8"/>
        </w:rPr>
      </w:pPr>
    </w:p>
    <w:p w14:paraId="24B122C5" w14:textId="77777777" w:rsidR="00CE2001" w:rsidRDefault="00CE2001" w:rsidP="00CE2001">
      <w:pPr>
        <w:pStyle w:val="af5"/>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35441B">
        <w:rPr>
          <w:rFonts w:ascii="Times New Roman" w:eastAsia="Times New Roman" w:hAnsi="Times New Roman"/>
          <w:sz w:val="24"/>
          <w:szCs w:val="24"/>
          <w:lang w:eastAsia="uk-UA"/>
        </w:rPr>
        <w:t>за КПКВК МБ 0611261 «</w:t>
      </w:r>
      <w:proofErr w:type="spellStart"/>
      <w:r w:rsidRPr="0035441B">
        <w:rPr>
          <w:rFonts w:ascii="Times New Roman" w:eastAsia="Times New Roman" w:hAnsi="Times New Roman"/>
          <w:sz w:val="24"/>
          <w:szCs w:val="24"/>
          <w:lang w:eastAsia="uk-UA"/>
        </w:rPr>
        <w:t>Співфінансування</w:t>
      </w:r>
      <w:proofErr w:type="spellEnd"/>
      <w:r w:rsidRPr="0035441B">
        <w:rPr>
          <w:rFonts w:ascii="Times New Roman" w:eastAsia="Times New Roman" w:hAnsi="Times New Roman"/>
          <w:sz w:val="24"/>
          <w:szCs w:val="24"/>
          <w:lang w:eastAsia="uk-UA"/>
        </w:rPr>
        <w:t xml:space="preserve">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 </w:t>
      </w:r>
      <w:r w:rsidRPr="0035441B">
        <w:rPr>
          <w:rFonts w:ascii="Times New Roman" w:eastAsia="Times New Roman" w:hAnsi="Times New Roman"/>
          <w:i/>
          <w:sz w:val="24"/>
          <w:szCs w:val="24"/>
          <w:lang w:eastAsia="uk-UA"/>
        </w:rPr>
        <w:t>зменшено</w:t>
      </w:r>
      <w:r w:rsidRPr="0035441B">
        <w:rPr>
          <w:rFonts w:ascii="Times New Roman" w:eastAsia="Times New Roman" w:hAnsi="Times New Roman"/>
          <w:sz w:val="24"/>
          <w:szCs w:val="24"/>
          <w:lang w:eastAsia="uk-UA"/>
        </w:rPr>
        <w:t xml:space="preserve"> призначення спеціального фонду (бюджет розвитку) на суму </w:t>
      </w:r>
      <w:r>
        <w:rPr>
          <w:rFonts w:ascii="Times New Roman" w:eastAsia="Times New Roman" w:hAnsi="Times New Roman"/>
          <w:sz w:val="24"/>
          <w:szCs w:val="24"/>
          <w:lang w:eastAsia="uk-UA"/>
        </w:rPr>
        <w:t>10</w:t>
      </w:r>
      <w:r w:rsidRPr="0035441B">
        <w:rPr>
          <w:rFonts w:ascii="Times New Roman" w:eastAsia="Times New Roman" w:hAnsi="Times New Roman"/>
          <w:sz w:val="24"/>
          <w:szCs w:val="24"/>
          <w:lang w:eastAsia="uk-UA"/>
        </w:rPr>
        <w:t>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3A8F9A03" w14:textId="77777777" w:rsidR="00CE2001" w:rsidRPr="00442752" w:rsidRDefault="00CE2001" w:rsidP="00CE2001">
      <w:pPr>
        <w:tabs>
          <w:tab w:val="left" w:pos="993"/>
        </w:tabs>
        <w:jc w:val="both"/>
        <w:rPr>
          <w:sz w:val="24"/>
          <w:szCs w:val="24"/>
        </w:rPr>
      </w:pPr>
    </w:p>
    <w:p w14:paraId="321432A4" w14:textId="77777777" w:rsidR="00CE2001" w:rsidRPr="00846D86" w:rsidRDefault="00CE2001" w:rsidP="00CE2001">
      <w:pPr>
        <w:pStyle w:val="af5"/>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846D86">
        <w:rPr>
          <w:rFonts w:ascii="Times New Roman" w:eastAsia="Times New Roman" w:hAnsi="Times New Roman"/>
          <w:sz w:val="24"/>
          <w:szCs w:val="24"/>
          <w:lang w:eastAsia="uk-UA"/>
        </w:rPr>
        <w:t>за КПКВК МБ 0617321 «Будівництво</w:t>
      </w:r>
      <w:r w:rsidRPr="00846D86">
        <w:rPr>
          <w:rFonts w:ascii="Times New Roman" w:eastAsia="Times New Roman" w:hAnsi="Times New Roman"/>
          <w:sz w:val="24"/>
          <w:szCs w:val="24"/>
          <w:vertAlign w:val="superscript"/>
          <w:lang w:eastAsia="uk-UA"/>
        </w:rPr>
        <w:t>1</w:t>
      </w:r>
      <w:r w:rsidRPr="00846D86">
        <w:rPr>
          <w:rFonts w:ascii="Times New Roman" w:eastAsia="Times New Roman" w:hAnsi="Times New Roman"/>
          <w:sz w:val="24"/>
          <w:szCs w:val="24"/>
          <w:lang w:eastAsia="uk-UA"/>
        </w:rPr>
        <w:t xml:space="preserve"> освітніх установ та закладів» </w:t>
      </w:r>
      <w:r w:rsidRPr="00846D86">
        <w:rPr>
          <w:rFonts w:ascii="Times New Roman" w:eastAsia="Times New Roman" w:hAnsi="Times New Roman"/>
          <w:i/>
          <w:sz w:val="24"/>
          <w:szCs w:val="24"/>
          <w:lang w:eastAsia="uk-UA"/>
        </w:rPr>
        <w:t>збільшено</w:t>
      </w:r>
      <w:r w:rsidRPr="00846D86">
        <w:rPr>
          <w:rFonts w:ascii="Times New Roman" w:eastAsia="Times New Roman" w:hAnsi="Times New Roman"/>
          <w:sz w:val="24"/>
          <w:szCs w:val="24"/>
          <w:lang w:eastAsia="uk-UA"/>
        </w:rPr>
        <w:t xml:space="preserve"> призначення спеціального фонду (бюджет розвитку) на 6 </w:t>
      </w:r>
      <w:r>
        <w:rPr>
          <w:rFonts w:ascii="Times New Roman" w:eastAsia="Times New Roman" w:hAnsi="Times New Roman"/>
          <w:sz w:val="24"/>
          <w:szCs w:val="24"/>
          <w:lang w:eastAsia="uk-UA"/>
        </w:rPr>
        <w:t>608</w:t>
      </w:r>
      <w:r w:rsidRPr="00846D86">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534</w:t>
      </w:r>
      <w:r w:rsidRPr="00846D86">
        <w:rPr>
          <w:rFonts w:ascii="Times New Roman" w:eastAsia="Times New Roman" w:hAnsi="Times New Roman"/>
          <w:sz w:val="24"/>
          <w:szCs w:val="24"/>
          <w:lang w:eastAsia="uk-UA"/>
        </w:rPr>
        <w:t>,</w:t>
      </w:r>
      <w:r>
        <w:rPr>
          <w:rFonts w:ascii="Times New Roman" w:eastAsia="Times New Roman" w:hAnsi="Times New Roman"/>
          <w:sz w:val="24"/>
          <w:szCs w:val="24"/>
          <w:lang w:eastAsia="uk-UA"/>
        </w:rPr>
        <w:t>57</w:t>
      </w:r>
      <w:r w:rsidRPr="00846D86">
        <w:rPr>
          <w:rFonts w:ascii="Times New Roman" w:eastAsia="Times New Roman" w:hAnsi="Times New Roman"/>
          <w:sz w:val="24"/>
          <w:szCs w:val="24"/>
          <w:lang w:eastAsia="uk-UA"/>
        </w:rPr>
        <w:t xml:space="preserve"> грн, з них на:</w:t>
      </w:r>
    </w:p>
    <w:p w14:paraId="4BE79758" w14:textId="77777777" w:rsidR="00CE2001" w:rsidRPr="00603B5D" w:rsidRDefault="00CE2001" w:rsidP="00CE2001">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846D86">
        <w:rPr>
          <w:rFonts w:ascii="Times New Roman" w:eastAsia="Times New Roman" w:hAnsi="Times New Roman"/>
          <w:sz w:val="24"/>
          <w:szCs w:val="24"/>
          <w:lang w:eastAsia="uk-UA"/>
        </w:rPr>
        <w:t xml:space="preserve"> нове будівництво споруди цивільного захисту для Хмельницького закладу </w:t>
      </w:r>
      <w:r w:rsidRPr="00603B5D">
        <w:rPr>
          <w:rFonts w:ascii="Times New Roman" w:eastAsia="Times New Roman" w:hAnsi="Times New Roman"/>
          <w:sz w:val="24"/>
          <w:szCs w:val="24"/>
          <w:lang w:eastAsia="uk-UA"/>
        </w:rPr>
        <w:t>дошкільної освіти №</w:t>
      </w:r>
      <w:r>
        <w:rPr>
          <w:rFonts w:ascii="Times New Roman" w:eastAsia="Times New Roman" w:hAnsi="Times New Roman"/>
          <w:sz w:val="24"/>
          <w:szCs w:val="24"/>
          <w:lang w:eastAsia="uk-UA"/>
        </w:rPr>
        <w:t xml:space="preserve"> </w:t>
      </w:r>
      <w:r w:rsidRPr="00603B5D">
        <w:rPr>
          <w:rFonts w:ascii="Times New Roman" w:eastAsia="Times New Roman" w:hAnsi="Times New Roman"/>
          <w:sz w:val="24"/>
          <w:szCs w:val="24"/>
          <w:lang w:eastAsia="uk-UA"/>
        </w:rPr>
        <w:t xml:space="preserve">18 "Зірочка" Хмельницької міської ради Хмельницької області на вул. </w:t>
      </w:r>
      <w:proofErr w:type="spellStart"/>
      <w:r w:rsidRPr="00603B5D">
        <w:rPr>
          <w:rFonts w:ascii="Times New Roman" w:eastAsia="Times New Roman" w:hAnsi="Times New Roman"/>
          <w:sz w:val="24"/>
          <w:szCs w:val="24"/>
          <w:lang w:eastAsia="uk-UA"/>
        </w:rPr>
        <w:t>Кам’янецька</w:t>
      </w:r>
      <w:proofErr w:type="spellEnd"/>
      <w:r w:rsidRPr="00603B5D">
        <w:rPr>
          <w:rFonts w:ascii="Times New Roman" w:eastAsia="Times New Roman" w:hAnsi="Times New Roman"/>
          <w:sz w:val="24"/>
          <w:szCs w:val="24"/>
          <w:lang w:eastAsia="uk-UA"/>
        </w:rPr>
        <w:t>, 65/1, м. Хмельницького – 1 </w:t>
      </w:r>
      <w:r>
        <w:rPr>
          <w:rFonts w:ascii="Times New Roman" w:eastAsia="Times New Roman" w:hAnsi="Times New Roman"/>
          <w:sz w:val="24"/>
          <w:szCs w:val="24"/>
          <w:lang w:eastAsia="uk-UA"/>
        </w:rPr>
        <w:t>5</w:t>
      </w:r>
      <w:r w:rsidRPr="00603B5D">
        <w:rPr>
          <w:rFonts w:ascii="Times New Roman" w:eastAsia="Times New Roman" w:hAnsi="Times New Roman"/>
          <w:sz w:val="24"/>
          <w:szCs w:val="24"/>
          <w:lang w:eastAsia="uk-UA"/>
        </w:rPr>
        <w:t>00 000,00 грн;</w:t>
      </w:r>
    </w:p>
    <w:p w14:paraId="0EA5D5AD" w14:textId="77777777" w:rsidR="00CE2001" w:rsidRPr="0091785E" w:rsidRDefault="00CE2001" w:rsidP="00CE2001">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603B5D">
        <w:rPr>
          <w:rFonts w:ascii="Times New Roman" w:eastAsia="Times New Roman" w:hAnsi="Times New Roman"/>
          <w:sz w:val="24"/>
          <w:szCs w:val="24"/>
          <w:lang w:eastAsia="uk-UA"/>
        </w:rPr>
        <w:t xml:space="preserve">нове будівництво споруди цивільного захисту для </w:t>
      </w:r>
      <w:proofErr w:type="spellStart"/>
      <w:r w:rsidRPr="00603B5D">
        <w:rPr>
          <w:rFonts w:ascii="Times New Roman" w:eastAsia="Times New Roman" w:hAnsi="Times New Roman"/>
          <w:sz w:val="24"/>
          <w:szCs w:val="24"/>
          <w:lang w:eastAsia="uk-UA"/>
        </w:rPr>
        <w:t>Шаровечківської</w:t>
      </w:r>
      <w:proofErr w:type="spellEnd"/>
      <w:r w:rsidRPr="00603B5D">
        <w:rPr>
          <w:rFonts w:ascii="Times New Roman" w:eastAsia="Times New Roman" w:hAnsi="Times New Roman"/>
          <w:sz w:val="24"/>
          <w:szCs w:val="24"/>
          <w:lang w:eastAsia="uk-UA"/>
        </w:rPr>
        <w:t xml:space="preserve"> ЗОШ I-III ступенів Хмельницької міської ради Хмельницької області, за </w:t>
      </w:r>
      <w:proofErr w:type="spellStart"/>
      <w:r w:rsidRPr="00603B5D">
        <w:rPr>
          <w:rFonts w:ascii="Times New Roman" w:eastAsia="Times New Roman" w:hAnsi="Times New Roman"/>
          <w:sz w:val="24"/>
          <w:szCs w:val="24"/>
          <w:lang w:eastAsia="uk-UA"/>
        </w:rPr>
        <w:t>адресою</w:t>
      </w:r>
      <w:proofErr w:type="spellEnd"/>
      <w:r w:rsidRPr="00603B5D">
        <w:rPr>
          <w:rFonts w:ascii="Times New Roman" w:eastAsia="Times New Roman" w:hAnsi="Times New Roman"/>
          <w:sz w:val="24"/>
          <w:szCs w:val="24"/>
          <w:lang w:eastAsia="uk-UA"/>
        </w:rPr>
        <w:t xml:space="preserve">: с. </w:t>
      </w:r>
      <w:proofErr w:type="spellStart"/>
      <w:r w:rsidRPr="00603B5D">
        <w:rPr>
          <w:rFonts w:ascii="Times New Roman" w:eastAsia="Times New Roman" w:hAnsi="Times New Roman"/>
          <w:sz w:val="24"/>
          <w:szCs w:val="24"/>
          <w:lang w:eastAsia="uk-UA"/>
        </w:rPr>
        <w:t>Шаровечка</w:t>
      </w:r>
      <w:proofErr w:type="spellEnd"/>
      <w:r w:rsidRPr="00603B5D">
        <w:rPr>
          <w:rFonts w:ascii="Times New Roman" w:eastAsia="Times New Roman" w:hAnsi="Times New Roman"/>
          <w:sz w:val="24"/>
          <w:szCs w:val="24"/>
          <w:lang w:eastAsia="uk-UA"/>
        </w:rPr>
        <w:t xml:space="preserve">, вул. </w:t>
      </w:r>
      <w:r w:rsidRPr="0091785E">
        <w:rPr>
          <w:rFonts w:ascii="Times New Roman" w:eastAsia="Times New Roman" w:hAnsi="Times New Roman"/>
          <w:sz w:val="24"/>
          <w:szCs w:val="24"/>
          <w:lang w:eastAsia="uk-UA"/>
        </w:rPr>
        <w:t>Шкільна, 10, Хмельницького району, Хмельницької області (коригування) – 5 000 000,00 грн;</w:t>
      </w:r>
    </w:p>
    <w:p w14:paraId="0B030500" w14:textId="77777777" w:rsidR="00CE2001" w:rsidRPr="0091785E" w:rsidRDefault="00CE2001" w:rsidP="00CE2001">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91785E">
        <w:rPr>
          <w:rFonts w:ascii="Times New Roman" w:eastAsia="Times New Roman" w:hAnsi="Times New Roman"/>
          <w:sz w:val="24"/>
          <w:szCs w:val="24"/>
          <w:lang w:eastAsia="uk-UA"/>
        </w:rPr>
        <w:t xml:space="preserve">в сумі 108 534,57 грн на реконструкцію існуючих газових мереж з заміною ВОГ </w:t>
      </w:r>
      <w:proofErr w:type="spellStart"/>
      <w:r w:rsidRPr="0091785E">
        <w:rPr>
          <w:rFonts w:ascii="Times New Roman" w:eastAsia="Times New Roman" w:hAnsi="Times New Roman"/>
          <w:sz w:val="24"/>
          <w:szCs w:val="24"/>
          <w:lang w:eastAsia="uk-UA"/>
        </w:rPr>
        <w:t>теплогенераторної</w:t>
      </w:r>
      <w:proofErr w:type="spellEnd"/>
      <w:r w:rsidRPr="0091785E">
        <w:rPr>
          <w:rFonts w:ascii="Times New Roman" w:eastAsia="Times New Roman" w:hAnsi="Times New Roman"/>
          <w:sz w:val="24"/>
          <w:szCs w:val="24"/>
          <w:lang w:eastAsia="uk-UA"/>
        </w:rPr>
        <w:t xml:space="preserve"> </w:t>
      </w:r>
      <w:proofErr w:type="spellStart"/>
      <w:r w:rsidRPr="0091785E">
        <w:rPr>
          <w:rFonts w:ascii="Times New Roman" w:eastAsia="Times New Roman" w:hAnsi="Times New Roman"/>
          <w:sz w:val="24"/>
          <w:szCs w:val="24"/>
          <w:lang w:eastAsia="uk-UA"/>
        </w:rPr>
        <w:t>Іванковецького</w:t>
      </w:r>
      <w:proofErr w:type="spellEnd"/>
      <w:r w:rsidRPr="0091785E">
        <w:rPr>
          <w:rFonts w:ascii="Times New Roman" w:eastAsia="Times New Roman" w:hAnsi="Times New Roman"/>
          <w:sz w:val="24"/>
          <w:szCs w:val="24"/>
          <w:lang w:eastAsia="uk-UA"/>
        </w:rPr>
        <w:t xml:space="preserve"> ліцею Хмельницької міської ради за </w:t>
      </w:r>
      <w:proofErr w:type="spellStart"/>
      <w:r w:rsidRPr="0091785E">
        <w:rPr>
          <w:rFonts w:ascii="Times New Roman" w:eastAsia="Times New Roman" w:hAnsi="Times New Roman"/>
          <w:sz w:val="24"/>
          <w:szCs w:val="24"/>
          <w:lang w:eastAsia="uk-UA"/>
        </w:rPr>
        <w:t>адресою</w:t>
      </w:r>
      <w:proofErr w:type="spellEnd"/>
      <w:r w:rsidRPr="0091785E">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                   </w:t>
      </w:r>
      <w:r w:rsidRPr="0091785E">
        <w:rPr>
          <w:rFonts w:ascii="Times New Roman" w:eastAsia="Times New Roman" w:hAnsi="Times New Roman"/>
          <w:sz w:val="24"/>
          <w:szCs w:val="24"/>
          <w:lang w:eastAsia="uk-UA"/>
        </w:rPr>
        <w:t>вул. Шкільна, 2, с</w:t>
      </w:r>
      <w:r>
        <w:rPr>
          <w:rFonts w:ascii="Times New Roman" w:eastAsia="Times New Roman" w:hAnsi="Times New Roman"/>
          <w:sz w:val="24"/>
          <w:szCs w:val="24"/>
          <w:lang w:eastAsia="uk-UA"/>
        </w:rPr>
        <w:t xml:space="preserve">. </w:t>
      </w:r>
      <w:proofErr w:type="spellStart"/>
      <w:r>
        <w:rPr>
          <w:rFonts w:ascii="Times New Roman" w:eastAsia="Times New Roman" w:hAnsi="Times New Roman"/>
          <w:sz w:val="24"/>
          <w:szCs w:val="24"/>
          <w:lang w:eastAsia="uk-UA"/>
        </w:rPr>
        <w:t>Іванківці</w:t>
      </w:r>
      <w:proofErr w:type="spellEnd"/>
      <w:r>
        <w:rPr>
          <w:rFonts w:ascii="Times New Roman" w:eastAsia="Times New Roman" w:hAnsi="Times New Roman"/>
          <w:sz w:val="24"/>
          <w:szCs w:val="24"/>
          <w:lang w:eastAsia="uk-UA"/>
        </w:rPr>
        <w:t>, Хмельницький район.</w:t>
      </w:r>
    </w:p>
    <w:p w14:paraId="0DE3787E" w14:textId="77777777" w:rsidR="00CE2001" w:rsidRPr="00603B5D" w:rsidRDefault="00CE2001" w:rsidP="00CE2001">
      <w:pPr>
        <w:pStyle w:val="af5"/>
        <w:widowControl w:val="0"/>
        <w:tabs>
          <w:tab w:val="left" w:pos="993"/>
        </w:tabs>
        <w:autoSpaceDE w:val="0"/>
        <w:autoSpaceDN w:val="0"/>
        <w:adjustRightInd w:val="0"/>
        <w:spacing w:after="0" w:line="240" w:lineRule="auto"/>
        <w:ind w:left="709"/>
        <w:jc w:val="both"/>
        <w:rPr>
          <w:rFonts w:ascii="Times New Roman" w:eastAsia="Times New Roman" w:hAnsi="Times New Roman"/>
          <w:sz w:val="24"/>
          <w:szCs w:val="24"/>
          <w:lang w:eastAsia="uk-UA"/>
        </w:rPr>
      </w:pPr>
    </w:p>
    <w:p w14:paraId="6A9222AF" w14:textId="77777777" w:rsidR="00CE2001" w:rsidRPr="00CE2335" w:rsidRDefault="00CE2001" w:rsidP="00CE2001">
      <w:pPr>
        <w:pStyle w:val="af5"/>
        <w:widowControl w:val="0"/>
        <w:numPr>
          <w:ilvl w:val="0"/>
          <w:numId w:val="23"/>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CE2335">
        <w:rPr>
          <w:rFonts w:ascii="Times New Roman" w:eastAsia="Times New Roman" w:hAnsi="Times New Roman"/>
          <w:sz w:val="24"/>
          <w:szCs w:val="24"/>
          <w:lang w:eastAsia="uk-UA"/>
        </w:rPr>
        <w:t xml:space="preserve">за КПКВК МБ 0617640 «Заходи з енергозбереження» </w:t>
      </w:r>
      <w:r w:rsidRPr="00CE2335">
        <w:rPr>
          <w:rFonts w:ascii="Times New Roman" w:eastAsia="Times New Roman" w:hAnsi="Times New Roman"/>
          <w:i/>
          <w:sz w:val="24"/>
          <w:szCs w:val="24"/>
          <w:lang w:eastAsia="uk-UA"/>
        </w:rPr>
        <w:t xml:space="preserve">збільшено </w:t>
      </w:r>
      <w:r w:rsidRPr="00CE2335">
        <w:rPr>
          <w:rFonts w:ascii="Times New Roman" w:eastAsia="Times New Roman" w:hAnsi="Times New Roman"/>
          <w:sz w:val="24"/>
          <w:szCs w:val="24"/>
          <w:lang w:eastAsia="uk-UA"/>
        </w:rPr>
        <w:t xml:space="preserve">призначення спеціального фонду (бюджет розвитку) на суму </w:t>
      </w:r>
      <w:r w:rsidRPr="0039689C">
        <w:rPr>
          <w:rFonts w:ascii="Times New Roman" w:eastAsia="Times New Roman" w:hAnsi="Times New Roman"/>
          <w:sz w:val="24"/>
          <w:szCs w:val="24"/>
          <w:lang w:val="ru-RU" w:eastAsia="uk-UA"/>
        </w:rPr>
        <w:t>5</w:t>
      </w:r>
      <w:r w:rsidRPr="00CE2335">
        <w:rPr>
          <w:rFonts w:ascii="Times New Roman" w:eastAsia="Times New Roman" w:hAnsi="Times New Roman"/>
          <w:sz w:val="24"/>
          <w:szCs w:val="24"/>
          <w:lang w:val="en-US" w:eastAsia="uk-UA"/>
        </w:rPr>
        <w:t> </w:t>
      </w:r>
      <w:r w:rsidRPr="0039689C">
        <w:rPr>
          <w:rFonts w:ascii="Times New Roman" w:eastAsia="Times New Roman" w:hAnsi="Times New Roman"/>
          <w:sz w:val="24"/>
          <w:szCs w:val="24"/>
          <w:lang w:val="ru-RU" w:eastAsia="uk-UA"/>
        </w:rPr>
        <w:t>500</w:t>
      </w:r>
      <w:r w:rsidRPr="00CE2335">
        <w:rPr>
          <w:rFonts w:ascii="Times New Roman" w:eastAsia="Times New Roman" w:hAnsi="Times New Roman"/>
          <w:sz w:val="24"/>
          <w:szCs w:val="24"/>
          <w:lang w:eastAsia="uk-UA"/>
        </w:rPr>
        <w:t> </w:t>
      </w:r>
      <w:r w:rsidRPr="0039689C">
        <w:rPr>
          <w:rFonts w:ascii="Times New Roman" w:eastAsia="Times New Roman" w:hAnsi="Times New Roman"/>
          <w:sz w:val="24"/>
          <w:szCs w:val="24"/>
          <w:lang w:val="ru-RU" w:eastAsia="uk-UA"/>
        </w:rPr>
        <w:t>000</w:t>
      </w:r>
      <w:r w:rsidRPr="00CE2335">
        <w:rPr>
          <w:rFonts w:ascii="Times New Roman" w:eastAsia="Times New Roman" w:hAnsi="Times New Roman"/>
          <w:sz w:val="24"/>
          <w:szCs w:val="24"/>
          <w:lang w:eastAsia="uk-UA"/>
        </w:rPr>
        <w:t>,</w:t>
      </w:r>
      <w:r w:rsidRPr="0039689C">
        <w:rPr>
          <w:rFonts w:ascii="Times New Roman" w:eastAsia="Times New Roman" w:hAnsi="Times New Roman"/>
          <w:sz w:val="24"/>
          <w:szCs w:val="24"/>
          <w:lang w:val="ru-RU" w:eastAsia="uk-UA"/>
        </w:rPr>
        <w:t>00</w:t>
      </w:r>
      <w:r w:rsidRPr="00CE2335">
        <w:rPr>
          <w:rFonts w:ascii="Times New Roman" w:eastAsia="Times New Roman" w:hAnsi="Times New Roman"/>
          <w:sz w:val="24"/>
          <w:szCs w:val="24"/>
          <w:lang w:eastAsia="uk-UA"/>
        </w:rPr>
        <w:t> грн, з них на:</w:t>
      </w:r>
    </w:p>
    <w:p w14:paraId="03497429" w14:textId="77777777" w:rsidR="00CE2001" w:rsidRPr="00CE2335" w:rsidRDefault="00CE2001" w:rsidP="00CE2001">
      <w:pPr>
        <w:numPr>
          <w:ilvl w:val="0"/>
          <w:numId w:val="1"/>
        </w:numPr>
        <w:tabs>
          <w:tab w:val="clear" w:pos="1068"/>
          <w:tab w:val="num" w:pos="993"/>
        </w:tabs>
        <w:ind w:left="0" w:firstLine="709"/>
        <w:jc w:val="both"/>
        <w:rPr>
          <w:sz w:val="24"/>
          <w:szCs w:val="24"/>
        </w:rPr>
      </w:pPr>
      <w:r w:rsidRPr="00CE2335">
        <w:rPr>
          <w:sz w:val="24"/>
          <w:szCs w:val="24"/>
        </w:rPr>
        <w:t xml:space="preserve">капітальний ремонт з утеплення будівлі Хмельницького закладу дошкільної освіти № 47 "Дзвіночок" Хмельницької міської ради по вул. Степана Бандери, 20/2, </w:t>
      </w:r>
      <w:r>
        <w:rPr>
          <w:sz w:val="24"/>
          <w:szCs w:val="24"/>
        </w:rPr>
        <w:t xml:space="preserve">                                   </w:t>
      </w:r>
      <w:r w:rsidRPr="00CE2335">
        <w:rPr>
          <w:sz w:val="24"/>
          <w:szCs w:val="24"/>
        </w:rPr>
        <w:t xml:space="preserve">м. Хмельницький, Хмельницької області  на виконання заходів з енергозбереження та з метою підготовки до опалювального сезону – </w:t>
      </w:r>
      <w:r w:rsidRPr="0039689C">
        <w:rPr>
          <w:sz w:val="24"/>
          <w:szCs w:val="24"/>
          <w:lang w:val="ru-RU"/>
        </w:rPr>
        <w:t>2</w:t>
      </w:r>
      <w:r w:rsidRPr="00CE2335">
        <w:rPr>
          <w:sz w:val="24"/>
          <w:szCs w:val="24"/>
        </w:rPr>
        <w:t> 000 000,00 гривень;</w:t>
      </w:r>
    </w:p>
    <w:p w14:paraId="33FA018B" w14:textId="77777777" w:rsidR="00CE2001" w:rsidRPr="00442752" w:rsidRDefault="00CE2001" w:rsidP="00CE2001">
      <w:pPr>
        <w:numPr>
          <w:ilvl w:val="0"/>
          <w:numId w:val="1"/>
        </w:numPr>
        <w:tabs>
          <w:tab w:val="clear" w:pos="1068"/>
          <w:tab w:val="num" w:pos="993"/>
        </w:tabs>
        <w:ind w:left="0" w:firstLine="709"/>
        <w:jc w:val="both"/>
        <w:rPr>
          <w:b/>
          <w:bCs/>
          <w:spacing w:val="-5"/>
          <w:sz w:val="24"/>
          <w:szCs w:val="24"/>
        </w:rPr>
      </w:pPr>
      <w:r w:rsidRPr="00CE2335">
        <w:rPr>
          <w:sz w:val="24"/>
          <w:szCs w:val="24"/>
        </w:rPr>
        <w:t xml:space="preserve">капітальний ремонт з утеплення будівлі навчально-виховного комплексу № 2 </w:t>
      </w:r>
      <w:r>
        <w:rPr>
          <w:sz w:val="24"/>
          <w:szCs w:val="24"/>
        </w:rPr>
        <w:t xml:space="preserve">         </w:t>
      </w:r>
      <w:r w:rsidRPr="00CE2335">
        <w:rPr>
          <w:sz w:val="24"/>
          <w:szCs w:val="24"/>
        </w:rPr>
        <w:t xml:space="preserve">м. Хмельницький, за </w:t>
      </w:r>
      <w:proofErr w:type="spellStart"/>
      <w:r w:rsidRPr="00CE2335">
        <w:rPr>
          <w:sz w:val="24"/>
          <w:szCs w:val="24"/>
        </w:rPr>
        <w:t>адресою</w:t>
      </w:r>
      <w:proofErr w:type="spellEnd"/>
      <w:r w:rsidRPr="00CE2335">
        <w:rPr>
          <w:sz w:val="24"/>
          <w:szCs w:val="24"/>
        </w:rPr>
        <w:t xml:space="preserve">: м. Хмельницький, вул. Івана Франка, 57 на виконання заходів з енергозбереження та з метою підготовки до проведення опалювального сезону – </w:t>
      </w:r>
      <w:r w:rsidRPr="0039689C">
        <w:rPr>
          <w:sz w:val="24"/>
          <w:szCs w:val="24"/>
          <w:lang w:val="ru-RU"/>
        </w:rPr>
        <w:t>3</w:t>
      </w:r>
      <w:r w:rsidRPr="00CE2335">
        <w:rPr>
          <w:sz w:val="24"/>
          <w:szCs w:val="24"/>
        </w:rPr>
        <w:t> </w:t>
      </w:r>
      <w:r w:rsidRPr="0039689C">
        <w:rPr>
          <w:sz w:val="24"/>
          <w:szCs w:val="24"/>
          <w:lang w:val="ru-RU"/>
        </w:rPr>
        <w:t>5</w:t>
      </w:r>
      <w:r w:rsidRPr="00CE2335">
        <w:rPr>
          <w:sz w:val="24"/>
          <w:szCs w:val="24"/>
        </w:rPr>
        <w:t>00 000,00 гривень</w:t>
      </w:r>
      <w:r>
        <w:rPr>
          <w:sz w:val="24"/>
          <w:szCs w:val="24"/>
        </w:rPr>
        <w:t>.</w:t>
      </w:r>
    </w:p>
    <w:p w14:paraId="1919F144" w14:textId="77777777" w:rsidR="00CE2001" w:rsidRPr="006F3339" w:rsidRDefault="00CE2001" w:rsidP="00CE2001">
      <w:pPr>
        <w:pStyle w:val="af5"/>
        <w:tabs>
          <w:tab w:val="left" w:pos="993"/>
        </w:tabs>
        <w:ind w:left="0" w:firstLine="709"/>
        <w:jc w:val="both"/>
        <w:rPr>
          <w:rFonts w:ascii="Times New Roman" w:hAnsi="Times New Roman"/>
          <w:sz w:val="24"/>
          <w:szCs w:val="24"/>
          <w:lang w:eastAsia="uk-UA"/>
        </w:rPr>
      </w:pPr>
      <w:r>
        <w:rPr>
          <w:rFonts w:ascii="Times New Roman" w:hAnsi="Times New Roman"/>
          <w:spacing w:val="-2"/>
          <w:sz w:val="24"/>
          <w:szCs w:val="24"/>
        </w:rPr>
        <w:t xml:space="preserve">Крім того, </w:t>
      </w:r>
      <w:r w:rsidRPr="006F3339">
        <w:rPr>
          <w:rFonts w:ascii="Times New Roman" w:hAnsi="Times New Roman"/>
          <w:spacing w:val="-2"/>
          <w:sz w:val="24"/>
          <w:szCs w:val="24"/>
        </w:rPr>
        <w:t>на виконання заходів Програми бюджетування за участі громадськості (Бюджет участі) Хмельницької міської територіальної громади на 2024-2026 роки збільшено призначення на суму 2 435 006,00 грн, з них:</w:t>
      </w:r>
    </w:p>
    <w:p w14:paraId="134977ED" w14:textId="77777777" w:rsidR="00CE2001" w:rsidRPr="006F3339" w:rsidRDefault="00CE2001" w:rsidP="00CE2001">
      <w:pPr>
        <w:pStyle w:val="af5"/>
        <w:numPr>
          <w:ilvl w:val="0"/>
          <w:numId w:val="24"/>
        </w:numPr>
        <w:tabs>
          <w:tab w:val="left" w:pos="993"/>
        </w:tabs>
        <w:ind w:left="0" w:firstLine="709"/>
        <w:jc w:val="both"/>
        <w:rPr>
          <w:rFonts w:ascii="Times New Roman" w:hAnsi="Times New Roman"/>
          <w:spacing w:val="-2"/>
          <w:sz w:val="24"/>
          <w:szCs w:val="24"/>
        </w:rPr>
      </w:pPr>
      <w:r w:rsidRPr="006F3339">
        <w:rPr>
          <w:rFonts w:ascii="Times New Roman" w:hAnsi="Times New Roman"/>
          <w:sz w:val="24"/>
          <w:szCs w:val="24"/>
        </w:rPr>
        <w:t>за</w:t>
      </w:r>
      <w:r w:rsidRPr="006F3339">
        <w:rPr>
          <w:rFonts w:ascii="Times New Roman" w:hAnsi="Times New Roman"/>
          <w:spacing w:val="-2"/>
          <w:sz w:val="24"/>
          <w:szCs w:val="24"/>
        </w:rPr>
        <w:t xml:space="preserve"> КПКВК МБ 0611010 «</w:t>
      </w:r>
      <w:r w:rsidRPr="006F3339">
        <w:rPr>
          <w:rFonts w:ascii="Times New Roman" w:hAnsi="Times New Roman"/>
          <w:sz w:val="24"/>
          <w:szCs w:val="24"/>
        </w:rPr>
        <w:t>Надання дошкільної освіти</w:t>
      </w:r>
      <w:r>
        <w:rPr>
          <w:rFonts w:ascii="Times New Roman" w:hAnsi="Times New Roman"/>
          <w:spacing w:val="-2"/>
          <w:sz w:val="24"/>
          <w:szCs w:val="24"/>
        </w:rPr>
        <w:t xml:space="preserve">» на реалізацію громадських </w:t>
      </w:r>
      <w:proofErr w:type="spellStart"/>
      <w:r>
        <w:rPr>
          <w:rFonts w:ascii="Times New Roman" w:hAnsi="Times New Roman"/>
          <w:spacing w:val="-2"/>
          <w:sz w:val="24"/>
          <w:szCs w:val="24"/>
        </w:rPr>
        <w:t>проє</w:t>
      </w:r>
      <w:r w:rsidRPr="006F3339">
        <w:rPr>
          <w:rFonts w:ascii="Times New Roman" w:hAnsi="Times New Roman"/>
          <w:spacing w:val="-2"/>
          <w:sz w:val="24"/>
          <w:szCs w:val="24"/>
        </w:rPr>
        <w:t>ктів</w:t>
      </w:r>
      <w:proofErr w:type="spellEnd"/>
      <w:r w:rsidRPr="006F3339">
        <w:rPr>
          <w:rFonts w:ascii="Times New Roman" w:hAnsi="Times New Roman"/>
          <w:spacing w:val="-2"/>
          <w:sz w:val="24"/>
          <w:szCs w:val="24"/>
        </w:rPr>
        <w:t>:</w:t>
      </w:r>
    </w:p>
    <w:p w14:paraId="048A77BF" w14:textId="77777777" w:rsidR="00CE2001" w:rsidRPr="006F3339" w:rsidRDefault="00CE2001" w:rsidP="00CE2001">
      <w:pPr>
        <w:pStyle w:val="af5"/>
        <w:numPr>
          <w:ilvl w:val="0"/>
          <w:numId w:val="1"/>
        </w:numPr>
        <w:tabs>
          <w:tab w:val="clear" w:pos="1068"/>
          <w:tab w:val="num" w:pos="993"/>
        </w:tabs>
        <w:ind w:left="0" w:firstLine="709"/>
        <w:jc w:val="both"/>
        <w:rPr>
          <w:rFonts w:ascii="Times New Roman" w:hAnsi="Times New Roman"/>
          <w:spacing w:val="-2"/>
          <w:sz w:val="24"/>
          <w:szCs w:val="24"/>
        </w:rPr>
      </w:pPr>
      <w:r w:rsidRPr="006F3339">
        <w:rPr>
          <w:rFonts w:ascii="Times New Roman" w:hAnsi="Times New Roman"/>
          <w:sz w:val="24"/>
          <w:szCs w:val="24"/>
          <w:shd w:val="clear" w:color="auto" w:fill="FFFFFF"/>
        </w:rPr>
        <w:t>«Укриття: безпека, комфорт, якість» – 349 086,00 грн по загальному фонду для ХЗДО № 8;</w:t>
      </w:r>
    </w:p>
    <w:p w14:paraId="4F209A26" w14:textId="77777777" w:rsidR="00CE2001" w:rsidRPr="006F3339" w:rsidRDefault="00CE2001" w:rsidP="00CE2001">
      <w:pPr>
        <w:pStyle w:val="af5"/>
        <w:numPr>
          <w:ilvl w:val="0"/>
          <w:numId w:val="1"/>
        </w:numPr>
        <w:tabs>
          <w:tab w:val="clear" w:pos="1068"/>
          <w:tab w:val="num" w:pos="709"/>
          <w:tab w:val="left" w:pos="851"/>
          <w:tab w:val="left" w:pos="993"/>
        </w:tabs>
        <w:ind w:left="0" w:firstLine="709"/>
        <w:jc w:val="both"/>
        <w:rPr>
          <w:rFonts w:ascii="Times New Roman" w:hAnsi="Times New Roman"/>
          <w:spacing w:val="-2"/>
          <w:sz w:val="24"/>
          <w:szCs w:val="24"/>
        </w:rPr>
      </w:pPr>
      <w:r w:rsidRPr="006F3339">
        <w:rPr>
          <w:rFonts w:ascii="Times New Roman" w:hAnsi="Times New Roman"/>
          <w:sz w:val="24"/>
          <w:szCs w:val="24"/>
          <w:shd w:val="clear" w:color="auto" w:fill="FFFFFF"/>
        </w:rPr>
        <w:t xml:space="preserve">  «Безпечне укриття» – 320 882,00 грн для ХЗДО № 32 (</w:t>
      </w:r>
      <w:r w:rsidRPr="006F3339">
        <w:rPr>
          <w:rFonts w:ascii="Times New Roman" w:hAnsi="Times New Roman"/>
          <w:spacing w:val="-2"/>
          <w:sz w:val="24"/>
          <w:szCs w:val="24"/>
        </w:rPr>
        <w:t>в тому числі: по загальному фонду – 220 882,00 грн, по спеціальному фонду (бюджет розвитку) – 100 000,00 гривень</w:t>
      </w:r>
      <w:r w:rsidRPr="006F3339">
        <w:rPr>
          <w:rFonts w:ascii="Times New Roman" w:hAnsi="Times New Roman"/>
          <w:sz w:val="24"/>
          <w:szCs w:val="24"/>
          <w:shd w:val="clear" w:color="auto" w:fill="FFFFFF"/>
        </w:rPr>
        <w:t>);</w:t>
      </w:r>
    </w:p>
    <w:p w14:paraId="30C693C0" w14:textId="77777777" w:rsidR="00CE2001" w:rsidRPr="006F3339" w:rsidRDefault="00CE2001" w:rsidP="00CE2001">
      <w:pPr>
        <w:pStyle w:val="af5"/>
        <w:numPr>
          <w:ilvl w:val="0"/>
          <w:numId w:val="24"/>
        </w:numPr>
        <w:tabs>
          <w:tab w:val="left" w:pos="851"/>
          <w:tab w:val="left" w:pos="993"/>
        </w:tabs>
        <w:ind w:left="0" w:firstLine="709"/>
        <w:jc w:val="both"/>
        <w:rPr>
          <w:rFonts w:ascii="Times New Roman" w:hAnsi="Times New Roman"/>
          <w:spacing w:val="-2"/>
          <w:sz w:val="24"/>
          <w:szCs w:val="24"/>
        </w:rPr>
      </w:pPr>
      <w:r w:rsidRPr="006F3339">
        <w:rPr>
          <w:rFonts w:ascii="Times New Roman" w:hAnsi="Times New Roman"/>
          <w:sz w:val="24"/>
          <w:szCs w:val="24"/>
        </w:rPr>
        <w:t>за</w:t>
      </w:r>
      <w:r w:rsidRPr="006F3339">
        <w:rPr>
          <w:rFonts w:ascii="Times New Roman" w:hAnsi="Times New Roman"/>
          <w:spacing w:val="-2"/>
          <w:sz w:val="24"/>
          <w:szCs w:val="24"/>
        </w:rPr>
        <w:t xml:space="preserve"> КПКВК МБ 0611021 «</w:t>
      </w:r>
      <w:r w:rsidRPr="006F3339">
        <w:rPr>
          <w:rFonts w:ascii="Times New Roman" w:hAnsi="Times New Roman"/>
          <w:iCs/>
          <w:sz w:val="24"/>
          <w:szCs w:val="24"/>
          <w:shd w:val="clear" w:color="auto" w:fill="FFFFFF"/>
        </w:rPr>
        <w:t>Надання загальної середньої освіти закладами загальної середньої освіти за рахунок коштів місцевого бюджету</w:t>
      </w:r>
      <w:r>
        <w:rPr>
          <w:rFonts w:ascii="Times New Roman" w:hAnsi="Times New Roman"/>
          <w:spacing w:val="-2"/>
          <w:sz w:val="24"/>
          <w:szCs w:val="24"/>
        </w:rPr>
        <w:t xml:space="preserve">» на реалізацію громадських </w:t>
      </w:r>
      <w:proofErr w:type="spellStart"/>
      <w:r>
        <w:rPr>
          <w:rFonts w:ascii="Times New Roman" w:hAnsi="Times New Roman"/>
          <w:spacing w:val="-2"/>
          <w:sz w:val="24"/>
          <w:szCs w:val="24"/>
        </w:rPr>
        <w:t>проє</w:t>
      </w:r>
      <w:r w:rsidRPr="006F3339">
        <w:rPr>
          <w:rFonts w:ascii="Times New Roman" w:hAnsi="Times New Roman"/>
          <w:spacing w:val="-2"/>
          <w:sz w:val="24"/>
          <w:szCs w:val="24"/>
        </w:rPr>
        <w:t>ктів</w:t>
      </w:r>
      <w:proofErr w:type="spellEnd"/>
      <w:r w:rsidRPr="006F3339">
        <w:rPr>
          <w:rFonts w:ascii="Times New Roman" w:hAnsi="Times New Roman"/>
          <w:spacing w:val="-2"/>
          <w:sz w:val="24"/>
          <w:szCs w:val="24"/>
        </w:rPr>
        <w:t>:</w:t>
      </w:r>
    </w:p>
    <w:p w14:paraId="4D1EEE76" w14:textId="77777777" w:rsidR="00CE2001" w:rsidRPr="006F3339" w:rsidRDefault="00CE2001" w:rsidP="00CE2001">
      <w:pPr>
        <w:pStyle w:val="af5"/>
        <w:numPr>
          <w:ilvl w:val="0"/>
          <w:numId w:val="1"/>
        </w:numPr>
        <w:tabs>
          <w:tab w:val="clear" w:pos="1068"/>
          <w:tab w:val="num" w:pos="993"/>
          <w:tab w:val="left" w:pos="1843"/>
        </w:tabs>
        <w:ind w:left="0" w:firstLine="709"/>
        <w:jc w:val="both"/>
        <w:rPr>
          <w:rFonts w:ascii="Times New Roman" w:hAnsi="Times New Roman"/>
          <w:spacing w:val="-2"/>
          <w:sz w:val="24"/>
          <w:szCs w:val="24"/>
        </w:rPr>
      </w:pPr>
      <w:r w:rsidRPr="006F3339">
        <w:rPr>
          <w:rFonts w:ascii="Times New Roman" w:hAnsi="Times New Roman"/>
          <w:spacing w:val="-2"/>
          <w:sz w:val="24"/>
          <w:szCs w:val="24"/>
        </w:rPr>
        <w:t xml:space="preserve">«В кожну школу - ТЕНІСНИЙ стіл! Активні перерви в школі - запорука здоров’я нації!»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 xml:space="preserve"> 346 000,00 грн по спеціальному фонду (бюджет розвитку) для 22 закладів загальної середньої освіти;</w:t>
      </w:r>
    </w:p>
    <w:p w14:paraId="36AF0A2C" w14:textId="77777777" w:rsidR="00CE2001" w:rsidRPr="006F3339" w:rsidRDefault="00CE2001" w:rsidP="00CE2001">
      <w:pPr>
        <w:pStyle w:val="af5"/>
        <w:numPr>
          <w:ilvl w:val="0"/>
          <w:numId w:val="1"/>
        </w:numPr>
        <w:tabs>
          <w:tab w:val="clear" w:pos="1068"/>
          <w:tab w:val="num" w:pos="993"/>
          <w:tab w:val="left" w:pos="1843"/>
        </w:tabs>
        <w:ind w:left="0" w:firstLine="709"/>
        <w:jc w:val="both"/>
        <w:rPr>
          <w:rFonts w:ascii="Times New Roman" w:hAnsi="Times New Roman"/>
          <w:spacing w:val="-2"/>
          <w:sz w:val="24"/>
          <w:szCs w:val="24"/>
        </w:rPr>
      </w:pPr>
      <w:r w:rsidRPr="006F3339">
        <w:rPr>
          <w:rFonts w:ascii="Times New Roman" w:hAnsi="Times New Roman"/>
          <w:spacing w:val="-2"/>
          <w:sz w:val="24"/>
          <w:szCs w:val="24"/>
        </w:rPr>
        <w:t xml:space="preserve">«Військова лабораторія для майбутнього захисника України»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 xml:space="preserve"> 248 900,00 грн по спеціальному фонду (бюджет розвитку) для Ліцею № 11;</w:t>
      </w:r>
    </w:p>
    <w:p w14:paraId="742603A3" w14:textId="77777777" w:rsidR="00CE2001" w:rsidRPr="006F3339" w:rsidRDefault="00CE2001" w:rsidP="00CE2001">
      <w:pPr>
        <w:pStyle w:val="af5"/>
        <w:numPr>
          <w:ilvl w:val="0"/>
          <w:numId w:val="1"/>
        </w:numPr>
        <w:tabs>
          <w:tab w:val="clear" w:pos="1068"/>
          <w:tab w:val="num" w:pos="993"/>
          <w:tab w:val="left" w:pos="1843"/>
        </w:tabs>
        <w:ind w:left="0" w:firstLine="709"/>
        <w:jc w:val="both"/>
        <w:rPr>
          <w:rFonts w:ascii="Times New Roman" w:hAnsi="Times New Roman"/>
          <w:spacing w:val="-2"/>
          <w:sz w:val="24"/>
          <w:szCs w:val="24"/>
        </w:rPr>
      </w:pPr>
      <w:r w:rsidRPr="006F3339">
        <w:rPr>
          <w:rFonts w:ascii="Times New Roman" w:hAnsi="Times New Roman"/>
          <w:spacing w:val="-2"/>
          <w:sz w:val="24"/>
          <w:szCs w:val="24"/>
        </w:rPr>
        <w:t xml:space="preserve">««Козацькі джури» з Україною в серці»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 xml:space="preserve"> 259 342,00 грн</w:t>
      </w:r>
      <w:r w:rsidRPr="006F3339">
        <w:rPr>
          <w:rFonts w:ascii="Times New Roman" w:hAnsi="Times New Roman"/>
          <w:sz w:val="24"/>
          <w:szCs w:val="24"/>
          <w:shd w:val="clear" w:color="auto" w:fill="FFFFFF"/>
        </w:rPr>
        <w:t xml:space="preserve"> по загальному фонду для СЗОШ № 18;</w:t>
      </w:r>
    </w:p>
    <w:p w14:paraId="71667342" w14:textId="77777777" w:rsidR="00CE2001" w:rsidRPr="006F3339" w:rsidRDefault="00CE2001" w:rsidP="00CE2001">
      <w:pPr>
        <w:pStyle w:val="af5"/>
        <w:numPr>
          <w:ilvl w:val="0"/>
          <w:numId w:val="24"/>
        </w:numPr>
        <w:tabs>
          <w:tab w:val="left" w:pos="993"/>
          <w:tab w:val="left" w:pos="1843"/>
        </w:tabs>
        <w:ind w:left="0" w:firstLine="709"/>
        <w:jc w:val="both"/>
        <w:rPr>
          <w:rFonts w:ascii="Times New Roman" w:hAnsi="Times New Roman"/>
          <w:spacing w:val="-2"/>
          <w:sz w:val="24"/>
          <w:szCs w:val="24"/>
        </w:rPr>
      </w:pPr>
      <w:r w:rsidRPr="006F3339">
        <w:rPr>
          <w:rFonts w:ascii="Times New Roman" w:hAnsi="Times New Roman"/>
          <w:sz w:val="24"/>
          <w:szCs w:val="24"/>
        </w:rPr>
        <w:t>за КПКВК МБ 0611070 «Надання позашкільної освіти закладами позашкільної освіти, заходи із позашкільної роботи з дітьми»</w:t>
      </w:r>
      <w:r w:rsidRPr="006F3339">
        <w:rPr>
          <w:rFonts w:ascii="Times New Roman" w:hAnsi="Times New Roman"/>
          <w:spacing w:val="-2"/>
          <w:sz w:val="24"/>
          <w:szCs w:val="24"/>
        </w:rPr>
        <w:t xml:space="preserve"> на реалізацію громадських </w:t>
      </w:r>
      <w:proofErr w:type="spellStart"/>
      <w:r w:rsidRPr="006F3339">
        <w:rPr>
          <w:rFonts w:ascii="Times New Roman" w:hAnsi="Times New Roman"/>
          <w:spacing w:val="-2"/>
          <w:sz w:val="24"/>
          <w:szCs w:val="24"/>
        </w:rPr>
        <w:t>про</w:t>
      </w:r>
      <w:r>
        <w:rPr>
          <w:rFonts w:ascii="Times New Roman" w:hAnsi="Times New Roman"/>
          <w:spacing w:val="-2"/>
          <w:sz w:val="24"/>
          <w:szCs w:val="24"/>
        </w:rPr>
        <w:t>є</w:t>
      </w:r>
      <w:r w:rsidRPr="006F3339">
        <w:rPr>
          <w:rFonts w:ascii="Times New Roman" w:hAnsi="Times New Roman"/>
          <w:spacing w:val="-2"/>
          <w:sz w:val="24"/>
          <w:szCs w:val="24"/>
        </w:rPr>
        <w:t>ктів</w:t>
      </w:r>
      <w:proofErr w:type="spellEnd"/>
      <w:r w:rsidRPr="006F3339">
        <w:rPr>
          <w:rFonts w:ascii="Times New Roman" w:hAnsi="Times New Roman"/>
          <w:spacing w:val="-2"/>
          <w:sz w:val="24"/>
          <w:szCs w:val="24"/>
        </w:rPr>
        <w:t>:</w:t>
      </w:r>
    </w:p>
    <w:p w14:paraId="02608C50" w14:textId="77777777" w:rsidR="00CE2001" w:rsidRPr="006F3339" w:rsidRDefault="00CE2001" w:rsidP="00CE2001">
      <w:pPr>
        <w:pStyle w:val="af5"/>
        <w:numPr>
          <w:ilvl w:val="0"/>
          <w:numId w:val="1"/>
        </w:numPr>
        <w:tabs>
          <w:tab w:val="clear" w:pos="1068"/>
          <w:tab w:val="num" w:pos="993"/>
          <w:tab w:val="left" w:pos="1843"/>
        </w:tabs>
        <w:ind w:left="0" w:firstLine="708"/>
        <w:jc w:val="both"/>
        <w:rPr>
          <w:rFonts w:ascii="Times New Roman" w:hAnsi="Times New Roman"/>
          <w:spacing w:val="-2"/>
          <w:sz w:val="24"/>
          <w:szCs w:val="24"/>
        </w:rPr>
      </w:pPr>
      <w:r w:rsidRPr="006F3339">
        <w:rPr>
          <w:rFonts w:ascii="Times New Roman" w:hAnsi="Times New Roman"/>
          <w:spacing w:val="-2"/>
          <w:sz w:val="24"/>
          <w:szCs w:val="24"/>
        </w:rPr>
        <w:t xml:space="preserve">«Спортивний туризм. Ключ до </w:t>
      </w:r>
      <w:proofErr w:type="spellStart"/>
      <w:r w:rsidRPr="006F3339">
        <w:rPr>
          <w:rFonts w:ascii="Times New Roman" w:hAnsi="Times New Roman"/>
          <w:spacing w:val="-2"/>
          <w:sz w:val="24"/>
          <w:szCs w:val="24"/>
        </w:rPr>
        <w:t>перемог</w:t>
      </w:r>
      <w:proofErr w:type="spellEnd"/>
      <w:r w:rsidRPr="006F3339">
        <w:rPr>
          <w:rFonts w:ascii="Times New Roman" w:hAnsi="Times New Roman"/>
          <w:spacing w:val="-2"/>
          <w:sz w:val="24"/>
          <w:szCs w:val="24"/>
        </w:rPr>
        <w:t>!»</w:t>
      </w:r>
      <w:r w:rsidRPr="006F3339">
        <w:rPr>
          <w:rFonts w:ascii="Times New Roman" w:hAnsi="Times New Roman"/>
          <w:sz w:val="24"/>
          <w:szCs w:val="24"/>
          <w:shd w:val="clear" w:color="auto" w:fill="FFFFFF"/>
        </w:rPr>
        <w:t xml:space="preserve"> –</w:t>
      </w:r>
      <w:r w:rsidRPr="006F3339">
        <w:rPr>
          <w:rFonts w:ascii="Times New Roman" w:hAnsi="Times New Roman"/>
          <w:spacing w:val="-2"/>
          <w:sz w:val="24"/>
          <w:szCs w:val="24"/>
        </w:rPr>
        <w:t xml:space="preserve"> 349 963,00 грн по</w:t>
      </w:r>
      <w:r>
        <w:rPr>
          <w:rFonts w:ascii="Times New Roman" w:hAnsi="Times New Roman"/>
          <w:spacing w:val="-2"/>
          <w:sz w:val="24"/>
          <w:szCs w:val="24"/>
        </w:rPr>
        <w:t xml:space="preserve"> </w:t>
      </w:r>
      <w:r w:rsidRPr="006F3339">
        <w:rPr>
          <w:rFonts w:ascii="Times New Roman" w:hAnsi="Times New Roman"/>
          <w:sz w:val="24"/>
          <w:szCs w:val="24"/>
          <w:shd w:val="clear" w:color="auto" w:fill="FFFFFF"/>
        </w:rPr>
        <w:t>загальному фонду</w:t>
      </w:r>
      <w:r w:rsidRPr="006F3339">
        <w:rPr>
          <w:rFonts w:ascii="Times New Roman" w:hAnsi="Times New Roman"/>
          <w:spacing w:val="-2"/>
          <w:sz w:val="24"/>
          <w:szCs w:val="24"/>
        </w:rPr>
        <w:t xml:space="preserve"> для Хмельницького міського центру туризму, краєзнавства та екскурсій учнівської молоді;</w:t>
      </w:r>
    </w:p>
    <w:p w14:paraId="4CF38ABD" w14:textId="77777777" w:rsidR="00CE2001" w:rsidRPr="006F3339" w:rsidRDefault="00CE2001" w:rsidP="00CE2001">
      <w:pPr>
        <w:pStyle w:val="af5"/>
        <w:numPr>
          <w:ilvl w:val="0"/>
          <w:numId w:val="1"/>
        </w:numPr>
        <w:tabs>
          <w:tab w:val="clear" w:pos="1068"/>
          <w:tab w:val="num" w:pos="993"/>
          <w:tab w:val="left" w:pos="1843"/>
        </w:tabs>
        <w:ind w:left="0" w:firstLine="708"/>
        <w:jc w:val="both"/>
        <w:rPr>
          <w:rFonts w:ascii="Times New Roman" w:hAnsi="Times New Roman"/>
          <w:spacing w:val="-2"/>
          <w:sz w:val="24"/>
          <w:szCs w:val="24"/>
        </w:rPr>
      </w:pPr>
      <w:r w:rsidRPr="006F3339">
        <w:rPr>
          <w:rFonts w:ascii="Times New Roman" w:hAnsi="Times New Roman"/>
          <w:spacing w:val="-2"/>
          <w:sz w:val="24"/>
          <w:szCs w:val="24"/>
        </w:rPr>
        <w:t xml:space="preserve">«Стрілецький тир»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 xml:space="preserve"> 213 709,00 грн для Хмельницького палацу творчості дітей та юнацтва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в тому числі: по загальному фонду – 137 875,00 грн, по спеціальному фонду (бюджет розвитку) – 75 834,00 гривень)</w:t>
      </w:r>
      <w:r w:rsidRPr="006F3339">
        <w:rPr>
          <w:rFonts w:ascii="Times New Roman" w:hAnsi="Times New Roman"/>
          <w:sz w:val="24"/>
          <w:szCs w:val="24"/>
          <w:shd w:val="clear" w:color="auto" w:fill="FFFFFF"/>
        </w:rPr>
        <w:t>;</w:t>
      </w:r>
    </w:p>
    <w:p w14:paraId="361E5EE9" w14:textId="77777777" w:rsidR="00CE2001" w:rsidRPr="006F3339" w:rsidRDefault="00CE2001" w:rsidP="00CE2001">
      <w:pPr>
        <w:pStyle w:val="af5"/>
        <w:numPr>
          <w:ilvl w:val="0"/>
          <w:numId w:val="24"/>
        </w:numPr>
        <w:tabs>
          <w:tab w:val="left" w:pos="993"/>
          <w:tab w:val="left" w:pos="1843"/>
        </w:tabs>
        <w:ind w:left="0" w:firstLine="709"/>
        <w:jc w:val="both"/>
        <w:rPr>
          <w:rFonts w:ascii="Times New Roman" w:hAnsi="Times New Roman"/>
          <w:spacing w:val="-2"/>
          <w:sz w:val="24"/>
          <w:szCs w:val="24"/>
        </w:rPr>
      </w:pPr>
      <w:r w:rsidRPr="006F3339">
        <w:rPr>
          <w:rFonts w:ascii="Times New Roman" w:hAnsi="Times New Roman"/>
          <w:sz w:val="24"/>
          <w:szCs w:val="24"/>
        </w:rPr>
        <w:lastRenderedPageBreak/>
        <w:t>за КПКВК МБ 0611091 «Підготовка кадрів закладами професійної (професійно-технічної) освіти та іншими закладами освіти за рахунок коштів місцевого бюджету»</w:t>
      </w:r>
      <w:r>
        <w:rPr>
          <w:rFonts w:ascii="Times New Roman" w:hAnsi="Times New Roman"/>
          <w:spacing w:val="-2"/>
          <w:sz w:val="24"/>
          <w:szCs w:val="24"/>
        </w:rPr>
        <w:t xml:space="preserve"> на реалізацію громадських </w:t>
      </w:r>
      <w:proofErr w:type="spellStart"/>
      <w:r>
        <w:rPr>
          <w:rFonts w:ascii="Times New Roman" w:hAnsi="Times New Roman"/>
          <w:spacing w:val="-2"/>
          <w:sz w:val="24"/>
          <w:szCs w:val="24"/>
        </w:rPr>
        <w:t>проє</w:t>
      </w:r>
      <w:r w:rsidRPr="006F3339">
        <w:rPr>
          <w:rFonts w:ascii="Times New Roman" w:hAnsi="Times New Roman"/>
          <w:spacing w:val="-2"/>
          <w:sz w:val="24"/>
          <w:szCs w:val="24"/>
        </w:rPr>
        <w:t>ктів</w:t>
      </w:r>
      <w:proofErr w:type="spellEnd"/>
      <w:r w:rsidRPr="006F3339">
        <w:rPr>
          <w:rFonts w:ascii="Times New Roman" w:hAnsi="Times New Roman"/>
          <w:spacing w:val="-2"/>
          <w:sz w:val="24"/>
          <w:szCs w:val="24"/>
        </w:rPr>
        <w:t>:</w:t>
      </w:r>
    </w:p>
    <w:p w14:paraId="462BF0DA" w14:textId="77777777" w:rsidR="00CE2001" w:rsidRPr="00442752" w:rsidRDefault="00CE2001" w:rsidP="00CE2001">
      <w:pPr>
        <w:pStyle w:val="af5"/>
        <w:numPr>
          <w:ilvl w:val="0"/>
          <w:numId w:val="1"/>
        </w:numPr>
        <w:tabs>
          <w:tab w:val="clear" w:pos="1068"/>
          <w:tab w:val="num" w:pos="993"/>
          <w:tab w:val="left" w:pos="1843"/>
        </w:tabs>
        <w:ind w:left="0" w:firstLine="708"/>
        <w:jc w:val="both"/>
        <w:rPr>
          <w:rFonts w:ascii="Times New Roman" w:hAnsi="Times New Roman"/>
          <w:spacing w:val="-2"/>
          <w:sz w:val="24"/>
          <w:szCs w:val="24"/>
        </w:rPr>
      </w:pPr>
      <w:r w:rsidRPr="006F3339">
        <w:rPr>
          <w:rFonts w:ascii="Times New Roman" w:hAnsi="Times New Roman"/>
          <w:spacing w:val="-2"/>
          <w:sz w:val="24"/>
          <w:szCs w:val="24"/>
        </w:rPr>
        <w:t xml:space="preserve">«Майстерня для пошиття адаптивного одягу для поранених бійців «НЕ БАЙДУЖЕ»»  </w:t>
      </w:r>
      <w:r w:rsidRPr="006F3339">
        <w:rPr>
          <w:rFonts w:ascii="Times New Roman" w:hAnsi="Times New Roman"/>
          <w:sz w:val="24"/>
          <w:szCs w:val="24"/>
          <w:shd w:val="clear" w:color="auto" w:fill="FFFFFF"/>
        </w:rPr>
        <w:t>–</w:t>
      </w:r>
      <w:r w:rsidRPr="006F3339">
        <w:rPr>
          <w:rFonts w:ascii="Times New Roman" w:hAnsi="Times New Roman"/>
          <w:spacing w:val="-2"/>
          <w:sz w:val="24"/>
          <w:szCs w:val="24"/>
        </w:rPr>
        <w:t xml:space="preserve"> </w:t>
      </w:r>
      <w:r>
        <w:rPr>
          <w:rFonts w:ascii="Times New Roman" w:hAnsi="Times New Roman"/>
          <w:spacing w:val="-2"/>
          <w:sz w:val="24"/>
          <w:szCs w:val="24"/>
        </w:rPr>
        <w:t xml:space="preserve">347 124,00 грн для ДНЗ </w:t>
      </w:r>
      <w:r w:rsidRPr="00520288">
        <w:rPr>
          <w:rFonts w:ascii="Times New Roman" w:hAnsi="Times New Roman"/>
          <w:sz w:val="24"/>
          <w:szCs w:val="24"/>
        </w:rPr>
        <w:t>"</w:t>
      </w:r>
      <w:r w:rsidRPr="006F3339">
        <w:rPr>
          <w:rFonts w:ascii="Times New Roman" w:hAnsi="Times New Roman"/>
          <w:spacing w:val="-2"/>
          <w:sz w:val="24"/>
          <w:szCs w:val="24"/>
        </w:rPr>
        <w:t>Хмельницький центр ПТО сфери послуг</w:t>
      </w:r>
      <w:r w:rsidRPr="00520288">
        <w:rPr>
          <w:rFonts w:ascii="Times New Roman" w:hAnsi="Times New Roman"/>
          <w:sz w:val="24"/>
          <w:szCs w:val="24"/>
        </w:rPr>
        <w:t>"</w:t>
      </w:r>
      <w:r w:rsidRPr="006F3339">
        <w:rPr>
          <w:rFonts w:ascii="Times New Roman" w:hAnsi="Times New Roman"/>
          <w:sz w:val="24"/>
          <w:szCs w:val="24"/>
          <w:shd w:val="clear" w:color="auto" w:fill="FFFFFF"/>
        </w:rPr>
        <w:t xml:space="preserve"> (</w:t>
      </w:r>
      <w:r w:rsidRPr="006F3339">
        <w:rPr>
          <w:rFonts w:ascii="Times New Roman" w:hAnsi="Times New Roman"/>
          <w:spacing w:val="-2"/>
          <w:sz w:val="24"/>
          <w:szCs w:val="24"/>
        </w:rPr>
        <w:t>в тому числі: по загальному фонду – 26 316,00 грн, по спеціальному фонду (бюджет розвитку) – 320 808,00 гривень)</w:t>
      </w:r>
      <w:r w:rsidRPr="006F3339">
        <w:rPr>
          <w:rFonts w:ascii="Times New Roman" w:hAnsi="Times New Roman"/>
          <w:sz w:val="24"/>
          <w:szCs w:val="24"/>
          <w:shd w:val="clear" w:color="auto" w:fill="FFFFFF"/>
        </w:rPr>
        <w:t>.</w:t>
      </w:r>
    </w:p>
    <w:p w14:paraId="1EC3BDBA" w14:textId="77777777" w:rsidR="00CE2001" w:rsidRPr="00A5536B" w:rsidRDefault="00CE2001" w:rsidP="00CE2001">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A5536B">
        <w:rPr>
          <w:rFonts w:ascii="Times New Roman" w:hAnsi="Times New Roman"/>
          <w:spacing w:val="-2"/>
          <w:sz w:val="24"/>
          <w:szCs w:val="24"/>
        </w:rPr>
        <w:t>За пропозицією головного розпорядника бюджетних коштів – Департаменту освіти та науки Хмельницької міської ради здійснено перерозподіли:</w:t>
      </w:r>
    </w:p>
    <w:p w14:paraId="56525CF0" w14:textId="77777777" w:rsidR="00CE2001" w:rsidRPr="00805729" w:rsidRDefault="00CE2001" w:rsidP="00CE2001">
      <w:pPr>
        <w:pStyle w:val="af5"/>
        <w:numPr>
          <w:ilvl w:val="0"/>
          <w:numId w:val="16"/>
        </w:numPr>
        <w:tabs>
          <w:tab w:val="left" w:pos="993"/>
        </w:tabs>
        <w:ind w:left="0" w:firstLine="709"/>
        <w:jc w:val="both"/>
        <w:rPr>
          <w:rFonts w:ascii="Times New Roman" w:hAnsi="Times New Roman"/>
          <w:spacing w:val="-2"/>
          <w:sz w:val="24"/>
          <w:szCs w:val="24"/>
        </w:rPr>
      </w:pPr>
      <w:r w:rsidRPr="00A5536B">
        <w:rPr>
          <w:rFonts w:ascii="Times New Roman" w:hAnsi="Times New Roman"/>
          <w:spacing w:val="-2"/>
          <w:sz w:val="24"/>
          <w:szCs w:val="24"/>
        </w:rPr>
        <w:t>економію призначень загального фонду в сумі 5 956,00</w:t>
      </w:r>
      <w:r w:rsidRPr="00805729">
        <w:rPr>
          <w:rFonts w:ascii="Times New Roman" w:hAnsi="Times New Roman"/>
          <w:spacing w:val="-2"/>
          <w:sz w:val="24"/>
          <w:szCs w:val="24"/>
        </w:rPr>
        <w:t xml:space="preserve"> грн передбачених на навчання з цивільного захисту за </w:t>
      </w:r>
      <w:r w:rsidRPr="00805729">
        <w:rPr>
          <w:rFonts w:ascii="Times New Roman" w:hAnsi="Times New Roman"/>
          <w:sz w:val="24"/>
          <w:szCs w:val="24"/>
        </w:rPr>
        <w:t xml:space="preserve">КПКВК МБ 0611010 «Надання дошкільної освіти» </w:t>
      </w:r>
      <w:r w:rsidRPr="00805729">
        <w:rPr>
          <w:rFonts w:ascii="Times New Roman" w:hAnsi="Times New Roman"/>
          <w:spacing w:val="-2"/>
          <w:sz w:val="24"/>
          <w:szCs w:val="24"/>
        </w:rPr>
        <w:t>перерозподілити на:</w:t>
      </w:r>
      <w:r w:rsidRPr="00805729">
        <w:rPr>
          <w:rFonts w:ascii="Times New Roman" w:hAnsi="Times New Roman"/>
          <w:sz w:val="24"/>
          <w:szCs w:val="24"/>
        </w:rPr>
        <w:t xml:space="preserve"> н</w:t>
      </w:r>
      <w:r w:rsidRPr="00805729">
        <w:rPr>
          <w:rFonts w:ascii="Times New Roman" w:hAnsi="Times New Roman"/>
          <w:spacing w:val="-2"/>
          <w:sz w:val="24"/>
          <w:szCs w:val="24"/>
        </w:rPr>
        <w:t xml:space="preserve">авчання з охорони праці за </w:t>
      </w:r>
      <w:r w:rsidRPr="00805729">
        <w:rPr>
          <w:rFonts w:ascii="Times New Roman" w:hAnsi="Times New Roman"/>
          <w:sz w:val="24"/>
          <w:szCs w:val="24"/>
        </w:rPr>
        <w:t>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w:t>
      </w:r>
      <w:r w:rsidRPr="00805729">
        <w:rPr>
          <w:rFonts w:ascii="Times New Roman" w:hAnsi="Times New Roman"/>
          <w:spacing w:val="-2"/>
          <w:sz w:val="24"/>
          <w:szCs w:val="24"/>
        </w:rPr>
        <w:t xml:space="preserve"> в сумі 900,00 грн; навчання з електробезпеки, охорони праці та цивільного захисту за </w:t>
      </w:r>
      <w:r w:rsidRPr="00805729">
        <w:rPr>
          <w:rFonts w:ascii="Times New Roman" w:hAnsi="Times New Roman"/>
          <w:sz w:val="24"/>
          <w:szCs w:val="24"/>
        </w:rPr>
        <w:t>КПКВК МБ 0611070 «Надання позашкільної освіти закладами позашкільної освіти, заходи із позашкільної роботи з дітьми» в сумі 1 486,00 грн та за КПКВК МБ 0611141 «Забезпечення діяльності інших закладів у сфері освіти» в сумі 3 570,00 грн</w:t>
      </w:r>
      <w:r>
        <w:rPr>
          <w:rFonts w:ascii="Times New Roman" w:hAnsi="Times New Roman"/>
          <w:sz w:val="24"/>
          <w:szCs w:val="24"/>
        </w:rPr>
        <w:t>;</w:t>
      </w:r>
    </w:p>
    <w:p w14:paraId="30C45142" w14:textId="77777777" w:rsidR="00CE2001" w:rsidRPr="00C4583E" w:rsidRDefault="00CE2001" w:rsidP="00CE2001">
      <w:pPr>
        <w:pStyle w:val="af5"/>
        <w:numPr>
          <w:ilvl w:val="0"/>
          <w:numId w:val="16"/>
        </w:numPr>
        <w:tabs>
          <w:tab w:val="left" w:pos="993"/>
        </w:tabs>
        <w:ind w:left="0" w:firstLine="709"/>
        <w:jc w:val="both"/>
        <w:rPr>
          <w:spacing w:val="-2"/>
          <w:sz w:val="24"/>
          <w:szCs w:val="24"/>
        </w:rPr>
      </w:pPr>
      <w:r w:rsidRPr="00C4583E">
        <w:rPr>
          <w:rFonts w:ascii="Times New Roman" w:hAnsi="Times New Roman"/>
          <w:spacing w:val="-2"/>
          <w:sz w:val="24"/>
          <w:szCs w:val="24"/>
        </w:rPr>
        <w:t xml:space="preserve">призначення в сумі 14 319,00 грн передбачені Ліцею № 4 на придбання кухонного обладнання </w:t>
      </w:r>
      <w:r w:rsidRPr="00C4583E">
        <w:rPr>
          <w:rFonts w:ascii="Times New Roman" w:hAnsi="Times New Roman"/>
          <w:sz w:val="24"/>
          <w:szCs w:val="24"/>
        </w:rPr>
        <w:t>по завершенню капітального ремонту існуючого приміщення</w:t>
      </w:r>
      <w:r w:rsidRPr="00C4583E">
        <w:rPr>
          <w:rFonts w:ascii="Times New Roman" w:hAnsi="Times New Roman"/>
          <w:spacing w:val="-2"/>
          <w:sz w:val="24"/>
          <w:szCs w:val="24"/>
        </w:rPr>
        <w:t xml:space="preserve"> перерозподілити з загального фонду на спеціальний фонд (бюджет розвитку).</w:t>
      </w:r>
    </w:p>
    <w:p w14:paraId="766E244B" w14:textId="77777777" w:rsidR="00CE2001" w:rsidRPr="00C4583E" w:rsidRDefault="00CE2001" w:rsidP="00CE2001">
      <w:pPr>
        <w:pStyle w:val="af5"/>
        <w:tabs>
          <w:tab w:val="left" w:pos="993"/>
        </w:tabs>
        <w:ind w:left="0" w:firstLine="709"/>
        <w:jc w:val="both"/>
        <w:rPr>
          <w:rFonts w:ascii="Times New Roman" w:hAnsi="Times New Roman"/>
          <w:spacing w:val="-2"/>
          <w:sz w:val="24"/>
          <w:szCs w:val="24"/>
        </w:rPr>
      </w:pPr>
      <w:r w:rsidRPr="00C4583E">
        <w:rPr>
          <w:rFonts w:ascii="Times New Roman" w:hAnsi="Times New Roman"/>
          <w:spacing w:val="-2"/>
          <w:sz w:val="24"/>
          <w:szCs w:val="24"/>
        </w:rPr>
        <w:t>А також, здійснено перерозподіли затверджених призначень спеціального фонду від плати за послуги, що надаються бюджетними установами згідно із законодавством, а саме:</w:t>
      </w:r>
    </w:p>
    <w:p w14:paraId="7A7350D9" w14:textId="77777777" w:rsidR="00CE2001" w:rsidRPr="00C4583E" w:rsidRDefault="00CE2001" w:rsidP="00CE2001">
      <w:pPr>
        <w:pStyle w:val="af5"/>
        <w:numPr>
          <w:ilvl w:val="0"/>
          <w:numId w:val="16"/>
        </w:numPr>
        <w:tabs>
          <w:tab w:val="left" w:pos="993"/>
        </w:tabs>
        <w:ind w:left="0" w:firstLine="709"/>
        <w:jc w:val="both"/>
        <w:rPr>
          <w:rFonts w:ascii="Times New Roman" w:hAnsi="Times New Roman"/>
          <w:spacing w:val="-2"/>
          <w:sz w:val="24"/>
          <w:szCs w:val="24"/>
        </w:rPr>
      </w:pPr>
      <w:r w:rsidRPr="00C4583E">
        <w:rPr>
          <w:rFonts w:ascii="Times New Roman" w:hAnsi="Times New Roman"/>
          <w:sz w:val="24"/>
          <w:szCs w:val="24"/>
        </w:rPr>
        <w:t>за КПКВК МБ 0611010 «Надання дошкільної освіти» збільшено видатки розвитку на 200 270,00 грн та зменшено на аналогічну суму видатки споживання  (в т. ч. зменшено призначення на заробітну плату в сумі 257</w:t>
      </w:r>
      <w:r>
        <w:rPr>
          <w:rFonts w:ascii="Times New Roman" w:hAnsi="Times New Roman"/>
          <w:sz w:val="24"/>
          <w:szCs w:val="24"/>
        </w:rPr>
        <w:t> 700,00 грн та збільшено призначення на оплату комунальних послуг та енергоносіїв в сумі 8 000,00 грн</w:t>
      </w:r>
      <w:r w:rsidRPr="00C4583E">
        <w:rPr>
          <w:rFonts w:ascii="Times New Roman" w:hAnsi="Times New Roman"/>
          <w:sz w:val="24"/>
          <w:szCs w:val="24"/>
        </w:rPr>
        <w:t>);</w:t>
      </w:r>
    </w:p>
    <w:p w14:paraId="34F17B8F" w14:textId="77777777" w:rsidR="00CE2001" w:rsidRPr="00297A0E" w:rsidRDefault="00CE2001" w:rsidP="00CE2001">
      <w:pPr>
        <w:pStyle w:val="af5"/>
        <w:numPr>
          <w:ilvl w:val="0"/>
          <w:numId w:val="16"/>
        </w:numPr>
        <w:tabs>
          <w:tab w:val="left" w:pos="993"/>
        </w:tabs>
        <w:ind w:left="0" w:firstLine="709"/>
        <w:jc w:val="both"/>
        <w:rPr>
          <w:rFonts w:ascii="Times New Roman" w:hAnsi="Times New Roman"/>
          <w:spacing w:val="-2"/>
          <w:sz w:val="24"/>
          <w:szCs w:val="24"/>
        </w:rPr>
      </w:pPr>
      <w:r w:rsidRPr="00C4583E">
        <w:rPr>
          <w:rFonts w:ascii="Times New Roman" w:hAnsi="Times New Roman"/>
          <w:sz w:val="24"/>
          <w:szCs w:val="24"/>
        </w:rPr>
        <w:t xml:space="preserve">за КПКВК МБ 0611021 «Надання загальної середньої освіти закладами загальної середньої освіти </w:t>
      </w:r>
      <w:r w:rsidRPr="00C4583E">
        <w:rPr>
          <w:rFonts w:ascii="Times New Roman" w:hAnsi="Times New Roman"/>
          <w:iCs/>
          <w:sz w:val="24"/>
          <w:szCs w:val="24"/>
          <w:shd w:val="clear" w:color="auto" w:fill="FFFFFF"/>
        </w:rPr>
        <w:t>за рахунок коштів місцевого бюджету</w:t>
      </w:r>
      <w:r w:rsidRPr="00C4583E">
        <w:rPr>
          <w:rFonts w:ascii="Times New Roman" w:hAnsi="Times New Roman"/>
          <w:sz w:val="24"/>
          <w:szCs w:val="24"/>
        </w:rPr>
        <w:t xml:space="preserve">» збільшено видатки розвитку на </w:t>
      </w:r>
      <w:r w:rsidRPr="00297A0E">
        <w:rPr>
          <w:rFonts w:ascii="Times New Roman" w:hAnsi="Times New Roman"/>
          <w:sz w:val="24"/>
          <w:szCs w:val="24"/>
        </w:rPr>
        <w:t>211 238,00 грн та зменшено на аналогічну суму видатки споживання  (в т. ч. зменшено призначення на заробітну плату в сумі 122 597,00 грн та збільшено призначення на оплату комунальних послуг та енергоносіїв в сумі 56 850,00 грн);</w:t>
      </w:r>
    </w:p>
    <w:p w14:paraId="2F1DF7FD" w14:textId="77777777" w:rsidR="00CE2001" w:rsidRPr="00CC29C5" w:rsidRDefault="00CE2001" w:rsidP="009C303C">
      <w:pPr>
        <w:pStyle w:val="af5"/>
        <w:numPr>
          <w:ilvl w:val="0"/>
          <w:numId w:val="16"/>
        </w:numPr>
        <w:tabs>
          <w:tab w:val="left" w:pos="993"/>
        </w:tabs>
        <w:spacing w:after="0" w:line="240" w:lineRule="auto"/>
        <w:ind w:left="0" w:firstLine="709"/>
        <w:jc w:val="both"/>
        <w:rPr>
          <w:rFonts w:ascii="Times New Roman" w:hAnsi="Times New Roman"/>
          <w:spacing w:val="-2"/>
          <w:sz w:val="24"/>
          <w:szCs w:val="24"/>
        </w:rPr>
      </w:pPr>
      <w:r w:rsidRPr="00297A0E">
        <w:rPr>
          <w:rFonts w:ascii="Times New Roman" w:hAnsi="Times New Roman"/>
          <w:sz w:val="24"/>
          <w:szCs w:val="24"/>
        </w:rPr>
        <w:t xml:space="preserve">за КПКВК МБ 0611091 «Підготовка кадрів закладами професійної (професійно-технічної) освіти та іншими закладами освіти за рахунок коштів місцевого бюджету» здійснено перерозподіл видатків споживання  (в </w:t>
      </w:r>
      <w:r w:rsidRPr="00CC29C5">
        <w:rPr>
          <w:rFonts w:ascii="Times New Roman" w:hAnsi="Times New Roman"/>
          <w:sz w:val="24"/>
          <w:szCs w:val="24"/>
        </w:rPr>
        <w:t>т. ч. збільшено призначення на оплату комунальних послуг та енергоносіїв в сумі 306 000,00 гривень).</w:t>
      </w:r>
    </w:p>
    <w:p w14:paraId="6AAB11B9" w14:textId="77777777" w:rsidR="00CE2001" w:rsidRPr="00CC29C5" w:rsidRDefault="00CE2001" w:rsidP="009C303C">
      <w:pPr>
        <w:ind w:firstLine="708"/>
        <w:jc w:val="center"/>
        <w:rPr>
          <w:b/>
          <w:i/>
          <w:sz w:val="24"/>
          <w:szCs w:val="24"/>
          <w:u w:val="single"/>
        </w:rPr>
      </w:pPr>
    </w:p>
    <w:p w14:paraId="1245FF22" w14:textId="77777777" w:rsidR="003E36F6" w:rsidRPr="00CC29C5" w:rsidRDefault="003E36F6" w:rsidP="009C303C">
      <w:pPr>
        <w:ind w:firstLine="708"/>
        <w:jc w:val="center"/>
        <w:rPr>
          <w:b/>
          <w:i/>
          <w:sz w:val="24"/>
          <w:szCs w:val="24"/>
          <w:highlight w:val="yellow"/>
          <w:u w:val="single"/>
        </w:rPr>
      </w:pPr>
    </w:p>
    <w:p w14:paraId="76815706" w14:textId="302D482D" w:rsidR="00E5372D" w:rsidRPr="00E5372D" w:rsidRDefault="00E5372D" w:rsidP="009C303C">
      <w:pPr>
        <w:ind w:firstLine="708"/>
        <w:jc w:val="center"/>
        <w:rPr>
          <w:b/>
          <w:sz w:val="24"/>
          <w:szCs w:val="24"/>
        </w:rPr>
      </w:pPr>
      <w:r w:rsidRPr="00CC29C5">
        <w:rPr>
          <w:b/>
          <w:i/>
          <w:sz w:val="24"/>
          <w:szCs w:val="24"/>
          <w:u w:val="single"/>
        </w:rPr>
        <w:t xml:space="preserve">Управління охорони </w:t>
      </w:r>
      <w:r w:rsidRPr="00E5372D">
        <w:rPr>
          <w:b/>
          <w:i/>
          <w:sz w:val="24"/>
          <w:szCs w:val="24"/>
          <w:u w:val="single"/>
        </w:rPr>
        <w:t>здоров’я</w:t>
      </w:r>
    </w:p>
    <w:p w14:paraId="5AF475B1" w14:textId="77777777" w:rsidR="00E5372D" w:rsidRPr="00E5372D" w:rsidRDefault="00E5372D" w:rsidP="009C303C">
      <w:pPr>
        <w:ind w:firstLine="708"/>
        <w:jc w:val="both"/>
        <w:rPr>
          <w:sz w:val="24"/>
          <w:szCs w:val="24"/>
        </w:rPr>
      </w:pPr>
      <w:r w:rsidRPr="00E5372D">
        <w:rPr>
          <w:sz w:val="24"/>
          <w:szCs w:val="24"/>
        </w:rPr>
        <w:t xml:space="preserve">По головному розпоряднику бюджетні призначення збільшено на загальну суму </w:t>
      </w:r>
    </w:p>
    <w:p w14:paraId="6F53F285" w14:textId="77777777" w:rsidR="00E5372D" w:rsidRPr="00E5372D" w:rsidRDefault="00E5372D" w:rsidP="009C303C">
      <w:pPr>
        <w:jc w:val="both"/>
        <w:rPr>
          <w:sz w:val="24"/>
          <w:szCs w:val="24"/>
        </w:rPr>
      </w:pPr>
      <w:r w:rsidRPr="00E5372D">
        <w:rPr>
          <w:sz w:val="24"/>
          <w:szCs w:val="24"/>
        </w:rPr>
        <w:t>11 507 214 ,00 гривень:</w:t>
      </w:r>
    </w:p>
    <w:p w14:paraId="028BD5C0" w14:textId="77777777" w:rsidR="00E5372D" w:rsidRPr="00E5372D" w:rsidRDefault="00E5372D" w:rsidP="00E5372D">
      <w:pPr>
        <w:numPr>
          <w:ilvl w:val="0"/>
          <w:numId w:val="22"/>
        </w:numPr>
        <w:contextualSpacing/>
        <w:jc w:val="both"/>
        <w:rPr>
          <w:sz w:val="24"/>
          <w:szCs w:val="24"/>
        </w:rPr>
      </w:pPr>
      <w:r w:rsidRPr="00E5372D">
        <w:rPr>
          <w:sz w:val="24"/>
          <w:szCs w:val="24"/>
        </w:rPr>
        <w:t xml:space="preserve">Призначення загального фонду бюджету збільшено на суму 9 710 726,00 гривень, а </w:t>
      </w:r>
    </w:p>
    <w:p w14:paraId="4993DCEC" w14:textId="77777777" w:rsidR="00E5372D" w:rsidRPr="00E5372D" w:rsidRDefault="00E5372D" w:rsidP="00E5372D">
      <w:pPr>
        <w:jc w:val="both"/>
        <w:rPr>
          <w:sz w:val="24"/>
          <w:szCs w:val="24"/>
        </w:rPr>
      </w:pPr>
      <w:r w:rsidRPr="00E5372D">
        <w:rPr>
          <w:sz w:val="24"/>
          <w:szCs w:val="24"/>
        </w:rPr>
        <w:t>саме на:</w:t>
      </w:r>
    </w:p>
    <w:p w14:paraId="488F3017" w14:textId="77777777" w:rsidR="00E5372D" w:rsidRPr="00E5372D" w:rsidRDefault="00E5372D" w:rsidP="00E5372D">
      <w:pPr>
        <w:ind w:left="708"/>
        <w:jc w:val="both"/>
        <w:rPr>
          <w:sz w:val="24"/>
          <w:szCs w:val="24"/>
        </w:rPr>
      </w:pPr>
      <w:r w:rsidRPr="00E5372D">
        <w:rPr>
          <w:bCs/>
          <w:sz w:val="24"/>
          <w:szCs w:val="24"/>
        </w:rPr>
        <w:t xml:space="preserve">1.1 Заробітну плату з нарахуваннями понад обсяг, передбачений програмою медичних </w:t>
      </w:r>
    </w:p>
    <w:p w14:paraId="3834B17B" w14:textId="77777777" w:rsidR="00E5372D" w:rsidRPr="00E5372D" w:rsidRDefault="00E5372D" w:rsidP="00E5372D">
      <w:pPr>
        <w:jc w:val="both"/>
        <w:rPr>
          <w:sz w:val="24"/>
          <w:szCs w:val="24"/>
        </w:rPr>
      </w:pPr>
      <w:r w:rsidRPr="00E5372D">
        <w:rPr>
          <w:bCs/>
          <w:sz w:val="24"/>
          <w:szCs w:val="24"/>
        </w:rPr>
        <w:t xml:space="preserve">гарантій за </w:t>
      </w:r>
      <w:r w:rsidRPr="00E5372D">
        <w:rPr>
          <w:sz w:val="24"/>
          <w:szCs w:val="24"/>
        </w:rPr>
        <w:t xml:space="preserve">КПКВК МБ 0712030 «Лікарсько-акушерська допомога вагітним, породіллям та новонародженим» для працівників КП "Хмельницький міський </w:t>
      </w:r>
      <w:proofErr w:type="spellStart"/>
      <w:r w:rsidRPr="00E5372D">
        <w:rPr>
          <w:sz w:val="24"/>
          <w:szCs w:val="24"/>
        </w:rPr>
        <w:t>перинатальний</w:t>
      </w:r>
      <w:proofErr w:type="spellEnd"/>
      <w:r w:rsidRPr="00E5372D">
        <w:rPr>
          <w:sz w:val="24"/>
          <w:szCs w:val="24"/>
        </w:rPr>
        <w:t xml:space="preserve"> центр"  на суму 2 000 000,00 гривень.</w:t>
      </w:r>
    </w:p>
    <w:p w14:paraId="58898E54" w14:textId="77777777" w:rsidR="00E5372D" w:rsidRPr="00E5372D" w:rsidRDefault="00E5372D" w:rsidP="00E5372D">
      <w:pPr>
        <w:jc w:val="both"/>
        <w:rPr>
          <w:rFonts w:eastAsia="Calibri"/>
          <w:sz w:val="24"/>
          <w:szCs w:val="24"/>
          <w:lang w:eastAsia="en-US"/>
        </w:rPr>
      </w:pPr>
      <w:r w:rsidRPr="00E5372D">
        <w:rPr>
          <w:sz w:val="24"/>
          <w:szCs w:val="24"/>
        </w:rPr>
        <w:tab/>
        <w:t xml:space="preserve">1.2 Медикаменти та перев’язувальні матеріали понад обсяг, передбачений програмою </w:t>
      </w:r>
    </w:p>
    <w:p w14:paraId="302613C5" w14:textId="77777777" w:rsidR="00E5372D" w:rsidRPr="00E5372D" w:rsidRDefault="00E5372D" w:rsidP="00E5372D">
      <w:pPr>
        <w:jc w:val="both"/>
        <w:rPr>
          <w:sz w:val="24"/>
          <w:szCs w:val="24"/>
        </w:rPr>
      </w:pPr>
      <w:r w:rsidRPr="00E5372D">
        <w:rPr>
          <w:sz w:val="24"/>
          <w:szCs w:val="24"/>
        </w:rPr>
        <w:t xml:space="preserve">медичних гарантій  </w:t>
      </w:r>
      <w:r w:rsidRPr="00E5372D">
        <w:rPr>
          <w:rFonts w:eastAsia="Calibri"/>
          <w:sz w:val="24"/>
          <w:szCs w:val="24"/>
          <w:lang w:eastAsia="en-US"/>
        </w:rPr>
        <w:t xml:space="preserve">за КПКВК МБ 0712020 «Спеціалізована стаціонарна допомога населенню» для </w:t>
      </w:r>
      <w:r w:rsidRPr="00E5372D">
        <w:rPr>
          <w:sz w:val="24"/>
          <w:szCs w:val="24"/>
        </w:rPr>
        <w:t xml:space="preserve">КП «Хмельницька інфекційна лікарня» – 2 000 000,00 грн та за КПКВК МБ 0712030 «Лікарсько-акушерська допомога вагітним, породіллям та </w:t>
      </w:r>
      <w:r w:rsidRPr="00E5372D">
        <w:rPr>
          <w:sz w:val="24"/>
          <w:szCs w:val="24"/>
        </w:rPr>
        <w:lastRenderedPageBreak/>
        <w:t xml:space="preserve">новонародженим» для КП "Хмельницький міський </w:t>
      </w:r>
      <w:proofErr w:type="spellStart"/>
      <w:r w:rsidRPr="00E5372D">
        <w:rPr>
          <w:sz w:val="24"/>
          <w:szCs w:val="24"/>
        </w:rPr>
        <w:t>перинатальний</w:t>
      </w:r>
      <w:proofErr w:type="spellEnd"/>
      <w:r w:rsidRPr="00E5372D">
        <w:rPr>
          <w:sz w:val="24"/>
          <w:szCs w:val="24"/>
        </w:rPr>
        <w:t xml:space="preserve"> центр"  - 300 000,00 гривень. На придбання вакцини проти вірусу папіломи людини за КПКВК МБ 0712111 «Первинна медична допомога населенню, що надається центрами первинної медичної (медико-санітарної) допомоги» - 300 000,00 гривень.</w:t>
      </w:r>
    </w:p>
    <w:p w14:paraId="3FD12B95" w14:textId="77777777" w:rsidR="00E5372D" w:rsidRPr="00E5372D" w:rsidRDefault="00E5372D" w:rsidP="00E5372D">
      <w:pPr>
        <w:jc w:val="both"/>
        <w:rPr>
          <w:sz w:val="24"/>
          <w:szCs w:val="24"/>
        </w:rPr>
      </w:pPr>
      <w:r w:rsidRPr="00E5372D">
        <w:rPr>
          <w:color w:val="FF0000"/>
          <w:sz w:val="24"/>
          <w:szCs w:val="24"/>
        </w:rPr>
        <w:tab/>
      </w:r>
      <w:r w:rsidRPr="00E5372D">
        <w:rPr>
          <w:sz w:val="24"/>
          <w:szCs w:val="24"/>
        </w:rPr>
        <w:t>1.3 О</w:t>
      </w:r>
      <w:r w:rsidRPr="00E5372D">
        <w:rPr>
          <w:bCs/>
          <w:spacing w:val="11"/>
          <w:sz w:val="24"/>
          <w:szCs w:val="24"/>
        </w:rPr>
        <w:t xml:space="preserve">плату електроенергії – 2 500 000,00 грн та оплату теплопостачання – </w:t>
      </w:r>
    </w:p>
    <w:p w14:paraId="5681C3C0" w14:textId="77777777" w:rsidR="00E5372D" w:rsidRPr="00E5372D" w:rsidRDefault="00E5372D" w:rsidP="00E5372D">
      <w:pPr>
        <w:tabs>
          <w:tab w:val="left" w:pos="993"/>
        </w:tabs>
        <w:jc w:val="both"/>
        <w:rPr>
          <w:sz w:val="24"/>
          <w:szCs w:val="24"/>
        </w:rPr>
      </w:pPr>
      <w:r w:rsidRPr="00E5372D">
        <w:rPr>
          <w:bCs/>
          <w:spacing w:val="11"/>
          <w:sz w:val="24"/>
          <w:szCs w:val="24"/>
        </w:rPr>
        <w:t>2 000 000,00 грн для</w:t>
      </w:r>
      <w:r w:rsidRPr="00E5372D">
        <w:rPr>
          <w:sz w:val="24"/>
          <w:szCs w:val="24"/>
        </w:rPr>
        <w:t xml:space="preserve"> КП "Хмельницька міська лікарня".</w:t>
      </w:r>
    </w:p>
    <w:p w14:paraId="4B3F87AC" w14:textId="77777777" w:rsidR="00E5372D" w:rsidRPr="00E5372D" w:rsidRDefault="00E5372D" w:rsidP="00E5372D">
      <w:pPr>
        <w:tabs>
          <w:tab w:val="left" w:pos="993"/>
        </w:tabs>
        <w:jc w:val="both"/>
        <w:rPr>
          <w:sz w:val="24"/>
          <w:szCs w:val="24"/>
        </w:rPr>
      </w:pPr>
      <w:r w:rsidRPr="00E5372D">
        <w:rPr>
          <w:color w:val="FF0000"/>
          <w:sz w:val="24"/>
          <w:szCs w:val="24"/>
        </w:rPr>
        <w:t xml:space="preserve">            </w:t>
      </w:r>
      <w:r w:rsidRPr="00E5372D">
        <w:rPr>
          <w:sz w:val="24"/>
          <w:szCs w:val="24"/>
        </w:rPr>
        <w:t xml:space="preserve">1.4 Безоплатне лікування перед зубопротезуванням та зубопротезування: учасники </w:t>
      </w:r>
    </w:p>
    <w:p w14:paraId="5F44B30A" w14:textId="77777777" w:rsidR="00E5372D" w:rsidRPr="00E5372D" w:rsidRDefault="00E5372D" w:rsidP="00E5372D">
      <w:pPr>
        <w:tabs>
          <w:tab w:val="left" w:pos="993"/>
        </w:tabs>
        <w:jc w:val="both"/>
        <w:rPr>
          <w:sz w:val="24"/>
          <w:szCs w:val="24"/>
        </w:rPr>
      </w:pPr>
      <w:r w:rsidRPr="00E5372D">
        <w:rPr>
          <w:sz w:val="24"/>
          <w:szCs w:val="24"/>
        </w:rPr>
        <w:t>АТО/ООС, учасники бойових дій, особи з інвалідністю внаслідок війни, членів сімей загиблих ветеранів війни – 200 000,00 гривень.</w:t>
      </w:r>
    </w:p>
    <w:p w14:paraId="69957380" w14:textId="77777777" w:rsidR="00E5372D" w:rsidRPr="00E5372D" w:rsidRDefault="00E5372D" w:rsidP="00E5372D">
      <w:pPr>
        <w:tabs>
          <w:tab w:val="left" w:pos="993"/>
        </w:tabs>
        <w:jc w:val="both"/>
        <w:rPr>
          <w:sz w:val="24"/>
          <w:szCs w:val="24"/>
        </w:rPr>
      </w:pPr>
      <w:r w:rsidRPr="00E5372D">
        <w:rPr>
          <w:sz w:val="24"/>
          <w:szCs w:val="24"/>
        </w:rPr>
        <w:t xml:space="preserve">             1.5 Безоплатне лікування перед зубопротезуванням та зубопротезування: пенсіонери за віком та інші – 300 000,00 гривень.</w:t>
      </w:r>
    </w:p>
    <w:p w14:paraId="257CF2C8" w14:textId="77777777" w:rsidR="00E5372D" w:rsidRPr="00E5372D" w:rsidRDefault="00E5372D" w:rsidP="00E5372D">
      <w:pPr>
        <w:ind w:firstLine="708"/>
        <w:jc w:val="both"/>
        <w:rPr>
          <w:sz w:val="24"/>
          <w:szCs w:val="24"/>
        </w:rPr>
      </w:pPr>
      <w:r w:rsidRPr="00E5372D">
        <w:rPr>
          <w:sz w:val="24"/>
          <w:szCs w:val="24"/>
        </w:rPr>
        <w:t xml:space="preserve">  1.6 На виконання Програми бюджетування за участі громадськості (Бюджет участі) Хмельницької міської територіальної громади на 2024-2026 роки (із змінами)  виділено </w:t>
      </w:r>
    </w:p>
    <w:p w14:paraId="457AB11B" w14:textId="77777777" w:rsidR="00E5372D" w:rsidRPr="00E5372D" w:rsidRDefault="00E5372D" w:rsidP="00E5372D">
      <w:pPr>
        <w:jc w:val="both"/>
        <w:rPr>
          <w:sz w:val="24"/>
          <w:szCs w:val="24"/>
        </w:rPr>
      </w:pPr>
      <w:r w:rsidRPr="00E5372D">
        <w:rPr>
          <w:sz w:val="24"/>
          <w:szCs w:val="24"/>
        </w:rPr>
        <w:t xml:space="preserve">110 726,00 грн, а саме на </w:t>
      </w:r>
      <w:r w:rsidRPr="00E5372D">
        <w:rPr>
          <w:spacing w:val="-2"/>
          <w:sz w:val="24"/>
          <w:szCs w:val="24"/>
        </w:rPr>
        <w:t xml:space="preserve">реалізацію </w:t>
      </w:r>
      <w:proofErr w:type="spellStart"/>
      <w:r w:rsidRPr="00E5372D">
        <w:rPr>
          <w:spacing w:val="-2"/>
          <w:sz w:val="24"/>
          <w:szCs w:val="24"/>
        </w:rPr>
        <w:t>проєктів</w:t>
      </w:r>
      <w:proofErr w:type="spellEnd"/>
      <w:r w:rsidRPr="00E5372D">
        <w:rPr>
          <w:spacing w:val="-2"/>
          <w:sz w:val="24"/>
          <w:szCs w:val="24"/>
        </w:rPr>
        <w:t>:</w:t>
      </w:r>
    </w:p>
    <w:p w14:paraId="0EE93978" w14:textId="77777777" w:rsidR="00E5372D" w:rsidRPr="00E5372D" w:rsidRDefault="00E5372D" w:rsidP="00E5372D">
      <w:pPr>
        <w:ind w:left="360"/>
        <w:contextualSpacing/>
        <w:jc w:val="both"/>
        <w:rPr>
          <w:sz w:val="24"/>
          <w:szCs w:val="24"/>
        </w:rPr>
      </w:pPr>
      <w:r w:rsidRPr="00E5372D">
        <w:rPr>
          <w:sz w:val="24"/>
          <w:szCs w:val="24"/>
        </w:rPr>
        <w:tab/>
        <w:t xml:space="preserve">- </w:t>
      </w:r>
      <w:r w:rsidRPr="00E5372D">
        <w:rPr>
          <w:spacing w:val="-2"/>
          <w:sz w:val="24"/>
          <w:szCs w:val="24"/>
        </w:rPr>
        <w:t xml:space="preserve"> </w:t>
      </w:r>
      <w:r w:rsidRPr="00E5372D">
        <w:rPr>
          <w:sz w:val="24"/>
          <w:szCs w:val="24"/>
        </w:rPr>
        <w:t xml:space="preserve">КП "Хмельницька міська дитяча лікарня"-  </w:t>
      </w:r>
      <w:r w:rsidRPr="00E5372D">
        <w:rPr>
          <w:spacing w:val="-2"/>
          <w:sz w:val="24"/>
          <w:szCs w:val="24"/>
        </w:rPr>
        <w:t xml:space="preserve">"Затишні обійми" </w:t>
      </w:r>
      <w:r w:rsidRPr="00E5372D">
        <w:rPr>
          <w:sz w:val="24"/>
          <w:szCs w:val="24"/>
        </w:rPr>
        <w:t xml:space="preserve"> на суму 71 480,00 грн</w:t>
      </w:r>
    </w:p>
    <w:p w14:paraId="244E7036" w14:textId="77777777" w:rsidR="00E5372D" w:rsidRPr="00E5372D" w:rsidRDefault="00E5372D" w:rsidP="00E5372D">
      <w:pPr>
        <w:jc w:val="both"/>
        <w:rPr>
          <w:sz w:val="24"/>
          <w:szCs w:val="24"/>
        </w:rPr>
      </w:pPr>
      <w:r w:rsidRPr="00E5372D">
        <w:rPr>
          <w:sz w:val="24"/>
          <w:szCs w:val="24"/>
        </w:rPr>
        <w:t>(КПКВК МБ 0712010);</w:t>
      </w:r>
    </w:p>
    <w:p w14:paraId="70338342" w14:textId="77777777" w:rsidR="00E5372D" w:rsidRPr="00E5372D" w:rsidRDefault="00E5372D" w:rsidP="00E5372D">
      <w:pPr>
        <w:jc w:val="both"/>
        <w:rPr>
          <w:color w:val="FF0000"/>
          <w:sz w:val="6"/>
          <w:szCs w:val="6"/>
        </w:rPr>
      </w:pPr>
      <w:r w:rsidRPr="00E5372D">
        <w:rPr>
          <w:sz w:val="24"/>
          <w:szCs w:val="24"/>
        </w:rPr>
        <w:t xml:space="preserve">            -  КП "Хмельницький міський лікувально-діагностичний центр"  "Оснащення відділень реабілітації ХМЛДЦ" " на суму 39 246,00 грн(КПКВК МБ 0712080).</w:t>
      </w:r>
    </w:p>
    <w:p w14:paraId="033F6B4C" w14:textId="77777777" w:rsidR="00E5372D" w:rsidRPr="00E5372D" w:rsidRDefault="00E5372D" w:rsidP="00E5372D">
      <w:pPr>
        <w:widowControl/>
        <w:autoSpaceDE/>
        <w:autoSpaceDN/>
        <w:adjustRightInd/>
        <w:spacing w:after="160"/>
        <w:ind w:left="720"/>
        <w:contextualSpacing/>
        <w:rPr>
          <w:rFonts w:eastAsia="Calibri"/>
          <w:color w:val="FF0000"/>
          <w:sz w:val="6"/>
          <w:szCs w:val="6"/>
          <w:lang w:eastAsia="en-US"/>
        </w:rPr>
      </w:pPr>
    </w:p>
    <w:p w14:paraId="330400E0" w14:textId="77777777" w:rsidR="00E5372D" w:rsidRPr="00E5372D" w:rsidRDefault="00E5372D" w:rsidP="00E5372D">
      <w:pPr>
        <w:widowControl/>
        <w:autoSpaceDE/>
        <w:autoSpaceDN/>
        <w:adjustRightInd/>
        <w:spacing w:after="160"/>
        <w:ind w:left="720"/>
        <w:contextualSpacing/>
        <w:rPr>
          <w:rFonts w:eastAsia="Calibri"/>
          <w:color w:val="FF0000"/>
          <w:sz w:val="6"/>
          <w:szCs w:val="6"/>
          <w:lang w:eastAsia="en-US"/>
        </w:rPr>
      </w:pPr>
    </w:p>
    <w:p w14:paraId="3BA2690B" w14:textId="77777777" w:rsidR="00E5372D" w:rsidRPr="00E5372D" w:rsidRDefault="00E5372D" w:rsidP="00E5372D">
      <w:pPr>
        <w:widowControl/>
        <w:tabs>
          <w:tab w:val="left" w:pos="993"/>
        </w:tabs>
        <w:autoSpaceDE/>
        <w:autoSpaceDN/>
        <w:adjustRightInd/>
        <w:ind w:firstLine="709"/>
        <w:contextualSpacing/>
        <w:jc w:val="both"/>
        <w:rPr>
          <w:rFonts w:eastAsia="Calibri"/>
          <w:sz w:val="24"/>
          <w:szCs w:val="24"/>
          <w:lang w:eastAsia="en-US"/>
        </w:rPr>
      </w:pPr>
      <w:r w:rsidRPr="00E5372D">
        <w:rPr>
          <w:rFonts w:eastAsia="Calibri"/>
          <w:sz w:val="24"/>
          <w:szCs w:val="24"/>
          <w:lang w:eastAsia="en-US"/>
        </w:rPr>
        <w:t>За рахунок коштів бюджету розвитку закладам галузі передбачені видатки на загальну суму 1 796 488,00 грн, а саме на:</w:t>
      </w:r>
    </w:p>
    <w:p w14:paraId="60A4A967" w14:textId="77777777" w:rsidR="00E5372D" w:rsidRPr="00E5372D" w:rsidRDefault="00E5372D" w:rsidP="00E5372D">
      <w:pPr>
        <w:widowControl/>
        <w:tabs>
          <w:tab w:val="left" w:pos="993"/>
        </w:tabs>
        <w:autoSpaceDE/>
        <w:autoSpaceDN/>
        <w:adjustRightInd/>
        <w:ind w:firstLine="709"/>
        <w:contextualSpacing/>
        <w:jc w:val="both"/>
        <w:rPr>
          <w:rFonts w:eastAsia="Calibri"/>
          <w:color w:val="FF0000"/>
          <w:sz w:val="12"/>
          <w:szCs w:val="12"/>
          <w:lang w:eastAsia="en-US"/>
        </w:rPr>
      </w:pPr>
    </w:p>
    <w:p w14:paraId="2803CF87" w14:textId="744096BD" w:rsidR="00E5372D" w:rsidRPr="00E5372D" w:rsidRDefault="00E5372D" w:rsidP="00E5372D">
      <w:pPr>
        <w:ind w:firstLine="709"/>
        <w:jc w:val="both"/>
        <w:rPr>
          <w:sz w:val="24"/>
          <w:szCs w:val="24"/>
        </w:rPr>
      </w:pPr>
      <w:r w:rsidRPr="00E5372D">
        <w:rPr>
          <w:sz w:val="24"/>
          <w:szCs w:val="24"/>
        </w:rPr>
        <w:t xml:space="preserve">- капітальний ремонт приміщень третього поверху три поверхової будівлі для облаштування травматологічних операційних Комунального підприємства "Хмельницька міська лікарня" Хмельницької міської ради за </w:t>
      </w:r>
      <w:proofErr w:type="spellStart"/>
      <w:r w:rsidRPr="00E5372D">
        <w:rPr>
          <w:sz w:val="24"/>
          <w:szCs w:val="24"/>
        </w:rPr>
        <w:t>адресою</w:t>
      </w:r>
      <w:proofErr w:type="spellEnd"/>
      <w:r w:rsidRPr="00E5372D">
        <w:rPr>
          <w:sz w:val="24"/>
          <w:szCs w:val="24"/>
        </w:rPr>
        <w:t>: м. Хмельницький, провулок Проскурівський,1 – 2 994 000,00 грн  за рахунок зменшення відповідних видатків на  капітальний ремонт захисної споруди цивільного захисту № 84087, приміщень найпростішого укриття та мереж їх життєзабезпечення (електропостачання, водопостачання та водовідведення, системи вентиляції, фільтрації та теплопостачання) підвального приміщення корпусу №3 комунального підприємства «Хмельницька міська лікарня» Хмельницької міської ради за адресую: провулок Проскурівський,1 м. Хмельницький»</w:t>
      </w:r>
      <w:r w:rsidR="0078561B">
        <w:rPr>
          <w:sz w:val="24"/>
          <w:szCs w:val="24"/>
        </w:rPr>
        <w:t xml:space="preserve"> в зв’язку з відсутністю фінансування з Державного бюджету </w:t>
      </w:r>
      <w:r w:rsidRPr="00E5372D">
        <w:rPr>
          <w:sz w:val="24"/>
          <w:szCs w:val="24"/>
        </w:rPr>
        <w:t xml:space="preserve"> (КПКВК МБ 0712010);</w:t>
      </w:r>
    </w:p>
    <w:p w14:paraId="353D323B" w14:textId="77777777" w:rsidR="00E5372D" w:rsidRPr="00E5372D" w:rsidRDefault="00E5372D" w:rsidP="00E5372D">
      <w:pPr>
        <w:rPr>
          <w:sz w:val="24"/>
          <w:szCs w:val="24"/>
        </w:rPr>
      </w:pPr>
      <w:r w:rsidRPr="00E5372D">
        <w:rPr>
          <w:color w:val="FF0000"/>
          <w:sz w:val="24"/>
          <w:szCs w:val="24"/>
        </w:rPr>
        <w:tab/>
      </w:r>
      <w:r w:rsidRPr="00E5372D">
        <w:rPr>
          <w:sz w:val="24"/>
          <w:szCs w:val="24"/>
        </w:rPr>
        <w:t>- капітальний ремонт  (виконання протиаварійних робіт) нежитлової будівлі медико-санітарного спрямування комунального підприємства "Хмельницький міський центр первинної медико-санітарної допомоги №2 " Хмельницької міської ради</w:t>
      </w:r>
      <w:r w:rsidRPr="00E5372D">
        <w:rPr>
          <w:rFonts w:eastAsia="Calibri"/>
          <w:sz w:val="24"/>
          <w:szCs w:val="24"/>
          <w:lang w:eastAsia="en-US"/>
        </w:rPr>
        <w:tab/>
        <w:t xml:space="preserve">- 1 000 000,00 грн </w:t>
      </w:r>
      <w:r w:rsidRPr="00E5372D">
        <w:rPr>
          <w:sz w:val="24"/>
          <w:szCs w:val="24"/>
        </w:rPr>
        <w:t>(КПКВК МБ 0712111).</w:t>
      </w:r>
    </w:p>
    <w:p w14:paraId="07BCC027" w14:textId="77777777" w:rsidR="00E5372D" w:rsidRPr="00E5372D" w:rsidRDefault="00E5372D" w:rsidP="00E5372D">
      <w:pPr>
        <w:rPr>
          <w:sz w:val="24"/>
          <w:szCs w:val="24"/>
        </w:rPr>
      </w:pPr>
      <w:r w:rsidRPr="00E5372D">
        <w:rPr>
          <w:sz w:val="24"/>
          <w:szCs w:val="24"/>
        </w:rPr>
        <w:tab/>
        <w:t xml:space="preserve">На виконання Програми бюджетування за участі громадськості (Бюджет участі) Хмельницької міської територіальної громади на 2024-2026 роки (із змінами) по бюджету розвитку виділено 796 488,00 грн, а саме на </w:t>
      </w:r>
      <w:r w:rsidRPr="00E5372D">
        <w:rPr>
          <w:spacing w:val="-2"/>
          <w:sz w:val="24"/>
          <w:szCs w:val="24"/>
        </w:rPr>
        <w:t xml:space="preserve">реалізацію </w:t>
      </w:r>
      <w:proofErr w:type="spellStart"/>
      <w:r w:rsidRPr="00E5372D">
        <w:rPr>
          <w:spacing w:val="-2"/>
          <w:sz w:val="24"/>
          <w:szCs w:val="24"/>
        </w:rPr>
        <w:t>проєктів</w:t>
      </w:r>
      <w:proofErr w:type="spellEnd"/>
      <w:r w:rsidRPr="00E5372D">
        <w:rPr>
          <w:spacing w:val="-2"/>
          <w:sz w:val="24"/>
          <w:szCs w:val="24"/>
        </w:rPr>
        <w:t>:</w:t>
      </w:r>
    </w:p>
    <w:p w14:paraId="6F244CEA" w14:textId="77777777" w:rsidR="00E5372D" w:rsidRPr="00E5372D" w:rsidRDefault="00E5372D" w:rsidP="00E5372D">
      <w:pPr>
        <w:jc w:val="both"/>
        <w:rPr>
          <w:sz w:val="24"/>
          <w:szCs w:val="24"/>
        </w:rPr>
      </w:pPr>
      <w:r w:rsidRPr="00E5372D">
        <w:rPr>
          <w:sz w:val="24"/>
          <w:szCs w:val="24"/>
        </w:rPr>
        <w:tab/>
        <w:t xml:space="preserve">- </w:t>
      </w:r>
      <w:r w:rsidRPr="00E5372D">
        <w:rPr>
          <w:spacing w:val="-2"/>
          <w:sz w:val="24"/>
          <w:szCs w:val="24"/>
        </w:rPr>
        <w:t xml:space="preserve"> </w:t>
      </w:r>
      <w:r w:rsidRPr="00E5372D">
        <w:rPr>
          <w:sz w:val="24"/>
          <w:szCs w:val="24"/>
        </w:rPr>
        <w:t xml:space="preserve">КП "Хмельницька міська дитяча лікарня" </w:t>
      </w:r>
      <w:r w:rsidRPr="00E5372D">
        <w:rPr>
          <w:spacing w:val="-2"/>
          <w:sz w:val="24"/>
          <w:szCs w:val="24"/>
        </w:rPr>
        <w:t xml:space="preserve">"Затишні обійми" </w:t>
      </w:r>
      <w:r w:rsidRPr="00E5372D">
        <w:rPr>
          <w:sz w:val="24"/>
          <w:szCs w:val="24"/>
        </w:rPr>
        <w:t xml:space="preserve"> – 254 700,00 грн (КПКВК МБ 0712010);</w:t>
      </w:r>
    </w:p>
    <w:p w14:paraId="5EA7A86A" w14:textId="77777777" w:rsidR="00E5372D" w:rsidRPr="00E5372D" w:rsidRDefault="00E5372D" w:rsidP="00E5372D">
      <w:pPr>
        <w:jc w:val="both"/>
        <w:rPr>
          <w:sz w:val="24"/>
          <w:szCs w:val="24"/>
        </w:rPr>
      </w:pPr>
      <w:r w:rsidRPr="00E5372D">
        <w:rPr>
          <w:sz w:val="24"/>
          <w:szCs w:val="24"/>
        </w:rPr>
        <w:tab/>
        <w:t>-  КП "Хмельницький міський лікувально-діагностичний центр" :  "Оснащення відділень реабілітації ХМЛДЦ" – 308 038,00 грн та "</w:t>
      </w:r>
      <w:proofErr w:type="spellStart"/>
      <w:r w:rsidRPr="00E5372D">
        <w:rPr>
          <w:sz w:val="24"/>
          <w:szCs w:val="24"/>
        </w:rPr>
        <w:t>Електрохірургічний</w:t>
      </w:r>
      <w:proofErr w:type="spellEnd"/>
      <w:r w:rsidRPr="00E5372D">
        <w:rPr>
          <w:sz w:val="24"/>
          <w:szCs w:val="24"/>
        </w:rPr>
        <w:t xml:space="preserve"> радіочастотний апарат " – 233 750,00 гривень.</w:t>
      </w:r>
    </w:p>
    <w:p w14:paraId="60F4CAA4" w14:textId="77777777" w:rsidR="00E5372D" w:rsidRPr="006A556F" w:rsidRDefault="00E5372D" w:rsidP="00E5372D">
      <w:pPr>
        <w:rPr>
          <w:sz w:val="24"/>
          <w:szCs w:val="24"/>
        </w:rPr>
      </w:pPr>
    </w:p>
    <w:p w14:paraId="2A0ED124" w14:textId="77777777" w:rsidR="00E5372D" w:rsidRPr="006A556F" w:rsidRDefault="00E5372D" w:rsidP="00E5372D">
      <w:pPr>
        <w:rPr>
          <w:sz w:val="24"/>
          <w:szCs w:val="24"/>
        </w:rPr>
      </w:pPr>
    </w:p>
    <w:p w14:paraId="529E9332" w14:textId="77777777" w:rsidR="00E5372D" w:rsidRPr="00E5372D" w:rsidRDefault="00E5372D" w:rsidP="00E5372D">
      <w:pPr>
        <w:ind w:firstLine="708"/>
        <w:jc w:val="center"/>
        <w:rPr>
          <w:b/>
          <w:i/>
          <w:sz w:val="24"/>
          <w:szCs w:val="24"/>
          <w:u w:val="single"/>
        </w:rPr>
      </w:pPr>
      <w:r w:rsidRPr="00E5372D">
        <w:rPr>
          <w:b/>
          <w:i/>
          <w:sz w:val="24"/>
          <w:szCs w:val="24"/>
          <w:u w:val="single"/>
        </w:rPr>
        <w:t>Управління економіки Хмельницької міської ради</w:t>
      </w:r>
    </w:p>
    <w:p w14:paraId="155B3199" w14:textId="4D54A283" w:rsidR="00E5372D" w:rsidRPr="00ED1DE7" w:rsidRDefault="00E5372D" w:rsidP="00ED1DE7">
      <w:pPr>
        <w:ind w:firstLine="709"/>
        <w:jc w:val="both"/>
        <w:rPr>
          <w:sz w:val="24"/>
          <w:szCs w:val="24"/>
        </w:rPr>
      </w:pPr>
      <w:r w:rsidRPr="00E5372D">
        <w:rPr>
          <w:sz w:val="24"/>
          <w:szCs w:val="24"/>
        </w:rPr>
        <w:t>По головному розпоряднику зменшено бюджетні призначення на загальну суму 196 500,00</w:t>
      </w:r>
      <w:r w:rsidRPr="00E5372D">
        <w:rPr>
          <w:sz w:val="24"/>
          <w:szCs w:val="24"/>
          <w:lang w:val="en-US"/>
        </w:rPr>
        <w:t> </w:t>
      </w:r>
      <w:r w:rsidRPr="00E5372D">
        <w:rPr>
          <w:sz w:val="24"/>
          <w:szCs w:val="24"/>
        </w:rPr>
        <w:t>грн, в тому числі: по загальному фонду збільшено призначення на суму 3 803 500,00 грн, по спеціальному фонду (бюджет розвитку) зменшено призначення на суму 4 000 000,00 гривень.</w:t>
      </w:r>
    </w:p>
    <w:p w14:paraId="668A73AD" w14:textId="77777777" w:rsidR="00E5372D" w:rsidRPr="00E5372D" w:rsidRDefault="00E5372D" w:rsidP="00E5372D">
      <w:pPr>
        <w:widowControl/>
        <w:autoSpaceDE/>
        <w:autoSpaceDN/>
        <w:adjustRightInd/>
        <w:ind w:firstLine="708"/>
        <w:jc w:val="both"/>
        <w:rPr>
          <w:sz w:val="24"/>
          <w:szCs w:val="24"/>
        </w:rPr>
      </w:pPr>
      <w:r w:rsidRPr="00E5372D">
        <w:rPr>
          <w:sz w:val="24"/>
          <w:szCs w:val="24"/>
        </w:rPr>
        <w:t>По КПКВКМБ 2717610 передбачено видатки в сумі 3 703 500,00 грн, які спрямовано на виконання:</w:t>
      </w:r>
    </w:p>
    <w:p w14:paraId="68849D6B" w14:textId="77777777" w:rsidR="00E5372D" w:rsidRPr="00E5372D" w:rsidRDefault="00E5372D" w:rsidP="00E5372D">
      <w:pPr>
        <w:tabs>
          <w:tab w:val="left" w:pos="993"/>
          <w:tab w:val="left" w:pos="1134"/>
        </w:tabs>
        <w:ind w:firstLine="708"/>
        <w:jc w:val="both"/>
        <w:rPr>
          <w:sz w:val="24"/>
          <w:szCs w:val="24"/>
        </w:rPr>
      </w:pPr>
      <w:r w:rsidRPr="00E5372D">
        <w:rPr>
          <w:sz w:val="24"/>
          <w:szCs w:val="24"/>
        </w:rPr>
        <w:lastRenderedPageBreak/>
        <w:t xml:space="preserve">1. Програма грантової підтримки інноваційних </w:t>
      </w:r>
      <w:proofErr w:type="spellStart"/>
      <w:r w:rsidRPr="00E5372D">
        <w:rPr>
          <w:sz w:val="24"/>
          <w:szCs w:val="24"/>
        </w:rPr>
        <w:t>проєктів</w:t>
      </w:r>
      <w:proofErr w:type="spellEnd"/>
      <w:r w:rsidRPr="00E5372D">
        <w:rPr>
          <w:sz w:val="24"/>
          <w:szCs w:val="24"/>
        </w:rPr>
        <w:t xml:space="preserve"> для підвищення обороноздатності України на 2024-2025 роки в сумі 3 000 000,00 гривень.</w:t>
      </w:r>
    </w:p>
    <w:p w14:paraId="42980F73" w14:textId="549FE721" w:rsidR="00E5372D" w:rsidRPr="00E5372D" w:rsidRDefault="00E5372D" w:rsidP="00E5372D">
      <w:pPr>
        <w:widowControl/>
        <w:autoSpaceDE/>
        <w:autoSpaceDN/>
        <w:adjustRightInd/>
        <w:ind w:firstLine="708"/>
        <w:jc w:val="both"/>
        <w:rPr>
          <w:color w:val="FF0000"/>
          <w:sz w:val="24"/>
          <w:szCs w:val="24"/>
        </w:rPr>
      </w:pPr>
      <w:r w:rsidRPr="00E5372D">
        <w:rPr>
          <w:sz w:val="24"/>
          <w:szCs w:val="24"/>
        </w:rPr>
        <w:t xml:space="preserve">2. Програма розвитку підприємництва міста Хмельницької міської територіальної громади на 2022-2025 роки в сумі 703 500,00 грн, в т. ч. на: підтримку інформаційно-консультаційного ресурсу для бізнесу – 50 000,00 грн; часткове відшкодування участі місцевих товаровиробників у </w:t>
      </w:r>
      <w:proofErr w:type="spellStart"/>
      <w:r w:rsidRPr="00E5372D">
        <w:rPr>
          <w:sz w:val="24"/>
          <w:szCs w:val="24"/>
        </w:rPr>
        <w:t>ярмарково</w:t>
      </w:r>
      <w:proofErr w:type="spellEnd"/>
      <w:r w:rsidRPr="00E5372D">
        <w:rPr>
          <w:sz w:val="24"/>
          <w:szCs w:val="24"/>
        </w:rPr>
        <w:t xml:space="preserve">-виставкових заходах  - 120 000,00 грн; проведення ярмаркових заходів, організація </w:t>
      </w:r>
      <w:proofErr w:type="spellStart"/>
      <w:r w:rsidRPr="00E5372D">
        <w:rPr>
          <w:sz w:val="24"/>
          <w:szCs w:val="24"/>
        </w:rPr>
        <w:t>фудкортів</w:t>
      </w:r>
      <w:proofErr w:type="spellEnd"/>
      <w:r w:rsidRPr="00E5372D">
        <w:rPr>
          <w:sz w:val="24"/>
          <w:szCs w:val="24"/>
        </w:rPr>
        <w:t xml:space="preserve">, </w:t>
      </w:r>
      <w:proofErr w:type="spellStart"/>
      <w:r w:rsidRPr="00E5372D">
        <w:rPr>
          <w:sz w:val="24"/>
          <w:szCs w:val="24"/>
        </w:rPr>
        <w:t>гастрофестивалів</w:t>
      </w:r>
      <w:proofErr w:type="spellEnd"/>
      <w:r w:rsidRPr="00E5372D">
        <w:rPr>
          <w:sz w:val="24"/>
          <w:szCs w:val="24"/>
        </w:rPr>
        <w:t xml:space="preserve"> – 33 500,00 грн;  часткове відшкодування витрат суб'єктам господарювання на купівлю</w:t>
      </w:r>
      <w:r w:rsidR="00BB1468">
        <w:rPr>
          <w:sz w:val="24"/>
          <w:szCs w:val="24"/>
        </w:rPr>
        <w:t>:</w:t>
      </w:r>
      <w:r w:rsidRPr="00E5372D">
        <w:rPr>
          <w:sz w:val="24"/>
          <w:szCs w:val="24"/>
        </w:rPr>
        <w:t xml:space="preserve"> засобів супутникового зв'язку – 100 000,00 грн; генераторів, </w:t>
      </w:r>
      <w:proofErr w:type="spellStart"/>
      <w:r w:rsidRPr="00E5372D">
        <w:rPr>
          <w:sz w:val="24"/>
          <w:szCs w:val="24"/>
        </w:rPr>
        <w:t>інверторно</w:t>
      </w:r>
      <w:proofErr w:type="spellEnd"/>
      <w:r w:rsidRPr="00E5372D">
        <w:rPr>
          <w:sz w:val="24"/>
          <w:szCs w:val="24"/>
        </w:rPr>
        <w:t>-акумуляторних систем безперебійного живлення – 400 000,00 грн.</w:t>
      </w:r>
    </w:p>
    <w:p w14:paraId="5E959919" w14:textId="77777777" w:rsidR="00E5372D" w:rsidRPr="00E5372D" w:rsidRDefault="00E5372D" w:rsidP="00E5372D">
      <w:pPr>
        <w:widowControl/>
        <w:autoSpaceDE/>
        <w:autoSpaceDN/>
        <w:adjustRightInd/>
        <w:ind w:firstLine="708"/>
        <w:jc w:val="both"/>
        <w:rPr>
          <w:sz w:val="24"/>
          <w:szCs w:val="24"/>
        </w:rPr>
      </w:pPr>
      <w:r w:rsidRPr="00E5372D">
        <w:rPr>
          <w:sz w:val="24"/>
          <w:szCs w:val="24"/>
        </w:rPr>
        <w:t>По КПКВКМБ 2717630</w:t>
      </w:r>
      <w:r w:rsidRPr="00E5372D">
        <w:rPr>
          <w:b/>
          <w:sz w:val="24"/>
          <w:szCs w:val="24"/>
        </w:rPr>
        <w:t xml:space="preserve"> </w:t>
      </w:r>
      <w:r w:rsidRPr="00E5372D">
        <w:rPr>
          <w:sz w:val="24"/>
          <w:szCs w:val="24"/>
        </w:rPr>
        <w:t xml:space="preserve">передбачено видатки в сумі  100 000 грн, які спрямовано на виконання Програми міжнародного співробітництва та промоції Хмельницької МТГ на 2021-2025 роки: придбання презентаційної, сувенірної та іміджевої продукції – 50 000,00 грн та </w:t>
      </w:r>
    </w:p>
    <w:p w14:paraId="2C1F4A9F" w14:textId="77777777" w:rsidR="00E5372D" w:rsidRPr="00E5372D" w:rsidRDefault="00E5372D" w:rsidP="00E5372D">
      <w:pPr>
        <w:jc w:val="both"/>
        <w:rPr>
          <w:sz w:val="24"/>
          <w:szCs w:val="24"/>
          <w:highlight w:val="yellow"/>
        </w:rPr>
      </w:pPr>
      <w:r w:rsidRPr="00E5372D">
        <w:rPr>
          <w:sz w:val="24"/>
          <w:szCs w:val="24"/>
        </w:rPr>
        <w:t xml:space="preserve"> на співпрацю з дипломатичними представництвами України за кордоном – 50 000,00 гривень.</w:t>
      </w:r>
    </w:p>
    <w:p w14:paraId="477E76E0" w14:textId="77777777" w:rsidR="00E5372D" w:rsidRPr="00E5372D" w:rsidRDefault="00E5372D" w:rsidP="00E5372D">
      <w:pPr>
        <w:widowControl/>
        <w:autoSpaceDE/>
        <w:autoSpaceDN/>
        <w:adjustRightInd/>
        <w:spacing w:line="259" w:lineRule="auto"/>
        <w:ind w:firstLine="708"/>
        <w:jc w:val="both"/>
        <w:rPr>
          <w:color w:val="FF0000"/>
          <w:sz w:val="24"/>
          <w:szCs w:val="24"/>
        </w:rPr>
      </w:pPr>
      <w:r w:rsidRPr="00E5372D">
        <w:rPr>
          <w:sz w:val="24"/>
          <w:szCs w:val="24"/>
        </w:rPr>
        <w:t>За КПКВК МБ 2717370 «</w:t>
      </w:r>
      <w:r w:rsidRPr="00E5372D">
        <w:rPr>
          <w:bCs/>
          <w:sz w:val="24"/>
          <w:szCs w:val="24"/>
        </w:rPr>
        <w:t>Реалізація інших заходів щодо соціально-економічного розвитку територій»  на б</w:t>
      </w:r>
      <w:r w:rsidRPr="00E5372D">
        <w:rPr>
          <w:sz w:val="24"/>
          <w:szCs w:val="24"/>
        </w:rPr>
        <w:t xml:space="preserve">юджетування  за участі громадськості (Бюджет участі) Хмельницької міської територіальної громади на 2024 рік призначення зменшено на 4 000 000,00 грн  для переспрямування відповідальним виконавчим органам міської ради, які здійснюватимуть реалізацію громадських </w:t>
      </w:r>
      <w:proofErr w:type="spellStart"/>
      <w:r w:rsidRPr="00E5372D">
        <w:rPr>
          <w:sz w:val="24"/>
          <w:szCs w:val="24"/>
        </w:rPr>
        <w:t>проєктів</w:t>
      </w:r>
      <w:proofErr w:type="spellEnd"/>
      <w:r w:rsidRPr="00E5372D">
        <w:rPr>
          <w:sz w:val="24"/>
          <w:szCs w:val="24"/>
        </w:rPr>
        <w:t>.</w:t>
      </w:r>
    </w:p>
    <w:p w14:paraId="59A3434B" w14:textId="77777777" w:rsidR="00E5372D" w:rsidRPr="009C303C" w:rsidRDefault="00E5372D" w:rsidP="00E5372D">
      <w:pPr>
        <w:jc w:val="both"/>
        <w:rPr>
          <w:sz w:val="24"/>
          <w:szCs w:val="24"/>
        </w:rPr>
      </w:pPr>
    </w:p>
    <w:p w14:paraId="0AC7C66E" w14:textId="77777777" w:rsidR="003E36F6" w:rsidRPr="009C303C" w:rsidRDefault="003E36F6" w:rsidP="003E36F6">
      <w:pPr>
        <w:rPr>
          <w:color w:val="FF0000"/>
          <w:sz w:val="24"/>
          <w:szCs w:val="24"/>
          <w:highlight w:val="yellow"/>
        </w:rPr>
      </w:pPr>
    </w:p>
    <w:p w14:paraId="4DCD1FDB" w14:textId="77777777" w:rsidR="003B1BC0" w:rsidRPr="003E16C3" w:rsidRDefault="003B1BC0" w:rsidP="003B1BC0">
      <w:pPr>
        <w:ind w:firstLine="708"/>
        <w:jc w:val="center"/>
        <w:rPr>
          <w:b/>
          <w:i/>
          <w:sz w:val="24"/>
          <w:szCs w:val="24"/>
          <w:u w:val="single"/>
        </w:rPr>
      </w:pPr>
      <w:r w:rsidRPr="003E16C3">
        <w:rPr>
          <w:b/>
          <w:i/>
          <w:sz w:val="24"/>
          <w:szCs w:val="24"/>
          <w:u w:val="single"/>
        </w:rPr>
        <w:t>Управління праці та соціального захисту населення Хмельницької міської ради</w:t>
      </w:r>
    </w:p>
    <w:p w14:paraId="514BF212" w14:textId="354C62C0" w:rsidR="003B1BC0" w:rsidRPr="00C3034B" w:rsidRDefault="003B1BC0" w:rsidP="00C3034B">
      <w:pPr>
        <w:tabs>
          <w:tab w:val="left" w:pos="993"/>
        </w:tabs>
        <w:ind w:firstLine="709"/>
        <w:jc w:val="both"/>
        <w:rPr>
          <w:sz w:val="24"/>
          <w:szCs w:val="24"/>
        </w:rPr>
      </w:pPr>
      <w:r w:rsidRPr="00BE0FF0">
        <w:rPr>
          <w:sz w:val="24"/>
          <w:szCs w:val="24"/>
        </w:rPr>
        <w:t xml:space="preserve">По </w:t>
      </w:r>
      <w:r w:rsidRPr="007172B6">
        <w:rPr>
          <w:sz w:val="24"/>
          <w:szCs w:val="24"/>
        </w:rPr>
        <w:t xml:space="preserve">головному розпоряднику </w:t>
      </w:r>
      <w:r w:rsidRPr="007172B6">
        <w:rPr>
          <w:spacing w:val="5"/>
          <w:sz w:val="24"/>
          <w:szCs w:val="24"/>
        </w:rPr>
        <w:t>загалом збільшено призначення на суму 149 </w:t>
      </w:r>
      <w:r w:rsidR="00A73660">
        <w:rPr>
          <w:spacing w:val="5"/>
          <w:sz w:val="24"/>
          <w:szCs w:val="24"/>
        </w:rPr>
        <w:t>193 643,17</w:t>
      </w:r>
      <w:r w:rsidRPr="007172B6">
        <w:rPr>
          <w:spacing w:val="5"/>
          <w:sz w:val="24"/>
          <w:szCs w:val="24"/>
        </w:rPr>
        <w:t> гривень, з них по загальному фонду – 19</w:t>
      </w:r>
      <w:r w:rsidR="00A73660">
        <w:rPr>
          <w:spacing w:val="5"/>
          <w:sz w:val="24"/>
          <w:szCs w:val="24"/>
        </w:rPr>
        <w:t> 157 323,78</w:t>
      </w:r>
      <w:r w:rsidR="007172B6" w:rsidRPr="007172B6">
        <w:rPr>
          <w:spacing w:val="5"/>
          <w:sz w:val="24"/>
          <w:szCs w:val="24"/>
        </w:rPr>
        <w:t xml:space="preserve"> грн</w:t>
      </w:r>
      <w:r w:rsidR="00A73660">
        <w:rPr>
          <w:spacing w:val="5"/>
          <w:sz w:val="24"/>
          <w:szCs w:val="24"/>
        </w:rPr>
        <w:t xml:space="preserve"> (</w:t>
      </w:r>
      <w:r w:rsidR="00A73660" w:rsidRPr="007172B6">
        <w:rPr>
          <w:sz w:val="24"/>
          <w:szCs w:val="24"/>
        </w:rPr>
        <w:t xml:space="preserve">в тому числі за рахунок коштів </w:t>
      </w:r>
      <w:r w:rsidR="00A73660" w:rsidRPr="001B676B">
        <w:rPr>
          <w:rFonts w:eastAsiaTheme="minorHAnsi"/>
          <w:sz w:val="24"/>
          <w:szCs w:val="24"/>
          <w:lang w:eastAsia="en-US"/>
        </w:rPr>
        <w:t xml:space="preserve">іншої дотації з місцевого бюджету </w:t>
      </w:r>
      <w:r w:rsidR="00A73660">
        <w:rPr>
          <w:rFonts w:eastAsiaTheme="minorHAnsi"/>
          <w:sz w:val="24"/>
          <w:szCs w:val="24"/>
          <w:lang w:eastAsia="en-US"/>
        </w:rPr>
        <w:t>– 15 340,71</w:t>
      </w:r>
      <w:r w:rsidR="00A73660" w:rsidRPr="001B676B">
        <w:rPr>
          <w:rFonts w:eastAsiaTheme="minorHAnsi"/>
          <w:sz w:val="24"/>
          <w:szCs w:val="24"/>
          <w:lang w:eastAsia="en-US"/>
        </w:rPr>
        <w:t> грн</w:t>
      </w:r>
      <w:r w:rsidR="00A73660" w:rsidRPr="007172B6">
        <w:rPr>
          <w:sz w:val="24"/>
          <w:szCs w:val="24"/>
        </w:rPr>
        <w:t>)</w:t>
      </w:r>
      <w:r w:rsidR="007172B6" w:rsidRPr="007172B6">
        <w:rPr>
          <w:spacing w:val="5"/>
          <w:sz w:val="24"/>
          <w:szCs w:val="24"/>
        </w:rPr>
        <w:t>, по спеціальному </w:t>
      </w:r>
      <w:r w:rsidRPr="007172B6">
        <w:rPr>
          <w:spacing w:val="5"/>
          <w:sz w:val="24"/>
          <w:szCs w:val="24"/>
        </w:rPr>
        <w:t>– 130 036 319,39 гривень (</w:t>
      </w:r>
      <w:r w:rsidRPr="007172B6">
        <w:rPr>
          <w:sz w:val="24"/>
          <w:szCs w:val="24"/>
        </w:rPr>
        <w:t>в тому числі за рахунок коштів субвенцій – 121 582 175,00</w:t>
      </w:r>
      <w:r w:rsidR="00A73660">
        <w:rPr>
          <w:sz w:val="24"/>
          <w:szCs w:val="24"/>
        </w:rPr>
        <w:t> </w:t>
      </w:r>
      <w:r w:rsidRPr="007172B6">
        <w:rPr>
          <w:sz w:val="24"/>
          <w:szCs w:val="24"/>
        </w:rPr>
        <w:t>гривень).</w:t>
      </w:r>
    </w:p>
    <w:p w14:paraId="69926A63" w14:textId="77777777" w:rsidR="003B1BC0" w:rsidRPr="005B3263" w:rsidRDefault="003B1BC0" w:rsidP="003B1BC0">
      <w:pPr>
        <w:shd w:val="clear" w:color="auto" w:fill="FFFFFF"/>
        <w:ind w:left="10" w:right="5" w:firstLine="699"/>
        <w:jc w:val="both"/>
        <w:rPr>
          <w:sz w:val="24"/>
          <w:szCs w:val="24"/>
        </w:rPr>
      </w:pPr>
      <w:r w:rsidRPr="005B3263">
        <w:rPr>
          <w:spacing w:val="5"/>
          <w:sz w:val="24"/>
          <w:szCs w:val="24"/>
        </w:rPr>
        <w:t xml:space="preserve">За </w:t>
      </w:r>
      <w:r w:rsidRPr="005B3263">
        <w:rPr>
          <w:sz w:val="24"/>
          <w:szCs w:val="24"/>
        </w:rPr>
        <w:t>КПКВК МБ 0813221 «Грошова компенсація за належні для отримання жилі приміщення для сімей осіб, визначених пунктами 2 – 5 частини першої статті 10-1 Закону України `Про статус ветеранів війни, гарантії їх соціального захисту`,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 – 14 частини другої статті 7 Закону України `Про статус ветеранів війни, гарантії їх соціального захисту, та які потребують поліпшення житлових умов» збільшено призначення на суму – 82 535 515,00 грн</w:t>
      </w:r>
    </w:p>
    <w:p w14:paraId="31084D9A" w14:textId="77777777" w:rsidR="003B1BC0" w:rsidRPr="005B3263" w:rsidRDefault="003B1BC0" w:rsidP="003B1BC0">
      <w:pPr>
        <w:shd w:val="clear" w:color="auto" w:fill="FFFFFF"/>
        <w:ind w:left="10" w:right="5" w:firstLine="699"/>
        <w:jc w:val="both"/>
        <w:rPr>
          <w:sz w:val="24"/>
          <w:szCs w:val="24"/>
        </w:rPr>
      </w:pPr>
      <w:r w:rsidRPr="005B3263">
        <w:rPr>
          <w:spacing w:val="5"/>
          <w:sz w:val="24"/>
          <w:szCs w:val="24"/>
        </w:rPr>
        <w:t xml:space="preserve">За </w:t>
      </w:r>
      <w:r w:rsidRPr="005B3263">
        <w:rPr>
          <w:sz w:val="24"/>
          <w:szCs w:val="24"/>
        </w:rPr>
        <w:t>КПКВК МБ 0813222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`Про статус ветеранів війни, гарантії їх соціального захисту, та які потребують поліпшення житлових умов» збільшено призначення на суму – 29 419 182,00 гривень</w:t>
      </w:r>
    </w:p>
    <w:p w14:paraId="2695ED88" w14:textId="77777777" w:rsidR="003B1BC0" w:rsidRPr="00BE0FF0" w:rsidRDefault="003B1BC0" w:rsidP="003B1BC0">
      <w:pPr>
        <w:shd w:val="clear" w:color="auto" w:fill="FFFFFF"/>
        <w:ind w:left="10" w:right="5" w:firstLine="699"/>
        <w:jc w:val="both"/>
        <w:rPr>
          <w:spacing w:val="5"/>
          <w:sz w:val="24"/>
          <w:szCs w:val="24"/>
        </w:rPr>
      </w:pPr>
      <w:r w:rsidRPr="005B3263">
        <w:rPr>
          <w:spacing w:val="5"/>
          <w:sz w:val="24"/>
          <w:szCs w:val="24"/>
        </w:rPr>
        <w:t xml:space="preserve">За </w:t>
      </w:r>
      <w:r w:rsidRPr="005B3263">
        <w:rPr>
          <w:sz w:val="24"/>
          <w:szCs w:val="24"/>
        </w:rPr>
        <w:t xml:space="preserve">КПКВК МБ 0813223 «Грошова компенсація за належні для отримання жилі приміщення для сімей учасників бойових дій на території інших держав, визначених у абзаці </w:t>
      </w:r>
      <w:r w:rsidRPr="005B3263">
        <w:rPr>
          <w:sz w:val="24"/>
          <w:szCs w:val="24"/>
        </w:rPr>
        <w:lastRenderedPageBreak/>
        <w:t>першому пункту 1 статті 10 Закону України `Про статус ветеранів війни, гарантії їх соціального захисту`, для осіб з інвалідністю I-II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збільшено призначення на суму -  9 627 478 гривень.</w:t>
      </w:r>
      <w:r>
        <w:rPr>
          <w:sz w:val="24"/>
          <w:szCs w:val="24"/>
        </w:rPr>
        <w:t xml:space="preserve"> </w:t>
      </w:r>
    </w:p>
    <w:p w14:paraId="60C6330D" w14:textId="77777777" w:rsidR="003B1BC0" w:rsidRDefault="003B1BC0" w:rsidP="00C43458">
      <w:pPr>
        <w:pStyle w:val="af5"/>
        <w:shd w:val="clear" w:color="auto" w:fill="FFFFFF"/>
        <w:spacing w:after="0" w:line="240" w:lineRule="auto"/>
        <w:ind w:left="0" w:right="5" w:firstLine="709"/>
        <w:jc w:val="both"/>
        <w:rPr>
          <w:rFonts w:ascii="Times New Roman" w:eastAsia="Times New Roman" w:hAnsi="Times New Roman"/>
          <w:sz w:val="24"/>
          <w:szCs w:val="24"/>
          <w:lang w:eastAsia="uk-UA"/>
        </w:rPr>
      </w:pPr>
      <w:r w:rsidRPr="00BE0FF0">
        <w:rPr>
          <w:rFonts w:ascii="Times New Roman" w:eastAsia="Times New Roman" w:hAnsi="Times New Roman"/>
          <w:sz w:val="24"/>
          <w:szCs w:val="24"/>
          <w:lang w:eastAsia="uk-UA"/>
        </w:rPr>
        <w:t>За КПКВК МБ 0813104 «</w:t>
      </w:r>
      <w:r w:rsidRPr="00CB689E">
        <w:rPr>
          <w:rFonts w:ascii="Times New Roman" w:eastAsia="Times New Roman" w:hAnsi="Times New Roman"/>
          <w:sz w:val="24"/>
          <w:szCs w:val="24"/>
          <w:lang w:eastAsia="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 для забезпечення діяльності Територіального центру</w:t>
      </w:r>
      <w:r>
        <w:rPr>
          <w:rFonts w:ascii="Times New Roman" w:eastAsia="Times New Roman" w:hAnsi="Times New Roman"/>
          <w:sz w:val="24"/>
          <w:szCs w:val="24"/>
          <w:lang w:eastAsia="uk-UA"/>
        </w:rPr>
        <w:t xml:space="preserve"> </w:t>
      </w:r>
      <w:r w:rsidRPr="00CB689E">
        <w:rPr>
          <w:rFonts w:ascii="Times New Roman" w:eastAsia="Times New Roman" w:hAnsi="Times New Roman"/>
          <w:sz w:val="24"/>
          <w:szCs w:val="24"/>
          <w:lang w:eastAsia="uk-UA"/>
        </w:rPr>
        <w:t>на виконання Програми бюджетування за участі громадськості (Бюджет участі) Хмельницької міської територіальної громади на 2024-2026 роки (із змінами)</w:t>
      </w:r>
      <w:r>
        <w:rPr>
          <w:rFonts w:ascii="Times New Roman" w:eastAsia="Times New Roman" w:hAnsi="Times New Roman"/>
          <w:sz w:val="24"/>
          <w:szCs w:val="24"/>
          <w:lang w:eastAsia="uk-UA"/>
        </w:rPr>
        <w:t xml:space="preserve"> «Сфера довіри» збільшено призначення на суму 290 740,00 грн, з них: по загальному фонду – 226 413,00 грн, по спеціальному фонду – 64 327,00 гривень.</w:t>
      </w:r>
    </w:p>
    <w:p w14:paraId="0BE87167" w14:textId="77777777" w:rsidR="00C43458" w:rsidRPr="00C43458" w:rsidRDefault="00C43458" w:rsidP="00C43458">
      <w:pPr>
        <w:pStyle w:val="af5"/>
        <w:shd w:val="clear" w:color="auto" w:fill="FFFFFF"/>
        <w:spacing w:after="0" w:line="240" w:lineRule="auto"/>
        <w:ind w:left="0" w:right="5" w:firstLine="709"/>
        <w:jc w:val="both"/>
        <w:rPr>
          <w:rFonts w:ascii="Times New Roman" w:eastAsia="Times New Roman" w:hAnsi="Times New Roman"/>
          <w:sz w:val="8"/>
          <w:szCs w:val="8"/>
          <w:lang w:eastAsia="uk-UA"/>
        </w:rPr>
      </w:pPr>
    </w:p>
    <w:p w14:paraId="5B7554C2" w14:textId="049C9B0B" w:rsidR="00C43458" w:rsidRPr="001B676B" w:rsidRDefault="00C43458" w:rsidP="00C43458">
      <w:pPr>
        <w:tabs>
          <w:tab w:val="left" w:pos="993"/>
        </w:tabs>
        <w:ind w:firstLine="709"/>
        <w:jc w:val="both"/>
        <w:rPr>
          <w:sz w:val="24"/>
          <w:szCs w:val="24"/>
        </w:rPr>
      </w:pPr>
      <w:r w:rsidRPr="001B676B">
        <w:rPr>
          <w:sz w:val="24"/>
          <w:szCs w:val="24"/>
        </w:rPr>
        <w:t>Крім того, згідно протокол</w:t>
      </w:r>
      <w:r>
        <w:rPr>
          <w:sz w:val="24"/>
          <w:szCs w:val="24"/>
        </w:rPr>
        <w:t>у</w:t>
      </w:r>
      <w:r w:rsidRPr="001B676B">
        <w:rPr>
          <w:sz w:val="24"/>
          <w:szCs w:val="24"/>
        </w:rPr>
        <w:t xml:space="preserve"> </w:t>
      </w:r>
      <w:r w:rsidRPr="001B676B">
        <w:rPr>
          <w:rFonts w:eastAsiaTheme="minorHAnsi"/>
          <w:sz w:val="24"/>
          <w:szCs w:val="24"/>
          <w:lang w:eastAsia="en-US"/>
        </w:rPr>
        <w:t xml:space="preserve">постійної комісії з питань планування, бюджету, фінансів та децентралізації збільшено призначення за рахунок іншої дотації з місцевого бюджету на суму </w:t>
      </w:r>
      <w:r>
        <w:rPr>
          <w:rFonts w:eastAsiaTheme="minorHAnsi"/>
          <w:sz w:val="24"/>
          <w:szCs w:val="24"/>
          <w:lang w:eastAsia="en-US"/>
        </w:rPr>
        <w:t>2 531,58</w:t>
      </w:r>
      <w:r w:rsidRPr="001B676B">
        <w:rPr>
          <w:rFonts w:eastAsiaTheme="minorHAnsi"/>
          <w:sz w:val="24"/>
          <w:szCs w:val="24"/>
          <w:lang w:eastAsia="en-US"/>
        </w:rPr>
        <w:t xml:space="preserve"> грн для </w:t>
      </w:r>
      <w:r w:rsidRPr="001B676B">
        <w:rPr>
          <w:sz w:val="24"/>
          <w:szCs w:val="24"/>
          <w:shd w:val="clear" w:color="auto" w:fill="FFFFFF"/>
        </w:rPr>
        <w:t>оплати комунальних послуг та енергоносіїв.</w:t>
      </w:r>
    </w:p>
    <w:p w14:paraId="64F9BA84" w14:textId="77777777" w:rsidR="00C43458" w:rsidRPr="00CB689E" w:rsidRDefault="00C43458" w:rsidP="003B1BC0">
      <w:pPr>
        <w:pStyle w:val="af5"/>
        <w:shd w:val="clear" w:color="auto" w:fill="FFFFFF"/>
        <w:ind w:left="0" w:right="5" w:firstLine="709"/>
        <w:jc w:val="both"/>
        <w:rPr>
          <w:rFonts w:ascii="Times New Roman" w:eastAsia="Times New Roman" w:hAnsi="Times New Roman"/>
          <w:sz w:val="24"/>
          <w:szCs w:val="24"/>
          <w:lang w:eastAsia="uk-UA"/>
        </w:rPr>
      </w:pPr>
    </w:p>
    <w:p w14:paraId="2EA15FDA" w14:textId="77777777" w:rsidR="003B1BC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За КПКВК МБ 0817640  «Заходи з енергозбереження» на виконання заходів з енергозбереження "</w:t>
      </w:r>
      <w:r>
        <w:rPr>
          <w:rFonts w:ascii="Times New Roman" w:eastAsia="Times New Roman" w:hAnsi="Times New Roman"/>
          <w:sz w:val="24"/>
          <w:szCs w:val="24"/>
          <w:lang w:eastAsia="uk-UA"/>
        </w:rPr>
        <w:t xml:space="preserve"> на к</w:t>
      </w:r>
      <w:r w:rsidRPr="00734B0F">
        <w:rPr>
          <w:rFonts w:ascii="Times New Roman" w:eastAsia="Times New Roman" w:hAnsi="Times New Roman"/>
          <w:sz w:val="24"/>
          <w:szCs w:val="24"/>
          <w:lang w:eastAsia="uk-UA"/>
        </w:rPr>
        <w:t xml:space="preserve">апітальний ремонт приміщення з комплексної </w:t>
      </w:r>
      <w:proofErr w:type="spellStart"/>
      <w:r w:rsidRPr="00734B0F">
        <w:rPr>
          <w:rFonts w:ascii="Times New Roman" w:eastAsia="Times New Roman" w:hAnsi="Times New Roman"/>
          <w:sz w:val="24"/>
          <w:szCs w:val="24"/>
          <w:lang w:eastAsia="uk-UA"/>
        </w:rPr>
        <w:t>термомодернізації</w:t>
      </w:r>
      <w:proofErr w:type="spellEnd"/>
      <w:r w:rsidRPr="00734B0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загалом </w:t>
      </w:r>
      <w:r w:rsidRPr="00734B0F">
        <w:rPr>
          <w:rFonts w:ascii="Times New Roman" w:eastAsia="Times New Roman" w:hAnsi="Times New Roman"/>
          <w:sz w:val="24"/>
          <w:szCs w:val="24"/>
          <w:lang w:eastAsia="uk-UA"/>
        </w:rPr>
        <w:t xml:space="preserve">збільшено призначення на суму </w:t>
      </w:r>
      <w:r>
        <w:rPr>
          <w:rFonts w:ascii="Times New Roman" w:eastAsia="Times New Roman" w:hAnsi="Times New Roman"/>
          <w:sz w:val="24"/>
          <w:szCs w:val="24"/>
          <w:lang w:eastAsia="uk-UA"/>
        </w:rPr>
        <w:t xml:space="preserve">4 303 805,35 </w:t>
      </w:r>
      <w:r w:rsidRPr="00734B0F">
        <w:rPr>
          <w:rFonts w:ascii="Times New Roman" w:eastAsia="Times New Roman" w:hAnsi="Times New Roman"/>
          <w:sz w:val="24"/>
          <w:szCs w:val="24"/>
          <w:lang w:eastAsia="uk-UA"/>
        </w:rPr>
        <w:t>гривень</w:t>
      </w:r>
      <w:r>
        <w:rPr>
          <w:rFonts w:ascii="Times New Roman" w:eastAsia="Times New Roman" w:hAnsi="Times New Roman"/>
          <w:sz w:val="24"/>
          <w:szCs w:val="24"/>
          <w:lang w:eastAsia="uk-UA"/>
        </w:rPr>
        <w:t>, з них:</w:t>
      </w:r>
      <w:r w:rsidRPr="00734B0F">
        <w:rPr>
          <w:rFonts w:ascii="Times New Roman" w:eastAsia="Times New Roman" w:hAnsi="Times New Roman"/>
          <w:sz w:val="24"/>
          <w:szCs w:val="24"/>
          <w:lang w:eastAsia="uk-UA"/>
        </w:rPr>
        <w:t xml:space="preserve"> </w:t>
      </w:r>
    </w:p>
    <w:p w14:paraId="7FE6F7C5" w14:textId="77777777" w:rsidR="003B1BC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для </w:t>
      </w:r>
      <w:r w:rsidRPr="00734B0F">
        <w:rPr>
          <w:rFonts w:ascii="Times New Roman" w:eastAsia="Times New Roman" w:hAnsi="Times New Roman"/>
          <w:sz w:val="24"/>
          <w:szCs w:val="24"/>
          <w:lang w:eastAsia="uk-UA"/>
        </w:rPr>
        <w:t xml:space="preserve">Хмельницького міського територіального центру соціального обслуговування (надання соціальних послуг) за </w:t>
      </w:r>
      <w:proofErr w:type="spellStart"/>
      <w:r w:rsidRPr="00734B0F">
        <w:rPr>
          <w:rFonts w:ascii="Times New Roman" w:eastAsia="Times New Roman" w:hAnsi="Times New Roman"/>
          <w:sz w:val="24"/>
          <w:szCs w:val="24"/>
          <w:lang w:eastAsia="uk-UA"/>
        </w:rPr>
        <w:t>адресою</w:t>
      </w:r>
      <w:proofErr w:type="spellEnd"/>
      <w:r w:rsidRPr="00734B0F">
        <w:rPr>
          <w:rFonts w:ascii="Times New Roman" w:eastAsia="Times New Roman" w:hAnsi="Times New Roman"/>
          <w:sz w:val="24"/>
          <w:szCs w:val="24"/>
          <w:lang w:eastAsia="uk-UA"/>
        </w:rPr>
        <w:t xml:space="preserve"> м. Х</w:t>
      </w:r>
      <w:r>
        <w:rPr>
          <w:rFonts w:ascii="Times New Roman" w:eastAsia="Times New Roman" w:hAnsi="Times New Roman"/>
          <w:sz w:val="24"/>
          <w:szCs w:val="24"/>
          <w:lang w:eastAsia="uk-UA"/>
        </w:rPr>
        <w:t>мельницький, вул. Перемоги, 7а» - 461 000,00 грн;</w:t>
      </w:r>
    </w:p>
    <w:p w14:paraId="5ABC4F01" w14:textId="77777777" w:rsidR="003B1BC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C4311F">
        <w:rPr>
          <w:rFonts w:ascii="Times New Roman" w:eastAsia="Times New Roman" w:hAnsi="Times New Roman"/>
          <w:sz w:val="24"/>
          <w:szCs w:val="24"/>
          <w:lang w:eastAsia="uk-UA"/>
        </w:rPr>
        <w:t>для Хмельницького міського центру комплексної реабілітації дітей з інвалідністю «Школа життя»</w:t>
      </w:r>
      <w:r>
        <w:rPr>
          <w:rFonts w:ascii="Times New Roman" w:eastAsia="Times New Roman" w:hAnsi="Times New Roman"/>
          <w:sz w:val="24"/>
          <w:szCs w:val="24"/>
          <w:lang w:eastAsia="uk-UA"/>
        </w:rPr>
        <w:t xml:space="preserve"> - 3 842 805,35 </w:t>
      </w:r>
      <w:proofErr w:type="spellStart"/>
      <w:r>
        <w:rPr>
          <w:rFonts w:ascii="Times New Roman" w:eastAsia="Times New Roman" w:hAnsi="Times New Roman"/>
          <w:sz w:val="24"/>
          <w:szCs w:val="24"/>
          <w:lang w:eastAsia="uk-UA"/>
        </w:rPr>
        <w:t>грвень</w:t>
      </w:r>
      <w:proofErr w:type="spellEnd"/>
      <w:r>
        <w:rPr>
          <w:rFonts w:ascii="Times New Roman" w:eastAsia="Times New Roman" w:hAnsi="Times New Roman"/>
          <w:sz w:val="24"/>
          <w:szCs w:val="24"/>
          <w:lang w:eastAsia="uk-UA"/>
        </w:rPr>
        <w:t>.</w:t>
      </w:r>
    </w:p>
    <w:p w14:paraId="052FBEBF" w14:textId="53E873DD" w:rsidR="003B1BC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За КПКВК МБ 0813105 «</w:t>
      </w:r>
      <w:r w:rsidRPr="00D212E2">
        <w:rPr>
          <w:rFonts w:ascii="Times New Roman" w:eastAsia="Times New Roman" w:hAnsi="Times New Roman"/>
          <w:sz w:val="24"/>
          <w:szCs w:val="24"/>
          <w:lang w:eastAsia="uk-UA"/>
        </w:rPr>
        <w:t>Надання реабілітаційних послуг особам з інвалідністю та дітям з інвалідністю</w:t>
      </w:r>
      <w:r>
        <w:rPr>
          <w:rFonts w:ascii="Times New Roman" w:eastAsia="Times New Roman" w:hAnsi="Times New Roman"/>
          <w:sz w:val="24"/>
          <w:szCs w:val="24"/>
          <w:lang w:eastAsia="uk-UA"/>
        </w:rPr>
        <w:t xml:space="preserve">» призначення збільшено на суму </w:t>
      </w:r>
      <w:r w:rsidR="007172B6">
        <w:rPr>
          <w:rFonts w:ascii="Times New Roman" w:eastAsia="Times New Roman" w:hAnsi="Times New Roman"/>
          <w:sz w:val="24"/>
          <w:szCs w:val="24"/>
          <w:lang w:eastAsia="uk-UA"/>
        </w:rPr>
        <w:t>99 152,44</w:t>
      </w:r>
      <w:r>
        <w:rPr>
          <w:rFonts w:ascii="Times New Roman" w:eastAsia="Times New Roman" w:hAnsi="Times New Roman"/>
          <w:sz w:val="24"/>
          <w:szCs w:val="24"/>
          <w:lang w:eastAsia="uk-UA"/>
        </w:rPr>
        <w:t xml:space="preserve"> гривень, з них:</w:t>
      </w:r>
    </w:p>
    <w:p w14:paraId="2DBD57DE" w14:textId="546C2BDD" w:rsidR="003B1BC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 </w:t>
      </w:r>
      <w:r w:rsidRPr="00DD4155">
        <w:rPr>
          <w:rFonts w:ascii="Times New Roman" w:eastAsia="Times New Roman" w:hAnsi="Times New Roman"/>
          <w:sz w:val="24"/>
          <w:szCs w:val="24"/>
          <w:lang w:eastAsia="uk-UA"/>
        </w:rPr>
        <w:t xml:space="preserve"> для Хмельницького міського центру комплексної реабілітації дітей з інвалідністю «Школа життя» </w:t>
      </w:r>
      <w:r>
        <w:rPr>
          <w:rFonts w:ascii="Times New Roman" w:eastAsia="Times New Roman" w:hAnsi="Times New Roman"/>
          <w:sz w:val="24"/>
          <w:szCs w:val="24"/>
          <w:lang w:eastAsia="uk-UA"/>
        </w:rPr>
        <w:t xml:space="preserve">збільшено призначення на суму - </w:t>
      </w:r>
      <w:r w:rsidRPr="00DD4155">
        <w:rPr>
          <w:rFonts w:ascii="Times New Roman" w:eastAsia="Times New Roman" w:hAnsi="Times New Roman"/>
          <w:sz w:val="24"/>
          <w:szCs w:val="24"/>
          <w:lang w:eastAsia="uk-UA"/>
        </w:rPr>
        <w:t xml:space="preserve"> </w:t>
      </w:r>
      <w:r w:rsidR="00601977">
        <w:rPr>
          <w:rFonts w:ascii="Times New Roman" w:eastAsia="Times New Roman" w:hAnsi="Times New Roman"/>
          <w:sz w:val="24"/>
          <w:szCs w:val="24"/>
          <w:lang w:eastAsia="uk-UA"/>
        </w:rPr>
        <w:t>99 152,44</w:t>
      </w:r>
      <w:r>
        <w:rPr>
          <w:rFonts w:ascii="Times New Roman" w:eastAsia="Times New Roman" w:hAnsi="Times New Roman"/>
          <w:sz w:val="24"/>
          <w:szCs w:val="24"/>
          <w:lang w:eastAsia="uk-UA"/>
        </w:rPr>
        <w:t xml:space="preserve"> грн:</w:t>
      </w:r>
    </w:p>
    <w:p w14:paraId="21A02195" w14:textId="79533713" w:rsidR="007172B6" w:rsidRDefault="007172B6" w:rsidP="007172B6">
      <w:pPr>
        <w:pStyle w:val="af5"/>
        <w:shd w:val="clear" w:color="auto" w:fill="FFFFFF"/>
        <w:ind w:left="0" w:right="5" w:firstLine="709"/>
        <w:jc w:val="both"/>
        <w:rPr>
          <w:rFonts w:ascii="Times New Roman" w:eastAsia="Times New Roman" w:hAnsi="Times New Roman"/>
          <w:sz w:val="24"/>
          <w:szCs w:val="24"/>
          <w:lang w:eastAsia="uk-UA"/>
        </w:rPr>
      </w:pPr>
      <w:r>
        <w:rPr>
          <w:sz w:val="24"/>
          <w:szCs w:val="24"/>
        </w:rPr>
        <w:t xml:space="preserve">- </w:t>
      </w:r>
      <w:r>
        <w:rPr>
          <w:rFonts w:ascii="Times New Roman" w:eastAsia="Times New Roman" w:hAnsi="Times New Roman"/>
          <w:sz w:val="24"/>
          <w:szCs w:val="24"/>
          <w:lang w:eastAsia="uk-UA"/>
        </w:rPr>
        <w:t>для придбання дверей в укриття</w:t>
      </w:r>
      <w:r w:rsidRPr="000D23B0">
        <w:rPr>
          <w:rFonts w:ascii="Times New Roman" w:eastAsia="Times New Roman" w:hAnsi="Times New Roman"/>
          <w:sz w:val="24"/>
          <w:szCs w:val="24"/>
          <w:lang w:eastAsia="uk-UA"/>
        </w:rPr>
        <w:t xml:space="preserve"> збільшено призначення на суму 18 760,00 </w:t>
      </w:r>
      <w:r>
        <w:rPr>
          <w:rFonts w:ascii="Times New Roman" w:eastAsia="Times New Roman" w:hAnsi="Times New Roman"/>
          <w:sz w:val="24"/>
          <w:szCs w:val="24"/>
          <w:lang w:eastAsia="uk-UA"/>
        </w:rPr>
        <w:t>грн ;</w:t>
      </w:r>
    </w:p>
    <w:p w14:paraId="53E09AD7" w14:textId="77777777" w:rsidR="003B1BC0" w:rsidRPr="000D23B0" w:rsidRDefault="003B1BC0" w:rsidP="003B1BC0">
      <w:pPr>
        <w:pStyle w:val="af5"/>
        <w:shd w:val="clear" w:color="auto" w:fill="FFFFFF"/>
        <w:ind w:left="0" w:right="5" w:firstLine="709"/>
        <w:jc w:val="both"/>
        <w:rPr>
          <w:rFonts w:ascii="Times New Roman" w:eastAsia="Times New Roman" w:hAnsi="Times New Roman"/>
          <w:sz w:val="24"/>
          <w:szCs w:val="24"/>
          <w:lang w:eastAsia="uk-UA"/>
        </w:rPr>
      </w:pPr>
      <w:r>
        <w:rPr>
          <w:sz w:val="24"/>
          <w:szCs w:val="24"/>
        </w:rPr>
        <w:t xml:space="preserve">- </w:t>
      </w:r>
      <w:r w:rsidRPr="000D23B0">
        <w:rPr>
          <w:rFonts w:ascii="Times New Roman" w:eastAsia="Times New Roman" w:hAnsi="Times New Roman"/>
          <w:sz w:val="24"/>
          <w:szCs w:val="24"/>
          <w:lang w:eastAsia="uk-UA"/>
        </w:rPr>
        <w:t xml:space="preserve">збільшено призначення на здійснення капітального ремонту санвузлів з метою доступності дітей з особливими потребами за </w:t>
      </w:r>
      <w:proofErr w:type="spellStart"/>
      <w:r w:rsidRPr="000D23B0">
        <w:rPr>
          <w:rFonts w:ascii="Times New Roman" w:eastAsia="Times New Roman" w:hAnsi="Times New Roman"/>
          <w:sz w:val="24"/>
          <w:szCs w:val="24"/>
          <w:lang w:eastAsia="uk-UA"/>
        </w:rPr>
        <w:t>адресою</w:t>
      </w:r>
      <w:proofErr w:type="spellEnd"/>
      <w:r w:rsidRPr="000D23B0">
        <w:rPr>
          <w:rFonts w:ascii="Times New Roman" w:eastAsia="Times New Roman" w:hAnsi="Times New Roman"/>
          <w:sz w:val="24"/>
          <w:szCs w:val="24"/>
          <w:lang w:eastAsia="uk-UA"/>
        </w:rPr>
        <w:t xml:space="preserve"> м. Хмельницький, </w:t>
      </w:r>
      <w:proofErr w:type="spellStart"/>
      <w:r w:rsidRPr="000D23B0">
        <w:rPr>
          <w:rFonts w:ascii="Times New Roman" w:eastAsia="Times New Roman" w:hAnsi="Times New Roman"/>
          <w:sz w:val="24"/>
          <w:szCs w:val="24"/>
          <w:lang w:eastAsia="uk-UA"/>
        </w:rPr>
        <w:t>вул.Заріч</w:t>
      </w:r>
      <w:r>
        <w:rPr>
          <w:rFonts w:ascii="Times New Roman" w:eastAsia="Times New Roman" w:hAnsi="Times New Roman"/>
          <w:sz w:val="24"/>
          <w:szCs w:val="24"/>
          <w:lang w:eastAsia="uk-UA"/>
        </w:rPr>
        <w:t>анська</w:t>
      </w:r>
      <w:proofErr w:type="spellEnd"/>
      <w:r>
        <w:rPr>
          <w:rFonts w:ascii="Times New Roman" w:eastAsia="Times New Roman" w:hAnsi="Times New Roman"/>
          <w:sz w:val="24"/>
          <w:szCs w:val="24"/>
          <w:lang w:eastAsia="uk-UA"/>
        </w:rPr>
        <w:t>, 20/2 на суму 400 392,44 гривень, в тому числі за рахунок зменшення призначень на суму 320 000,00 грн, що були передбачені на поточний ремонт санвузлів.</w:t>
      </w:r>
    </w:p>
    <w:p w14:paraId="40FB4BBD" w14:textId="77777777" w:rsidR="003B1BC0" w:rsidRPr="00734B0F" w:rsidRDefault="003B1BC0" w:rsidP="003B1BC0">
      <w:pPr>
        <w:shd w:val="clear" w:color="auto" w:fill="FFFFFF"/>
        <w:ind w:right="5" w:firstLine="709"/>
        <w:jc w:val="both"/>
        <w:rPr>
          <w:spacing w:val="2"/>
          <w:sz w:val="24"/>
          <w:szCs w:val="24"/>
        </w:rPr>
      </w:pPr>
      <w:r w:rsidRPr="00734B0F">
        <w:rPr>
          <w:sz w:val="24"/>
          <w:szCs w:val="24"/>
        </w:rPr>
        <w:t xml:space="preserve">За </w:t>
      </w:r>
      <w:r w:rsidRPr="00734B0F">
        <w:rPr>
          <w:spacing w:val="2"/>
          <w:sz w:val="24"/>
          <w:szCs w:val="24"/>
        </w:rPr>
        <w:t xml:space="preserve">КПКВК МБ 0813121 «Утримання та забезпечення діяльності центрів соціальних служб (центр соціальних служб)» збільшено призначення загального фонду на суму </w:t>
      </w:r>
      <w:r>
        <w:rPr>
          <w:spacing w:val="2"/>
          <w:sz w:val="24"/>
          <w:szCs w:val="24"/>
        </w:rPr>
        <w:t>208 000,00</w:t>
      </w:r>
      <w:r w:rsidRPr="00734B0F">
        <w:rPr>
          <w:spacing w:val="2"/>
          <w:sz w:val="24"/>
          <w:szCs w:val="24"/>
        </w:rPr>
        <w:t> гривень, для:</w:t>
      </w:r>
    </w:p>
    <w:p w14:paraId="0395601D" w14:textId="77777777" w:rsidR="003B1BC0" w:rsidRDefault="003B1BC0" w:rsidP="003B1BC0">
      <w:pPr>
        <w:shd w:val="clear" w:color="auto" w:fill="FFFFFF"/>
        <w:ind w:right="5" w:firstLine="709"/>
        <w:jc w:val="both"/>
        <w:rPr>
          <w:spacing w:val="2"/>
          <w:sz w:val="24"/>
          <w:szCs w:val="24"/>
        </w:rPr>
      </w:pPr>
      <w:r w:rsidRPr="00734B0F">
        <w:rPr>
          <w:spacing w:val="2"/>
          <w:sz w:val="24"/>
          <w:szCs w:val="24"/>
        </w:rPr>
        <w:t xml:space="preserve">- здійснення поточного ремонту частини нежитлового приміщення, розташованого на першому поверсі багатоквартирного житлового будинку за </w:t>
      </w:r>
      <w:proofErr w:type="spellStart"/>
      <w:r w:rsidRPr="00734B0F">
        <w:rPr>
          <w:spacing w:val="2"/>
          <w:sz w:val="24"/>
          <w:szCs w:val="24"/>
        </w:rPr>
        <w:t>адресою</w:t>
      </w:r>
      <w:proofErr w:type="spellEnd"/>
      <w:r w:rsidRPr="00734B0F">
        <w:rPr>
          <w:spacing w:val="2"/>
          <w:sz w:val="24"/>
          <w:szCs w:val="24"/>
        </w:rPr>
        <w:t xml:space="preserve">: вул. </w:t>
      </w:r>
      <w:proofErr w:type="spellStart"/>
      <w:r w:rsidRPr="00734B0F">
        <w:rPr>
          <w:spacing w:val="2"/>
          <w:sz w:val="24"/>
          <w:szCs w:val="24"/>
        </w:rPr>
        <w:t>Прибузька</w:t>
      </w:r>
      <w:proofErr w:type="spellEnd"/>
      <w:r w:rsidRPr="00734B0F">
        <w:rPr>
          <w:spacing w:val="2"/>
          <w:sz w:val="24"/>
          <w:szCs w:val="24"/>
        </w:rPr>
        <w:t xml:space="preserve">, 2 м. Хмельницький Хмельницького міського центру соціальних – </w:t>
      </w:r>
      <w:r>
        <w:rPr>
          <w:spacing w:val="2"/>
          <w:sz w:val="24"/>
          <w:szCs w:val="24"/>
        </w:rPr>
        <w:t>198 000,00 гривень;</w:t>
      </w:r>
    </w:p>
    <w:p w14:paraId="1494F2D5" w14:textId="77777777" w:rsidR="003B1BC0" w:rsidRDefault="003B1BC0" w:rsidP="003B1BC0">
      <w:pPr>
        <w:shd w:val="clear" w:color="auto" w:fill="FFFFFF"/>
        <w:ind w:right="5" w:firstLine="709"/>
        <w:jc w:val="both"/>
        <w:rPr>
          <w:spacing w:val="2"/>
          <w:sz w:val="24"/>
          <w:szCs w:val="24"/>
        </w:rPr>
      </w:pPr>
      <w:r>
        <w:rPr>
          <w:spacing w:val="2"/>
          <w:sz w:val="24"/>
          <w:szCs w:val="24"/>
        </w:rPr>
        <w:t>- придбання предметів та матеріалів – 10 000,00гривень.</w:t>
      </w:r>
    </w:p>
    <w:p w14:paraId="313494FF" w14:textId="77777777" w:rsidR="003B1BC0" w:rsidRPr="00734B0F" w:rsidRDefault="003B1BC0" w:rsidP="003B1BC0">
      <w:pPr>
        <w:shd w:val="clear" w:color="auto" w:fill="FFFFFF"/>
        <w:ind w:right="5" w:firstLine="709"/>
        <w:jc w:val="both"/>
        <w:rPr>
          <w:sz w:val="10"/>
          <w:szCs w:val="10"/>
        </w:rPr>
      </w:pPr>
      <w:r>
        <w:rPr>
          <w:spacing w:val="2"/>
          <w:sz w:val="24"/>
          <w:szCs w:val="24"/>
        </w:rPr>
        <w:t xml:space="preserve">За КПКВК МБ 0813124 «Створення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 передбачені призначення в сумі 222 000,00 гривень для функціонування новоствореної комунальної установи « Центр запобігання та протидії домашньому насильству» Хмельницької міської ради. </w:t>
      </w:r>
    </w:p>
    <w:p w14:paraId="4944B648" w14:textId="77777777" w:rsidR="003B1BC0" w:rsidRPr="00734B0F" w:rsidRDefault="003B1BC0" w:rsidP="003B1BC0">
      <w:pPr>
        <w:shd w:val="clear" w:color="auto" w:fill="FFFFFF"/>
        <w:ind w:right="5" w:firstLine="709"/>
        <w:jc w:val="both"/>
        <w:rPr>
          <w:sz w:val="24"/>
          <w:szCs w:val="24"/>
        </w:rPr>
      </w:pPr>
      <w:r w:rsidRPr="00734B0F">
        <w:rPr>
          <w:sz w:val="24"/>
          <w:szCs w:val="24"/>
        </w:rPr>
        <w:t xml:space="preserve">За КПКВК МБ 0813241 «Забезпечення діяльності інших закладів у сфері соціального захисту і соціального забезпечення» загалом збільшено призначення </w:t>
      </w:r>
      <w:r>
        <w:rPr>
          <w:sz w:val="24"/>
          <w:szCs w:val="24"/>
        </w:rPr>
        <w:t>на суму 2 334 964,07 гривень.</w:t>
      </w:r>
    </w:p>
    <w:p w14:paraId="6C11B21C" w14:textId="77777777" w:rsidR="003B1BC0" w:rsidRPr="00734B0F" w:rsidRDefault="003B1BC0" w:rsidP="003B1BC0">
      <w:pPr>
        <w:shd w:val="clear" w:color="auto" w:fill="FFFFFF"/>
        <w:tabs>
          <w:tab w:val="left" w:pos="851"/>
        </w:tabs>
        <w:ind w:right="5" w:firstLine="709"/>
        <w:jc w:val="both"/>
        <w:rPr>
          <w:sz w:val="24"/>
          <w:szCs w:val="24"/>
        </w:rPr>
      </w:pPr>
      <w:r w:rsidRPr="00734B0F">
        <w:rPr>
          <w:sz w:val="24"/>
          <w:szCs w:val="24"/>
        </w:rPr>
        <w:t xml:space="preserve">Для Рекреаційного центру «Берег надії» – </w:t>
      </w:r>
      <w:r>
        <w:rPr>
          <w:sz w:val="24"/>
          <w:szCs w:val="24"/>
        </w:rPr>
        <w:t>збільшено призначення на суму 250 000,00</w:t>
      </w:r>
      <w:r w:rsidRPr="00734B0F">
        <w:rPr>
          <w:sz w:val="24"/>
          <w:szCs w:val="24"/>
        </w:rPr>
        <w:t xml:space="preserve"> </w:t>
      </w:r>
      <w:r w:rsidRPr="00734B0F">
        <w:rPr>
          <w:sz w:val="24"/>
          <w:szCs w:val="24"/>
        </w:rPr>
        <w:lastRenderedPageBreak/>
        <w:t>грн, а саме:</w:t>
      </w:r>
    </w:p>
    <w:p w14:paraId="7DEAC0B9"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придбання </w:t>
      </w:r>
      <w:r>
        <w:rPr>
          <w:rFonts w:ascii="Times New Roman" w:eastAsia="Times New Roman" w:hAnsi="Times New Roman"/>
          <w:sz w:val="24"/>
          <w:szCs w:val="24"/>
          <w:lang w:eastAsia="uk-UA"/>
        </w:rPr>
        <w:t>паливно-мастильних матеріалів  - 50</w:t>
      </w:r>
      <w:r w:rsidRPr="00734B0F">
        <w:rPr>
          <w:rFonts w:ascii="Times New Roman" w:eastAsia="Times New Roman" w:hAnsi="Times New Roman"/>
          <w:sz w:val="24"/>
          <w:szCs w:val="24"/>
          <w:lang w:eastAsia="uk-UA"/>
        </w:rPr>
        <w:t xml:space="preserve"> 000,00 </w:t>
      </w:r>
      <w:r w:rsidRPr="00BD244F">
        <w:rPr>
          <w:rFonts w:ascii="Times New Roman" w:eastAsia="Times New Roman" w:hAnsi="Times New Roman"/>
          <w:sz w:val="24"/>
          <w:szCs w:val="24"/>
          <w:lang w:eastAsia="uk-UA"/>
        </w:rPr>
        <w:t>гривень</w:t>
      </w:r>
      <w:r w:rsidRPr="00734B0F">
        <w:rPr>
          <w:rFonts w:ascii="Times New Roman" w:eastAsia="Times New Roman" w:hAnsi="Times New Roman"/>
          <w:sz w:val="24"/>
          <w:szCs w:val="24"/>
          <w:lang w:eastAsia="uk-UA"/>
        </w:rPr>
        <w:t>;</w:t>
      </w:r>
    </w:p>
    <w:p w14:paraId="31F0706B" w14:textId="54DB8FDB"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поточний ремонт системи вентиляції на харчоблок </w:t>
      </w:r>
      <w:r w:rsidRPr="00734B0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100 000,00</w:t>
      </w:r>
      <w:r w:rsidRPr="00734B0F">
        <w:rPr>
          <w:rFonts w:ascii="Times New Roman" w:eastAsia="Times New Roman" w:hAnsi="Times New Roman"/>
          <w:sz w:val="24"/>
          <w:szCs w:val="24"/>
          <w:lang w:eastAsia="uk-UA"/>
        </w:rPr>
        <w:t xml:space="preserve"> </w:t>
      </w:r>
      <w:r w:rsidRPr="00BD244F">
        <w:rPr>
          <w:rFonts w:ascii="Times New Roman" w:eastAsia="Times New Roman" w:hAnsi="Times New Roman"/>
          <w:sz w:val="24"/>
          <w:szCs w:val="24"/>
          <w:lang w:eastAsia="uk-UA"/>
        </w:rPr>
        <w:t>гривень</w:t>
      </w:r>
      <w:r w:rsidRPr="00734B0F">
        <w:rPr>
          <w:rFonts w:ascii="Times New Roman" w:eastAsia="Times New Roman" w:hAnsi="Times New Roman"/>
          <w:sz w:val="24"/>
          <w:szCs w:val="24"/>
          <w:lang w:eastAsia="uk-UA"/>
        </w:rPr>
        <w:t>;</w:t>
      </w:r>
    </w:p>
    <w:p w14:paraId="70159268"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виготовлення ПКД </w:t>
      </w:r>
      <w:r>
        <w:rPr>
          <w:rFonts w:ascii="Times New Roman" w:eastAsia="Times New Roman" w:hAnsi="Times New Roman"/>
          <w:sz w:val="24"/>
          <w:szCs w:val="24"/>
          <w:lang w:eastAsia="uk-UA"/>
        </w:rPr>
        <w:t>на «</w:t>
      </w:r>
      <w:r w:rsidRPr="00BD244F">
        <w:rPr>
          <w:rFonts w:ascii="Times New Roman" w:eastAsia="Times New Roman" w:hAnsi="Times New Roman"/>
          <w:sz w:val="24"/>
          <w:szCs w:val="24"/>
          <w:lang w:eastAsia="uk-UA"/>
        </w:rPr>
        <w:t xml:space="preserve">"Капітальний ремонт частини будівлі спального корпусу (А-2) Рекреаційного центру "Берег надії" з забезпеченням доступності, встановлення ліфта та енергоефективності за </w:t>
      </w:r>
      <w:proofErr w:type="spellStart"/>
      <w:r w:rsidRPr="00BD244F">
        <w:rPr>
          <w:rFonts w:ascii="Times New Roman" w:eastAsia="Times New Roman" w:hAnsi="Times New Roman"/>
          <w:sz w:val="24"/>
          <w:szCs w:val="24"/>
          <w:lang w:eastAsia="uk-UA"/>
        </w:rPr>
        <w:t>адресою</w:t>
      </w:r>
      <w:proofErr w:type="spellEnd"/>
      <w:r w:rsidRPr="00BD244F">
        <w:rPr>
          <w:rFonts w:ascii="Times New Roman" w:eastAsia="Times New Roman" w:hAnsi="Times New Roman"/>
          <w:sz w:val="24"/>
          <w:szCs w:val="24"/>
          <w:lang w:eastAsia="uk-UA"/>
        </w:rPr>
        <w:t xml:space="preserve"> Хмельницька область, Хмельницький район, с. </w:t>
      </w:r>
      <w:proofErr w:type="spellStart"/>
      <w:r w:rsidRPr="00BD244F">
        <w:rPr>
          <w:rFonts w:ascii="Times New Roman" w:eastAsia="Times New Roman" w:hAnsi="Times New Roman"/>
          <w:sz w:val="24"/>
          <w:szCs w:val="24"/>
          <w:lang w:eastAsia="uk-UA"/>
        </w:rPr>
        <w:t>Головчинці</w:t>
      </w:r>
      <w:proofErr w:type="spellEnd"/>
      <w:r w:rsidRPr="00BD244F">
        <w:rPr>
          <w:rFonts w:ascii="Times New Roman" w:eastAsia="Times New Roman" w:hAnsi="Times New Roman"/>
          <w:sz w:val="24"/>
          <w:szCs w:val="24"/>
          <w:lang w:eastAsia="uk-UA"/>
        </w:rPr>
        <w:t>, вул. Підлісна, 4/1</w:t>
      </w:r>
      <w:r>
        <w:rPr>
          <w:rFonts w:ascii="Times New Roman" w:eastAsia="Times New Roman" w:hAnsi="Times New Roman"/>
          <w:sz w:val="24"/>
          <w:szCs w:val="24"/>
          <w:lang w:eastAsia="uk-UA"/>
        </w:rPr>
        <w:t xml:space="preserve"> </w:t>
      </w:r>
      <w:r w:rsidRPr="00734B0F">
        <w:rPr>
          <w:rFonts w:ascii="Times New Roman" w:eastAsia="Times New Roman" w:hAnsi="Times New Roman"/>
          <w:sz w:val="24"/>
          <w:szCs w:val="24"/>
          <w:lang w:eastAsia="uk-UA"/>
        </w:rPr>
        <w:t>– 100 000,00 гривень.</w:t>
      </w:r>
    </w:p>
    <w:p w14:paraId="069EA24F" w14:textId="77777777" w:rsidR="003B1BC0" w:rsidRPr="00734B0F" w:rsidRDefault="003B1BC0" w:rsidP="003B1BC0">
      <w:pPr>
        <w:shd w:val="clear" w:color="auto" w:fill="FFFFFF"/>
        <w:ind w:right="5" w:firstLine="709"/>
        <w:jc w:val="both"/>
        <w:rPr>
          <w:sz w:val="24"/>
          <w:szCs w:val="24"/>
        </w:rPr>
      </w:pPr>
      <w:r w:rsidRPr="00734B0F">
        <w:rPr>
          <w:sz w:val="24"/>
          <w:szCs w:val="24"/>
        </w:rPr>
        <w:t xml:space="preserve">Для Хмельницького міського центру соціальної підтримки та адаптації – на суму </w:t>
      </w:r>
      <w:r>
        <w:rPr>
          <w:sz w:val="24"/>
          <w:szCs w:val="24"/>
        </w:rPr>
        <w:t>120 000</w:t>
      </w:r>
      <w:r w:rsidRPr="00734B0F">
        <w:rPr>
          <w:sz w:val="24"/>
          <w:szCs w:val="24"/>
        </w:rPr>
        <w:t>,00 гривень:</w:t>
      </w:r>
    </w:p>
    <w:p w14:paraId="0EC5745D"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придбання </w:t>
      </w:r>
      <w:r>
        <w:rPr>
          <w:rFonts w:ascii="Times New Roman" w:eastAsia="Times New Roman" w:hAnsi="Times New Roman"/>
          <w:sz w:val="24"/>
          <w:szCs w:val="24"/>
          <w:lang w:eastAsia="uk-UA"/>
        </w:rPr>
        <w:t xml:space="preserve">паливно-мастильних матеріалів  </w:t>
      </w:r>
      <w:r w:rsidRPr="00734B0F">
        <w:rPr>
          <w:rFonts w:ascii="Times New Roman" w:eastAsia="Times New Roman" w:hAnsi="Times New Roman"/>
          <w:sz w:val="24"/>
          <w:szCs w:val="24"/>
          <w:lang w:eastAsia="uk-UA"/>
        </w:rPr>
        <w:t>–2</w:t>
      </w:r>
      <w:r>
        <w:rPr>
          <w:rFonts w:ascii="Times New Roman" w:eastAsia="Times New Roman" w:hAnsi="Times New Roman"/>
          <w:sz w:val="24"/>
          <w:szCs w:val="24"/>
          <w:lang w:eastAsia="uk-UA"/>
        </w:rPr>
        <w:t>0 0</w:t>
      </w:r>
      <w:r w:rsidRPr="00734B0F">
        <w:rPr>
          <w:rFonts w:ascii="Times New Roman" w:eastAsia="Times New Roman" w:hAnsi="Times New Roman"/>
          <w:sz w:val="24"/>
          <w:szCs w:val="24"/>
          <w:lang w:eastAsia="uk-UA"/>
        </w:rPr>
        <w:t xml:space="preserve">00,00 </w:t>
      </w:r>
      <w:r w:rsidRPr="00734B0F">
        <w:rPr>
          <w:rFonts w:ascii="Times New Roman" w:hAnsi="Times New Roman"/>
          <w:sz w:val="24"/>
          <w:szCs w:val="24"/>
        </w:rPr>
        <w:t>гривень</w:t>
      </w:r>
      <w:r w:rsidRPr="00734B0F">
        <w:rPr>
          <w:rFonts w:ascii="Times New Roman" w:eastAsia="Times New Roman" w:hAnsi="Times New Roman"/>
          <w:sz w:val="24"/>
          <w:szCs w:val="24"/>
          <w:lang w:eastAsia="uk-UA"/>
        </w:rPr>
        <w:t xml:space="preserve">; </w:t>
      </w:r>
    </w:p>
    <w:p w14:paraId="480DC816" w14:textId="01DE2D4B" w:rsidR="003B1BC0" w:rsidRPr="00875136" w:rsidRDefault="003B1BC0" w:rsidP="003B1BC0">
      <w:pPr>
        <w:shd w:val="clear" w:color="auto" w:fill="FFFFFF"/>
        <w:tabs>
          <w:tab w:val="left" w:pos="851"/>
        </w:tabs>
        <w:ind w:right="5"/>
        <w:jc w:val="both"/>
        <w:rPr>
          <w:sz w:val="24"/>
          <w:szCs w:val="24"/>
        </w:rPr>
      </w:pPr>
      <w:r>
        <w:rPr>
          <w:sz w:val="24"/>
          <w:szCs w:val="24"/>
        </w:rPr>
        <w:t xml:space="preserve">            </w:t>
      </w:r>
      <w:r w:rsidRPr="00875136">
        <w:rPr>
          <w:sz w:val="24"/>
          <w:szCs w:val="24"/>
        </w:rPr>
        <w:t xml:space="preserve">- поточний  ремонт  найпростішого  укриття  за </w:t>
      </w:r>
      <w:proofErr w:type="spellStart"/>
      <w:r w:rsidRPr="00875136">
        <w:rPr>
          <w:sz w:val="24"/>
          <w:szCs w:val="24"/>
        </w:rPr>
        <w:t>адресою</w:t>
      </w:r>
      <w:proofErr w:type="spellEnd"/>
      <w:r w:rsidRPr="00875136">
        <w:rPr>
          <w:sz w:val="24"/>
          <w:szCs w:val="24"/>
        </w:rPr>
        <w:t xml:space="preserve"> Житецького, 22 – 100 000,00 тис г</w:t>
      </w:r>
      <w:r w:rsidR="00E00AAB">
        <w:rPr>
          <w:sz w:val="24"/>
          <w:szCs w:val="24"/>
        </w:rPr>
        <w:t>рн</w:t>
      </w:r>
      <w:r w:rsidRPr="00875136">
        <w:rPr>
          <w:sz w:val="24"/>
          <w:szCs w:val="24"/>
        </w:rPr>
        <w:t>;</w:t>
      </w:r>
    </w:p>
    <w:p w14:paraId="53C1C597" w14:textId="77777777" w:rsidR="003B1BC0" w:rsidRPr="00734B0F" w:rsidRDefault="003B1BC0" w:rsidP="003B1BC0">
      <w:pPr>
        <w:shd w:val="clear" w:color="auto" w:fill="FFFFFF"/>
        <w:ind w:right="5"/>
        <w:jc w:val="both"/>
        <w:rPr>
          <w:sz w:val="24"/>
          <w:szCs w:val="24"/>
        </w:rPr>
      </w:pPr>
      <w:r w:rsidRPr="00734B0F">
        <w:rPr>
          <w:sz w:val="24"/>
          <w:szCs w:val="24"/>
        </w:rPr>
        <w:t xml:space="preserve">           Для Позаміського дитячого закладу оздоровлення та відпочинку «Чайка» - </w:t>
      </w:r>
      <w:r>
        <w:rPr>
          <w:sz w:val="24"/>
          <w:szCs w:val="24"/>
        </w:rPr>
        <w:t>1 964 964,07</w:t>
      </w:r>
      <w:r w:rsidRPr="00734B0F">
        <w:rPr>
          <w:sz w:val="24"/>
          <w:szCs w:val="24"/>
        </w:rPr>
        <w:t xml:space="preserve"> грн, а саме на:</w:t>
      </w:r>
    </w:p>
    <w:p w14:paraId="4BC60447"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785" w:right="5"/>
        <w:jc w:val="both"/>
        <w:rPr>
          <w:rFonts w:ascii="Times New Roman" w:eastAsia="Times New Roman" w:hAnsi="Times New Roman"/>
          <w:sz w:val="24"/>
          <w:szCs w:val="24"/>
          <w:lang w:eastAsia="uk-UA"/>
        </w:rPr>
      </w:pPr>
      <w:r>
        <w:rPr>
          <w:rFonts w:ascii="Times New Roman" w:hAnsi="Times New Roman"/>
          <w:sz w:val="24"/>
          <w:szCs w:val="24"/>
        </w:rPr>
        <w:t>п</w:t>
      </w:r>
      <w:r w:rsidRPr="00FC7F64">
        <w:rPr>
          <w:rFonts w:ascii="Times New Roman" w:hAnsi="Times New Roman"/>
          <w:sz w:val="24"/>
          <w:szCs w:val="24"/>
        </w:rPr>
        <w:t xml:space="preserve">ридбання музичного обладнання </w:t>
      </w:r>
      <w:r w:rsidRPr="00734B0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15 </w:t>
      </w:r>
      <w:r w:rsidRPr="00734B0F">
        <w:rPr>
          <w:rFonts w:ascii="Times New Roman" w:eastAsia="Times New Roman" w:hAnsi="Times New Roman"/>
          <w:sz w:val="24"/>
          <w:szCs w:val="24"/>
          <w:lang w:eastAsia="uk-UA"/>
        </w:rPr>
        <w:t xml:space="preserve">000,00 </w:t>
      </w:r>
      <w:r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069EEA25"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785" w:right="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к</w:t>
      </w:r>
      <w:r w:rsidRPr="00FC7F64">
        <w:rPr>
          <w:rFonts w:ascii="Times New Roman" w:eastAsia="Times New Roman" w:hAnsi="Times New Roman"/>
          <w:sz w:val="24"/>
          <w:szCs w:val="24"/>
          <w:lang w:eastAsia="uk-UA"/>
        </w:rPr>
        <w:t xml:space="preserve">апітальний ремонт </w:t>
      </w:r>
      <w:proofErr w:type="spellStart"/>
      <w:r w:rsidRPr="00FC7F64">
        <w:rPr>
          <w:rFonts w:ascii="Times New Roman" w:eastAsia="Times New Roman" w:hAnsi="Times New Roman"/>
          <w:sz w:val="24"/>
          <w:szCs w:val="24"/>
          <w:lang w:eastAsia="uk-UA"/>
        </w:rPr>
        <w:t>зовнішнішніх</w:t>
      </w:r>
      <w:proofErr w:type="spellEnd"/>
      <w:r w:rsidRPr="00FC7F64">
        <w:rPr>
          <w:rFonts w:ascii="Times New Roman" w:eastAsia="Times New Roman" w:hAnsi="Times New Roman"/>
          <w:sz w:val="24"/>
          <w:szCs w:val="24"/>
          <w:lang w:eastAsia="uk-UA"/>
        </w:rPr>
        <w:t xml:space="preserve"> мереж електропостачання Позаміського дитячого закладу оздоровлення та відпочинку «Чайка» Хмельницької міської ради по вул. Підлісна, 4/1, с. </w:t>
      </w:r>
      <w:proofErr w:type="spellStart"/>
      <w:r w:rsidRPr="00FC7F64">
        <w:rPr>
          <w:rFonts w:ascii="Times New Roman" w:eastAsia="Times New Roman" w:hAnsi="Times New Roman"/>
          <w:sz w:val="24"/>
          <w:szCs w:val="24"/>
          <w:lang w:eastAsia="uk-UA"/>
        </w:rPr>
        <w:t>Головчинці</w:t>
      </w:r>
      <w:proofErr w:type="spellEnd"/>
      <w:r w:rsidRPr="00FC7F64">
        <w:rPr>
          <w:rFonts w:ascii="Times New Roman" w:eastAsia="Times New Roman" w:hAnsi="Times New Roman"/>
          <w:sz w:val="24"/>
          <w:szCs w:val="24"/>
          <w:lang w:eastAsia="uk-UA"/>
        </w:rPr>
        <w:t xml:space="preserve"> Хмельницьк</w:t>
      </w:r>
      <w:r>
        <w:rPr>
          <w:rFonts w:ascii="Times New Roman" w:eastAsia="Times New Roman" w:hAnsi="Times New Roman"/>
          <w:sz w:val="24"/>
          <w:szCs w:val="24"/>
          <w:lang w:eastAsia="uk-UA"/>
        </w:rPr>
        <w:t>ого району Хмельницької області – 1 132 475,00 грн;</w:t>
      </w:r>
    </w:p>
    <w:p w14:paraId="19893275"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785" w:right="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о</w:t>
      </w:r>
      <w:r w:rsidRPr="00FC7F64">
        <w:rPr>
          <w:rFonts w:ascii="Times New Roman" w:eastAsia="Times New Roman" w:hAnsi="Times New Roman"/>
          <w:sz w:val="24"/>
          <w:szCs w:val="24"/>
          <w:lang w:eastAsia="uk-UA"/>
        </w:rPr>
        <w:t xml:space="preserve">плата електроенергії </w:t>
      </w:r>
      <w:r w:rsidRPr="00734B0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3</w:t>
      </w:r>
      <w:r w:rsidRPr="00734B0F">
        <w:rPr>
          <w:rFonts w:ascii="Times New Roman" w:eastAsia="Times New Roman" w:hAnsi="Times New Roman"/>
          <w:sz w:val="24"/>
          <w:szCs w:val="24"/>
          <w:lang w:eastAsia="uk-UA"/>
        </w:rPr>
        <w:t xml:space="preserve">00 000,00 </w:t>
      </w:r>
      <w:r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3F618201"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785" w:right="5"/>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в</w:t>
      </w:r>
      <w:r w:rsidRPr="00FC7F64">
        <w:rPr>
          <w:rFonts w:ascii="Times New Roman" w:eastAsia="Times New Roman" w:hAnsi="Times New Roman"/>
          <w:sz w:val="24"/>
          <w:szCs w:val="24"/>
          <w:lang w:eastAsia="uk-UA"/>
        </w:rPr>
        <w:t xml:space="preserve">ідшкодування РЦ "Берег надії" за фактично спожиті комунальні послуги за опалення </w:t>
      </w:r>
      <w:r>
        <w:rPr>
          <w:rFonts w:ascii="Times New Roman" w:eastAsia="Times New Roman" w:hAnsi="Times New Roman"/>
          <w:sz w:val="24"/>
          <w:szCs w:val="24"/>
          <w:lang w:eastAsia="uk-UA"/>
        </w:rPr>
        <w:t xml:space="preserve">та гаряче водопостачання </w:t>
      </w:r>
      <w:r w:rsidRPr="00FC7F64">
        <w:rPr>
          <w:rFonts w:ascii="Times New Roman" w:eastAsia="Times New Roman" w:hAnsi="Times New Roman"/>
          <w:sz w:val="24"/>
          <w:szCs w:val="24"/>
          <w:lang w:eastAsia="uk-UA"/>
        </w:rPr>
        <w:t xml:space="preserve">спальних корпусів Б-2, В-2 </w:t>
      </w:r>
      <w:r>
        <w:rPr>
          <w:rFonts w:ascii="Times New Roman" w:eastAsia="Times New Roman" w:hAnsi="Times New Roman"/>
          <w:sz w:val="24"/>
          <w:szCs w:val="24"/>
          <w:lang w:eastAsia="uk-UA"/>
        </w:rPr>
        <w:t xml:space="preserve">: оплата електроенергії – 46 750,00 грн, оплата інших енергоносіїв – 83 490,00 </w:t>
      </w:r>
      <w:r w:rsidRPr="00734B0F">
        <w:rPr>
          <w:rFonts w:ascii="Times New Roman" w:eastAsia="Times New Roman" w:hAnsi="Times New Roman"/>
          <w:sz w:val="24"/>
          <w:szCs w:val="24"/>
          <w:lang w:eastAsia="uk-UA"/>
        </w:rPr>
        <w:t>гривень;</w:t>
      </w:r>
    </w:p>
    <w:p w14:paraId="1AC52F7D" w14:textId="77777777" w:rsidR="003B1BC0" w:rsidRPr="00734B0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придбання дизельного палива </w:t>
      </w:r>
      <w:r w:rsidRPr="00734B0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84 00</w:t>
      </w:r>
      <w:r w:rsidRPr="00734B0F">
        <w:rPr>
          <w:rFonts w:ascii="Times New Roman" w:eastAsia="Times New Roman" w:hAnsi="Times New Roman"/>
          <w:sz w:val="24"/>
          <w:szCs w:val="24"/>
          <w:lang w:eastAsia="uk-UA"/>
        </w:rPr>
        <w:t xml:space="preserve">0,00 </w:t>
      </w:r>
      <w:r w:rsidRPr="00734B0F">
        <w:rPr>
          <w:rFonts w:ascii="Times New Roman" w:hAnsi="Times New Roman"/>
          <w:sz w:val="24"/>
          <w:szCs w:val="24"/>
        </w:rPr>
        <w:t>гривень</w:t>
      </w:r>
      <w:r w:rsidRPr="00734B0F">
        <w:rPr>
          <w:rFonts w:ascii="Times New Roman" w:eastAsia="Times New Roman" w:hAnsi="Times New Roman"/>
          <w:sz w:val="24"/>
          <w:szCs w:val="24"/>
          <w:lang w:eastAsia="uk-UA"/>
        </w:rPr>
        <w:t>;</w:t>
      </w:r>
    </w:p>
    <w:p w14:paraId="19BBA10F" w14:textId="77777777" w:rsidR="003B1BC0" w:rsidRPr="008E2EBF" w:rsidRDefault="003B1BC0" w:rsidP="003B1BC0">
      <w:pPr>
        <w:pStyle w:val="af5"/>
        <w:widowControl w:val="0"/>
        <w:numPr>
          <w:ilvl w:val="0"/>
          <w:numId w:val="12"/>
        </w:numPr>
        <w:shd w:val="clear" w:color="auto" w:fill="FFFFFF"/>
        <w:tabs>
          <w:tab w:val="left" w:pos="851"/>
        </w:tabs>
        <w:autoSpaceDE w:val="0"/>
        <w:autoSpaceDN w:val="0"/>
        <w:adjustRightInd w:val="0"/>
        <w:spacing w:after="0" w:line="240" w:lineRule="auto"/>
        <w:ind w:left="0" w:right="5" w:firstLine="709"/>
        <w:jc w:val="both"/>
        <w:rPr>
          <w:rFonts w:ascii="Times New Roman" w:eastAsia="Times New Roman" w:hAnsi="Times New Roman"/>
          <w:sz w:val="24"/>
          <w:szCs w:val="24"/>
          <w:lang w:eastAsia="uk-UA"/>
        </w:rPr>
      </w:pPr>
      <w:r w:rsidRPr="00734B0F">
        <w:rPr>
          <w:rFonts w:ascii="Times New Roman" w:eastAsia="Times New Roman" w:hAnsi="Times New Roman"/>
          <w:sz w:val="24"/>
          <w:szCs w:val="24"/>
          <w:lang w:eastAsia="uk-UA"/>
        </w:rPr>
        <w:t xml:space="preserve">придбання </w:t>
      </w:r>
      <w:r>
        <w:rPr>
          <w:rFonts w:ascii="Times New Roman" w:eastAsia="Times New Roman" w:hAnsi="Times New Roman"/>
          <w:sz w:val="24"/>
          <w:szCs w:val="24"/>
          <w:lang w:eastAsia="uk-UA"/>
        </w:rPr>
        <w:t>вогнегасників</w:t>
      </w:r>
      <w:r w:rsidRPr="00734B0F">
        <w:rPr>
          <w:rFonts w:ascii="Times New Roman" w:hAnsi="Times New Roman"/>
          <w:sz w:val="24"/>
          <w:szCs w:val="24"/>
        </w:rPr>
        <w:t xml:space="preserve"> – </w:t>
      </w:r>
      <w:r>
        <w:rPr>
          <w:rFonts w:ascii="Times New Roman" w:hAnsi="Times New Roman"/>
          <w:sz w:val="24"/>
          <w:szCs w:val="24"/>
        </w:rPr>
        <w:t>13 280,00</w:t>
      </w:r>
      <w:r w:rsidRPr="00734B0F">
        <w:rPr>
          <w:rFonts w:ascii="Times New Roman" w:hAnsi="Times New Roman"/>
          <w:sz w:val="24"/>
          <w:szCs w:val="24"/>
        </w:rPr>
        <w:t xml:space="preserve"> гривень;</w:t>
      </w:r>
    </w:p>
    <w:p w14:paraId="4E1E7D56" w14:textId="18A303B5" w:rsidR="003B1BC0" w:rsidRDefault="003B1BC0" w:rsidP="003B1BC0">
      <w:pPr>
        <w:shd w:val="clear" w:color="auto" w:fill="FFFFFF"/>
        <w:ind w:left="10" w:right="5" w:firstLine="699"/>
        <w:jc w:val="both"/>
        <w:rPr>
          <w:sz w:val="24"/>
          <w:szCs w:val="24"/>
        </w:rPr>
      </w:pPr>
      <w:r>
        <w:rPr>
          <w:sz w:val="24"/>
          <w:szCs w:val="24"/>
        </w:rPr>
        <w:t>- п</w:t>
      </w:r>
      <w:r w:rsidRPr="008E2EBF">
        <w:rPr>
          <w:sz w:val="24"/>
          <w:szCs w:val="24"/>
        </w:rPr>
        <w:t xml:space="preserve">росочення </w:t>
      </w:r>
      <w:proofErr w:type="spellStart"/>
      <w:r w:rsidRPr="008E2EBF">
        <w:rPr>
          <w:sz w:val="24"/>
          <w:szCs w:val="24"/>
        </w:rPr>
        <w:t>прийомно</w:t>
      </w:r>
      <w:proofErr w:type="spellEnd"/>
      <w:r w:rsidRPr="008E2EBF">
        <w:rPr>
          <w:sz w:val="24"/>
          <w:szCs w:val="24"/>
        </w:rPr>
        <w:t>-меди</w:t>
      </w:r>
      <w:r w:rsidR="00601977">
        <w:rPr>
          <w:sz w:val="24"/>
          <w:szCs w:val="24"/>
        </w:rPr>
        <w:t xml:space="preserve">чного комплексу "Ж" - 23049,09 </w:t>
      </w:r>
      <w:r w:rsidRPr="008E2EBF">
        <w:rPr>
          <w:sz w:val="24"/>
          <w:szCs w:val="24"/>
        </w:rPr>
        <w:t>встановлення системи пожежогасіння в харчоблок - 2</w:t>
      </w:r>
      <w:r w:rsidR="00601977">
        <w:rPr>
          <w:sz w:val="24"/>
          <w:szCs w:val="24"/>
        </w:rPr>
        <w:t>2419,98 згідно приписів ГУ ДСНС;</w:t>
      </w:r>
    </w:p>
    <w:p w14:paraId="40D1FB63" w14:textId="24B0C8FB" w:rsidR="00601977" w:rsidRDefault="00601977" w:rsidP="003B1BC0">
      <w:pPr>
        <w:shd w:val="clear" w:color="auto" w:fill="FFFFFF"/>
        <w:ind w:left="10" w:right="5" w:firstLine="699"/>
        <w:jc w:val="both"/>
        <w:rPr>
          <w:sz w:val="24"/>
          <w:szCs w:val="24"/>
        </w:rPr>
      </w:pPr>
      <w:r>
        <w:rPr>
          <w:sz w:val="24"/>
          <w:szCs w:val="24"/>
        </w:rPr>
        <w:t xml:space="preserve">- </w:t>
      </w:r>
      <w:r w:rsidRPr="00CB689E">
        <w:rPr>
          <w:sz w:val="24"/>
          <w:szCs w:val="24"/>
        </w:rPr>
        <w:t>на виконання Програми бюджетування за участі громадськості (Бюджет участі) Хмельницької міської територіальної громади на 2024-2026 роки (із змінами)</w:t>
      </w:r>
      <w:r>
        <w:rPr>
          <w:sz w:val="24"/>
          <w:szCs w:val="24"/>
        </w:rPr>
        <w:t xml:space="preserve"> </w:t>
      </w:r>
      <w:r w:rsidRPr="00601977">
        <w:rPr>
          <w:sz w:val="24"/>
          <w:szCs w:val="24"/>
        </w:rPr>
        <w:t>Гончарна майстерня"</w:t>
      </w:r>
      <w:r>
        <w:rPr>
          <w:sz w:val="24"/>
          <w:szCs w:val="24"/>
        </w:rPr>
        <w:t xml:space="preserve"> – 244 500,00 гривень.</w:t>
      </w:r>
    </w:p>
    <w:p w14:paraId="1653E66D" w14:textId="77777777" w:rsidR="00C43458" w:rsidRPr="00C43458" w:rsidRDefault="00C43458" w:rsidP="003B1BC0">
      <w:pPr>
        <w:shd w:val="clear" w:color="auto" w:fill="FFFFFF"/>
        <w:ind w:left="10" w:right="5" w:firstLine="699"/>
        <w:jc w:val="both"/>
        <w:rPr>
          <w:sz w:val="8"/>
          <w:szCs w:val="8"/>
        </w:rPr>
      </w:pPr>
    </w:p>
    <w:p w14:paraId="7E4185FA" w14:textId="1A49CAC9" w:rsidR="00C43458" w:rsidRPr="001B676B" w:rsidRDefault="00C43458" w:rsidP="00C43458">
      <w:pPr>
        <w:tabs>
          <w:tab w:val="left" w:pos="993"/>
        </w:tabs>
        <w:ind w:firstLine="709"/>
        <w:jc w:val="both"/>
        <w:rPr>
          <w:sz w:val="24"/>
          <w:szCs w:val="24"/>
        </w:rPr>
      </w:pPr>
      <w:r w:rsidRPr="001B676B">
        <w:rPr>
          <w:sz w:val="24"/>
          <w:szCs w:val="24"/>
        </w:rPr>
        <w:t>Крім того, згідно протокол</w:t>
      </w:r>
      <w:r>
        <w:rPr>
          <w:sz w:val="24"/>
          <w:szCs w:val="24"/>
        </w:rPr>
        <w:t>у</w:t>
      </w:r>
      <w:r w:rsidRPr="001B676B">
        <w:rPr>
          <w:sz w:val="24"/>
          <w:szCs w:val="24"/>
        </w:rPr>
        <w:t xml:space="preserve"> </w:t>
      </w:r>
      <w:r w:rsidRPr="001B676B">
        <w:rPr>
          <w:rFonts w:eastAsiaTheme="minorHAnsi"/>
          <w:sz w:val="24"/>
          <w:szCs w:val="24"/>
          <w:lang w:eastAsia="en-US"/>
        </w:rPr>
        <w:t xml:space="preserve">постійної комісії з питань планування, бюджету, фінансів та децентралізації збільшено призначення за рахунок іншої дотації з місцевого бюджету на суму </w:t>
      </w:r>
      <w:r>
        <w:rPr>
          <w:rFonts w:eastAsiaTheme="minorHAnsi"/>
          <w:sz w:val="24"/>
          <w:szCs w:val="24"/>
          <w:lang w:eastAsia="en-US"/>
        </w:rPr>
        <w:t>12 809,13</w:t>
      </w:r>
      <w:r w:rsidRPr="001B676B">
        <w:rPr>
          <w:rFonts w:eastAsiaTheme="minorHAnsi"/>
          <w:sz w:val="24"/>
          <w:szCs w:val="24"/>
          <w:lang w:eastAsia="en-US"/>
        </w:rPr>
        <w:t xml:space="preserve"> грн для </w:t>
      </w:r>
      <w:r w:rsidRPr="001B676B">
        <w:rPr>
          <w:sz w:val="24"/>
          <w:szCs w:val="24"/>
          <w:shd w:val="clear" w:color="auto" w:fill="FFFFFF"/>
        </w:rPr>
        <w:t>оплати комунальних послуг та енергоносіїв.</w:t>
      </w:r>
    </w:p>
    <w:p w14:paraId="5A59DAA3" w14:textId="77777777" w:rsidR="00C43458" w:rsidRDefault="00C43458" w:rsidP="003B1BC0">
      <w:pPr>
        <w:shd w:val="clear" w:color="auto" w:fill="FFFFFF"/>
        <w:ind w:left="10" w:right="5" w:firstLine="699"/>
        <w:jc w:val="both"/>
        <w:rPr>
          <w:sz w:val="24"/>
          <w:szCs w:val="24"/>
        </w:rPr>
      </w:pPr>
    </w:p>
    <w:p w14:paraId="02BB31A0" w14:textId="77777777" w:rsidR="003B1BC0" w:rsidRDefault="003B1BC0" w:rsidP="003B1BC0">
      <w:pPr>
        <w:shd w:val="clear" w:color="auto" w:fill="FFFFFF"/>
        <w:ind w:left="10" w:right="5" w:firstLine="699"/>
        <w:jc w:val="both"/>
        <w:rPr>
          <w:sz w:val="24"/>
          <w:szCs w:val="24"/>
        </w:rPr>
      </w:pPr>
      <w:r w:rsidRPr="008E2EBF">
        <w:rPr>
          <w:sz w:val="24"/>
          <w:szCs w:val="24"/>
        </w:rPr>
        <w:t xml:space="preserve"> </w:t>
      </w:r>
      <w:r w:rsidRPr="00AE4DDD">
        <w:rPr>
          <w:sz w:val="24"/>
          <w:szCs w:val="24"/>
        </w:rPr>
        <w:t>За КПКВ МБ 0813230 «Видатки, пов’язані з наданням підтримки внутрішньо переміщеним та/або евакуйованим особам у зв’язку із введенням воєнного стану»</w:t>
      </w:r>
    </w:p>
    <w:p w14:paraId="626B7162" w14:textId="77777777" w:rsidR="003B1BC0" w:rsidRPr="00AE4DDD" w:rsidRDefault="003B1BC0" w:rsidP="003B1BC0">
      <w:pPr>
        <w:shd w:val="clear" w:color="auto" w:fill="FFFFFF"/>
        <w:ind w:left="10" w:right="5" w:firstLine="699"/>
        <w:jc w:val="both"/>
        <w:rPr>
          <w:sz w:val="24"/>
          <w:szCs w:val="24"/>
        </w:rPr>
      </w:pPr>
      <w:r>
        <w:rPr>
          <w:sz w:val="24"/>
          <w:szCs w:val="24"/>
        </w:rPr>
        <w:t>По спеціальному фонду (бюджет розвитку)</w:t>
      </w:r>
      <w:r w:rsidRPr="00AE4DDD">
        <w:rPr>
          <w:sz w:val="24"/>
          <w:szCs w:val="24"/>
        </w:rPr>
        <w:t xml:space="preserve"> збільшено призначення на суму 2 222 145,60 грн на :</w:t>
      </w:r>
    </w:p>
    <w:p w14:paraId="4EE9A787" w14:textId="77777777" w:rsidR="003B1BC0" w:rsidRPr="000A7415" w:rsidRDefault="003B1BC0" w:rsidP="003B1BC0">
      <w:pPr>
        <w:shd w:val="clear" w:color="auto" w:fill="FFFFFF"/>
        <w:ind w:left="10" w:right="5" w:firstLine="699"/>
        <w:jc w:val="both"/>
        <w:rPr>
          <w:sz w:val="24"/>
          <w:szCs w:val="24"/>
        </w:rPr>
      </w:pPr>
      <w:r w:rsidRPr="000A7415">
        <w:rPr>
          <w:sz w:val="24"/>
          <w:szCs w:val="24"/>
        </w:rPr>
        <w:t xml:space="preserve">- </w:t>
      </w:r>
      <w:r>
        <w:rPr>
          <w:sz w:val="24"/>
          <w:szCs w:val="24"/>
        </w:rPr>
        <w:t>в</w:t>
      </w:r>
      <w:r w:rsidRPr="000A7415">
        <w:rPr>
          <w:sz w:val="24"/>
          <w:szCs w:val="24"/>
        </w:rPr>
        <w:t xml:space="preserve">иготовлення проектно-кошторисної документації "Реконструкція будівель за </w:t>
      </w:r>
      <w:proofErr w:type="spellStart"/>
      <w:r w:rsidRPr="000A7415">
        <w:rPr>
          <w:sz w:val="24"/>
          <w:szCs w:val="24"/>
        </w:rPr>
        <w:t>адресою</w:t>
      </w:r>
      <w:proofErr w:type="spellEnd"/>
      <w:r w:rsidRPr="000A7415">
        <w:rPr>
          <w:sz w:val="24"/>
          <w:szCs w:val="24"/>
        </w:rPr>
        <w:t xml:space="preserve"> Хмельницька область, Хмельницький район, с. </w:t>
      </w:r>
      <w:proofErr w:type="spellStart"/>
      <w:r w:rsidRPr="000A7415">
        <w:rPr>
          <w:sz w:val="24"/>
          <w:szCs w:val="24"/>
        </w:rPr>
        <w:t>Головчинці</w:t>
      </w:r>
      <w:proofErr w:type="spellEnd"/>
      <w:r w:rsidRPr="000A7415">
        <w:rPr>
          <w:sz w:val="24"/>
          <w:szCs w:val="24"/>
        </w:rPr>
        <w:t>,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а саме: будівлі лікувально-оздоровчого комплексу "Г-2" під спальний корпус</w:t>
      </w:r>
      <w:r>
        <w:rPr>
          <w:sz w:val="24"/>
          <w:szCs w:val="24"/>
        </w:rPr>
        <w:t xml:space="preserve"> </w:t>
      </w:r>
      <w:r w:rsidRPr="000A7415">
        <w:rPr>
          <w:sz w:val="24"/>
          <w:szCs w:val="24"/>
        </w:rPr>
        <w:t>– 544 716,00 грн;</w:t>
      </w:r>
    </w:p>
    <w:p w14:paraId="74CCB83D" w14:textId="77777777" w:rsidR="003B1BC0" w:rsidRDefault="003B1BC0" w:rsidP="003B1BC0">
      <w:pPr>
        <w:shd w:val="clear" w:color="auto" w:fill="FFFFFF"/>
        <w:ind w:left="10" w:right="5" w:firstLine="699"/>
        <w:jc w:val="both"/>
        <w:rPr>
          <w:sz w:val="24"/>
          <w:szCs w:val="24"/>
          <w:highlight w:val="yellow"/>
        </w:rPr>
      </w:pPr>
      <w:r w:rsidRPr="00F8730A">
        <w:rPr>
          <w:sz w:val="24"/>
          <w:szCs w:val="24"/>
        </w:rPr>
        <w:t xml:space="preserve">- </w:t>
      </w:r>
      <w:r>
        <w:rPr>
          <w:sz w:val="24"/>
          <w:szCs w:val="24"/>
        </w:rPr>
        <w:t>п</w:t>
      </w:r>
      <w:r w:rsidRPr="00F8730A">
        <w:rPr>
          <w:sz w:val="24"/>
          <w:szCs w:val="24"/>
        </w:rPr>
        <w:t xml:space="preserve">роходження експертизи </w:t>
      </w:r>
      <w:r>
        <w:rPr>
          <w:sz w:val="24"/>
          <w:szCs w:val="24"/>
        </w:rPr>
        <w:t>н</w:t>
      </w:r>
      <w:r w:rsidRPr="00F8730A">
        <w:rPr>
          <w:sz w:val="24"/>
          <w:szCs w:val="24"/>
        </w:rPr>
        <w:t>а початок будівельних робіт</w:t>
      </w:r>
      <w:r>
        <w:rPr>
          <w:sz w:val="24"/>
          <w:szCs w:val="24"/>
        </w:rPr>
        <w:t xml:space="preserve"> </w:t>
      </w:r>
      <w:r w:rsidRPr="000A7415">
        <w:rPr>
          <w:sz w:val="24"/>
          <w:szCs w:val="24"/>
        </w:rPr>
        <w:t>будівлі лікувально-оздоровчого комплексу "Г-2" під спальний корпус</w:t>
      </w:r>
      <w:r>
        <w:rPr>
          <w:sz w:val="24"/>
          <w:szCs w:val="24"/>
        </w:rPr>
        <w:t xml:space="preserve"> </w:t>
      </w:r>
      <w:r w:rsidRPr="000A7415">
        <w:rPr>
          <w:sz w:val="24"/>
          <w:szCs w:val="24"/>
        </w:rPr>
        <w:t xml:space="preserve">за </w:t>
      </w:r>
      <w:proofErr w:type="spellStart"/>
      <w:r w:rsidRPr="000A7415">
        <w:rPr>
          <w:sz w:val="24"/>
          <w:szCs w:val="24"/>
        </w:rPr>
        <w:t>адресою</w:t>
      </w:r>
      <w:proofErr w:type="spellEnd"/>
      <w:r w:rsidRPr="000A7415">
        <w:rPr>
          <w:sz w:val="24"/>
          <w:szCs w:val="24"/>
        </w:rPr>
        <w:t xml:space="preserve"> Хмельницька область, Хмельницький район, с. </w:t>
      </w:r>
      <w:proofErr w:type="spellStart"/>
      <w:r w:rsidRPr="000A7415">
        <w:rPr>
          <w:sz w:val="24"/>
          <w:szCs w:val="24"/>
        </w:rPr>
        <w:t>Головчинці</w:t>
      </w:r>
      <w:proofErr w:type="spellEnd"/>
      <w:r w:rsidRPr="000A7415">
        <w:rPr>
          <w:sz w:val="24"/>
          <w:szCs w:val="24"/>
        </w:rPr>
        <w:t>, вул. Підлісна, 4/1 для облаштування місць проживання та реабілітації внутрішньо переміщених та евакуйованих осіб з впровадженн</w:t>
      </w:r>
      <w:r>
        <w:rPr>
          <w:sz w:val="24"/>
          <w:szCs w:val="24"/>
        </w:rPr>
        <w:t>ям заходів з енергоефективності – 1 000 000,00 грн</w:t>
      </w:r>
    </w:p>
    <w:p w14:paraId="6CC4DFF6" w14:textId="0206B770" w:rsidR="003B1BC0" w:rsidRDefault="003B1BC0" w:rsidP="003B1BC0">
      <w:pPr>
        <w:shd w:val="clear" w:color="auto" w:fill="FFFFFF"/>
        <w:ind w:left="10" w:right="5" w:firstLine="699"/>
        <w:jc w:val="both"/>
        <w:rPr>
          <w:sz w:val="24"/>
          <w:szCs w:val="24"/>
        </w:rPr>
      </w:pPr>
      <w:r w:rsidRPr="00F8730A">
        <w:rPr>
          <w:sz w:val="24"/>
          <w:szCs w:val="24"/>
        </w:rPr>
        <w:t xml:space="preserve">- </w:t>
      </w:r>
      <w:r>
        <w:rPr>
          <w:sz w:val="24"/>
          <w:szCs w:val="24"/>
        </w:rPr>
        <w:t>в</w:t>
      </w:r>
      <w:r w:rsidRPr="00C65C8A">
        <w:rPr>
          <w:sz w:val="24"/>
          <w:szCs w:val="24"/>
        </w:rPr>
        <w:t xml:space="preserve">иготовлення проектно-кошторисної документації </w:t>
      </w:r>
      <w:r>
        <w:rPr>
          <w:sz w:val="24"/>
          <w:szCs w:val="24"/>
        </w:rPr>
        <w:t xml:space="preserve">реконструкції </w:t>
      </w:r>
      <w:r w:rsidRPr="00C65C8A">
        <w:rPr>
          <w:sz w:val="24"/>
          <w:szCs w:val="24"/>
        </w:rPr>
        <w:t>будів</w:t>
      </w:r>
      <w:r>
        <w:rPr>
          <w:sz w:val="24"/>
          <w:szCs w:val="24"/>
        </w:rPr>
        <w:t xml:space="preserve">лі клубу-їдальні «Л» </w:t>
      </w:r>
      <w:r w:rsidRPr="00C65C8A">
        <w:rPr>
          <w:sz w:val="24"/>
          <w:szCs w:val="24"/>
        </w:rPr>
        <w:t>з впровадження</w:t>
      </w:r>
      <w:r>
        <w:rPr>
          <w:sz w:val="24"/>
          <w:szCs w:val="24"/>
        </w:rPr>
        <w:t xml:space="preserve">м заходів з енергоефективності </w:t>
      </w:r>
      <w:r w:rsidRPr="00C65C8A">
        <w:rPr>
          <w:sz w:val="24"/>
          <w:szCs w:val="24"/>
        </w:rPr>
        <w:t xml:space="preserve"> за </w:t>
      </w:r>
      <w:proofErr w:type="spellStart"/>
      <w:r w:rsidRPr="00C65C8A">
        <w:rPr>
          <w:sz w:val="24"/>
          <w:szCs w:val="24"/>
        </w:rPr>
        <w:t>адресою</w:t>
      </w:r>
      <w:proofErr w:type="spellEnd"/>
      <w:r w:rsidRPr="00C65C8A">
        <w:rPr>
          <w:sz w:val="24"/>
          <w:szCs w:val="24"/>
        </w:rPr>
        <w:t xml:space="preserve"> Хмельницька область, Хмельницький район, с. </w:t>
      </w:r>
      <w:proofErr w:type="spellStart"/>
      <w:r w:rsidRPr="00C65C8A">
        <w:rPr>
          <w:sz w:val="24"/>
          <w:szCs w:val="24"/>
        </w:rPr>
        <w:t>Головчинці</w:t>
      </w:r>
      <w:proofErr w:type="spellEnd"/>
      <w:r w:rsidRPr="00C65C8A">
        <w:rPr>
          <w:sz w:val="24"/>
          <w:szCs w:val="24"/>
        </w:rPr>
        <w:t xml:space="preserve">, вул. Підлісна, 4/1 для облаштування місць проживання та реабілітації внутрішньо переміщених та евакуйованих осіб </w:t>
      </w:r>
      <w:r>
        <w:rPr>
          <w:sz w:val="24"/>
          <w:szCs w:val="24"/>
        </w:rPr>
        <w:t>- 177 429,</w:t>
      </w:r>
      <w:r w:rsidR="00601977">
        <w:rPr>
          <w:sz w:val="24"/>
          <w:szCs w:val="24"/>
        </w:rPr>
        <w:t>6</w:t>
      </w:r>
      <w:r>
        <w:rPr>
          <w:sz w:val="24"/>
          <w:szCs w:val="24"/>
        </w:rPr>
        <w:t>0 грн;</w:t>
      </w:r>
    </w:p>
    <w:p w14:paraId="57D0DE78" w14:textId="77777777" w:rsidR="003B1BC0" w:rsidRDefault="003B1BC0" w:rsidP="003B1BC0">
      <w:pPr>
        <w:shd w:val="clear" w:color="auto" w:fill="FFFFFF"/>
        <w:ind w:left="10" w:right="5" w:firstLine="699"/>
        <w:jc w:val="both"/>
        <w:rPr>
          <w:sz w:val="24"/>
          <w:szCs w:val="24"/>
        </w:rPr>
      </w:pPr>
      <w:r>
        <w:rPr>
          <w:sz w:val="24"/>
          <w:szCs w:val="24"/>
        </w:rPr>
        <w:lastRenderedPageBreak/>
        <w:t xml:space="preserve">- для початку робіт з реконструкції </w:t>
      </w:r>
      <w:r w:rsidRPr="00C65C8A">
        <w:rPr>
          <w:sz w:val="24"/>
          <w:szCs w:val="24"/>
        </w:rPr>
        <w:t>будів</w:t>
      </w:r>
      <w:r>
        <w:rPr>
          <w:sz w:val="24"/>
          <w:szCs w:val="24"/>
        </w:rPr>
        <w:t xml:space="preserve">лі клубу-їдальні «Л» </w:t>
      </w:r>
      <w:r w:rsidRPr="00C65C8A">
        <w:rPr>
          <w:sz w:val="24"/>
          <w:szCs w:val="24"/>
        </w:rPr>
        <w:t>з впровадження</w:t>
      </w:r>
      <w:r>
        <w:rPr>
          <w:sz w:val="24"/>
          <w:szCs w:val="24"/>
        </w:rPr>
        <w:t xml:space="preserve">м заходів з енергоефективності </w:t>
      </w:r>
      <w:r w:rsidRPr="00C65C8A">
        <w:rPr>
          <w:sz w:val="24"/>
          <w:szCs w:val="24"/>
        </w:rPr>
        <w:t xml:space="preserve"> за </w:t>
      </w:r>
      <w:proofErr w:type="spellStart"/>
      <w:r w:rsidRPr="00C65C8A">
        <w:rPr>
          <w:sz w:val="24"/>
          <w:szCs w:val="24"/>
        </w:rPr>
        <w:t>адресою</w:t>
      </w:r>
      <w:proofErr w:type="spellEnd"/>
      <w:r w:rsidRPr="00C65C8A">
        <w:rPr>
          <w:sz w:val="24"/>
          <w:szCs w:val="24"/>
        </w:rPr>
        <w:t xml:space="preserve"> Хмельницька область, Хмельницький район, с. </w:t>
      </w:r>
      <w:proofErr w:type="spellStart"/>
      <w:r w:rsidRPr="00C65C8A">
        <w:rPr>
          <w:sz w:val="24"/>
          <w:szCs w:val="24"/>
        </w:rPr>
        <w:t>Головчинці</w:t>
      </w:r>
      <w:proofErr w:type="spellEnd"/>
      <w:r w:rsidRPr="00C65C8A">
        <w:rPr>
          <w:sz w:val="24"/>
          <w:szCs w:val="24"/>
        </w:rPr>
        <w:t xml:space="preserve">, вул. Підлісна, 4/1 для облаштування місць проживання та реабілітації внутрішньо переміщених та евакуйованих осіб </w:t>
      </w:r>
      <w:r>
        <w:rPr>
          <w:sz w:val="24"/>
          <w:szCs w:val="24"/>
        </w:rPr>
        <w:t xml:space="preserve">– 500 000,00 </w:t>
      </w:r>
      <w:proofErr w:type="spellStart"/>
      <w:r>
        <w:rPr>
          <w:sz w:val="24"/>
          <w:szCs w:val="24"/>
        </w:rPr>
        <w:t>гривеь</w:t>
      </w:r>
      <w:proofErr w:type="spellEnd"/>
      <w:r>
        <w:rPr>
          <w:sz w:val="24"/>
          <w:szCs w:val="24"/>
        </w:rPr>
        <w:t>.</w:t>
      </w:r>
    </w:p>
    <w:p w14:paraId="02F39669" w14:textId="77777777" w:rsidR="003B1BC0" w:rsidRDefault="003B1BC0" w:rsidP="003B1BC0">
      <w:pPr>
        <w:shd w:val="clear" w:color="auto" w:fill="FFFFFF"/>
        <w:ind w:left="10" w:right="5" w:firstLine="699"/>
        <w:jc w:val="both"/>
        <w:rPr>
          <w:sz w:val="24"/>
          <w:szCs w:val="24"/>
        </w:rPr>
      </w:pPr>
      <w:r>
        <w:rPr>
          <w:sz w:val="24"/>
          <w:szCs w:val="24"/>
        </w:rPr>
        <w:t>По загальному фонду загалом зменшено призначення на суму 1 449 680,00 грн, а саме:</w:t>
      </w:r>
    </w:p>
    <w:p w14:paraId="55DDF470" w14:textId="13CC7073" w:rsidR="003B1BC0" w:rsidRDefault="003B1BC0" w:rsidP="003B1BC0">
      <w:pPr>
        <w:shd w:val="clear" w:color="auto" w:fill="FFFFFF"/>
        <w:ind w:right="5"/>
        <w:jc w:val="both"/>
        <w:rPr>
          <w:sz w:val="24"/>
          <w:szCs w:val="24"/>
        </w:rPr>
      </w:pPr>
      <w:r>
        <w:rPr>
          <w:sz w:val="24"/>
          <w:szCs w:val="24"/>
        </w:rPr>
        <w:t xml:space="preserve">           - зменшено е</w:t>
      </w:r>
      <w:r w:rsidRPr="00FC2140">
        <w:rPr>
          <w:sz w:val="24"/>
          <w:szCs w:val="24"/>
        </w:rPr>
        <w:t>кономі</w:t>
      </w:r>
      <w:r>
        <w:rPr>
          <w:sz w:val="24"/>
          <w:szCs w:val="24"/>
        </w:rPr>
        <w:t>ю</w:t>
      </w:r>
      <w:r w:rsidRPr="00FC2140">
        <w:rPr>
          <w:sz w:val="24"/>
          <w:szCs w:val="24"/>
        </w:rPr>
        <w:t xml:space="preserve"> кошторисних призначень виділених для придбання продуктових наборів</w:t>
      </w:r>
      <w:r>
        <w:rPr>
          <w:sz w:val="24"/>
          <w:szCs w:val="24"/>
        </w:rPr>
        <w:t xml:space="preserve"> на суму - 1</w:t>
      </w:r>
      <w:r w:rsidR="00601977">
        <w:rPr>
          <w:sz w:val="24"/>
          <w:szCs w:val="24"/>
        </w:rPr>
        <w:t> 549 680,00</w:t>
      </w:r>
      <w:r>
        <w:rPr>
          <w:sz w:val="24"/>
          <w:szCs w:val="24"/>
        </w:rPr>
        <w:t xml:space="preserve"> грн;</w:t>
      </w:r>
    </w:p>
    <w:p w14:paraId="3EF752AB" w14:textId="77777777" w:rsidR="003B1BC0" w:rsidRDefault="003B1BC0" w:rsidP="003B1BC0">
      <w:pPr>
        <w:shd w:val="clear" w:color="auto" w:fill="FFFFFF"/>
        <w:ind w:right="5"/>
        <w:jc w:val="both"/>
        <w:rPr>
          <w:sz w:val="24"/>
          <w:szCs w:val="24"/>
        </w:rPr>
      </w:pPr>
      <w:r>
        <w:rPr>
          <w:sz w:val="24"/>
          <w:szCs w:val="24"/>
        </w:rPr>
        <w:t xml:space="preserve">           - збільшено призначення на придбання засобів особистої гігієни для </w:t>
      </w:r>
      <w:proofErr w:type="spellStart"/>
      <w:r>
        <w:rPr>
          <w:sz w:val="24"/>
          <w:szCs w:val="24"/>
        </w:rPr>
        <w:t>внутрішньопереміщених</w:t>
      </w:r>
      <w:proofErr w:type="spellEnd"/>
      <w:r>
        <w:rPr>
          <w:sz w:val="24"/>
          <w:szCs w:val="24"/>
        </w:rPr>
        <w:t xml:space="preserve"> осіб – 100 000,00 гривень.</w:t>
      </w:r>
    </w:p>
    <w:p w14:paraId="312B3CC5" w14:textId="77777777" w:rsidR="003B1BC0" w:rsidRPr="007C3845" w:rsidRDefault="003B1BC0" w:rsidP="003B1BC0">
      <w:pPr>
        <w:shd w:val="clear" w:color="auto" w:fill="FFFFFF"/>
        <w:ind w:right="5" w:firstLine="709"/>
        <w:jc w:val="both"/>
        <w:rPr>
          <w:sz w:val="24"/>
          <w:szCs w:val="24"/>
        </w:rPr>
      </w:pPr>
      <w:r w:rsidRPr="007C3845">
        <w:rPr>
          <w:sz w:val="24"/>
          <w:szCs w:val="24"/>
        </w:rPr>
        <w:t xml:space="preserve">За КПКВК МБ 0813242 «Інші заходи у сфері соціального захисту і соціального забезпечення» збільшено призначення </w:t>
      </w:r>
      <w:r w:rsidRPr="007C3845">
        <w:rPr>
          <w:spacing w:val="2"/>
          <w:sz w:val="24"/>
          <w:szCs w:val="24"/>
        </w:rPr>
        <w:t xml:space="preserve">загального фонду </w:t>
      </w:r>
      <w:r w:rsidRPr="007C3845">
        <w:rPr>
          <w:sz w:val="24"/>
          <w:szCs w:val="24"/>
        </w:rPr>
        <w:t>в сумі 18 564 000,00 грн, для:</w:t>
      </w:r>
    </w:p>
    <w:p w14:paraId="62C71274" w14:textId="77777777" w:rsidR="003B1BC0" w:rsidRPr="00835445" w:rsidRDefault="003B1BC0" w:rsidP="003B1BC0">
      <w:pPr>
        <w:shd w:val="clear" w:color="auto" w:fill="FFFFFF"/>
        <w:ind w:right="5" w:firstLine="709"/>
        <w:jc w:val="both"/>
        <w:rPr>
          <w:sz w:val="24"/>
          <w:szCs w:val="24"/>
        </w:rPr>
      </w:pPr>
      <w:r w:rsidRPr="00835445">
        <w:rPr>
          <w:sz w:val="24"/>
          <w:szCs w:val="24"/>
        </w:rPr>
        <w:t>- для надання одноразової грошової допомоги пільговим категоріям громадян, що зареєстровані та проживають на території Хмельницької міської територіальної громади (в тому числі військовим та їх сім’ям) – 15 000 000,00 грн;</w:t>
      </w:r>
    </w:p>
    <w:p w14:paraId="0A1BD186" w14:textId="77777777" w:rsidR="003B1BC0" w:rsidRPr="00CB5FDF" w:rsidRDefault="003B1BC0" w:rsidP="003B1BC0">
      <w:pPr>
        <w:shd w:val="clear" w:color="auto" w:fill="FFFFFF"/>
        <w:ind w:right="5" w:firstLine="709"/>
        <w:jc w:val="both"/>
        <w:rPr>
          <w:sz w:val="24"/>
          <w:szCs w:val="24"/>
          <w:highlight w:val="yellow"/>
        </w:rPr>
      </w:pPr>
      <w:r w:rsidRPr="000F0D8E">
        <w:rPr>
          <w:sz w:val="24"/>
          <w:szCs w:val="24"/>
        </w:rPr>
        <w:t xml:space="preserve">- </w:t>
      </w:r>
      <w:r>
        <w:rPr>
          <w:sz w:val="24"/>
          <w:szCs w:val="24"/>
        </w:rPr>
        <w:t>для придбання</w:t>
      </w:r>
      <w:r w:rsidRPr="000F0D8E">
        <w:rPr>
          <w:sz w:val="24"/>
          <w:szCs w:val="24"/>
        </w:rPr>
        <w:t xml:space="preserve"> продуктових наборів </w:t>
      </w:r>
      <w:r>
        <w:rPr>
          <w:sz w:val="24"/>
          <w:szCs w:val="24"/>
        </w:rPr>
        <w:t xml:space="preserve">та подарунків </w:t>
      </w:r>
      <w:r w:rsidRPr="000F0D8E">
        <w:rPr>
          <w:sz w:val="24"/>
          <w:szCs w:val="24"/>
        </w:rPr>
        <w:t xml:space="preserve">для проведення заходів, з метою вшанування членів сімей ветеранів війни, захисників та захисниць України (до Міжнародного дня волонтера, Різдва Хрестового та Нового </w:t>
      </w:r>
      <w:r w:rsidRPr="000673DB">
        <w:rPr>
          <w:sz w:val="24"/>
          <w:szCs w:val="24"/>
        </w:rPr>
        <w:t>року) – 684 000,00 грн;</w:t>
      </w:r>
    </w:p>
    <w:p w14:paraId="6841ABF0" w14:textId="77777777" w:rsidR="003B1BC0" w:rsidRPr="000673DB" w:rsidRDefault="003B1BC0" w:rsidP="003B1BC0">
      <w:pPr>
        <w:shd w:val="clear" w:color="auto" w:fill="FFFFFF"/>
        <w:ind w:right="5" w:firstLine="709"/>
        <w:jc w:val="both"/>
        <w:rPr>
          <w:sz w:val="24"/>
          <w:szCs w:val="24"/>
        </w:rPr>
      </w:pPr>
      <w:r w:rsidRPr="000673DB">
        <w:rPr>
          <w:sz w:val="24"/>
          <w:szCs w:val="24"/>
        </w:rPr>
        <w:t xml:space="preserve">- </w:t>
      </w:r>
      <w:r>
        <w:rPr>
          <w:sz w:val="24"/>
          <w:szCs w:val="24"/>
        </w:rPr>
        <w:t xml:space="preserve">для придбання </w:t>
      </w:r>
      <w:r w:rsidRPr="000673DB">
        <w:rPr>
          <w:sz w:val="24"/>
          <w:szCs w:val="24"/>
        </w:rPr>
        <w:t xml:space="preserve">наборів цукерок з нагоди </w:t>
      </w:r>
      <w:proofErr w:type="spellStart"/>
      <w:r w:rsidRPr="000673DB">
        <w:rPr>
          <w:sz w:val="24"/>
          <w:szCs w:val="24"/>
        </w:rPr>
        <w:t>різдвяно</w:t>
      </w:r>
      <w:proofErr w:type="spellEnd"/>
      <w:r w:rsidRPr="000673DB">
        <w:rPr>
          <w:sz w:val="24"/>
          <w:szCs w:val="24"/>
        </w:rPr>
        <w:t xml:space="preserve"> - новорічних свят для дітей із сімей загиблих,</w:t>
      </w:r>
      <w:r>
        <w:rPr>
          <w:sz w:val="24"/>
          <w:szCs w:val="24"/>
        </w:rPr>
        <w:t xml:space="preserve"> </w:t>
      </w:r>
      <w:r w:rsidRPr="000673DB">
        <w:rPr>
          <w:sz w:val="24"/>
          <w:szCs w:val="24"/>
        </w:rPr>
        <w:t>полонених, відсутніх</w:t>
      </w:r>
      <w:r>
        <w:rPr>
          <w:sz w:val="24"/>
          <w:szCs w:val="24"/>
        </w:rPr>
        <w:t xml:space="preserve"> </w:t>
      </w:r>
      <w:r w:rsidRPr="000673DB">
        <w:rPr>
          <w:sz w:val="24"/>
          <w:szCs w:val="24"/>
        </w:rPr>
        <w:t>безвісті,</w:t>
      </w:r>
      <w:r>
        <w:rPr>
          <w:sz w:val="24"/>
          <w:szCs w:val="24"/>
        </w:rPr>
        <w:t xml:space="preserve"> </w:t>
      </w:r>
      <w:r w:rsidRPr="000673DB">
        <w:rPr>
          <w:sz w:val="24"/>
          <w:szCs w:val="24"/>
        </w:rPr>
        <w:t>учасників бойо</w:t>
      </w:r>
      <w:r>
        <w:rPr>
          <w:sz w:val="24"/>
          <w:szCs w:val="24"/>
        </w:rPr>
        <w:t xml:space="preserve">вих дій </w:t>
      </w:r>
      <w:r w:rsidRPr="000673DB">
        <w:rPr>
          <w:sz w:val="24"/>
          <w:szCs w:val="24"/>
        </w:rPr>
        <w:t>– 1 400 000,00 грн;</w:t>
      </w:r>
    </w:p>
    <w:p w14:paraId="3A6E011C" w14:textId="77777777" w:rsidR="003B1BC0" w:rsidRDefault="003B1BC0" w:rsidP="003B1BC0">
      <w:pPr>
        <w:shd w:val="clear" w:color="auto" w:fill="FFFFFF"/>
        <w:ind w:right="5" w:firstLine="709"/>
        <w:jc w:val="both"/>
        <w:rPr>
          <w:sz w:val="24"/>
          <w:szCs w:val="24"/>
        </w:rPr>
      </w:pPr>
      <w:r w:rsidRPr="006A2A33">
        <w:rPr>
          <w:sz w:val="24"/>
          <w:szCs w:val="24"/>
        </w:rPr>
        <w:t>- компенсації 50 % оплати вартості навчання у закладах вищої освіти розташованих на території Хмельницької міської територіальної громади для осіб, які захищали незалежність, суверенітет та територіальну цілісність України і членів їх сімей</w:t>
      </w:r>
      <w:r>
        <w:rPr>
          <w:sz w:val="24"/>
          <w:szCs w:val="24"/>
        </w:rPr>
        <w:t xml:space="preserve"> – 200 000,00грн;</w:t>
      </w:r>
    </w:p>
    <w:p w14:paraId="292D70BB" w14:textId="77777777" w:rsidR="003B1BC0" w:rsidRDefault="003B1BC0" w:rsidP="003B1BC0">
      <w:pPr>
        <w:shd w:val="clear" w:color="auto" w:fill="FFFFFF"/>
        <w:ind w:right="5" w:firstLine="709"/>
        <w:jc w:val="both"/>
        <w:rPr>
          <w:sz w:val="24"/>
          <w:szCs w:val="24"/>
        </w:rPr>
      </w:pPr>
      <w:r>
        <w:rPr>
          <w:sz w:val="24"/>
          <w:szCs w:val="24"/>
        </w:rPr>
        <w:t xml:space="preserve">- </w:t>
      </w:r>
      <w:r w:rsidRPr="00622CEF">
        <w:rPr>
          <w:sz w:val="24"/>
          <w:szCs w:val="24"/>
        </w:rPr>
        <w:t>відшкодування послуг з перевезення осіб з інвалідністю 1 групи, в тому числі з хронічною нирковою недостатністю   ( потребують гемодіалізу  або перитоніального діалізу), дітей з інвалідністю,  які не пересуваються на візках</w:t>
      </w:r>
      <w:r>
        <w:rPr>
          <w:sz w:val="24"/>
          <w:szCs w:val="24"/>
        </w:rPr>
        <w:t xml:space="preserve"> – 780 000,00грн;</w:t>
      </w:r>
    </w:p>
    <w:p w14:paraId="4F4A7C71" w14:textId="77777777" w:rsidR="003B1BC0" w:rsidRDefault="003B1BC0" w:rsidP="003B1BC0">
      <w:pPr>
        <w:shd w:val="clear" w:color="auto" w:fill="FFFFFF"/>
        <w:ind w:right="5" w:firstLine="709"/>
        <w:jc w:val="both"/>
        <w:rPr>
          <w:sz w:val="24"/>
          <w:szCs w:val="24"/>
        </w:rPr>
      </w:pPr>
      <w:r>
        <w:rPr>
          <w:sz w:val="24"/>
          <w:szCs w:val="24"/>
        </w:rPr>
        <w:t xml:space="preserve">- </w:t>
      </w:r>
      <w:r w:rsidRPr="00622CEF">
        <w:rPr>
          <w:sz w:val="24"/>
          <w:szCs w:val="24"/>
        </w:rPr>
        <w:t>для відшкодування послуг з перевезення осіб з інвалідністю та дітей з інвалідністю  захворюванням опоно-рухового апарату та іншими захворюваннями, які пересуваються на візках</w:t>
      </w:r>
      <w:r>
        <w:rPr>
          <w:sz w:val="24"/>
          <w:szCs w:val="24"/>
        </w:rPr>
        <w:t xml:space="preserve"> – 500 000,00 гривень. </w:t>
      </w:r>
    </w:p>
    <w:p w14:paraId="7794D1F7" w14:textId="77777777" w:rsidR="003B1BC0" w:rsidRDefault="003B1BC0" w:rsidP="003B1BC0">
      <w:pPr>
        <w:shd w:val="clear" w:color="auto" w:fill="FFFFFF"/>
        <w:ind w:right="5" w:firstLine="709"/>
        <w:jc w:val="both"/>
        <w:rPr>
          <w:sz w:val="24"/>
          <w:szCs w:val="24"/>
        </w:rPr>
      </w:pPr>
      <w:r>
        <w:rPr>
          <w:sz w:val="24"/>
          <w:szCs w:val="24"/>
        </w:rPr>
        <w:t>П</w:t>
      </w:r>
      <w:r w:rsidRPr="00622CEF">
        <w:rPr>
          <w:sz w:val="24"/>
          <w:szCs w:val="24"/>
        </w:rPr>
        <w:t>ерерозподіл</w:t>
      </w:r>
      <w:r>
        <w:rPr>
          <w:sz w:val="24"/>
          <w:szCs w:val="24"/>
        </w:rPr>
        <w:t>ити</w:t>
      </w:r>
      <w:r w:rsidRPr="00622CEF">
        <w:rPr>
          <w:sz w:val="24"/>
          <w:szCs w:val="24"/>
        </w:rPr>
        <w:t xml:space="preserve"> затверджен</w:t>
      </w:r>
      <w:r>
        <w:rPr>
          <w:sz w:val="24"/>
          <w:szCs w:val="24"/>
        </w:rPr>
        <w:t>і</w:t>
      </w:r>
      <w:r w:rsidRPr="00622CEF">
        <w:rPr>
          <w:sz w:val="24"/>
          <w:szCs w:val="24"/>
        </w:rPr>
        <w:t xml:space="preserve"> призначен</w:t>
      </w:r>
      <w:r>
        <w:rPr>
          <w:sz w:val="24"/>
          <w:szCs w:val="24"/>
        </w:rPr>
        <w:t xml:space="preserve">ня по спеціальному фонду на загальний фонд для проведення </w:t>
      </w:r>
      <w:r w:rsidRPr="00622CEF">
        <w:rPr>
          <w:sz w:val="24"/>
          <w:szCs w:val="24"/>
        </w:rPr>
        <w:t xml:space="preserve">заходів </w:t>
      </w:r>
      <w:r>
        <w:rPr>
          <w:sz w:val="24"/>
          <w:szCs w:val="24"/>
        </w:rPr>
        <w:t>в сумі 23 999,00 гривень.</w:t>
      </w:r>
    </w:p>
    <w:p w14:paraId="2347E58C" w14:textId="0A91B2F7" w:rsidR="003B1BC0" w:rsidRDefault="003B1BC0" w:rsidP="003B1BC0">
      <w:pPr>
        <w:shd w:val="clear" w:color="auto" w:fill="FFFFFF"/>
        <w:ind w:left="10" w:right="5" w:firstLine="699"/>
        <w:jc w:val="both"/>
        <w:rPr>
          <w:sz w:val="24"/>
          <w:szCs w:val="24"/>
        </w:rPr>
      </w:pPr>
      <w:r w:rsidRPr="00622CEF">
        <w:rPr>
          <w:sz w:val="24"/>
          <w:szCs w:val="24"/>
        </w:rPr>
        <w:t xml:space="preserve">За КПКВК МБ 0817323 « Будівництво установ та закладів соціальної сфери» збільшити призначення на </w:t>
      </w:r>
      <w:r w:rsidRPr="0061234F">
        <w:rPr>
          <w:sz w:val="24"/>
          <w:szCs w:val="24"/>
        </w:rPr>
        <w:t xml:space="preserve">суму 98 000,00 гривень </w:t>
      </w:r>
      <w:r w:rsidR="009E4AF2">
        <w:rPr>
          <w:sz w:val="24"/>
          <w:szCs w:val="24"/>
        </w:rPr>
        <w:t xml:space="preserve"> Центру комплексної реабілітації для осіб з інвалідністю внаслідок інтелектуальних порушень «Родинний затишок» на</w:t>
      </w:r>
      <w:r w:rsidRPr="0061234F">
        <w:rPr>
          <w:sz w:val="24"/>
          <w:szCs w:val="24"/>
        </w:rPr>
        <w:t xml:space="preserve">  виготовлення проектно кошторисної документації для будівництва захисної спору</w:t>
      </w:r>
      <w:r>
        <w:rPr>
          <w:sz w:val="24"/>
          <w:szCs w:val="24"/>
        </w:rPr>
        <w:t>ди Цивільного захисту – сховище.</w:t>
      </w:r>
    </w:p>
    <w:p w14:paraId="183DE63B" w14:textId="77777777" w:rsidR="003B1BC0" w:rsidRPr="00B438D8" w:rsidRDefault="003B1BC0" w:rsidP="003B1BC0">
      <w:pPr>
        <w:shd w:val="clear" w:color="auto" w:fill="FFFFFF"/>
        <w:ind w:left="10" w:right="5" w:firstLine="699"/>
        <w:jc w:val="both"/>
        <w:rPr>
          <w:sz w:val="24"/>
          <w:szCs w:val="24"/>
        </w:rPr>
      </w:pPr>
      <w:r w:rsidRPr="00B438D8">
        <w:rPr>
          <w:sz w:val="24"/>
          <w:szCs w:val="24"/>
        </w:rPr>
        <w:t xml:space="preserve">За КПКВК </w:t>
      </w:r>
      <w:r w:rsidRPr="00B438D8">
        <w:rPr>
          <w:sz w:val="24"/>
          <w:szCs w:val="24"/>
          <w:u w:val="single"/>
        </w:rPr>
        <w:t>МБ 0810160 «Апарат управління</w:t>
      </w:r>
      <w:r w:rsidRPr="00B438D8">
        <w:rPr>
          <w:sz w:val="24"/>
          <w:szCs w:val="24"/>
        </w:rPr>
        <w:t>» збільш</w:t>
      </w:r>
      <w:r>
        <w:rPr>
          <w:sz w:val="24"/>
          <w:szCs w:val="24"/>
        </w:rPr>
        <w:t xml:space="preserve">ено </w:t>
      </w:r>
      <w:r w:rsidRPr="00B438D8">
        <w:rPr>
          <w:sz w:val="24"/>
          <w:szCs w:val="24"/>
        </w:rPr>
        <w:t>призначення на суму 703 000,</w:t>
      </w:r>
      <w:r>
        <w:rPr>
          <w:sz w:val="24"/>
          <w:szCs w:val="24"/>
        </w:rPr>
        <w:t>00 гривень, а саме для:</w:t>
      </w:r>
    </w:p>
    <w:p w14:paraId="19B62C05" w14:textId="77777777" w:rsidR="003B1BC0" w:rsidRDefault="003B1BC0" w:rsidP="003B1BC0">
      <w:pPr>
        <w:shd w:val="clear" w:color="auto" w:fill="FFFFFF"/>
        <w:ind w:left="10" w:right="5" w:firstLine="699"/>
        <w:jc w:val="both"/>
        <w:rPr>
          <w:sz w:val="24"/>
          <w:szCs w:val="24"/>
        </w:rPr>
      </w:pPr>
      <w:r w:rsidRPr="00B438D8">
        <w:rPr>
          <w:sz w:val="24"/>
          <w:szCs w:val="24"/>
        </w:rPr>
        <w:t>- придбання дизпалива для генераторів – 220</w:t>
      </w:r>
      <w:r>
        <w:rPr>
          <w:sz w:val="24"/>
          <w:szCs w:val="24"/>
        </w:rPr>
        <w:t> 000</w:t>
      </w:r>
      <w:r w:rsidRPr="00B438D8">
        <w:rPr>
          <w:sz w:val="24"/>
          <w:szCs w:val="24"/>
        </w:rPr>
        <w:t>,00 грн;</w:t>
      </w:r>
    </w:p>
    <w:p w14:paraId="7CC37356" w14:textId="77777777" w:rsidR="003B1BC0" w:rsidRDefault="003B1BC0" w:rsidP="003B1BC0">
      <w:pPr>
        <w:shd w:val="clear" w:color="auto" w:fill="FFFFFF"/>
        <w:ind w:left="10" w:right="5" w:firstLine="699"/>
        <w:jc w:val="both"/>
        <w:rPr>
          <w:sz w:val="24"/>
          <w:szCs w:val="24"/>
        </w:rPr>
      </w:pPr>
      <w:r>
        <w:rPr>
          <w:sz w:val="24"/>
          <w:szCs w:val="24"/>
        </w:rPr>
        <w:t xml:space="preserve">- придбання бензину </w:t>
      </w:r>
      <w:r w:rsidRPr="00B438D8">
        <w:rPr>
          <w:sz w:val="24"/>
          <w:szCs w:val="24"/>
        </w:rPr>
        <w:t>для генераторів</w:t>
      </w:r>
      <w:r>
        <w:rPr>
          <w:sz w:val="24"/>
          <w:szCs w:val="24"/>
        </w:rPr>
        <w:t xml:space="preserve"> – 48 000,00 грн;</w:t>
      </w:r>
    </w:p>
    <w:p w14:paraId="712C9AEF" w14:textId="77777777" w:rsidR="003B1BC0" w:rsidRDefault="003B1BC0" w:rsidP="003B1BC0">
      <w:pPr>
        <w:shd w:val="clear" w:color="auto" w:fill="FFFFFF"/>
        <w:ind w:left="10" w:right="5" w:firstLine="699"/>
        <w:jc w:val="both"/>
        <w:rPr>
          <w:sz w:val="24"/>
          <w:szCs w:val="24"/>
        </w:rPr>
      </w:pPr>
      <w:r>
        <w:rPr>
          <w:sz w:val="24"/>
          <w:szCs w:val="24"/>
        </w:rPr>
        <w:t>- придбання п</w:t>
      </w:r>
      <w:r w:rsidRPr="00962C36">
        <w:rPr>
          <w:sz w:val="24"/>
          <w:szCs w:val="24"/>
        </w:rPr>
        <w:t>редмет</w:t>
      </w:r>
      <w:r>
        <w:rPr>
          <w:sz w:val="24"/>
          <w:szCs w:val="24"/>
        </w:rPr>
        <w:t>ів</w:t>
      </w:r>
      <w:r w:rsidRPr="00962C36">
        <w:rPr>
          <w:sz w:val="24"/>
          <w:szCs w:val="24"/>
        </w:rPr>
        <w:t>, матеріал</w:t>
      </w:r>
      <w:r>
        <w:rPr>
          <w:sz w:val="24"/>
          <w:szCs w:val="24"/>
        </w:rPr>
        <w:t>ів</w:t>
      </w:r>
      <w:r w:rsidRPr="00962C36">
        <w:rPr>
          <w:sz w:val="24"/>
          <w:szCs w:val="24"/>
        </w:rPr>
        <w:t xml:space="preserve"> та інвентар</w:t>
      </w:r>
      <w:r>
        <w:rPr>
          <w:sz w:val="24"/>
          <w:szCs w:val="24"/>
        </w:rPr>
        <w:t>ю – 40 000,00 грн;</w:t>
      </w:r>
    </w:p>
    <w:p w14:paraId="5740A3DB" w14:textId="430A27FB" w:rsidR="003B1BC0" w:rsidRDefault="003B1BC0" w:rsidP="003B1BC0">
      <w:pPr>
        <w:shd w:val="clear" w:color="auto" w:fill="FFFFFF"/>
        <w:ind w:left="10" w:right="5" w:firstLine="699"/>
        <w:jc w:val="both"/>
        <w:rPr>
          <w:sz w:val="24"/>
          <w:szCs w:val="24"/>
        </w:rPr>
      </w:pPr>
      <w:r>
        <w:rPr>
          <w:sz w:val="24"/>
          <w:szCs w:val="24"/>
        </w:rPr>
        <w:t xml:space="preserve">- </w:t>
      </w:r>
      <w:r w:rsidR="00601977">
        <w:rPr>
          <w:sz w:val="24"/>
          <w:szCs w:val="24"/>
        </w:rPr>
        <w:t xml:space="preserve">встановлення охоронної та протипожежної сигналізації – 120 000,00 </w:t>
      </w:r>
      <w:r>
        <w:rPr>
          <w:sz w:val="24"/>
          <w:szCs w:val="24"/>
        </w:rPr>
        <w:t>грн;</w:t>
      </w:r>
    </w:p>
    <w:p w14:paraId="77ACAB3C" w14:textId="1B6B33B1" w:rsidR="00601977" w:rsidRDefault="00601977" w:rsidP="003B1BC0">
      <w:pPr>
        <w:shd w:val="clear" w:color="auto" w:fill="FFFFFF"/>
        <w:ind w:left="10" w:right="5" w:firstLine="699"/>
        <w:jc w:val="both"/>
        <w:rPr>
          <w:sz w:val="24"/>
          <w:szCs w:val="24"/>
        </w:rPr>
      </w:pPr>
      <w:r>
        <w:rPr>
          <w:sz w:val="24"/>
          <w:szCs w:val="24"/>
        </w:rPr>
        <w:t>- проведення протипожежних заходів – 90 000,00 грн;</w:t>
      </w:r>
    </w:p>
    <w:p w14:paraId="7AAAC45F" w14:textId="73E3649C" w:rsidR="00601977" w:rsidRDefault="00601977" w:rsidP="003B1BC0">
      <w:pPr>
        <w:shd w:val="clear" w:color="auto" w:fill="FFFFFF"/>
        <w:ind w:left="10" w:right="5" w:firstLine="699"/>
        <w:jc w:val="both"/>
        <w:rPr>
          <w:sz w:val="24"/>
          <w:szCs w:val="24"/>
        </w:rPr>
      </w:pPr>
      <w:r>
        <w:rPr>
          <w:sz w:val="24"/>
          <w:szCs w:val="24"/>
        </w:rPr>
        <w:t xml:space="preserve">- </w:t>
      </w:r>
      <w:r w:rsidRPr="00601977">
        <w:rPr>
          <w:sz w:val="24"/>
          <w:szCs w:val="24"/>
        </w:rPr>
        <w:t xml:space="preserve">обслуговування </w:t>
      </w:r>
      <w:proofErr w:type="spellStart"/>
      <w:r w:rsidRPr="00601977">
        <w:rPr>
          <w:sz w:val="24"/>
          <w:szCs w:val="24"/>
        </w:rPr>
        <w:t>оптоволокна</w:t>
      </w:r>
      <w:proofErr w:type="spellEnd"/>
      <w:r w:rsidRPr="00601977">
        <w:rPr>
          <w:sz w:val="24"/>
          <w:szCs w:val="24"/>
        </w:rPr>
        <w:t xml:space="preserve"> </w:t>
      </w:r>
      <w:proofErr w:type="spellStart"/>
      <w:r w:rsidRPr="00601977">
        <w:rPr>
          <w:sz w:val="24"/>
          <w:szCs w:val="24"/>
        </w:rPr>
        <w:t>Хмельницькінфоцентр</w:t>
      </w:r>
      <w:proofErr w:type="spellEnd"/>
      <w:r>
        <w:rPr>
          <w:sz w:val="24"/>
          <w:szCs w:val="24"/>
        </w:rPr>
        <w:t xml:space="preserve"> – 30 000,00грн</w:t>
      </w:r>
    </w:p>
    <w:p w14:paraId="17AD7161" w14:textId="2ED5710E" w:rsidR="00601977" w:rsidRDefault="00601977" w:rsidP="003B1BC0">
      <w:pPr>
        <w:shd w:val="clear" w:color="auto" w:fill="FFFFFF"/>
        <w:ind w:left="10" w:right="5" w:firstLine="699"/>
        <w:jc w:val="both"/>
        <w:rPr>
          <w:sz w:val="24"/>
          <w:szCs w:val="24"/>
        </w:rPr>
      </w:pPr>
      <w:r>
        <w:rPr>
          <w:sz w:val="24"/>
          <w:szCs w:val="24"/>
        </w:rPr>
        <w:t xml:space="preserve">- </w:t>
      </w:r>
      <w:r w:rsidRPr="00601977">
        <w:rPr>
          <w:sz w:val="24"/>
          <w:szCs w:val="24"/>
        </w:rPr>
        <w:t>публікації в газеті Проскурів</w:t>
      </w:r>
      <w:r>
        <w:rPr>
          <w:sz w:val="24"/>
          <w:szCs w:val="24"/>
        </w:rPr>
        <w:t xml:space="preserve"> – 20 000,00 грн;</w:t>
      </w:r>
    </w:p>
    <w:p w14:paraId="4D5EED6B" w14:textId="697CF87C" w:rsidR="00601977" w:rsidRDefault="00601977" w:rsidP="003B1BC0">
      <w:pPr>
        <w:shd w:val="clear" w:color="auto" w:fill="FFFFFF"/>
        <w:ind w:left="10" w:right="5" w:firstLine="699"/>
        <w:jc w:val="both"/>
        <w:rPr>
          <w:sz w:val="24"/>
          <w:szCs w:val="24"/>
        </w:rPr>
      </w:pPr>
      <w:r>
        <w:rPr>
          <w:sz w:val="24"/>
          <w:szCs w:val="24"/>
        </w:rPr>
        <w:t xml:space="preserve">- виготовлення </w:t>
      </w:r>
      <w:proofErr w:type="spellStart"/>
      <w:r>
        <w:rPr>
          <w:sz w:val="24"/>
          <w:szCs w:val="24"/>
        </w:rPr>
        <w:t>тех</w:t>
      </w:r>
      <w:proofErr w:type="spellEnd"/>
      <w:r>
        <w:rPr>
          <w:sz w:val="24"/>
          <w:szCs w:val="24"/>
        </w:rPr>
        <w:t xml:space="preserve"> умов на воду – 10 000,00 грн;</w:t>
      </w:r>
    </w:p>
    <w:p w14:paraId="7A5599D8" w14:textId="4DA80F44" w:rsidR="00601977" w:rsidRDefault="00601977" w:rsidP="003B1BC0">
      <w:pPr>
        <w:shd w:val="clear" w:color="auto" w:fill="FFFFFF"/>
        <w:ind w:left="10" w:right="5" w:firstLine="699"/>
        <w:jc w:val="both"/>
        <w:rPr>
          <w:sz w:val="24"/>
          <w:szCs w:val="24"/>
        </w:rPr>
      </w:pPr>
      <w:r>
        <w:rPr>
          <w:sz w:val="24"/>
          <w:szCs w:val="24"/>
        </w:rPr>
        <w:t xml:space="preserve">- </w:t>
      </w:r>
      <w:r w:rsidRPr="00601977">
        <w:rPr>
          <w:sz w:val="24"/>
          <w:szCs w:val="24"/>
        </w:rPr>
        <w:t>встановлення генератора</w:t>
      </w:r>
      <w:r>
        <w:rPr>
          <w:sz w:val="24"/>
          <w:szCs w:val="24"/>
        </w:rPr>
        <w:t xml:space="preserve"> – 18 000,00 грн;</w:t>
      </w:r>
    </w:p>
    <w:p w14:paraId="435E8B08" w14:textId="6ECCD5E1" w:rsidR="00601977" w:rsidRDefault="00601977" w:rsidP="003B1BC0">
      <w:pPr>
        <w:shd w:val="clear" w:color="auto" w:fill="FFFFFF"/>
        <w:ind w:left="10" w:right="5" w:firstLine="699"/>
        <w:jc w:val="both"/>
        <w:rPr>
          <w:sz w:val="24"/>
          <w:szCs w:val="24"/>
        </w:rPr>
      </w:pPr>
      <w:r>
        <w:rPr>
          <w:sz w:val="24"/>
          <w:szCs w:val="24"/>
        </w:rPr>
        <w:t xml:space="preserve">- </w:t>
      </w:r>
      <w:r w:rsidRPr="00601977">
        <w:rPr>
          <w:sz w:val="24"/>
          <w:szCs w:val="24"/>
        </w:rPr>
        <w:t>перезарядка вогнегасників</w:t>
      </w:r>
      <w:r>
        <w:rPr>
          <w:sz w:val="24"/>
          <w:szCs w:val="24"/>
        </w:rPr>
        <w:t xml:space="preserve"> – 7 000,00 грн;</w:t>
      </w:r>
    </w:p>
    <w:p w14:paraId="4335FD98" w14:textId="11628B8E" w:rsidR="00601977" w:rsidRDefault="00601977" w:rsidP="003B1BC0">
      <w:pPr>
        <w:shd w:val="clear" w:color="auto" w:fill="FFFFFF"/>
        <w:ind w:left="10" w:right="5" w:firstLine="699"/>
        <w:jc w:val="both"/>
        <w:rPr>
          <w:sz w:val="24"/>
          <w:szCs w:val="24"/>
        </w:rPr>
      </w:pPr>
      <w:r>
        <w:rPr>
          <w:sz w:val="24"/>
          <w:szCs w:val="24"/>
        </w:rPr>
        <w:t>- поточні витрати на придбання – 23 000,00 грн.</w:t>
      </w:r>
    </w:p>
    <w:p w14:paraId="65DAEB16" w14:textId="77777777" w:rsidR="003B1BC0" w:rsidRDefault="003B1BC0" w:rsidP="003B1BC0">
      <w:pPr>
        <w:shd w:val="clear" w:color="auto" w:fill="FFFFFF"/>
        <w:ind w:left="10" w:right="5" w:firstLine="699"/>
        <w:jc w:val="both"/>
        <w:rPr>
          <w:sz w:val="24"/>
          <w:szCs w:val="24"/>
        </w:rPr>
      </w:pPr>
      <w:r>
        <w:rPr>
          <w:sz w:val="24"/>
          <w:szCs w:val="24"/>
        </w:rPr>
        <w:t xml:space="preserve">- здійснення поточного ремонту приміщення за </w:t>
      </w:r>
      <w:proofErr w:type="spellStart"/>
      <w:r>
        <w:rPr>
          <w:sz w:val="24"/>
          <w:szCs w:val="24"/>
        </w:rPr>
        <w:t>адресою</w:t>
      </w:r>
      <w:proofErr w:type="spellEnd"/>
      <w:r>
        <w:rPr>
          <w:sz w:val="24"/>
          <w:szCs w:val="24"/>
        </w:rPr>
        <w:t xml:space="preserve"> вул. Кам </w:t>
      </w:r>
      <w:r w:rsidRPr="008561BD">
        <w:rPr>
          <w:sz w:val="24"/>
          <w:szCs w:val="24"/>
          <w:lang w:val="ru-RU"/>
        </w:rPr>
        <w:t>`</w:t>
      </w:r>
      <w:proofErr w:type="spellStart"/>
      <w:r>
        <w:rPr>
          <w:sz w:val="24"/>
          <w:szCs w:val="24"/>
        </w:rPr>
        <w:t>янецька</w:t>
      </w:r>
      <w:proofErr w:type="spellEnd"/>
      <w:r>
        <w:rPr>
          <w:sz w:val="24"/>
          <w:szCs w:val="24"/>
        </w:rPr>
        <w:t>, 76 (ГО Ветеранський Простір) – 198 000,00 грн;</w:t>
      </w:r>
    </w:p>
    <w:p w14:paraId="1A79A5BA" w14:textId="77777777" w:rsidR="003B1BC0" w:rsidRDefault="003B1BC0" w:rsidP="003B1BC0">
      <w:pPr>
        <w:shd w:val="clear" w:color="auto" w:fill="FFFFFF"/>
        <w:ind w:left="10" w:right="5" w:firstLine="699"/>
        <w:jc w:val="both"/>
        <w:rPr>
          <w:sz w:val="24"/>
          <w:szCs w:val="24"/>
        </w:rPr>
      </w:pPr>
      <w:r>
        <w:rPr>
          <w:sz w:val="24"/>
          <w:szCs w:val="24"/>
        </w:rPr>
        <w:t>- зменшено економію призначень, передбачених на придбання підйомника – 121 000,00 гривень.</w:t>
      </w:r>
    </w:p>
    <w:p w14:paraId="47D79847" w14:textId="77777777" w:rsidR="003B1BC0" w:rsidRPr="00962C36" w:rsidRDefault="003B1BC0" w:rsidP="003B1BC0">
      <w:pPr>
        <w:shd w:val="clear" w:color="auto" w:fill="FFFFFF"/>
        <w:ind w:left="10" w:right="5" w:firstLine="699"/>
        <w:jc w:val="both"/>
        <w:rPr>
          <w:sz w:val="24"/>
          <w:szCs w:val="24"/>
        </w:rPr>
      </w:pPr>
    </w:p>
    <w:p w14:paraId="34F9AF1D" w14:textId="77777777" w:rsidR="003B1BC0" w:rsidRPr="00B438D8" w:rsidRDefault="003B1BC0" w:rsidP="003B1BC0">
      <w:pPr>
        <w:shd w:val="clear" w:color="auto" w:fill="FFFFFF"/>
        <w:ind w:left="10" w:right="5" w:firstLine="699"/>
        <w:jc w:val="both"/>
        <w:rPr>
          <w:sz w:val="24"/>
          <w:szCs w:val="24"/>
        </w:rPr>
      </w:pPr>
    </w:p>
    <w:p w14:paraId="0637D16F" w14:textId="77777777" w:rsidR="00AC79A6" w:rsidRPr="00AC79A6" w:rsidRDefault="00AC79A6" w:rsidP="00AC79A6">
      <w:pPr>
        <w:widowControl/>
        <w:shd w:val="clear" w:color="auto" w:fill="FFFFFF"/>
        <w:autoSpaceDE/>
        <w:autoSpaceDN/>
        <w:adjustRightInd/>
        <w:jc w:val="center"/>
        <w:rPr>
          <w:rFonts w:eastAsiaTheme="minorHAnsi"/>
          <w:b/>
          <w:bCs/>
          <w:spacing w:val="3"/>
          <w:sz w:val="24"/>
          <w:szCs w:val="24"/>
          <w:lang w:eastAsia="en-US"/>
        </w:rPr>
      </w:pPr>
      <w:r w:rsidRPr="00AC79A6">
        <w:rPr>
          <w:rFonts w:eastAsiaTheme="minorHAnsi"/>
          <w:b/>
          <w:bCs/>
          <w:i/>
          <w:spacing w:val="3"/>
          <w:sz w:val="24"/>
          <w:szCs w:val="24"/>
          <w:u w:val="single"/>
          <w:lang w:eastAsia="en-US"/>
        </w:rPr>
        <w:t>Управління культури і туризму Хмельницької міської рад</w:t>
      </w:r>
      <w:r w:rsidRPr="00AC79A6">
        <w:rPr>
          <w:rFonts w:eastAsiaTheme="minorHAnsi"/>
          <w:b/>
          <w:bCs/>
          <w:spacing w:val="3"/>
          <w:sz w:val="24"/>
          <w:szCs w:val="24"/>
          <w:u w:val="single"/>
          <w:lang w:eastAsia="en-US"/>
        </w:rPr>
        <w:t>и</w:t>
      </w:r>
    </w:p>
    <w:p w14:paraId="266A46D9" w14:textId="77777777" w:rsidR="00AC79A6" w:rsidRPr="00AC79A6" w:rsidRDefault="00AC79A6" w:rsidP="00AC79A6">
      <w:pPr>
        <w:widowControl/>
        <w:autoSpaceDE/>
        <w:autoSpaceDN/>
        <w:adjustRightInd/>
        <w:ind w:firstLine="684"/>
        <w:jc w:val="both"/>
        <w:rPr>
          <w:rFonts w:eastAsiaTheme="minorHAnsi"/>
          <w:sz w:val="24"/>
          <w:szCs w:val="24"/>
          <w:lang w:eastAsia="en-US"/>
        </w:rPr>
      </w:pPr>
      <w:r w:rsidRPr="00AC79A6">
        <w:rPr>
          <w:rFonts w:eastAsiaTheme="minorHAnsi"/>
          <w:sz w:val="24"/>
          <w:szCs w:val="24"/>
          <w:lang w:eastAsia="en-US"/>
        </w:rPr>
        <w:t xml:space="preserve">По головному розпоряднику бюджетні призначення збільшено на суму 700 000,00 грн </w:t>
      </w:r>
      <w:r w:rsidRPr="00AC79A6">
        <w:rPr>
          <w:sz w:val="24"/>
          <w:szCs w:val="24"/>
        </w:rPr>
        <w:t>на виконання Програми бюджетування за участі громадськості (Бюджет участі) Хмельницької міської територіальної громади на 2024-2026 роки (із змінами) по КПКВК МБ 1014030</w:t>
      </w:r>
      <w:r w:rsidRPr="00AC79A6">
        <w:rPr>
          <w:spacing w:val="-1"/>
          <w:sz w:val="24"/>
          <w:szCs w:val="24"/>
          <w:lang w:eastAsia="en-US"/>
        </w:rPr>
        <w:t xml:space="preserve"> «Забезпечення діяльності бібліотек» </w:t>
      </w:r>
      <w:r w:rsidRPr="00AC79A6">
        <w:rPr>
          <w:rFonts w:eastAsiaTheme="minorHAnsi"/>
          <w:sz w:val="24"/>
          <w:szCs w:val="24"/>
          <w:lang w:eastAsia="en-US"/>
        </w:rPr>
        <w:t xml:space="preserve">та </w:t>
      </w:r>
      <w:proofErr w:type="spellStart"/>
      <w:r w:rsidRPr="00AC79A6">
        <w:rPr>
          <w:rFonts w:eastAsiaTheme="minorHAnsi"/>
          <w:sz w:val="24"/>
          <w:szCs w:val="24"/>
          <w:lang w:eastAsia="en-US"/>
        </w:rPr>
        <w:t>розподілено</w:t>
      </w:r>
      <w:proofErr w:type="spellEnd"/>
      <w:r w:rsidRPr="00AC79A6">
        <w:rPr>
          <w:rFonts w:eastAsiaTheme="minorHAnsi"/>
          <w:sz w:val="24"/>
          <w:szCs w:val="24"/>
          <w:lang w:eastAsia="en-US"/>
        </w:rPr>
        <w:t xml:space="preserve"> на:</w:t>
      </w:r>
    </w:p>
    <w:p w14:paraId="562CBD29" w14:textId="77777777" w:rsidR="00AC79A6" w:rsidRPr="00AC79A6" w:rsidRDefault="00AC79A6" w:rsidP="00AC79A6">
      <w:pPr>
        <w:widowControl/>
        <w:numPr>
          <w:ilvl w:val="0"/>
          <w:numId w:val="19"/>
        </w:numPr>
        <w:autoSpaceDE/>
        <w:autoSpaceDN/>
        <w:adjustRightInd/>
        <w:spacing w:after="160" w:line="254" w:lineRule="auto"/>
        <w:ind w:left="0" w:firstLine="993"/>
        <w:contextualSpacing/>
        <w:jc w:val="both"/>
        <w:rPr>
          <w:sz w:val="24"/>
          <w:szCs w:val="24"/>
        </w:rPr>
      </w:pPr>
      <w:r w:rsidRPr="00AC79A6">
        <w:rPr>
          <w:sz w:val="24"/>
          <w:szCs w:val="24"/>
        </w:rPr>
        <w:t>реалізацію громадського проекту «Центр «Добро»» - 350 000,00 грн (в тому числі: по загальному фонду – 215 000,00 грн, по спеціальному фонду (бюджет розвитку) – 135 000,00 гривень);</w:t>
      </w:r>
    </w:p>
    <w:p w14:paraId="0D61AEEE" w14:textId="77777777" w:rsidR="00AC79A6" w:rsidRDefault="00AC79A6" w:rsidP="00AC79A6">
      <w:pPr>
        <w:widowControl/>
        <w:numPr>
          <w:ilvl w:val="0"/>
          <w:numId w:val="19"/>
        </w:numPr>
        <w:autoSpaceDE/>
        <w:autoSpaceDN/>
        <w:adjustRightInd/>
        <w:spacing w:after="160" w:line="254" w:lineRule="auto"/>
        <w:ind w:left="0" w:firstLine="993"/>
        <w:contextualSpacing/>
        <w:jc w:val="both"/>
        <w:rPr>
          <w:sz w:val="24"/>
          <w:szCs w:val="24"/>
        </w:rPr>
      </w:pPr>
      <w:r w:rsidRPr="00AC79A6">
        <w:rPr>
          <w:sz w:val="24"/>
          <w:szCs w:val="24"/>
        </w:rPr>
        <w:t>реалізацію громадського проекту «ПАБЛІК» (Простір активної безпечної локації, інтеграції, комунікації)» - 350 000,00 грн (в тому числі: по загальному фонду – 182 500,00 грн, по спеціальному фонду (бюджет розвитку) – 167 500,00 гривень).</w:t>
      </w:r>
    </w:p>
    <w:p w14:paraId="60DBB087" w14:textId="77777777" w:rsidR="00AC79A6" w:rsidRDefault="00AC79A6" w:rsidP="00AC79A6">
      <w:pPr>
        <w:widowControl/>
        <w:autoSpaceDE/>
        <w:autoSpaceDN/>
        <w:adjustRightInd/>
        <w:spacing w:after="160" w:line="254" w:lineRule="auto"/>
        <w:contextualSpacing/>
        <w:jc w:val="both"/>
        <w:rPr>
          <w:sz w:val="24"/>
          <w:szCs w:val="24"/>
        </w:rPr>
      </w:pPr>
    </w:p>
    <w:p w14:paraId="1ED372D0" w14:textId="77777777" w:rsidR="009C303C" w:rsidRPr="00AC79A6" w:rsidRDefault="009C303C" w:rsidP="00AC79A6">
      <w:pPr>
        <w:widowControl/>
        <w:autoSpaceDE/>
        <w:autoSpaceDN/>
        <w:adjustRightInd/>
        <w:spacing w:after="160" w:line="254" w:lineRule="auto"/>
        <w:contextualSpacing/>
        <w:jc w:val="both"/>
        <w:rPr>
          <w:sz w:val="24"/>
          <w:szCs w:val="24"/>
        </w:rPr>
      </w:pPr>
    </w:p>
    <w:p w14:paraId="4491154B" w14:textId="7CB5ADDB" w:rsidR="00AC79A6" w:rsidRPr="00AC79A6" w:rsidRDefault="00AC79A6" w:rsidP="0039689C">
      <w:pPr>
        <w:pStyle w:val="af5"/>
        <w:shd w:val="clear" w:color="auto" w:fill="FFFFFF"/>
        <w:spacing w:after="0" w:line="240" w:lineRule="auto"/>
        <w:ind w:left="1353"/>
        <w:jc w:val="center"/>
        <w:rPr>
          <w:rFonts w:ascii="Times New Roman" w:eastAsiaTheme="minorHAnsi" w:hAnsi="Times New Roman"/>
          <w:b/>
          <w:bCs/>
          <w:i/>
          <w:spacing w:val="3"/>
          <w:sz w:val="24"/>
          <w:szCs w:val="24"/>
          <w:u w:val="single"/>
        </w:rPr>
      </w:pPr>
      <w:r w:rsidRPr="00AC79A6">
        <w:rPr>
          <w:rFonts w:ascii="Times New Roman" w:eastAsiaTheme="minorHAnsi" w:hAnsi="Times New Roman"/>
          <w:b/>
          <w:bCs/>
          <w:i/>
          <w:spacing w:val="3"/>
          <w:sz w:val="24"/>
          <w:szCs w:val="24"/>
          <w:u w:val="single"/>
        </w:rPr>
        <w:t xml:space="preserve">Управління </w:t>
      </w:r>
      <w:r>
        <w:rPr>
          <w:rFonts w:ascii="Times New Roman" w:eastAsiaTheme="minorHAnsi" w:hAnsi="Times New Roman"/>
          <w:b/>
          <w:bCs/>
          <w:i/>
          <w:spacing w:val="3"/>
          <w:sz w:val="24"/>
          <w:szCs w:val="24"/>
          <w:u w:val="single"/>
        </w:rPr>
        <w:t>молоді та спорту</w:t>
      </w:r>
      <w:r w:rsidRPr="00AC79A6">
        <w:rPr>
          <w:rFonts w:ascii="Times New Roman" w:eastAsiaTheme="minorHAnsi" w:hAnsi="Times New Roman"/>
          <w:b/>
          <w:bCs/>
          <w:i/>
          <w:spacing w:val="3"/>
          <w:sz w:val="24"/>
          <w:szCs w:val="24"/>
          <w:u w:val="single"/>
        </w:rPr>
        <w:t xml:space="preserve"> Хмельницької міської ради</w:t>
      </w:r>
    </w:p>
    <w:p w14:paraId="3A7B7416" w14:textId="710A708F" w:rsidR="00AC79A6" w:rsidRPr="00AC79A6" w:rsidRDefault="00AC79A6" w:rsidP="0039689C">
      <w:pPr>
        <w:ind w:firstLine="684"/>
        <w:jc w:val="both"/>
        <w:rPr>
          <w:spacing w:val="-2"/>
          <w:sz w:val="24"/>
          <w:szCs w:val="24"/>
          <w:lang w:eastAsia="en-US"/>
        </w:rPr>
      </w:pPr>
      <w:r w:rsidRPr="00AC79A6">
        <w:rPr>
          <w:spacing w:val="-2"/>
          <w:sz w:val="24"/>
          <w:szCs w:val="24"/>
          <w:lang w:eastAsia="en-US"/>
        </w:rPr>
        <w:t>По головному розпоряднику</w:t>
      </w:r>
      <w:r w:rsidRPr="00AC79A6">
        <w:rPr>
          <w:rFonts w:eastAsia="Calibri"/>
          <w:bCs/>
          <w:color w:val="000000"/>
          <w:sz w:val="24"/>
          <w:szCs w:val="24"/>
        </w:rPr>
        <w:t xml:space="preserve"> управлінню молоді та спорту Хмельницької міської ради</w:t>
      </w:r>
      <w:r w:rsidRPr="00AC79A6">
        <w:rPr>
          <w:spacing w:val="-2"/>
          <w:sz w:val="24"/>
          <w:szCs w:val="24"/>
          <w:lang w:eastAsia="en-US"/>
        </w:rPr>
        <w:t xml:space="preserve"> бюджетні призначення збільшено на 4 081 027,00 грн для виконання заходів комплексної Програми реалізації молодіжної політики та розвитку фізичної культури і спорту в Хмельницькій міській територіальній громаді на 2022-2026 роки (зі змінами) та </w:t>
      </w:r>
      <w:proofErr w:type="spellStart"/>
      <w:r w:rsidRPr="00AC79A6">
        <w:rPr>
          <w:spacing w:val="-2"/>
          <w:sz w:val="24"/>
          <w:szCs w:val="24"/>
          <w:lang w:eastAsia="en-US"/>
        </w:rPr>
        <w:t>розподілено</w:t>
      </w:r>
      <w:proofErr w:type="spellEnd"/>
      <w:r w:rsidRPr="00AC79A6">
        <w:rPr>
          <w:spacing w:val="-2"/>
          <w:sz w:val="24"/>
          <w:szCs w:val="24"/>
          <w:lang w:eastAsia="en-US"/>
        </w:rPr>
        <w:t xml:space="preserve"> за наступними пріоритетними напрямками:</w:t>
      </w:r>
    </w:p>
    <w:p w14:paraId="2D213B26" w14:textId="77777777" w:rsidR="00AC79A6" w:rsidRPr="00AC79A6" w:rsidRDefault="00AC79A6" w:rsidP="00AC79A6">
      <w:pPr>
        <w:numPr>
          <w:ilvl w:val="0"/>
          <w:numId w:val="8"/>
        </w:numPr>
        <w:tabs>
          <w:tab w:val="left" w:pos="1418"/>
        </w:tabs>
        <w:ind w:left="0" w:firstLine="993"/>
        <w:contextualSpacing/>
        <w:jc w:val="both"/>
        <w:rPr>
          <w:spacing w:val="-2"/>
          <w:sz w:val="24"/>
          <w:szCs w:val="24"/>
          <w:lang w:eastAsia="en-US"/>
        </w:rPr>
      </w:pPr>
      <w:r w:rsidRPr="00AC79A6">
        <w:rPr>
          <w:spacing w:val="-2"/>
          <w:sz w:val="24"/>
          <w:szCs w:val="24"/>
          <w:lang w:eastAsia="en-US"/>
        </w:rPr>
        <w:t xml:space="preserve">За КПКВК МБ 1115011 «Проведення  навчально-тренувальних зборів і змагань з олімпійських видів спорту збільшено призначення </w:t>
      </w:r>
      <w:r w:rsidRPr="00AC79A6">
        <w:rPr>
          <w:spacing w:val="-2"/>
          <w:sz w:val="24"/>
          <w:szCs w:val="24"/>
        </w:rPr>
        <w:t xml:space="preserve">по загальному фонду </w:t>
      </w:r>
      <w:r w:rsidRPr="00AC79A6">
        <w:rPr>
          <w:spacing w:val="-2"/>
          <w:sz w:val="24"/>
          <w:szCs w:val="24"/>
          <w:lang w:eastAsia="en-US"/>
        </w:rPr>
        <w:t>на суму 3 000 000,00 грн для проведення заходів із олімпійських видів спорту.</w:t>
      </w:r>
    </w:p>
    <w:p w14:paraId="6EE6DB65" w14:textId="77777777" w:rsidR="00AC79A6" w:rsidRPr="00AC79A6" w:rsidRDefault="00AC79A6" w:rsidP="00AC79A6">
      <w:pPr>
        <w:numPr>
          <w:ilvl w:val="0"/>
          <w:numId w:val="8"/>
        </w:numPr>
        <w:tabs>
          <w:tab w:val="left" w:pos="1418"/>
        </w:tabs>
        <w:ind w:left="0" w:firstLine="993"/>
        <w:contextualSpacing/>
        <w:jc w:val="both"/>
        <w:rPr>
          <w:spacing w:val="-2"/>
          <w:sz w:val="24"/>
          <w:szCs w:val="24"/>
          <w:lang w:eastAsia="en-US"/>
        </w:rPr>
      </w:pPr>
      <w:r w:rsidRPr="00AC79A6">
        <w:rPr>
          <w:spacing w:val="-2"/>
          <w:sz w:val="24"/>
          <w:szCs w:val="24"/>
        </w:rPr>
        <w:t>За КПКВК МБ 1115031 «Утримання та навчально-тренувальна робота комунальних дитячо-юнацьких спортивних шкіл» для належного функціонування дитячо-юнацьких спортивних шкіл збільшено призначення на суму 1 020 027,00 грн, з них:</w:t>
      </w:r>
    </w:p>
    <w:p w14:paraId="297BB38B" w14:textId="77777777" w:rsidR="00AC79A6" w:rsidRPr="00AC79A6" w:rsidRDefault="00AC79A6" w:rsidP="00AC79A6">
      <w:pPr>
        <w:widowControl/>
        <w:numPr>
          <w:ilvl w:val="1"/>
          <w:numId w:val="20"/>
        </w:numPr>
        <w:tabs>
          <w:tab w:val="left" w:pos="851"/>
        </w:tabs>
        <w:autoSpaceDE/>
        <w:autoSpaceDN/>
        <w:adjustRightInd/>
        <w:ind w:left="0" w:firstLine="993"/>
        <w:contextualSpacing/>
        <w:jc w:val="both"/>
        <w:rPr>
          <w:spacing w:val="-2"/>
          <w:sz w:val="24"/>
          <w:szCs w:val="24"/>
          <w:lang w:eastAsia="en-US"/>
        </w:rPr>
      </w:pPr>
      <w:r w:rsidRPr="00AC79A6">
        <w:rPr>
          <w:spacing w:val="-2"/>
          <w:sz w:val="24"/>
          <w:szCs w:val="24"/>
          <w:lang w:eastAsia="en-US"/>
        </w:rPr>
        <w:t>Для дитячо-юнацької спортивної школи №1 збільшено призначення на суму 591 599,00 грн в т. ч.:</w:t>
      </w:r>
    </w:p>
    <w:p w14:paraId="09A3AD19" w14:textId="77777777" w:rsidR="00AC79A6" w:rsidRPr="00AC79A6" w:rsidRDefault="00AC79A6" w:rsidP="00AC79A6">
      <w:pPr>
        <w:widowControl/>
        <w:numPr>
          <w:ilvl w:val="0"/>
          <w:numId w:val="19"/>
        </w:numPr>
        <w:tabs>
          <w:tab w:val="left" w:pos="993"/>
        </w:tabs>
        <w:autoSpaceDE/>
        <w:autoSpaceDN/>
        <w:adjustRightInd/>
        <w:ind w:left="0" w:firstLine="1134"/>
        <w:contextualSpacing/>
        <w:jc w:val="both"/>
        <w:rPr>
          <w:spacing w:val="-2"/>
          <w:sz w:val="24"/>
          <w:szCs w:val="24"/>
        </w:rPr>
      </w:pPr>
      <w:r w:rsidRPr="00AC79A6">
        <w:rPr>
          <w:spacing w:val="-2"/>
          <w:sz w:val="24"/>
          <w:szCs w:val="24"/>
        </w:rPr>
        <w:t>по загальному фонду на оплату послуг (спортивні заходи та навчально-тренувальні збори)  - 300 000,00 гривень;</w:t>
      </w:r>
    </w:p>
    <w:p w14:paraId="67344423" w14:textId="77777777" w:rsidR="00AC79A6" w:rsidRPr="00AC79A6" w:rsidRDefault="00AC79A6" w:rsidP="00AC79A6">
      <w:pPr>
        <w:widowControl/>
        <w:numPr>
          <w:ilvl w:val="0"/>
          <w:numId w:val="19"/>
        </w:numPr>
        <w:tabs>
          <w:tab w:val="left" w:pos="993"/>
        </w:tabs>
        <w:autoSpaceDE/>
        <w:autoSpaceDN/>
        <w:adjustRightInd/>
        <w:ind w:left="0" w:firstLine="1134"/>
        <w:contextualSpacing/>
        <w:jc w:val="both"/>
        <w:rPr>
          <w:spacing w:val="-2"/>
          <w:sz w:val="24"/>
          <w:szCs w:val="24"/>
        </w:rPr>
      </w:pPr>
      <w:r w:rsidRPr="00AC79A6">
        <w:rPr>
          <w:spacing w:val="-2"/>
          <w:sz w:val="24"/>
          <w:szCs w:val="24"/>
          <w:lang w:eastAsia="en-US"/>
        </w:rPr>
        <w:t>на виконання Програми бюджетування за участі громадськості (Бюджет участі) Хмельницької міської територіальної громади на 2024-2026 роки (із змінами) на реалізацію</w:t>
      </w:r>
      <w:r w:rsidRPr="00AC79A6">
        <w:rPr>
          <w:spacing w:val="-2"/>
          <w:sz w:val="24"/>
          <w:szCs w:val="24"/>
        </w:rPr>
        <w:t xml:space="preserve"> громадського проекту «Нескорені» - 291 599,00 грн </w:t>
      </w:r>
      <w:r w:rsidRPr="00AC79A6">
        <w:rPr>
          <w:rFonts w:eastAsia="Calibri"/>
          <w:spacing w:val="-2"/>
          <w:sz w:val="24"/>
          <w:szCs w:val="24"/>
        </w:rPr>
        <w:t>(в тому числі: по загальному фонду – 236 600,00 грн, по спеціальному фонду (бюджет розвитку) – 54 999,00 гривень).</w:t>
      </w:r>
    </w:p>
    <w:p w14:paraId="5B26EB6C" w14:textId="77777777" w:rsidR="00AC79A6" w:rsidRPr="00AC79A6" w:rsidRDefault="00AC79A6" w:rsidP="00AC79A6">
      <w:pPr>
        <w:widowControl/>
        <w:numPr>
          <w:ilvl w:val="1"/>
          <w:numId w:val="20"/>
        </w:numPr>
        <w:tabs>
          <w:tab w:val="left" w:pos="851"/>
        </w:tabs>
        <w:autoSpaceDE/>
        <w:autoSpaceDN/>
        <w:adjustRightInd/>
        <w:ind w:left="0" w:firstLine="993"/>
        <w:contextualSpacing/>
        <w:jc w:val="both"/>
        <w:rPr>
          <w:spacing w:val="-2"/>
          <w:sz w:val="24"/>
          <w:szCs w:val="24"/>
        </w:rPr>
      </w:pPr>
      <w:r w:rsidRPr="00AC79A6">
        <w:rPr>
          <w:spacing w:val="-2"/>
          <w:sz w:val="24"/>
          <w:szCs w:val="24"/>
          <w:lang w:eastAsia="en-US"/>
        </w:rPr>
        <w:t xml:space="preserve">Для дитячо-юнацької спортивної школи №3 збільшено призначення по загальному фонду на суму 199 426,00 грн на </w:t>
      </w:r>
      <w:r w:rsidRPr="00AC79A6">
        <w:rPr>
          <w:spacing w:val="-2"/>
          <w:sz w:val="24"/>
          <w:szCs w:val="24"/>
        </w:rPr>
        <w:t>оплату послуг (поточний ремонт електромереж з частковою заміною освітлення спортивного залу).</w:t>
      </w:r>
    </w:p>
    <w:p w14:paraId="7F227FF9" w14:textId="77777777" w:rsidR="00AC79A6" w:rsidRPr="00AC79A6" w:rsidRDefault="00AC79A6" w:rsidP="00AC79A6">
      <w:pPr>
        <w:widowControl/>
        <w:numPr>
          <w:ilvl w:val="1"/>
          <w:numId w:val="20"/>
        </w:numPr>
        <w:tabs>
          <w:tab w:val="left" w:pos="851"/>
        </w:tabs>
        <w:autoSpaceDE/>
        <w:autoSpaceDN/>
        <w:adjustRightInd/>
        <w:ind w:left="0" w:firstLine="993"/>
        <w:contextualSpacing/>
        <w:jc w:val="both"/>
        <w:rPr>
          <w:spacing w:val="-2"/>
          <w:sz w:val="24"/>
          <w:szCs w:val="24"/>
          <w:lang w:eastAsia="en-US"/>
        </w:rPr>
      </w:pPr>
      <w:r w:rsidRPr="00AC79A6">
        <w:rPr>
          <w:spacing w:val="-2"/>
          <w:sz w:val="24"/>
          <w:szCs w:val="24"/>
          <w:lang w:eastAsia="en-US"/>
        </w:rPr>
        <w:t>Для дитячо-юнацької спортивної школи №4 збільшено призначення по загальному фонду на суму 90 000,00 грн в т. ч. на:</w:t>
      </w:r>
    </w:p>
    <w:p w14:paraId="69946951" w14:textId="77777777" w:rsidR="00AC79A6" w:rsidRPr="00AC79A6" w:rsidRDefault="00AC79A6" w:rsidP="00AC79A6">
      <w:pPr>
        <w:widowControl/>
        <w:numPr>
          <w:ilvl w:val="0"/>
          <w:numId w:val="19"/>
        </w:numPr>
        <w:tabs>
          <w:tab w:val="left" w:pos="993"/>
        </w:tabs>
        <w:autoSpaceDE/>
        <w:autoSpaceDN/>
        <w:adjustRightInd/>
        <w:ind w:left="0" w:firstLine="1134"/>
        <w:contextualSpacing/>
        <w:jc w:val="both"/>
        <w:rPr>
          <w:spacing w:val="-2"/>
          <w:sz w:val="24"/>
          <w:szCs w:val="24"/>
          <w:lang w:eastAsia="en-US"/>
        </w:rPr>
      </w:pPr>
      <w:r w:rsidRPr="00AC79A6">
        <w:rPr>
          <w:spacing w:val="-2"/>
          <w:sz w:val="24"/>
          <w:szCs w:val="24"/>
          <w:lang w:eastAsia="en-US"/>
        </w:rPr>
        <w:t>оплату послуг (послуги з монтажних робіт по підключенню генератора)  - 20 000,00 гривень;</w:t>
      </w:r>
    </w:p>
    <w:p w14:paraId="7D993DFC" w14:textId="77777777" w:rsidR="00AC79A6" w:rsidRPr="00AC79A6" w:rsidRDefault="00AC79A6" w:rsidP="00AC79A6">
      <w:pPr>
        <w:widowControl/>
        <w:numPr>
          <w:ilvl w:val="0"/>
          <w:numId w:val="19"/>
        </w:numPr>
        <w:tabs>
          <w:tab w:val="left" w:pos="851"/>
        </w:tabs>
        <w:autoSpaceDE/>
        <w:autoSpaceDN/>
        <w:adjustRightInd/>
        <w:ind w:hanging="219"/>
        <w:contextualSpacing/>
        <w:jc w:val="both"/>
        <w:rPr>
          <w:spacing w:val="-2"/>
          <w:sz w:val="24"/>
          <w:szCs w:val="24"/>
          <w:lang w:eastAsia="en-US"/>
        </w:rPr>
      </w:pPr>
      <w:r w:rsidRPr="00AC79A6">
        <w:rPr>
          <w:spacing w:val="-2"/>
          <w:sz w:val="24"/>
          <w:szCs w:val="24"/>
          <w:lang w:eastAsia="en-US"/>
        </w:rPr>
        <w:t xml:space="preserve">придбання паливно-мастильних матеріалів – 70 000, 00 гривень. </w:t>
      </w:r>
    </w:p>
    <w:p w14:paraId="7AEBEC85" w14:textId="77777777" w:rsidR="00AC79A6" w:rsidRPr="00AC79A6" w:rsidRDefault="00AC79A6" w:rsidP="00AC79A6">
      <w:pPr>
        <w:widowControl/>
        <w:numPr>
          <w:ilvl w:val="1"/>
          <w:numId w:val="20"/>
        </w:numPr>
        <w:tabs>
          <w:tab w:val="left" w:pos="851"/>
        </w:tabs>
        <w:autoSpaceDE/>
        <w:autoSpaceDN/>
        <w:adjustRightInd/>
        <w:ind w:left="0" w:firstLine="993"/>
        <w:contextualSpacing/>
        <w:jc w:val="both"/>
        <w:rPr>
          <w:spacing w:val="-2"/>
          <w:sz w:val="24"/>
          <w:szCs w:val="24"/>
          <w:lang w:eastAsia="en-US"/>
        </w:rPr>
      </w:pPr>
      <w:r w:rsidRPr="00AC79A6">
        <w:rPr>
          <w:spacing w:val="-2"/>
          <w:sz w:val="24"/>
          <w:szCs w:val="24"/>
          <w:lang w:eastAsia="en-US"/>
        </w:rPr>
        <w:t>Для дитячо-юнацької спортивної школи «Авангард» збільшено призначення на суму 139 002,00 грн в т. ч.:</w:t>
      </w:r>
    </w:p>
    <w:p w14:paraId="47DDB3CF" w14:textId="77777777" w:rsidR="00AC79A6" w:rsidRPr="00AC79A6" w:rsidRDefault="00AC79A6" w:rsidP="00AC79A6">
      <w:pPr>
        <w:widowControl/>
        <w:numPr>
          <w:ilvl w:val="0"/>
          <w:numId w:val="19"/>
        </w:numPr>
        <w:tabs>
          <w:tab w:val="left" w:pos="851"/>
        </w:tabs>
        <w:autoSpaceDE/>
        <w:autoSpaceDN/>
        <w:adjustRightInd/>
        <w:ind w:left="0" w:firstLine="1134"/>
        <w:contextualSpacing/>
        <w:jc w:val="both"/>
        <w:rPr>
          <w:spacing w:val="-2"/>
          <w:sz w:val="24"/>
          <w:szCs w:val="24"/>
          <w:lang w:eastAsia="en-US"/>
        </w:rPr>
      </w:pPr>
      <w:r w:rsidRPr="00AC79A6">
        <w:rPr>
          <w:spacing w:val="-2"/>
          <w:sz w:val="24"/>
          <w:szCs w:val="24"/>
          <w:lang w:eastAsia="en-US"/>
        </w:rPr>
        <w:t>по загальному фонду на суму 50 000,00 грн для придбання предметів, матеріалів для ремонтних робіт господарським способом;</w:t>
      </w:r>
    </w:p>
    <w:p w14:paraId="1F47F207" w14:textId="77777777" w:rsidR="00AC79A6" w:rsidRPr="00AC79A6" w:rsidRDefault="00AC79A6" w:rsidP="00AC79A6">
      <w:pPr>
        <w:widowControl/>
        <w:numPr>
          <w:ilvl w:val="0"/>
          <w:numId w:val="19"/>
        </w:numPr>
        <w:tabs>
          <w:tab w:val="left" w:pos="851"/>
        </w:tabs>
        <w:autoSpaceDE/>
        <w:autoSpaceDN/>
        <w:adjustRightInd/>
        <w:ind w:left="0" w:firstLine="1134"/>
        <w:contextualSpacing/>
        <w:jc w:val="both"/>
        <w:rPr>
          <w:spacing w:val="-2"/>
          <w:sz w:val="24"/>
          <w:szCs w:val="24"/>
          <w:lang w:eastAsia="en-US"/>
        </w:rPr>
      </w:pPr>
      <w:r w:rsidRPr="00AC79A6">
        <w:rPr>
          <w:spacing w:val="-2"/>
          <w:sz w:val="24"/>
          <w:szCs w:val="24"/>
          <w:lang w:eastAsia="en-US"/>
        </w:rPr>
        <w:t>по спеціальному фонду (бюджет розвитку) на суму 89 002,00 грн для придбання обладнання і предметів довгострокового користування (апарати фехтувальні та котушки фехтувальні).</w:t>
      </w:r>
    </w:p>
    <w:p w14:paraId="261CCA9D" w14:textId="77777777" w:rsidR="00AC79A6" w:rsidRPr="00AC79A6" w:rsidRDefault="00AC79A6" w:rsidP="00AC79A6">
      <w:pPr>
        <w:widowControl/>
        <w:numPr>
          <w:ilvl w:val="0"/>
          <w:numId w:val="20"/>
        </w:numPr>
        <w:tabs>
          <w:tab w:val="left" w:pos="1134"/>
        </w:tabs>
        <w:autoSpaceDE/>
        <w:autoSpaceDN/>
        <w:adjustRightInd/>
        <w:ind w:left="0" w:firstLine="993"/>
        <w:contextualSpacing/>
        <w:jc w:val="both"/>
        <w:rPr>
          <w:spacing w:val="-2"/>
          <w:sz w:val="24"/>
          <w:szCs w:val="24"/>
          <w:lang w:eastAsia="en-US"/>
        </w:rPr>
      </w:pPr>
      <w:r w:rsidRPr="00AC79A6">
        <w:rPr>
          <w:spacing w:val="-2"/>
          <w:sz w:val="24"/>
          <w:szCs w:val="24"/>
          <w:lang w:eastAsia="en-US"/>
        </w:rPr>
        <w:lastRenderedPageBreak/>
        <w:t>За КПКВК МБ 1115062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зменшено призначення по загальному фонду на суму 31 140,00 грн за рахунок економії коштів від виплати коштів для підготовки спортсменів до Олімпіади 2024.</w:t>
      </w:r>
    </w:p>
    <w:p w14:paraId="3995BB3B" w14:textId="77777777" w:rsidR="00AC79A6" w:rsidRPr="00AC79A6" w:rsidRDefault="00AC79A6" w:rsidP="00AC79A6">
      <w:pPr>
        <w:widowControl/>
        <w:numPr>
          <w:ilvl w:val="0"/>
          <w:numId w:val="20"/>
        </w:numPr>
        <w:tabs>
          <w:tab w:val="left" w:pos="1134"/>
        </w:tabs>
        <w:autoSpaceDE/>
        <w:autoSpaceDN/>
        <w:adjustRightInd/>
        <w:ind w:left="0" w:firstLine="993"/>
        <w:contextualSpacing/>
        <w:jc w:val="both"/>
        <w:rPr>
          <w:spacing w:val="-2"/>
          <w:sz w:val="24"/>
          <w:szCs w:val="24"/>
          <w:lang w:eastAsia="en-US"/>
        </w:rPr>
      </w:pPr>
      <w:r w:rsidRPr="00AC79A6">
        <w:rPr>
          <w:rFonts w:eastAsia="Calibri"/>
          <w:spacing w:val="-2"/>
          <w:sz w:val="24"/>
          <w:szCs w:val="24"/>
          <w:lang w:eastAsia="en-US"/>
        </w:rPr>
        <w:t xml:space="preserve">За КПКВК МБ 1115063 «Забезпечення діяльності централізованої бухгалтерії» збільшено призначення по загальному фонду на суму 31 140,00 грн для </w:t>
      </w:r>
      <w:r w:rsidRPr="00AC79A6">
        <w:rPr>
          <w:spacing w:val="-2"/>
          <w:sz w:val="24"/>
          <w:szCs w:val="24"/>
          <w:lang w:eastAsia="en-US"/>
        </w:rPr>
        <w:t>оплати послуг</w:t>
      </w:r>
      <w:r w:rsidRPr="00AC79A6">
        <w:rPr>
          <w:rFonts w:ascii="Arial" w:eastAsia="Calibri" w:hAnsi="Arial" w:cs="Arial"/>
          <w:color w:val="4D5156"/>
          <w:sz w:val="21"/>
          <w:szCs w:val="21"/>
          <w:shd w:val="clear" w:color="auto" w:fill="FFFFFF"/>
          <w:lang w:eastAsia="en-US"/>
        </w:rPr>
        <w:t xml:space="preserve"> </w:t>
      </w:r>
      <w:r w:rsidRPr="00AC79A6">
        <w:rPr>
          <w:spacing w:val="-2"/>
          <w:sz w:val="24"/>
          <w:szCs w:val="24"/>
          <w:lang w:eastAsia="en-US"/>
        </w:rPr>
        <w:t>(крім комунальних).</w:t>
      </w:r>
    </w:p>
    <w:p w14:paraId="403CAA3D" w14:textId="77777777" w:rsidR="00AC79A6" w:rsidRPr="00AC79A6" w:rsidRDefault="00AC79A6" w:rsidP="00AC79A6">
      <w:pPr>
        <w:widowControl/>
        <w:numPr>
          <w:ilvl w:val="0"/>
          <w:numId w:val="20"/>
        </w:numPr>
        <w:tabs>
          <w:tab w:val="left" w:pos="1134"/>
        </w:tabs>
        <w:autoSpaceDE/>
        <w:autoSpaceDN/>
        <w:adjustRightInd/>
        <w:ind w:left="0" w:firstLine="993"/>
        <w:contextualSpacing/>
        <w:jc w:val="both"/>
        <w:rPr>
          <w:spacing w:val="-2"/>
          <w:sz w:val="24"/>
          <w:szCs w:val="24"/>
          <w:lang w:eastAsia="en-US"/>
        </w:rPr>
      </w:pPr>
      <w:r w:rsidRPr="00AC79A6">
        <w:rPr>
          <w:spacing w:val="-2"/>
          <w:sz w:val="24"/>
          <w:szCs w:val="24"/>
          <w:lang w:eastAsia="en-US"/>
        </w:rPr>
        <w:t xml:space="preserve">За КПКВК МБ 1113133 «Інші заходи та заклади молодіжної політики» збільшено призначення по загальному фонду на суму 61 000,00 грн </w:t>
      </w:r>
      <w:r w:rsidRPr="00AC79A6">
        <w:rPr>
          <w:rFonts w:eastAsia="Calibri"/>
          <w:spacing w:val="-2"/>
          <w:sz w:val="24"/>
          <w:szCs w:val="24"/>
          <w:lang w:eastAsia="en-US"/>
        </w:rPr>
        <w:t>для додаткової потреби по заробітній платі в сумі 50 000,00 грн та нарахування на заробітну плату – 11 000,00 гривень.</w:t>
      </w:r>
    </w:p>
    <w:p w14:paraId="7FB9A80B" w14:textId="77777777" w:rsidR="003E36F6" w:rsidRPr="0039689C" w:rsidRDefault="003E36F6" w:rsidP="003E36F6">
      <w:pPr>
        <w:rPr>
          <w:bCs/>
          <w:sz w:val="24"/>
          <w:szCs w:val="24"/>
        </w:rPr>
      </w:pPr>
    </w:p>
    <w:p w14:paraId="1A4395EC" w14:textId="77777777" w:rsidR="0039689C" w:rsidRPr="0039689C" w:rsidRDefault="0039689C" w:rsidP="003E36F6">
      <w:pPr>
        <w:rPr>
          <w:bCs/>
          <w:sz w:val="24"/>
          <w:szCs w:val="24"/>
        </w:rPr>
      </w:pPr>
    </w:p>
    <w:p w14:paraId="34A09601" w14:textId="77777777" w:rsidR="008561BD" w:rsidRPr="00C10553" w:rsidRDefault="008561BD" w:rsidP="008561BD">
      <w:pPr>
        <w:jc w:val="center"/>
        <w:rPr>
          <w:b/>
          <w:sz w:val="24"/>
          <w:szCs w:val="24"/>
        </w:rPr>
      </w:pPr>
      <w:r w:rsidRPr="00C10553">
        <w:rPr>
          <w:b/>
          <w:sz w:val="24"/>
          <w:szCs w:val="24"/>
        </w:rPr>
        <w:t>Виконавчий комітет міської ради:</w:t>
      </w:r>
    </w:p>
    <w:p w14:paraId="0FA7772A" w14:textId="5C40BF8B" w:rsidR="008561BD" w:rsidRPr="00C10553" w:rsidRDefault="008561BD" w:rsidP="008561BD">
      <w:pPr>
        <w:ind w:firstLine="708"/>
        <w:jc w:val="both"/>
        <w:rPr>
          <w:sz w:val="24"/>
          <w:szCs w:val="24"/>
        </w:rPr>
      </w:pPr>
      <w:r w:rsidRPr="00C10553">
        <w:rPr>
          <w:sz w:val="24"/>
          <w:szCs w:val="24"/>
        </w:rPr>
        <w:t>По головному розпоряднику – виконавчому комітету Хмельницької міської ради збільшено призначення на суму 5</w:t>
      </w:r>
      <w:r w:rsidR="009C303C">
        <w:rPr>
          <w:sz w:val="24"/>
          <w:szCs w:val="24"/>
        </w:rPr>
        <w:t>3</w:t>
      </w:r>
      <w:r w:rsidRPr="00C10553">
        <w:rPr>
          <w:sz w:val="24"/>
          <w:szCs w:val="24"/>
        </w:rPr>
        <w:t xml:space="preserve"> 673 219,00 грн та </w:t>
      </w:r>
      <w:proofErr w:type="spellStart"/>
      <w:r w:rsidRPr="00C10553">
        <w:rPr>
          <w:sz w:val="24"/>
          <w:szCs w:val="24"/>
        </w:rPr>
        <w:t>розподілено</w:t>
      </w:r>
      <w:proofErr w:type="spellEnd"/>
      <w:r w:rsidRPr="00C10553">
        <w:rPr>
          <w:sz w:val="24"/>
          <w:szCs w:val="24"/>
        </w:rPr>
        <w:t xml:space="preserve"> за наступними напрямками:</w:t>
      </w:r>
    </w:p>
    <w:p w14:paraId="26932EB9" w14:textId="77777777" w:rsidR="008561BD" w:rsidRDefault="008561BD" w:rsidP="008561BD">
      <w:pPr>
        <w:shd w:val="clear" w:color="auto" w:fill="FFFFFF"/>
        <w:tabs>
          <w:tab w:val="left" w:pos="993"/>
        </w:tabs>
        <w:ind w:right="6" w:firstLine="709"/>
        <w:jc w:val="both"/>
        <w:rPr>
          <w:sz w:val="24"/>
          <w:szCs w:val="24"/>
        </w:rPr>
      </w:pPr>
    </w:p>
    <w:p w14:paraId="777425FA" w14:textId="77777777" w:rsidR="008561BD" w:rsidRPr="00C10553" w:rsidRDefault="008561BD" w:rsidP="008561BD">
      <w:pPr>
        <w:shd w:val="clear" w:color="auto" w:fill="FFFFFF"/>
        <w:tabs>
          <w:tab w:val="left" w:pos="993"/>
        </w:tabs>
        <w:ind w:right="6" w:firstLine="709"/>
        <w:jc w:val="both"/>
        <w:rPr>
          <w:sz w:val="24"/>
          <w:szCs w:val="24"/>
        </w:rPr>
      </w:pPr>
      <w:r w:rsidRPr="00C10553">
        <w:rPr>
          <w:sz w:val="24"/>
          <w:szCs w:val="24"/>
        </w:rPr>
        <w:t xml:space="preserve">За </w:t>
      </w:r>
      <w:r w:rsidRPr="00C10553">
        <w:rPr>
          <w:b/>
          <w:sz w:val="24"/>
          <w:szCs w:val="24"/>
        </w:rPr>
        <w:t>КПКВК МБ 0218230</w:t>
      </w:r>
      <w:r w:rsidRPr="00C10553">
        <w:rPr>
          <w:sz w:val="24"/>
          <w:szCs w:val="24"/>
        </w:rPr>
        <w:t xml:space="preserve"> збільшено призначення </w:t>
      </w:r>
      <w:r>
        <w:rPr>
          <w:sz w:val="24"/>
          <w:szCs w:val="24"/>
        </w:rPr>
        <w:t xml:space="preserve">на суму 25 000 000,00 грн </w:t>
      </w:r>
      <w:r w:rsidRPr="00C10553">
        <w:rPr>
          <w:sz w:val="24"/>
          <w:szCs w:val="24"/>
        </w:rPr>
        <w:t>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а саме на придбання та закупівлю матеріальних цінностей для підвищення рівня боєздатності військових частин в умовах воєнного стану</w:t>
      </w:r>
      <w:r>
        <w:rPr>
          <w:sz w:val="24"/>
          <w:szCs w:val="24"/>
        </w:rPr>
        <w:t xml:space="preserve">, з яких: </w:t>
      </w:r>
      <w:r w:rsidRPr="00C10553">
        <w:rPr>
          <w:sz w:val="24"/>
          <w:szCs w:val="24"/>
        </w:rPr>
        <w:t>по загальному фонду –</w:t>
      </w:r>
      <w:r>
        <w:rPr>
          <w:sz w:val="24"/>
          <w:szCs w:val="24"/>
        </w:rPr>
        <w:t xml:space="preserve"> </w:t>
      </w:r>
      <w:r w:rsidRPr="00C10553">
        <w:rPr>
          <w:sz w:val="24"/>
          <w:szCs w:val="24"/>
        </w:rPr>
        <w:t>10 074 105,50 грн та по спеціальному фонду (бюджету розвитку) –</w:t>
      </w:r>
      <w:r>
        <w:rPr>
          <w:sz w:val="24"/>
          <w:szCs w:val="24"/>
        </w:rPr>
        <w:t xml:space="preserve"> </w:t>
      </w:r>
      <w:r w:rsidRPr="00C10553">
        <w:rPr>
          <w:sz w:val="24"/>
          <w:szCs w:val="24"/>
        </w:rPr>
        <w:t>14 925 894,50 гр</w:t>
      </w:r>
      <w:r>
        <w:rPr>
          <w:sz w:val="24"/>
          <w:szCs w:val="24"/>
        </w:rPr>
        <w:t>иве</w:t>
      </w:r>
      <w:r w:rsidRPr="00C10553">
        <w:rPr>
          <w:sz w:val="24"/>
          <w:szCs w:val="24"/>
        </w:rPr>
        <w:t>н</w:t>
      </w:r>
      <w:r>
        <w:rPr>
          <w:sz w:val="24"/>
          <w:szCs w:val="24"/>
        </w:rPr>
        <w:t>ь</w:t>
      </w:r>
      <w:r w:rsidRPr="00C10553">
        <w:rPr>
          <w:sz w:val="24"/>
          <w:szCs w:val="24"/>
        </w:rPr>
        <w:t>.</w:t>
      </w:r>
    </w:p>
    <w:p w14:paraId="3DE1DF8E" w14:textId="77777777" w:rsidR="008561BD" w:rsidRDefault="008561BD" w:rsidP="008561BD">
      <w:pPr>
        <w:shd w:val="clear" w:color="auto" w:fill="FFFFFF"/>
        <w:ind w:right="5" w:firstLine="720"/>
        <w:jc w:val="both"/>
        <w:rPr>
          <w:sz w:val="24"/>
          <w:szCs w:val="24"/>
        </w:rPr>
      </w:pPr>
    </w:p>
    <w:p w14:paraId="1D4A2E9E" w14:textId="337B9C7C" w:rsidR="008561BD" w:rsidRPr="00C10553" w:rsidRDefault="008561BD" w:rsidP="008561BD">
      <w:pPr>
        <w:shd w:val="clear" w:color="auto" w:fill="FFFFFF"/>
        <w:tabs>
          <w:tab w:val="left" w:pos="993"/>
        </w:tabs>
        <w:ind w:right="5" w:firstLine="709"/>
        <w:jc w:val="both"/>
        <w:rPr>
          <w:sz w:val="24"/>
          <w:szCs w:val="24"/>
        </w:rPr>
      </w:pPr>
      <w:r w:rsidRPr="00C10553">
        <w:rPr>
          <w:sz w:val="24"/>
          <w:szCs w:val="24"/>
        </w:rPr>
        <w:t xml:space="preserve">За </w:t>
      </w:r>
      <w:r w:rsidRPr="00C10553">
        <w:rPr>
          <w:b/>
          <w:sz w:val="24"/>
          <w:szCs w:val="24"/>
        </w:rPr>
        <w:t>КПКВК МБ 0219800</w:t>
      </w:r>
      <w:r w:rsidRPr="00C10553">
        <w:rPr>
          <w:sz w:val="24"/>
          <w:szCs w:val="24"/>
        </w:rPr>
        <w:t xml:space="preserve"> </w:t>
      </w:r>
      <w:r>
        <w:rPr>
          <w:sz w:val="24"/>
          <w:szCs w:val="24"/>
        </w:rPr>
        <w:t xml:space="preserve">для підтримки військових та інших силових структур </w:t>
      </w:r>
      <w:r w:rsidRPr="00C10553">
        <w:rPr>
          <w:sz w:val="24"/>
          <w:szCs w:val="24"/>
        </w:rPr>
        <w:t xml:space="preserve">призначення збільшено на суму </w:t>
      </w:r>
      <w:r w:rsidRPr="00C10553">
        <w:rPr>
          <w:b/>
          <w:sz w:val="24"/>
          <w:szCs w:val="24"/>
        </w:rPr>
        <w:t>3</w:t>
      </w:r>
      <w:r w:rsidR="009C303C">
        <w:rPr>
          <w:b/>
          <w:sz w:val="24"/>
          <w:szCs w:val="24"/>
        </w:rPr>
        <w:t>1</w:t>
      </w:r>
      <w:r w:rsidRPr="00C10553">
        <w:rPr>
          <w:b/>
          <w:sz w:val="24"/>
          <w:szCs w:val="24"/>
        </w:rPr>
        <w:t> 383 159,00</w:t>
      </w:r>
      <w:r w:rsidRPr="00C10553">
        <w:rPr>
          <w:sz w:val="24"/>
          <w:szCs w:val="24"/>
        </w:rPr>
        <w:t> </w:t>
      </w:r>
      <w:r w:rsidRPr="00C10553">
        <w:rPr>
          <w:b/>
          <w:bCs/>
          <w:sz w:val="24"/>
          <w:szCs w:val="24"/>
        </w:rPr>
        <w:t>грн</w:t>
      </w:r>
      <w:r w:rsidRPr="00C10553">
        <w:rPr>
          <w:sz w:val="24"/>
          <w:szCs w:val="24"/>
        </w:rPr>
        <w:t>, з них на виконання заходів:</w:t>
      </w:r>
    </w:p>
    <w:p w14:paraId="41EB29AE" w14:textId="77777777" w:rsidR="008561BD" w:rsidRPr="00C10553" w:rsidRDefault="008561BD" w:rsidP="008561BD">
      <w:pPr>
        <w:shd w:val="clear" w:color="auto" w:fill="FFFFFF"/>
        <w:tabs>
          <w:tab w:val="left" w:pos="993"/>
        </w:tabs>
        <w:ind w:right="5" w:firstLine="709"/>
        <w:jc w:val="both"/>
        <w:rPr>
          <w:sz w:val="8"/>
          <w:szCs w:val="8"/>
          <w:highlight w:val="yellow"/>
        </w:rPr>
      </w:pPr>
    </w:p>
    <w:p w14:paraId="75AAE095" w14:textId="2F24EACC" w:rsidR="008561BD" w:rsidRPr="00C10553" w:rsidRDefault="008561BD" w:rsidP="008561BD">
      <w:pPr>
        <w:numPr>
          <w:ilvl w:val="1"/>
          <w:numId w:val="5"/>
        </w:numPr>
        <w:shd w:val="clear" w:color="auto" w:fill="FFFFFF"/>
        <w:tabs>
          <w:tab w:val="left" w:pos="1134"/>
        </w:tabs>
        <w:ind w:left="0" w:right="5" w:firstLine="720"/>
        <w:jc w:val="both"/>
        <w:rPr>
          <w:sz w:val="24"/>
          <w:szCs w:val="24"/>
        </w:rPr>
      </w:pPr>
      <w:r w:rsidRPr="00C10553">
        <w:rPr>
          <w:sz w:val="24"/>
          <w:szCs w:val="24"/>
        </w:rPr>
        <w:t xml:space="preserve">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на суму </w:t>
      </w:r>
      <w:r w:rsidRPr="008A7312">
        <w:rPr>
          <w:i/>
          <w:iCs/>
          <w:sz w:val="24"/>
          <w:szCs w:val="24"/>
        </w:rPr>
        <w:t>2</w:t>
      </w:r>
      <w:r w:rsidR="009C303C">
        <w:rPr>
          <w:i/>
          <w:iCs/>
          <w:sz w:val="24"/>
          <w:szCs w:val="24"/>
        </w:rPr>
        <w:t>7</w:t>
      </w:r>
      <w:r w:rsidRPr="008A7312">
        <w:rPr>
          <w:i/>
          <w:iCs/>
          <w:sz w:val="24"/>
          <w:szCs w:val="24"/>
        </w:rPr>
        <w:t> 419 159,00 грн</w:t>
      </w:r>
      <w:r w:rsidRPr="00C10553">
        <w:rPr>
          <w:sz w:val="24"/>
          <w:szCs w:val="24"/>
        </w:rPr>
        <w:t>, а саме для:</w:t>
      </w:r>
    </w:p>
    <w:p w14:paraId="3776B54E" w14:textId="77777777" w:rsidR="008561BD" w:rsidRPr="00C10553" w:rsidRDefault="008561BD" w:rsidP="008561BD">
      <w:pPr>
        <w:shd w:val="clear" w:color="auto" w:fill="FFFFFF"/>
        <w:tabs>
          <w:tab w:val="left" w:pos="993"/>
        </w:tabs>
        <w:ind w:right="5"/>
        <w:jc w:val="both"/>
        <w:rPr>
          <w:sz w:val="8"/>
          <w:szCs w:val="8"/>
          <w:highlight w:val="yellow"/>
        </w:rPr>
      </w:pPr>
    </w:p>
    <w:p w14:paraId="601650DE" w14:textId="77777777" w:rsidR="008561BD" w:rsidRPr="00C10553" w:rsidRDefault="008561BD" w:rsidP="008561BD">
      <w:pPr>
        <w:numPr>
          <w:ilvl w:val="0"/>
          <w:numId w:val="4"/>
        </w:numPr>
        <w:shd w:val="clear" w:color="auto" w:fill="FFFFFF"/>
        <w:tabs>
          <w:tab w:val="left" w:pos="993"/>
        </w:tabs>
        <w:ind w:left="0" w:right="5" w:firstLine="709"/>
        <w:jc w:val="both"/>
        <w:rPr>
          <w:sz w:val="24"/>
          <w:szCs w:val="24"/>
        </w:rPr>
      </w:pPr>
      <w:r w:rsidRPr="00C10553">
        <w:rPr>
          <w:i/>
          <w:sz w:val="24"/>
          <w:szCs w:val="24"/>
        </w:rPr>
        <w:t xml:space="preserve">військової частини А1788 – 8 000 000,00 грн по загальному фонду </w:t>
      </w:r>
      <w:r w:rsidRPr="00C10553">
        <w:rPr>
          <w:sz w:val="24"/>
          <w:szCs w:val="24"/>
        </w:rPr>
        <w:t xml:space="preserve">на придбання безпілотних авіаційних </w:t>
      </w:r>
      <w:proofErr w:type="spellStart"/>
      <w:r w:rsidRPr="00C10553">
        <w:rPr>
          <w:sz w:val="24"/>
          <w:szCs w:val="24"/>
        </w:rPr>
        <w:t>комлексів</w:t>
      </w:r>
      <w:proofErr w:type="spellEnd"/>
      <w:r w:rsidRPr="00C10553">
        <w:rPr>
          <w:sz w:val="24"/>
          <w:szCs w:val="24"/>
        </w:rPr>
        <w:t>, безпілотних літальних апаратів та комплектуючих до них.</w:t>
      </w:r>
    </w:p>
    <w:p w14:paraId="53294531" w14:textId="77777777" w:rsidR="008561BD" w:rsidRPr="00C10553" w:rsidRDefault="008561BD" w:rsidP="008561BD">
      <w:pPr>
        <w:shd w:val="clear" w:color="auto" w:fill="FFFFFF"/>
        <w:tabs>
          <w:tab w:val="left" w:pos="1418"/>
        </w:tabs>
        <w:ind w:right="5" w:firstLine="709"/>
        <w:jc w:val="both"/>
        <w:rPr>
          <w:iCs/>
          <w:sz w:val="24"/>
          <w:szCs w:val="24"/>
        </w:rPr>
      </w:pPr>
      <w:r w:rsidRPr="00C10553">
        <w:rPr>
          <w:iCs/>
          <w:sz w:val="24"/>
          <w:szCs w:val="24"/>
        </w:rPr>
        <w:t>Крім того,</w:t>
      </w:r>
      <w:r w:rsidRPr="00C10553">
        <w:rPr>
          <w:i/>
          <w:sz w:val="24"/>
          <w:szCs w:val="24"/>
        </w:rPr>
        <w:t xml:space="preserve"> </w:t>
      </w:r>
      <w:r w:rsidRPr="00C10553">
        <w:rPr>
          <w:sz w:val="24"/>
          <w:szCs w:val="24"/>
        </w:rPr>
        <w:t>здійснено перерозподіл призначень</w:t>
      </w:r>
      <w:r w:rsidRPr="00C10553">
        <w:rPr>
          <w:i/>
          <w:sz w:val="24"/>
          <w:szCs w:val="24"/>
        </w:rPr>
        <w:t xml:space="preserve"> спеціального фонду (бюджету розвитку): зменшено </w:t>
      </w:r>
      <w:r w:rsidRPr="00C10553">
        <w:rPr>
          <w:iCs/>
          <w:sz w:val="24"/>
          <w:szCs w:val="24"/>
        </w:rPr>
        <w:t xml:space="preserve">призначення на суму 3 000 000,00 грн передбачені на </w:t>
      </w:r>
      <w:r w:rsidRPr="00C10553">
        <w:rPr>
          <w:sz w:val="24"/>
          <w:szCs w:val="24"/>
        </w:rPr>
        <w:t>об’єкт</w:t>
      </w:r>
      <w:r w:rsidRPr="00C10553">
        <w:rPr>
          <w:i/>
          <w:sz w:val="24"/>
          <w:szCs w:val="24"/>
        </w:rPr>
        <w:t xml:space="preserve"> «</w:t>
      </w:r>
      <w:r w:rsidRPr="00C10553">
        <w:rPr>
          <w:sz w:val="24"/>
          <w:szCs w:val="24"/>
        </w:rPr>
        <w:t>Нове будівництво спеціалізованого ромбовидного тиру з можливістю стрільби в секторі 360 градусів (напіввідкритий тир) для тренування особового складу військової частини А1788</w:t>
      </w:r>
      <w:r w:rsidRPr="00C10553">
        <w:t xml:space="preserve"> </w:t>
      </w:r>
      <w:r w:rsidRPr="00C10553">
        <w:rPr>
          <w:sz w:val="24"/>
          <w:szCs w:val="24"/>
        </w:rPr>
        <w:t>в Хмельницька область, Хмельницький район, с. </w:t>
      </w:r>
      <w:proofErr w:type="spellStart"/>
      <w:r w:rsidRPr="00C10553">
        <w:rPr>
          <w:sz w:val="24"/>
          <w:szCs w:val="24"/>
        </w:rPr>
        <w:t>Копистин</w:t>
      </w:r>
      <w:proofErr w:type="spellEnd"/>
      <w:r w:rsidRPr="00C10553">
        <w:rPr>
          <w:sz w:val="24"/>
          <w:szCs w:val="24"/>
        </w:rPr>
        <w:t>, вул. </w:t>
      </w:r>
      <w:proofErr w:type="spellStart"/>
      <w:r w:rsidRPr="00C10553">
        <w:rPr>
          <w:sz w:val="24"/>
          <w:szCs w:val="24"/>
        </w:rPr>
        <w:t>Копистинське</w:t>
      </w:r>
      <w:proofErr w:type="spellEnd"/>
      <w:r w:rsidRPr="00C10553">
        <w:rPr>
          <w:sz w:val="24"/>
          <w:szCs w:val="24"/>
        </w:rPr>
        <w:t xml:space="preserve"> шосе, 2/1А» та </w:t>
      </w:r>
      <w:r w:rsidRPr="00C10553">
        <w:rPr>
          <w:i/>
          <w:iCs/>
          <w:sz w:val="24"/>
          <w:szCs w:val="24"/>
        </w:rPr>
        <w:t>збільшено</w:t>
      </w:r>
      <w:r w:rsidRPr="00C10553">
        <w:rPr>
          <w:sz w:val="24"/>
          <w:szCs w:val="24"/>
        </w:rPr>
        <w:t xml:space="preserve"> на об’єкт «Реконструкція будівлі сховища для техніки спеціального призначення № 65/8 за </w:t>
      </w:r>
      <w:proofErr w:type="spellStart"/>
      <w:r w:rsidRPr="00C10553">
        <w:rPr>
          <w:sz w:val="24"/>
          <w:szCs w:val="24"/>
        </w:rPr>
        <w:t>адресою</w:t>
      </w:r>
      <w:proofErr w:type="spellEnd"/>
      <w:r w:rsidRPr="00C10553">
        <w:rPr>
          <w:sz w:val="24"/>
          <w:szCs w:val="24"/>
        </w:rPr>
        <w:t xml:space="preserve"> Хмельницька обл., Хмельницький р-н., с. </w:t>
      </w:r>
      <w:proofErr w:type="spellStart"/>
      <w:r w:rsidRPr="00C10553">
        <w:rPr>
          <w:sz w:val="24"/>
          <w:szCs w:val="24"/>
        </w:rPr>
        <w:t>Копистин</w:t>
      </w:r>
      <w:proofErr w:type="spellEnd"/>
      <w:r w:rsidRPr="00C10553">
        <w:rPr>
          <w:sz w:val="24"/>
          <w:szCs w:val="24"/>
        </w:rPr>
        <w:t>, вул. </w:t>
      </w:r>
      <w:proofErr w:type="spellStart"/>
      <w:r w:rsidRPr="00C10553">
        <w:rPr>
          <w:sz w:val="24"/>
          <w:szCs w:val="24"/>
        </w:rPr>
        <w:t>Копистинське</w:t>
      </w:r>
      <w:proofErr w:type="spellEnd"/>
      <w:r w:rsidRPr="00C10553">
        <w:rPr>
          <w:sz w:val="24"/>
          <w:szCs w:val="24"/>
        </w:rPr>
        <w:t xml:space="preserve"> шосе, 2/1А» на суму 2 228 283,13 грн, на об’єкт «Реконструкція навчальних місць спеціального призначення на ділянці № 5 для стрільби з великокаліберних кулеметів та снайперських гвинтівок за </w:t>
      </w:r>
      <w:proofErr w:type="spellStart"/>
      <w:r w:rsidRPr="00C10553">
        <w:rPr>
          <w:sz w:val="24"/>
          <w:szCs w:val="24"/>
        </w:rPr>
        <w:t>адресою</w:t>
      </w:r>
      <w:proofErr w:type="spellEnd"/>
      <w:r w:rsidRPr="00C10553">
        <w:rPr>
          <w:sz w:val="24"/>
          <w:szCs w:val="24"/>
        </w:rPr>
        <w:t>: Хмельницька обл., Хмельницький р-н., с. </w:t>
      </w:r>
      <w:proofErr w:type="spellStart"/>
      <w:r w:rsidRPr="00C10553">
        <w:rPr>
          <w:sz w:val="24"/>
          <w:szCs w:val="24"/>
        </w:rPr>
        <w:t>Копистин</w:t>
      </w:r>
      <w:proofErr w:type="spellEnd"/>
      <w:r w:rsidRPr="00C10553">
        <w:rPr>
          <w:sz w:val="24"/>
          <w:szCs w:val="24"/>
        </w:rPr>
        <w:t>, вул. </w:t>
      </w:r>
      <w:proofErr w:type="spellStart"/>
      <w:r w:rsidRPr="00C10553">
        <w:rPr>
          <w:sz w:val="24"/>
          <w:szCs w:val="24"/>
        </w:rPr>
        <w:t>Копистинське</w:t>
      </w:r>
      <w:proofErr w:type="spellEnd"/>
      <w:r w:rsidRPr="00C10553">
        <w:rPr>
          <w:sz w:val="24"/>
          <w:szCs w:val="24"/>
        </w:rPr>
        <w:t xml:space="preserve"> шосе, 2/1А» на суму 771 716,87 гривень;</w:t>
      </w:r>
    </w:p>
    <w:p w14:paraId="71503BE5" w14:textId="77777777" w:rsidR="008561BD" w:rsidRPr="00CF5733" w:rsidRDefault="008561BD" w:rsidP="008561BD">
      <w:pPr>
        <w:shd w:val="clear" w:color="auto" w:fill="FFFFFF"/>
        <w:tabs>
          <w:tab w:val="left" w:pos="1418"/>
        </w:tabs>
        <w:ind w:right="5" w:firstLine="709"/>
        <w:jc w:val="both"/>
        <w:rPr>
          <w:sz w:val="8"/>
          <w:szCs w:val="8"/>
        </w:rPr>
      </w:pPr>
    </w:p>
    <w:p w14:paraId="2E16AAE4" w14:textId="77777777" w:rsidR="008561BD" w:rsidRPr="00C10553" w:rsidRDefault="008561BD" w:rsidP="008561BD">
      <w:pPr>
        <w:numPr>
          <w:ilvl w:val="0"/>
          <w:numId w:val="4"/>
        </w:numPr>
        <w:shd w:val="clear" w:color="auto" w:fill="FFFFFF"/>
        <w:tabs>
          <w:tab w:val="left" w:pos="993"/>
        </w:tabs>
        <w:ind w:left="0" w:right="5" w:firstLine="709"/>
        <w:jc w:val="both"/>
        <w:rPr>
          <w:sz w:val="24"/>
          <w:szCs w:val="24"/>
        </w:rPr>
      </w:pPr>
      <w:r w:rsidRPr="00C10553">
        <w:rPr>
          <w:i/>
          <w:sz w:val="24"/>
          <w:szCs w:val="24"/>
        </w:rPr>
        <w:t xml:space="preserve">військової частини 3053 Національної гвардії України – </w:t>
      </w:r>
      <w:r w:rsidRPr="00C10553">
        <w:rPr>
          <w:i/>
          <w:color w:val="000000" w:themeColor="text1"/>
          <w:sz w:val="24"/>
          <w:szCs w:val="24"/>
        </w:rPr>
        <w:t>3 500 000,00 </w:t>
      </w:r>
      <w:r w:rsidRPr="00C10553">
        <w:rPr>
          <w:i/>
          <w:sz w:val="24"/>
          <w:szCs w:val="24"/>
        </w:rPr>
        <w:t>грн по спеціальному фонду (бюджету розвитку)</w:t>
      </w:r>
      <w:r w:rsidRPr="00C10553">
        <w:rPr>
          <w:sz w:val="24"/>
          <w:szCs w:val="24"/>
        </w:rPr>
        <w:t xml:space="preserve"> на об’єкт «Нове будівництво пункту технічного обслуговування та ремонту автомобільної, броньованої техніки».</w:t>
      </w:r>
    </w:p>
    <w:p w14:paraId="36A6B97B" w14:textId="77777777" w:rsidR="008561BD" w:rsidRPr="00C10553" w:rsidRDefault="008561BD" w:rsidP="008561BD">
      <w:pPr>
        <w:shd w:val="clear" w:color="auto" w:fill="FFFFFF"/>
        <w:tabs>
          <w:tab w:val="left" w:pos="993"/>
        </w:tabs>
        <w:ind w:right="5" w:firstLine="709"/>
        <w:jc w:val="both"/>
        <w:rPr>
          <w:sz w:val="24"/>
          <w:szCs w:val="24"/>
        </w:rPr>
      </w:pPr>
      <w:r w:rsidRPr="00C10553">
        <w:rPr>
          <w:iCs/>
          <w:sz w:val="24"/>
          <w:szCs w:val="24"/>
        </w:rPr>
        <w:t>Крім того,</w:t>
      </w:r>
      <w:r w:rsidRPr="00C10553">
        <w:rPr>
          <w:i/>
          <w:sz w:val="24"/>
          <w:szCs w:val="24"/>
        </w:rPr>
        <w:t xml:space="preserve"> </w:t>
      </w:r>
      <w:r w:rsidRPr="00C10553">
        <w:rPr>
          <w:sz w:val="24"/>
          <w:szCs w:val="24"/>
        </w:rPr>
        <w:t>здійснено перерозподіл призначень:</w:t>
      </w:r>
    </w:p>
    <w:p w14:paraId="3526768E" w14:textId="77777777" w:rsidR="008561BD" w:rsidRPr="00C10553" w:rsidRDefault="008561BD" w:rsidP="008561BD">
      <w:pPr>
        <w:shd w:val="clear" w:color="auto" w:fill="FFFFFF"/>
        <w:tabs>
          <w:tab w:val="left" w:pos="1418"/>
        </w:tabs>
        <w:ind w:right="5" w:firstLine="720"/>
        <w:jc w:val="both"/>
        <w:rPr>
          <w:sz w:val="24"/>
          <w:szCs w:val="24"/>
          <w:highlight w:val="yellow"/>
        </w:rPr>
      </w:pPr>
      <w:r w:rsidRPr="00C10553">
        <w:rPr>
          <w:i/>
          <w:sz w:val="24"/>
          <w:szCs w:val="24"/>
        </w:rPr>
        <w:t xml:space="preserve">по загальному фонду – </w:t>
      </w:r>
      <w:r w:rsidRPr="00C10553">
        <w:rPr>
          <w:i/>
          <w:iCs/>
          <w:sz w:val="24"/>
          <w:szCs w:val="24"/>
        </w:rPr>
        <w:t>зменшено</w:t>
      </w:r>
      <w:r w:rsidRPr="00C10553">
        <w:rPr>
          <w:sz w:val="24"/>
          <w:szCs w:val="24"/>
        </w:rPr>
        <w:t xml:space="preserve"> на суму </w:t>
      </w:r>
      <w:r w:rsidRPr="00C10553">
        <w:rPr>
          <w:iCs/>
          <w:sz w:val="24"/>
          <w:szCs w:val="24"/>
        </w:rPr>
        <w:t>15 000,00 грн</w:t>
      </w:r>
      <w:r w:rsidRPr="00C10553">
        <w:rPr>
          <w:sz w:val="24"/>
          <w:szCs w:val="24"/>
        </w:rPr>
        <w:t xml:space="preserve"> передбачені на придбання</w:t>
      </w:r>
      <w:r w:rsidRPr="00C10553">
        <w:t xml:space="preserve"> </w:t>
      </w:r>
      <w:proofErr w:type="spellStart"/>
      <w:r w:rsidRPr="00C10553">
        <w:rPr>
          <w:sz w:val="24"/>
          <w:szCs w:val="24"/>
        </w:rPr>
        <w:t>білбордів</w:t>
      </w:r>
      <w:proofErr w:type="spellEnd"/>
      <w:r w:rsidRPr="00C10553">
        <w:rPr>
          <w:sz w:val="24"/>
          <w:szCs w:val="24"/>
        </w:rPr>
        <w:t xml:space="preserve">, </w:t>
      </w:r>
      <w:proofErr w:type="spellStart"/>
      <w:r w:rsidRPr="00C10553">
        <w:rPr>
          <w:sz w:val="24"/>
          <w:szCs w:val="24"/>
        </w:rPr>
        <w:t>єврофлаєрів</w:t>
      </w:r>
      <w:proofErr w:type="spellEnd"/>
      <w:r w:rsidRPr="00C10553">
        <w:rPr>
          <w:sz w:val="24"/>
          <w:szCs w:val="24"/>
        </w:rPr>
        <w:t xml:space="preserve"> формату А4, </w:t>
      </w:r>
      <w:proofErr w:type="spellStart"/>
      <w:r w:rsidRPr="00C10553">
        <w:rPr>
          <w:sz w:val="24"/>
          <w:szCs w:val="24"/>
        </w:rPr>
        <w:t>єврофлаєрів</w:t>
      </w:r>
      <w:proofErr w:type="spellEnd"/>
      <w:r w:rsidRPr="00C10553">
        <w:rPr>
          <w:sz w:val="24"/>
          <w:szCs w:val="24"/>
        </w:rPr>
        <w:t xml:space="preserve"> формату А5, банерів формату А1 та </w:t>
      </w:r>
      <w:r w:rsidRPr="00C10553">
        <w:rPr>
          <w:i/>
          <w:iCs/>
          <w:sz w:val="24"/>
          <w:szCs w:val="24"/>
        </w:rPr>
        <w:t>збільшено</w:t>
      </w:r>
      <w:r w:rsidRPr="00C10553">
        <w:rPr>
          <w:sz w:val="24"/>
          <w:szCs w:val="24"/>
        </w:rPr>
        <w:t xml:space="preserve"> на придбання </w:t>
      </w:r>
      <w:proofErr w:type="spellStart"/>
      <w:r w:rsidRPr="00C10553">
        <w:rPr>
          <w:sz w:val="24"/>
          <w:szCs w:val="24"/>
        </w:rPr>
        <w:t>єврофлаєрів</w:t>
      </w:r>
      <w:proofErr w:type="spellEnd"/>
      <w:r w:rsidRPr="00C10553">
        <w:rPr>
          <w:sz w:val="24"/>
          <w:szCs w:val="24"/>
        </w:rPr>
        <w:t xml:space="preserve"> формату А4, </w:t>
      </w:r>
      <w:proofErr w:type="spellStart"/>
      <w:r w:rsidRPr="00C10553">
        <w:rPr>
          <w:sz w:val="24"/>
          <w:szCs w:val="24"/>
        </w:rPr>
        <w:t>єврофлаєрів</w:t>
      </w:r>
      <w:proofErr w:type="spellEnd"/>
      <w:r w:rsidRPr="00C10553">
        <w:rPr>
          <w:sz w:val="24"/>
          <w:szCs w:val="24"/>
        </w:rPr>
        <w:t xml:space="preserve"> формату А5, банерів формату А1 (на системі Павук);</w:t>
      </w:r>
    </w:p>
    <w:p w14:paraId="1F9EFB62" w14:textId="77777777" w:rsidR="008561BD" w:rsidRDefault="008561BD" w:rsidP="008561BD">
      <w:pPr>
        <w:shd w:val="clear" w:color="auto" w:fill="FFFFFF"/>
        <w:tabs>
          <w:tab w:val="left" w:pos="1418"/>
        </w:tabs>
        <w:ind w:right="5" w:firstLine="709"/>
        <w:jc w:val="both"/>
        <w:rPr>
          <w:sz w:val="24"/>
          <w:szCs w:val="24"/>
        </w:rPr>
      </w:pPr>
      <w:r w:rsidRPr="00C10553">
        <w:rPr>
          <w:i/>
          <w:sz w:val="24"/>
          <w:szCs w:val="24"/>
        </w:rPr>
        <w:t xml:space="preserve">по спеціальному фонду (бюджету розвитку) – </w:t>
      </w:r>
      <w:r w:rsidRPr="00C10553">
        <w:rPr>
          <w:i/>
          <w:iCs/>
          <w:sz w:val="24"/>
          <w:szCs w:val="24"/>
        </w:rPr>
        <w:t>зменшено</w:t>
      </w:r>
      <w:r w:rsidRPr="00C10553">
        <w:rPr>
          <w:sz w:val="24"/>
          <w:szCs w:val="24"/>
        </w:rPr>
        <w:t xml:space="preserve"> на суму 495 000,00 грн </w:t>
      </w:r>
      <w:r w:rsidRPr="00C10553">
        <w:rPr>
          <w:sz w:val="24"/>
          <w:szCs w:val="24"/>
        </w:rPr>
        <w:lastRenderedPageBreak/>
        <w:t xml:space="preserve">передбачені на цифрових радіостанцій </w:t>
      </w:r>
      <w:proofErr w:type="spellStart"/>
      <w:r w:rsidRPr="00C10553">
        <w:rPr>
          <w:sz w:val="24"/>
          <w:szCs w:val="24"/>
        </w:rPr>
        <w:t>Motorola</w:t>
      </w:r>
      <w:proofErr w:type="spellEnd"/>
      <w:r w:rsidRPr="00C10553">
        <w:rPr>
          <w:sz w:val="24"/>
          <w:szCs w:val="24"/>
        </w:rPr>
        <w:t xml:space="preserve">, на суму 100 000,00 грн передбачені на придбання прожекторів пошукових </w:t>
      </w:r>
      <w:proofErr w:type="spellStart"/>
      <w:r w:rsidRPr="00C10553">
        <w:rPr>
          <w:sz w:val="24"/>
          <w:szCs w:val="24"/>
        </w:rPr>
        <w:t>Bandera</w:t>
      </w:r>
      <w:proofErr w:type="spellEnd"/>
      <w:r w:rsidRPr="00C10553">
        <w:rPr>
          <w:sz w:val="24"/>
          <w:szCs w:val="24"/>
        </w:rPr>
        <w:t xml:space="preserve"> </w:t>
      </w:r>
      <w:proofErr w:type="spellStart"/>
      <w:r w:rsidRPr="00C10553">
        <w:rPr>
          <w:sz w:val="24"/>
          <w:szCs w:val="24"/>
        </w:rPr>
        <w:t>Flashlight</w:t>
      </w:r>
      <w:proofErr w:type="spellEnd"/>
      <w:r w:rsidRPr="00C10553">
        <w:rPr>
          <w:sz w:val="24"/>
          <w:szCs w:val="24"/>
        </w:rPr>
        <w:t xml:space="preserve"> BFL 280.1X в комплекті з блоком багатоканальної швидкої зарядки </w:t>
      </w:r>
      <w:proofErr w:type="spellStart"/>
      <w:r w:rsidRPr="00C10553">
        <w:rPr>
          <w:sz w:val="24"/>
          <w:szCs w:val="24"/>
        </w:rPr>
        <w:t>Bandera</w:t>
      </w:r>
      <w:proofErr w:type="spellEnd"/>
      <w:r w:rsidRPr="00C10553">
        <w:rPr>
          <w:sz w:val="24"/>
          <w:szCs w:val="24"/>
        </w:rPr>
        <w:t xml:space="preserve"> </w:t>
      </w:r>
      <w:proofErr w:type="spellStart"/>
      <w:r w:rsidRPr="00C10553">
        <w:rPr>
          <w:sz w:val="24"/>
          <w:szCs w:val="24"/>
        </w:rPr>
        <w:t>Power</w:t>
      </w:r>
      <w:proofErr w:type="spellEnd"/>
      <w:r w:rsidRPr="00C10553">
        <w:rPr>
          <w:sz w:val="24"/>
          <w:szCs w:val="24"/>
        </w:rPr>
        <w:t xml:space="preserve"> 180, на суму 600 000,00 грн передбачені на придбання </w:t>
      </w:r>
      <w:proofErr w:type="spellStart"/>
      <w:r w:rsidRPr="00C10553">
        <w:rPr>
          <w:sz w:val="24"/>
          <w:szCs w:val="24"/>
        </w:rPr>
        <w:t>квадрокоптерів</w:t>
      </w:r>
      <w:proofErr w:type="spellEnd"/>
      <w:r w:rsidRPr="00C10553">
        <w:rPr>
          <w:sz w:val="24"/>
          <w:szCs w:val="24"/>
        </w:rPr>
        <w:t xml:space="preserve"> DJI </w:t>
      </w:r>
      <w:proofErr w:type="spellStart"/>
      <w:r w:rsidRPr="00C10553">
        <w:rPr>
          <w:sz w:val="24"/>
          <w:szCs w:val="24"/>
        </w:rPr>
        <w:t>Mavik</w:t>
      </w:r>
      <w:proofErr w:type="spellEnd"/>
      <w:r w:rsidRPr="00C10553">
        <w:rPr>
          <w:sz w:val="24"/>
          <w:szCs w:val="24"/>
        </w:rPr>
        <w:t xml:space="preserve"> 3T, на суму 46 400,00 грн передбачені на виносної антени, підсилювача сигналів для </w:t>
      </w:r>
      <w:proofErr w:type="spellStart"/>
      <w:r w:rsidRPr="00C10553">
        <w:rPr>
          <w:sz w:val="24"/>
          <w:szCs w:val="24"/>
        </w:rPr>
        <w:t>квадрокоптерів</w:t>
      </w:r>
      <w:proofErr w:type="spellEnd"/>
      <w:r w:rsidRPr="00C10553">
        <w:rPr>
          <w:sz w:val="24"/>
          <w:szCs w:val="24"/>
        </w:rPr>
        <w:t xml:space="preserve"> UNA-3CSF в комплекті та </w:t>
      </w:r>
      <w:r w:rsidRPr="00C10553">
        <w:rPr>
          <w:i/>
          <w:iCs/>
          <w:sz w:val="24"/>
          <w:szCs w:val="24"/>
        </w:rPr>
        <w:t>збільшено</w:t>
      </w:r>
      <w:r w:rsidRPr="00C10553">
        <w:rPr>
          <w:sz w:val="24"/>
          <w:szCs w:val="24"/>
        </w:rPr>
        <w:t xml:space="preserve"> для придбання цифрових радіостанцій </w:t>
      </w:r>
      <w:proofErr w:type="spellStart"/>
      <w:r w:rsidRPr="00C10553">
        <w:rPr>
          <w:sz w:val="24"/>
          <w:szCs w:val="24"/>
        </w:rPr>
        <w:t>Motorola</w:t>
      </w:r>
      <w:proofErr w:type="spellEnd"/>
      <w:r w:rsidRPr="00C10553">
        <w:rPr>
          <w:sz w:val="24"/>
          <w:szCs w:val="24"/>
        </w:rPr>
        <w:t xml:space="preserve"> R7a NKP UHF – 494 550,00 грн, комплекту (прожектор, блок зарядки) </w:t>
      </w:r>
      <w:proofErr w:type="spellStart"/>
      <w:r w:rsidRPr="00C10553">
        <w:rPr>
          <w:sz w:val="24"/>
          <w:szCs w:val="24"/>
        </w:rPr>
        <w:t>Bandera</w:t>
      </w:r>
      <w:proofErr w:type="spellEnd"/>
      <w:r w:rsidRPr="00C10553">
        <w:rPr>
          <w:sz w:val="24"/>
          <w:szCs w:val="24"/>
        </w:rPr>
        <w:t xml:space="preserve"> та прожектора пошукового </w:t>
      </w:r>
      <w:proofErr w:type="spellStart"/>
      <w:r w:rsidRPr="00C10553">
        <w:rPr>
          <w:sz w:val="24"/>
          <w:szCs w:val="24"/>
        </w:rPr>
        <w:t>Bandera</w:t>
      </w:r>
      <w:proofErr w:type="spellEnd"/>
      <w:r w:rsidRPr="00C10553">
        <w:rPr>
          <w:sz w:val="24"/>
          <w:szCs w:val="24"/>
        </w:rPr>
        <w:t xml:space="preserve"> – 90 765,00 грн,</w:t>
      </w:r>
      <w:r w:rsidRPr="00C10553">
        <w:t xml:space="preserve"> </w:t>
      </w:r>
      <w:proofErr w:type="spellStart"/>
      <w:r w:rsidRPr="00C10553">
        <w:rPr>
          <w:sz w:val="24"/>
          <w:szCs w:val="24"/>
        </w:rPr>
        <w:t>квадрокоптерів</w:t>
      </w:r>
      <w:proofErr w:type="spellEnd"/>
      <w:r w:rsidRPr="00C10553">
        <w:rPr>
          <w:sz w:val="24"/>
          <w:szCs w:val="24"/>
        </w:rPr>
        <w:t xml:space="preserve"> DJI </w:t>
      </w:r>
      <w:proofErr w:type="spellStart"/>
      <w:r w:rsidRPr="00C10553">
        <w:rPr>
          <w:sz w:val="24"/>
          <w:szCs w:val="24"/>
        </w:rPr>
        <w:t>Maviс</w:t>
      </w:r>
      <w:proofErr w:type="spellEnd"/>
      <w:r w:rsidRPr="00C10553">
        <w:rPr>
          <w:sz w:val="24"/>
          <w:szCs w:val="24"/>
        </w:rPr>
        <w:t xml:space="preserve"> 3 </w:t>
      </w:r>
      <w:proofErr w:type="spellStart"/>
      <w:r w:rsidRPr="00C10553">
        <w:rPr>
          <w:sz w:val="24"/>
          <w:szCs w:val="24"/>
        </w:rPr>
        <w:t>Termal</w:t>
      </w:r>
      <w:proofErr w:type="spellEnd"/>
      <w:r w:rsidRPr="00C10553">
        <w:rPr>
          <w:sz w:val="24"/>
          <w:szCs w:val="24"/>
        </w:rPr>
        <w:t xml:space="preserve"> – 537 000,00 грн, майна служби зв’язку (персональних комп’ютерів (моноблоків) та ноутбуків – 119 085,00 гривень.</w:t>
      </w:r>
    </w:p>
    <w:p w14:paraId="311E9141" w14:textId="77777777" w:rsidR="008561BD" w:rsidRPr="00CF5733" w:rsidRDefault="008561BD" w:rsidP="008561BD">
      <w:pPr>
        <w:shd w:val="clear" w:color="auto" w:fill="FFFFFF"/>
        <w:tabs>
          <w:tab w:val="left" w:pos="1418"/>
        </w:tabs>
        <w:ind w:right="5" w:firstLine="709"/>
        <w:jc w:val="both"/>
        <w:rPr>
          <w:i/>
          <w:sz w:val="8"/>
          <w:szCs w:val="8"/>
        </w:rPr>
      </w:pPr>
    </w:p>
    <w:p w14:paraId="7CB73C5B" w14:textId="77777777" w:rsidR="008561BD" w:rsidRPr="00C10553" w:rsidRDefault="008561BD" w:rsidP="008561BD">
      <w:pPr>
        <w:numPr>
          <w:ilvl w:val="0"/>
          <w:numId w:val="4"/>
        </w:numPr>
        <w:shd w:val="clear" w:color="auto" w:fill="FFFFFF"/>
        <w:tabs>
          <w:tab w:val="left" w:pos="993"/>
        </w:tabs>
        <w:ind w:left="0" w:right="5" w:firstLine="709"/>
        <w:jc w:val="both"/>
        <w:rPr>
          <w:sz w:val="24"/>
          <w:szCs w:val="24"/>
        </w:rPr>
      </w:pPr>
      <w:r w:rsidRPr="00C10553">
        <w:rPr>
          <w:i/>
          <w:sz w:val="24"/>
          <w:szCs w:val="24"/>
        </w:rPr>
        <w:t>військової частини А3808</w:t>
      </w:r>
      <w:r w:rsidRPr="00C10553">
        <w:rPr>
          <w:sz w:val="24"/>
          <w:szCs w:val="24"/>
        </w:rPr>
        <w:t xml:space="preserve"> </w:t>
      </w:r>
      <w:r w:rsidRPr="00C10553">
        <w:rPr>
          <w:i/>
          <w:sz w:val="24"/>
          <w:szCs w:val="24"/>
        </w:rPr>
        <w:t xml:space="preserve">по загальному фонду – </w:t>
      </w:r>
      <w:r w:rsidRPr="00614A31">
        <w:rPr>
          <w:i/>
          <w:sz w:val="24"/>
          <w:szCs w:val="24"/>
          <w:lang w:val="ru-RU"/>
        </w:rPr>
        <w:t>2</w:t>
      </w:r>
      <w:r>
        <w:rPr>
          <w:i/>
          <w:sz w:val="24"/>
          <w:szCs w:val="24"/>
          <w:lang w:val="ru-RU"/>
        </w:rPr>
        <w:t> </w:t>
      </w:r>
      <w:r w:rsidRPr="00614A31">
        <w:rPr>
          <w:i/>
          <w:sz w:val="24"/>
          <w:szCs w:val="24"/>
          <w:lang w:val="ru-RU"/>
        </w:rPr>
        <w:t>000</w:t>
      </w:r>
      <w:r>
        <w:rPr>
          <w:i/>
          <w:sz w:val="24"/>
          <w:szCs w:val="24"/>
          <w:lang w:val="ru-RU"/>
        </w:rPr>
        <w:t> </w:t>
      </w:r>
      <w:r w:rsidRPr="00614A31">
        <w:rPr>
          <w:i/>
          <w:sz w:val="24"/>
          <w:szCs w:val="24"/>
          <w:lang w:val="ru-RU"/>
        </w:rPr>
        <w:t>00</w:t>
      </w:r>
      <w:r>
        <w:rPr>
          <w:i/>
          <w:sz w:val="24"/>
          <w:szCs w:val="24"/>
        </w:rPr>
        <w:t>0,00</w:t>
      </w:r>
      <w:r w:rsidRPr="00C10553">
        <w:rPr>
          <w:i/>
          <w:sz w:val="24"/>
          <w:szCs w:val="24"/>
        </w:rPr>
        <w:t xml:space="preserve"> грн </w:t>
      </w:r>
      <w:r w:rsidRPr="00C10553">
        <w:rPr>
          <w:sz w:val="24"/>
          <w:szCs w:val="24"/>
        </w:rPr>
        <w:t xml:space="preserve">на придбання будівельних матеріалів, сантехнічних виробів, вентиляційної системи, оплати послуг необхідних для проведення поточного ремонту будівель 2/178 та 2/61, електричного обладнання, кабелів та комплектуючих до них для забезпечення резервного живлення будівель 2/177, 2/178 та 2/232, оплата послуг  та закупівля матеріалів необхідних для поточного ремонту системи опалення та підготовки </w:t>
      </w:r>
      <w:proofErr w:type="spellStart"/>
      <w:r w:rsidRPr="00C10553">
        <w:rPr>
          <w:sz w:val="24"/>
          <w:szCs w:val="24"/>
        </w:rPr>
        <w:t>казармено</w:t>
      </w:r>
      <w:proofErr w:type="spellEnd"/>
      <w:r w:rsidRPr="00C10553">
        <w:rPr>
          <w:sz w:val="24"/>
          <w:szCs w:val="24"/>
        </w:rPr>
        <w:t>-житлового фонду, а саме будівель 2/178 та 2/61 до опалювального сезону пошкоджених під час ракетного обстрілу 18.02.2023 року</w:t>
      </w:r>
      <w:r>
        <w:rPr>
          <w:sz w:val="24"/>
          <w:szCs w:val="24"/>
        </w:rPr>
        <w:t>;</w:t>
      </w:r>
    </w:p>
    <w:p w14:paraId="1C9375C8" w14:textId="77777777" w:rsidR="008561BD" w:rsidRPr="00CF5733" w:rsidRDefault="008561BD" w:rsidP="008561BD">
      <w:pPr>
        <w:shd w:val="clear" w:color="auto" w:fill="FFFFFF"/>
        <w:tabs>
          <w:tab w:val="left" w:pos="993"/>
        </w:tabs>
        <w:ind w:left="709" w:right="5"/>
        <w:jc w:val="both"/>
        <w:rPr>
          <w:sz w:val="8"/>
          <w:szCs w:val="8"/>
        </w:rPr>
      </w:pPr>
    </w:p>
    <w:p w14:paraId="601A43E9" w14:textId="77777777" w:rsidR="008561BD" w:rsidRPr="00C10553" w:rsidRDefault="008561BD" w:rsidP="008561BD">
      <w:pPr>
        <w:numPr>
          <w:ilvl w:val="0"/>
          <w:numId w:val="4"/>
        </w:numPr>
        <w:shd w:val="clear" w:color="auto" w:fill="FFFFFF"/>
        <w:tabs>
          <w:tab w:val="left" w:pos="993"/>
        </w:tabs>
        <w:ind w:left="0" w:right="5" w:firstLine="709"/>
        <w:jc w:val="both"/>
        <w:rPr>
          <w:sz w:val="24"/>
          <w:szCs w:val="24"/>
        </w:rPr>
      </w:pPr>
      <w:r w:rsidRPr="00C10553">
        <w:rPr>
          <w:i/>
          <w:sz w:val="24"/>
          <w:szCs w:val="24"/>
        </w:rPr>
        <w:t xml:space="preserve">військової частини А3013 по спеціальному фонду (бюджету розвитку) – 1 000 000,00 грн </w:t>
      </w:r>
      <w:r w:rsidRPr="00C10553">
        <w:rPr>
          <w:sz w:val="24"/>
          <w:szCs w:val="24"/>
        </w:rPr>
        <w:t>на придбання навісного обладнання до автонавантажувача;</w:t>
      </w:r>
    </w:p>
    <w:p w14:paraId="6AAC1BB5" w14:textId="77777777" w:rsidR="008561BD" w:rsidRPr="00CF5733" w:rsidRDefault="008561BD" w:rsidP="008561BD">
      <w:pPr>
        <w:shd w:val="clear" w:color="auto" w:fill="FFFFFF"/>
        <w:tabs>
          <w:tab w:val="left" w:pos="993"/>
        </w:tabs>
        <w:ind w:left="709" w:right="5"/>
        <w:jc w:val="both"/>
        <w:rPr>
          <w:sz w:val="8"/>
          <w:szCs w:val="8"/>
        </w:rPr>
      </w:pPr>
    </w:p>
    <w:p w14:paraId="67AFD554" w14:textId="77777777" w:rsidR="008561BD" w:rsidRPr="00D8677E" w:rsidRDefault="008561BD" w:rsidP="008561BD">
      <w:pPr>
        <w:numPr>
          <w:ilvl w:val="0"/>
          <w:numId w:val="4"/>
        </w:numPr>
        <w:shd w:val="clear" w:color="auto" w:fill="FFFFFF"/>
        <w:tabs>
          <w:tab w:val="left" w:pos="993"/>
        </w:tabs>
        <w:ind w:left="0" w:right="5" w:firstLine="709"/>
        <w:jc w:val="both"/>
        <w:rPr>
          <w:sz w:val="24"/>
          <w:szCs w:val="24"/>
        </w:rPr>
      </w:pPr>
      <w:r w:rsidRPr="00D8677E">
        <w:rPr>
          <w:i/>
          <w:sz w:val="24"/>
          <w:szCs w:val="24"/>
        </w:rPr>
        <w:t xml:space="preserve">військової частини А0661 по загальному фонду – 500 000,00 грн </w:t>
      </w:r>
      <w:r w:rsidRPr="00D8677E">
        <w:rPr>
          <w:sz w:val="24"/>
          <w:szCs w:val="24"/>
        </w:rPr>
        <w:t>на технічне обслуговування військової техніки;</w:t>
      </w:r>
    </w:p>
    <w:p w14:paraId="5F97EAE7" w14:textId="77777777" w:rsidR="008561BD" w:rsidRPr="00CF5733" w:rsidRDefault="008561BD" w:rsidP="008561BD">
      <w:pPr>
        <w:shd w:val="clear" w:color="auto" w:fill="FFFFFF"/>
        <w:tabs>
          <w:tab w:val="left" w:pos="993"/>
        </w:tabs>
        <w:ind w:left="709" w:right="5"/>
        <w:jc w:val="both"/>
        <w:rPr>
          <w:sz w:val="8"/>
          <w:szCs w:val="8"/>
        </w:rPr>
      </w:pPr>
    </w:p>
    <w:p w14:paraId="621B95A1" w14:textId="77777777" w:rsidR="008561BD" w:rsidRDefault="008561BD" w:rsidP="008561BD">
      <w:pPr>
        <w:numPr>
          <w:ilvl w:val="0"/>
          <w:numId w:val="4"/>
        </w:numPr>
        <w:shd w:val="clear" w:color="auto" w:fill="FFFFFF"/>
        <w:tabs>
          <w:tab w:val="left" w:pos="993"/>
        </w:tabs>
        <w:ind w:left="0" w:right="5" w:firstLine="709"/>
        <w:jc w:val="both"/>
        <w:rPr>
          <w:sz w:val="24"/>
          <w:szCs w:val="24"/>
        </w:rPr>
      </w:pPr>
      <w:r w:rsidRPr="00D8677E">
        <w:rPr>
          <w:i/>
          <w:sz w:val="24"/>
          <w:szCs w:val="24"/>
        </w:rPr>
        <w:t>військової частини А0661 через Західне управління замовника робіт по спеціальному фонду (бюджету розвитку) – 6 000 000,00 грн</w:t>
      </w:r>
      <w:r w:rsidRPr="00D8677E">
        <w:rPr>
          <w:sz w:val="24"/>
          <w:szCs w:val="24"/>
        </w:rPr>
        <w:t xml:space="preserve"> на реконструкцію будівлі казарми № 25/258 під комплексну будівлю в/м № 25;</w:t>
      </w:r>
    </w:p>
    <w:p w14:paraId="5748290A" w14:textId="77777777" w:rsidR="008561BD" w:rsidRPr="00CF5733" w:rsidRDefault="008561BD" w:rsidP="008561BD">
      <w:pPr>
        <w:shd w:val="clear" w:color="auto" w:fill="FFFFFF"/>
        <w:tabs>
          <w:tab w:val="left" w:pos="993"/>
        </w:tabs>
        <w:ind w:right="5"/>
        <w:jc w:val="both"/>
        <w:rPr>
          <w:sz w:val="8"/>
          <w:szCs w:val="8"/>
        </w:rPr>
      </w:pPr>
    </w:p>
    <w:p w14:paraId="065B3F86" w14:textId="607AEF04" w:rsidR="008561BD" w:rsidRDefault="008561BD" w:rsidP="009C303C">
      <w:pPr>
        <w:numPr>
          <w:ilvl w:val="0"/>
          <w:numId w:val="4"/>
        </w:numPr>
        <w:shd w:val="clear" w:color="auto" w:fill="FFFFFF"/>
        <w:tabs>
          <w:tab w:val="left" w:pos="993"/>
        </w:tabs>
        <w:ind w:left="0" w:right="5" w:firstLine="709"/>
        <w:jc w:val="both"/>
        <w:rPr>
          <w:sz w:val="24"/>
          <w:szCs w:val="24"/>
        </w:rPr>
      </w:pPr>
      <w:r w:rsidRPr="00C10553">
        <w:rPr>
          <w:i/>
          <w:sz w:val="24"/>
          <w:szCs w:val="24"/>
        </w:rPr>
        <w:t xml:space="preserve">військової частини А0661 через </w:t>
      </w:r>
      <w:proofErr w:type="spellStart"/>
      <w:r w:rsidRPr="00C10553">
        <w:rPr>
          <w:i/>
          <w:sz w:val="24"/>
          <w:szCs w:val="24"/>
        </w:rPr>
        <w:t>Квартирно</w:t>
      </w:r>
      <w:proofErr w:type="spellEnd"/>
      <w:r w:rsidRPr="00C10553">
        <w:rPr>
          <w:i/>
          <w:sz w:val="24"/>
          <w:szCs w:val="24"/>
        </w:rPr>
        <w:t>-експлуатаційний відділ міста Хмельницького</w:t>
      </w:r>
      <w:r w:rsidRPr="00C10553">
        <w:rPr>
          <w:sz w:val="24"/>
          <w:szCs w:val="24"/>
        </w:rPr>
        <w:t xml:space="preserve"> </w:t>
      </w:r>
      <w:r w:rsidRPr="00DE35D1">
        <w:rPr>
          <w:i/>
          <w:iCs/>
          <w:sz w:val="24"/>
          <w:szCs w:val="24"/>
        </w:rPr>
        <w:t xml:space="preserve">по спеціальному фонду (бюджету розвитку) </w:t>
      </w:r>
      <w:r w:rsidRPr="00C10553">
        <w:rPr>
          <w:i/>
          <w:sz w:val="24"/>
          <w:szCs w:val="24"/>
        </w:rPr>
        <w:t>–</w:t>
      </w:r>
      <w:r w:rsidRPr="00C10553">
        <w:rPr>
          <w:sz w:val="24"/>
          <w:szCs w:val="24"/>
        </w:rPr>
        <w:t xml:space="preserve"> </w:t>
      </w:r>
      <w:r w:rsidRPr="00C10553">
        <w:rPr>
          <w:i/>
          <w:sz w:val="24"/>
          <w:szCs w:val="24"/>
        </w:rPr>
        <w:t>2</w:t>
      </w:r>
      <w:r>
        <w:rPr>
          <w:i/>
          <w:sz w:val="24"/>
          <w:szCs w:val="24"/>
        </w:rPr>
        <w:t> </w:t>
      </w:r>
      <w:r w:rsidRPr="00C10553">
        <w:rPr>
          <w:i/>
          <w:sz w:val="24"/>
          <w:szCs w:val="24"/>
        </w:rPr>
        <w:t>119</w:t>
      </w:r>
      <w:r>
        <w:rPr>
          <w:i/>
          <w:sz w:val="24"/>
          <w:szCs w:val="24"/>
        </w:rPr>
        <w:t> </w:t>
      </w:r>
      <w:r w:rsidRPr="00C10553">
        <w:rPr>
          <w:i/>
          <w:sz w:val="24"/>
          <w:szCs w:val="24"/>
        </w:rPr>
        <w:t>159,00</w:t>
      </w:r>
      <w:r>
        <w:rPr>
          <w:i/>
          <w:sz w:val="24"/>
          <w:szCs w:val="24"/>
        </w:rPr>
        <w:t> </w:t>
      </w:r>
      <w:r w:rsidRPr="00C10553">
        <w:rPr>
          <w:i/>
          <w:sz w:val="24"/>
          <w:szCs w:val="24"/>
        </w:rPr>
        <w:t xml:space="preserve">грн </w:t>
      </w:r>
      <w:r w:rsidRPr="00C10553">
        <w:rPr>
          <w:sz w:val="24"/>
          <w:szCs w:val="24"/>
        </w:rPr>
        <w:t xml:space="preserve">на реконструкцію </w:t>
      </w:r>
      <w:proofErr w:type="spellStart"/>
      <w:r w:rsidRPr="00C10553">
        <w:rPr>
          <w:sz w:val="24"/>
          <w:szCs w:val="24"/>
        </w:rPr>
        <w:t>внутрішньомайданчикових</w:t>
      </w:r>
      <w:proofErr w:type="spellEnd"/>
      <w:r w:rsidRPr="00C10553">
        <w:rPr>
          <w:sz w:val="24"/>
          <w:szCs w:val="24"/>
        </w:rPr>
        <w:t xml:space="preserve"> мереж теплопостачання в/м № 25</w:t>
      </w:r>
      <w:r w:rsidR="009C303C">
        <w:rPr>
          <w:sz w:val="24"/>
          <w:szCs w:val="24"/>
        </w:rPr>
        <w:t>;</w:t>
      </w:r>
    </w:p>
    <w:p w14:paraId="17FC2E1C" w14:textId="77777777" w:rsidR="009C303C" w:rsidRPr="009C303C" w:rsidRDefault="009C303C" w:rsidP="009C303C">
      <w:pPr>
        <w:pStyle w:val="af5"/>
        <w:spacing w:after="0" w:line="240" w:lineRule="auto"/>
        <w:rPr>
          <w:sz w:val="8"/>
          <w:szCs w:val="8"/>
        </w:rPr>
      </w:pPr>
    </w:p>
    <w:p w14:paraId="4704A35E" w14:textId="18791E26" w:rsidR="009C303C" w:rsidRPr="009C303C" w:rsidRDefault="009C303C" w:rsidP="009C303C">
      <w:pPr>
        <w:numPr>
          <w:ilvl w:val="0"/>
          <w:numId w:val="4"/>
        </w:numPr>
        <w:shd w:val="clear" w:color="auto" w:fill="FFFFFF"/>
        <w:tabs>
          <w:tab w:val="left" w:pos="993"/>
        </w:tabs>
        <w:ind w:left="0" w:right="5" w:firstLine="709"/>
        <w:jc w:val="both"/>
        <w:rPr>
          <w:iCs/>
          <w:sz w:val="24"/>
          <w:szCs w:val="24"/>
        </w:rPr>
      </w:pPr>
      <w:r w:rsidRPr="00C10553">
        <w:rPr>
          <w:i/>
          <w:sz w:val="24"/>
          <w:szCs w:val="24"/>
        </w:rPr>
        <w:t>військової частини А</w:t>
      </w:r>
      <w:r>
        <w:rPr>
          <w:i/>
          <w:sz w:val="24"/>
          <w:szCs w:val="24"/>
        </w:rPr>
        <w:t>1538</w:t>
      </w:r>
      <w:r w:rsidRPr="009C303C">
        <w:rPr>
          <w:i/>
          <w:sz w:val="24"/>
          <w:szCs w:val="24"/>
        </w:rPr>
        <w:t xml:space="preserve"> </w:t>
      </w:r>
      <w:r w:rsidRPr="00C10553">
        <w:rPr>
          <w:i/>
          <w:sz w:val="24"/>
          <w:szCs w:val="24"/>
        </w:rPr>
        <w:t>по загальному фонду</w:t>
      </w:r>
      <w:r>
        <w:rPr>
          <w:i/>
          <w:sz w:val="24"/>
          <w:szCs w:val="24"/>
        </w:rPr>
        <w:t xml:space="preserve"> – 1 000 000,00 грн </w:t>
      </w:r>
      <w:r w:rsidRPr="009C303C">
        <w:rPr>
          <w:iCs/>
          <w:sz w:val="24"/>
          <w:szCs w:val="24"/>
        </w:rPr>
        <w:t>на оплату послуг із поточного ремонту техніки спеціального призначення</w:t>
      </w:r>
      <w:r>
        <w:rPr>
          <w:iCs/>
          <w:sz w:val="24"/>
          <w:szCs w:val="24"/>
        </w:rPr>
        <w:t>;</w:t>
      </w:r>
    </w:p>
    <w:p w14:paraId="75A0B7D1" w14:textId="77777777" w:rsidR="008561BD" w:rsidRPr="00CF5733" w:rsidRDefault="008561BD" w:rsidP="008561BD">
      <w:pPr>
        <w:pStyle w:val="af5"/>
        <w:spacing w:after="0" w:line="240" w:lineRule="auto"/>
        <w:rPr>
          <w:rFonts w:ascii="Times New Roman" w:hAnsi="Times New Roman"/>
          <w:sz w:val="8"/>
          <w:szCs w:val="8"/>
          <w:highlight w:val="yellow"/>
        </w:rPr>
      </w:pPr>
    </w:p>
    <w:p w14:paraId="31B8B959" w14:textId="77777777" w:rsidR="008561BD" w:rsidRPr="00D8677E" w:rsidRDefault="008561BD" w:rsidP="008561BD">
      <w:pPr>
        <w:numPr>
          <w:ilvl w:val="0"/>
          <w:numId w:val="4"/>
        </w:numPr>
        <w:shd w:val="clear" w:color="auto" w:fill="FFFFFF"/>
        <w:tabs>
          <w:tab w:val="left" w:pos="993"/>
        </w:tabs>
        <w:ind w:left="0" w:right="5" w:firstLine="709"/>
        <w:jc w:val="both"/>
        <w:rPr>
          <w:sz w:val="24"/>
          <w:szCs w:val="24"/>
        </w:rPr>
      </w:pPr>
      <w:r w:rsidRPr="00C10553">
        <w:rPr>
          <w:i/>
          <w:sz w:val="24"/>
          <w:szCs w:val="24"/>
        </w:rPr>
        <w:t xml:space="preserve">військової частини А4239 </w:t>
      </w:r>
      <w:r w:rsidRPr="00D8677E">
        <w:rPr>
          <w:i/>
          <w:sz w:val="24"/>
          <w:szCs w:val="24"/>
        </w:rPr>
        <w:t xml:space="preserve">по загальному фонду – </w:t>
      </w:r>
      <w:r>
        <w:rPr>
          <w:i/>
          <w:sz w:val="24"/>
          <w:szCs w:val="24"/>
        </w:rPr>
        <w:t>3 3</w:t>
      </w:r>
      <w:r w:rsidRPr="00D8677E">
        <w:rPr>
          <w:i/>
          <w:sz w:val="24"/>
          <w:szCs w:val="24"/>
        </w:rPr>
        <w:t>00 000,00</w:t>
      </w:r>
      <w:r>
        <w:rPr>
          <w:i/>
          <w:sz w:val="24"/>
          <w:szCs w:val="24"/>
        </w:rPr>
        <w:t> </w:t>
      </w:r>
      <w:r w:rsidRPr="00D8677E">
        <w:rPr>
          <w:i/>
          <w:sz w:val="24"/>
          <w:szCs w:val="24"/>
        </w:rPr>
        <w:t>грн</w:t>
      </w:r>
      <w:r>
        <w:rPr>
          <w:i/>
          <w:sz w:val="24"/>
          <w:szCs w:val="24"/>
        </w:rPr>
        <w:t xml:space="preserve">, </w:t>
      </w:r>
      <w:r w:rsidRPr="0052325A">
        <w:rPr>
          <w:iCs/>
          <w:sz w:val="24"/>
          <w:szCs w:val="24"/>
        </w:rPr>
        <w:t>з яких на:</w:t>
      </w:r>
      <w:r w:rsidRPr="0052325A">
        <w:rPr>
          <w:sz w:val="24"/>
          <w:szCs w:val="24"/>
        </w:rPr>
        <w:t xml:space="preserve"> </w:t>
      </w:r>
      <w:r>
        <w:rPr>
          <w:sz w:val="24"/>
          <w:szCs w:val="24"/>
        </w:rPr>
        <w:t>п</w:t>
      </w:r>
      <w:r w:rsidRPr="0052325A">
        <w:rPr>
          <w:sz w:val="24"/>
          <w:szCs w:val="24"/>
        </w:rPr>
        <w:t>роведення поточного ремонту транспортних засобів</w:t>
      </w:r>
      <w:r>
        <w:rPr>
          <w:sz w:val="24"/>
          <w:szCs w:val="24"/>
        </w:rPr>
        <w:t xml:space="preserve"> – 2 000 000,00 грн, п</w:t>
      </w:r>
      <w:r w:rsidRPr="0052325A">
        <w:rPr>
          <w:sz w:val="24"/>
          <w:szCs w:val="24"/>
        </w:rPr>
        <w:t xml:space="preserve">роведення поточного ремонту будівлі № 25/322 (казарма) та здійснення технічного нагляду, з метою підготовки </w:t>
      </w:r>
      <w:proofErr w:type="spellStart"/>
      <w:r w:rsidRPr="0052325A">
        <w:rPr>
          <w:sz w:val="24"/>
          <w:szCs w:val="24"/>
        </w:rPr>
        <w:t>казармено</w:t>
      </w:r>
      <w:proofErr w:type="spellEnd"/>
      <w:r w:rsidRPr="0052325A">
        <w:rPr>
          <w:sz w:val="24"/>
          <w:szCs w:val="24"/>
        </w:rPr>
        <w:t>-житлового фонду до осінньо-зимового періоду експлуатації</w:t>
      </w:r>
      <w:r>
        <w:rPr>
          <w:sz w:val="24"/>
          <w:szCs w:val="24"/>
        </w:rPr>
        <w:t xml:space="preserve"> – 1 300 000,00 гривень.</w:t>
      </w:r>
    </w:p>
    <w:p w14:paraId="16AB5EE1" w14:textId="77777777" w:rsidR="008561BD" w:rsidRPr="00C10553" w:rsidRDefault="008561BD" w:rsidP="008561BD">
      <w:pPr>
        <w:shd w:val="clear" w:color="auto" w:fill="FFFFFF"/>
        <w:tabs>
          <w:tab w:val="left" w:pos="993"/>
        </w:tabs>
        <w:ind w:right="5" w:firstLine="709"/>
        <w:jc w:val="both"/>
        <w:rPr>
          <w:sz w:val="24"/>
          <w:szCs w:val="24"/>
        </w:rPr>
      </w:pPr>
      <w:r w:rsidRPr="00340E06">
        <w:rPr>
          <w:iCs/>
          <w:sz w:val="24"/>
          <w:szCs w:val="24"/>
        </w:rPr>
        <w:t>Також</w:t>
      </w:r>
      <w:r>
        <w:rPr>
          <w:i/>
          <w:sz w:val="24"/>
          <w:szCs w:val="24"/>
        </w:rPr>
        <w:t xml:space="preserve">, </w:t>
      </w:r>
      <w:r w:rsidRPr="00C10553">
        <w:rPr>
          <w:i/>
          <w:sz w:val="24"/>
          <w:szCs w:val="24"/>
        </w:rPr>
        <w:t xml:space="preserve">по загальному фонду </w:t>
      </w:r>
      <w:r w:rsidRPr="00C10553">
        <w:rPr>
          <w:sz w:val="24"/>
          <w:szCs w:val="24"/>
        </w:rPr>
        <w:t xml:space="preserve">здійснено перерозподіл </w:t>
      </w:r>
      <w:r>
        <w:rPr>
          <w:sz w:val="24"/>
          <w:szCs w:val="24"/>
        </w:rPr>
        <w:t>призначень в частині</w:t>
      </w:r>
      <w:r w:rsidRPr="00C10553">
        <w:rPr>
          <w:sz w:val="24"/>
          <w:szCs w:val="24"/>
        </w:rPr>
        <w:t xml:space="preserve"> змін</w:t>
      </w:r>
      <w:r>
        <w:rPr>
          <w:sz w:val="24"/>
          <w:szCs w:val="24"/>
        </w:rPr>
        <w:t>и</w:t>
      </w:r>
      <w:r w:rsidRPr="00C10553">
        <w:rPr>
          <w:sz w:val="24"/>
          <w:szCs w:val="24"/>
        </w:rPr>
        <w:t xml:space="preserve"> назви об’єкт</w:t>
      </w:r>
      <w:r>
        <w:rPr>
          <w:sz w:val="24"/>
          <w:szCs w:val="24"/>
        </w:rPr>
        <w:t>ів</w:t>
      </w:r>
      <w:r w:rsidRPr="00C10553">
        <w:rPr>
          <w:sz w:val="24"/>
          <w:szCs w:val="24"/>
        </w:rPr>
        <w:t>:</w:t>
      </w:r>
    </w:p>
    <w:p w14:paraId="4763A585" w14:textId="77777777" w:rsidR="008561BD" w:rsidRPr="00C10553" w:rsidRDefault="008561BD" w:rsidP="008561BD">
      <w:pPr>
        <w:pStyle w:val="af5"/>
        <w:numPr>
          <w:ilvl w:val="0"/>
          <w:numId w:val="26"/>
        </w:numPr>
        <w:shd w:val="clear" w:color="auto" w:fill="FFFFFF"/>
        <w:tabs>
          <w:tab w:val="left" w:pos="851"/>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з «Поточний ремонт будівель № 71 (комбінат побутового обслуговування), № 83 (їдальня)» на «Поточний ремонт будівель № 71 (комбінат побутового обслуговування), № 83 (їдальня) та здійснення технічного нагляду»;</w:t>
      </w:r>
    </w:p>
    <w:p w14:paraId="54D1B99B" w14:textId="77777777" w:rsidR="008561BD" w:rsidRDefault="008561BD" w:rsidP="008561BD">
      <w:pPr>
        <w:pStyle w:val="af5"/>
        <w:numPr>
          <w:ilvl w:val="0"/>
          <w:numId w:val="26"/>
        </w:numPr>
        <w:shd w:val="clear" w:color="auto" w:fill="FFFFFF"/>
        <w:tabs>
          <w:tab w:val="left" w:pos="851"/>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з «Проведення поточного ремонту будівлі № 25/277 (їдальня)» на «Проведення поточного ремонту будівлі № 25/277 (їдальня) та здійснення технічного нагляду»;</w:t>
      </w:r>
    </w:p>
    <w:p w14:paraId="0CCA446E" w14:textId="77777777" w:rsidR="008561BD" w:rsidRPr="00C10553" w:rsidRDefault="008561BD" w:rsidP="008561BD">
      <w:pPr>
        <w:shd w:val="clear" w:color="auto" w:fill="FFFFFF"/>
        <w:tabs>
          <w:tab w:val="left" w:pos="993"/>
        </w:tabs>
        <w:ind w:left="709" w:right="5"/>
        <w:jc w:val="both"/>
        <w:rPr>
          <w:sz w:val="24"/>
          <w:szCs w:val="24"/>
          <w:highlight w:val="yellow"/>
        </w:rPr>
      </w:pPr>
    </w:p>
    <w:p w14:paraId="46AFF0A0" w14:textId="77777777" w:rsidR="008561BD" w:rsidRPr="00C10553" w:rsidRDefault="008561BD" w:rsidP="008561BD">
      <w:pPr>
        <w:shd w:val="clear" w:color="auto" w:fill="FFFFFF"/>
        <w:tabs>
          <w:tab w:val="left" w:pos="993"/>
        </w:tabs>
        <w:ind w:right="5" w:firstLine="709"/>
        <w:jc w:val="both"/>
        <w:rPr>
          <w:sz w:val="24"/>
          <w:szCs w:val="24"/>
        </w:rPr>
      </w:pPr>
      <w:r w:rsidRPr="00C10553">
        <w:rPr>
          <w:sz w:val="24"/>
          <w:szCs w:val="24"/>
        </w:rPr>
        <w:t>Крім того, здійснено перерозподіл призначень</w:t>
      </w:r>
      <w:r w:rsidRPr="00C10553">
        <w:rPr>
          <w:i/>
          <w:sz w:val="24"/>
          <w:szCs w:val="24"/>
        </w:rPr>
        <w:t xml:space="preserve"> спеціального фонду (бюджету розвитку) військової частини А4058 через військову частину А3425: зменшено </w:t>
      </w:r>
      <w:r w:rsidRPr="00C10553">
        <w:rPr>
          <w:sz w:val="24"/>
          <w:szCs w:val="24"/>
        </w:rPr>
        <w:t xml:space="preserve">призначення на суму 4 000 000,00 грн передбачені на придбання комплексу радіоелектронної боротьби «Буковель-AD» та </w:t>
      </w:r>
      <w:r w:rsidRPr="00C10553">
        <w:rPr>
          <w:i/>
          <w:iCs/>
          <w:sz w:val="24"/>
          <w:szCs w:val="24"/>
        </w:rPr>
        <w:t>збільшено</w:t>
      </w:r>
      <w:r w:rsidRPr="00C10553">
        <w:rPr>
          <w:sz w:val="24"/>
          <w:szCs w:val="24"/>
        </w:rPr>
        <w:t xml:space="preserve"> на аналогічну суму для придбання портативних радіоелектронних засобів для виявлення БПЛА противника та блокування сигналів передачі даних, управління і навігації за допомогою систем позиціювання.</w:t>
      </w:r>
    </w:p>
    <w:p w14:paraId="66AEFA99" w14:textId="77777777" w:rsidR="008561BD" w:rsidRPr="00CF5733" w:rsidRDefault="008561BD" w:rsidP="008561BD">
      <w:pPr>
        <w:shd w:val="clear" w:color="auto" w:fill="FFFFFF"/>
        <w:tabs>
          <w:tab w:val="left" w:pos="993"/>
        </w:tabs>
        <w:ind w:left="709" w:right="5"/>
        <w:jc w:val="both"/>
        <w:rPr>
          <w:sz w:val="8"/>
          <w:szCs w:val="8"/>
          <w:highlight w:val="yellow"/>
        </w:rPr>
      </w:pPr>
    </w:p>
    <w:p w14:paraId="61D09C91" w14:textId="77777777" w:rsidR="008561BD" w:rsidRPr="004F15E0" w:rsidRDefault="008561BD" w:rsidP="008561BD">
      <w:pPr>
        <w:shd w:val="clear" w:color="auto" w:fill="FFFFFF"/>
        <w:tabs>
          <w:tab w:val="left" w:pos="993"/>
        </w:tabs>
        <w:ind w:right="5" w:firstLine="709"/>
        <w:jc w:val="both"/>
        <w:rPr>
          <w:i/>
          <w:sz w:val="24"/>
          <w:szCs w:val="24"/>
        </w:rPr>
      </w:pPr>
      <w:r>
        <w:rPr>
          <w:sz w:val="24"/>
          <w:szCs w:val="24"/>
        </w:rPr>
        <w:t>З</w:t>
      </w:r>
      <w:r w:rsidRPr="00C10553">
        <w:rPr>
          <w:sz w:val="24"/>
          <w:szCs w:val="24"/>
        </w:rPr>
        <w:t>дійснено перерозподіл призначень</w:t>
      </w:r>
      <w:r w:rsidRPr="00C10553">
        <w:rPr>
          <w:i/>
          <w:sz w:val="24"/>
          <w:szCs w:val="24"/>
        </w:rPr>
        <w:t xml:space="preserve"> військової частини А</w:t>
      </w:r>
      <w:r>
        <w:rPr>
          <w:i/>
          <w:sz w:val="24"/>
          <w:szCs w:val="24"/>
        </w:rPr>
        <w:t>7103</w:t>
      </w:r>
      <w:r w:rsidRPr="00C10553">
        <w:rPr>
          <w:i/>
          <w:sz w:val="24"/>
          <w:szCs w:val="24"/>
        </w:rPr>
        <w:t xml:space="preserve"> через військову частину А</w:t>
      </w:r>
      <w:r>
        <w:rPr>
          <w:i/>
          <w:sz w:val="24"/>
          <w:szCs w:val="24"/>
        </w:rPr>
        <w:t>1962</w:t>
      </w:r>
      <w:r w:rsidRPr="00C10553">
        <w:rPr>
          <w:i/>
          <w:sz w:val="24"/>
          <w:szCs w:val="24"/>
        </w:rPr>
        <w:t>:</w:t>
      </w:r>
      <w:r>
        <w:rPr>
          <w:i/>
          <w:sz w:val="24"/>
          <w:szCs w:val="24"/>
        </w:rPr>
        <w:t xml:space="preserve"> </w:t>
      </w:r>
      <w:r w:rsidRPr="00C10553">
        <w:rPr>
          <w:i/>
          <w:sz w:val="24"/>
          <w:szCs w:val="24"/>
        </w:rPr>
        <w:t xml:space="preserve">зменшено </w:t>
      </w:r>
      <w:r w:rsidRPr="00C10553">
        <w:rPr>
          <w:sz w:val="24"/>
          <w:szCs w:val="24"/>
        </w:rPr>
        <w:t xml:space="preserve">призначення </w:t>
      </w:r>
      <w:r>
        <w:rPr>
          <w:sz w:val="24"/>
          <w:szCs w:val="24"/>
        </w:rPr>
        <w:t>с</w:t>
      </w:r>
      <w:r w:rsidRPr="00C10553">
        <w:rPr>
          <w:i/>
          <w:sz w:val="24"/>
          <w:szCs w:val="24"/>
        </w:rPr>
        <w:t xml:space="preserve">пеціального фонду (бюджету розвитку) </w:t>
      </w:r>
      <w:r w:rsidRPr="00C10553">
        <w:rPr>
          <w:sz w:val="24"/>
          <w:szCs w:val="24"/>
        </w:rPr>
        <w:t xml:space="preserve">на суму </w:t>
      </w:r>
      <w:r>
        <w:rPr>
          <w:sz w:val="24"/>
          <w:szCs w:val="24"/>
        </w:rPr>
        <w:t>5</w:t>
      </w:r>
      <w:r w:rsidRPr="00C10553">
        <w:rPr>
          <w:sz w:val="24"/>
          <w:szCs w:val="24"/>
        </w:rPr>
        <w:t xml:space="preserve"> 000 000,00 грн передбачені на придбання </w:t>
      </w:r>
      <w:r w:rsidRPr="004F15E0">
        <w:rPr>
          <w:sz w:val="24"/>
          <w:szCs w:val="24"/>
        </w:rPr>
        <w:t>вантажних автомобілів</w:t>
      </w:r>
      <w:r>
        <w:rPr>
          <w:sz w:val="24"/>
          <w:szCs w:val="24"/>
        </w:rPr>
        <w:t xml:space="preserve"> </w:t>
      </w:r>
      <w:r w:rsidRPr="00C10553">
        <w:rPr>
          <w:sz w:val="24"/>
          <w:szCs w:val="24"/>
        </w:rPr>
        <w:t xml:space="preserve">та </w:t>
      </w:r>
      <w:r w:rsidRPr="00C10553">
        <w:rPr>
          <w:i/>
          <w:iCs/>
          <w:sz w:val="24"/>
          <w:szCs w:val="24"/>
        </w:rPr>
        <w:t>збільшено</w:t>
      </w:r>
      <w:r w:rsidRPr="00C10553">
        <w:rPr>
          <w:sz w:val="24"/>
          <w:szCs w:val="24"/>
        </w:rPr>
        <w:t xml:space="preserve"> на аналогічну </w:t>
      </w:r>
      <w:r w:rsidRPr="00C10553">
        <w:rPr>
          <w:sz w:val="24"/>
          <w:szCs w:val="24"/>
        </w:rPr>
        <w:lastRenderedPageBreak/>
        <w:t xml:space="preserve">суму призначення </w:t>
      </w:r>
      <w:r w:rsidRPr="004F15E0">
        <w:rPr>
          <w:i/>
          <w:iCs/>
          <w:sz w:val="24"/>
          <w:szCs w:val="24"/>
        </w:rPr>
        <w:t>загального</w:t>
      </w:r>
      <w:r w:rsidRPr="00C10553">
        <w:rPr>
          <w:i/>
          <w:sz w:val="24"/>
          <w:szCs w:val="24"/>
        </w:rPr>
        <w:t xml:space="preserve"> фонду</w:t>
      </w:r>
      <w:r w:rsidRPr="00C10553">
        <w:rPr>
          <w:sz w:val="24"/>
          <w:szCs w:val="24"/>
        </w:rPr>
        <w:t xml:space="preserve"> для придбання </w:t>
      </w:r>
      <w:r w:rsidRPr="004F15E0">
        <w:rPr>
          <w:sz w:val="24"/>
          <w:szCs w:val="24"/>
        </w:rPr>
        <w:t>військової спецтехніки</w:t>
      </w:r>
      <w:r w:rsidRPr="00C10553">
        <w:rPr>
          <w:sz w:val="24"/>
          <w:szCs w:val="24"/>
        </w:rPr>
        <w:t>.</w:t>
      </w:r>
    </w:p>
    <w:p w14:paraId="1B13507A" w14:textId="77777777" w:rsidR="008561BD" w:rsidRPr="00CF5733" w:rsidRDefault="008561BD" w:rsidP="008561BD">
      <w:pPr>
        <w:shd w:val="clear" w:color="auto" w:fill="FFFFFF"/>
        <w:tabs>
          <w:tab w:val="left" w:pos="1418"/>
        </w:tabs>
        <w:ind w:right="5" w:firstLine="709"/>
        <w:jc w:val="both"/>
        <w:rPr>
          <w:sz w:val="8"/>
          <w:szCs w:val="8"/>
        </w:rPr>
      </w:pPr>
    </w:p>
    <w:p w14:paraId="4F031E14" w14:textId="77777777" w:rsidR="008561BD" w:rsidRPr="000208B7" w:rsidRDefault="008561BD" w:rsidP="008561BD">
      <w:pPr>
        <w:shd w:val="clear" w:color="auto" w:fill="FFFFFF"/>
        <w:tabs>
          <w:tab w:val="left" w:pos="1276"/>
        </w:tabs>
        <w:ind w:right="5" w:firstLine="709"/>
        <w:jc w:val="both"/>
        <w:rPr>
          <w:iCs/>
          <w:sz w:val="24"/>
          <w:szCs w:val="24"/>
        </w:rPr>
      </w:pPr>
      <w:r>
        <w:rPr>
          <w:sz w:val="24"/>
          <w:szCs w:val="24"/>
        </w:rPr>
        <w:t>З</w:t>
      </w:r>
      <w:r w:rsidRPr="00C10553">
        <w:rPr>
          <w:sz w:val="24"/>
          <w:szCs w:val="24"/>
        </w:rPr>
        <w:t>дійснено перерозподіл призначень</w:t>
      </w:r>
      <w:r>
        <w:rPr>
          <w:sz w:val="24"/>
          <w:szCs w:val="24"/>
        </w:rPr>
        <w:t xml:space="preserve"> </w:t>
      </w:r>
      <w:r w:rsidRPr="00C10553">
        <w:rPr>
          <w:i/>
          <w:sz w:val="24"/>
          <w:szCs w:val="24"/>
        </w:rPr>
        <w:t xml:space="preserve">спеціального фонду (бюджету розвитку) </w:t>
      </w:r>
      <w:r w:rsidRPr="000208B7">
        <w:rPr>
          <w:i/>
          <w:sz w:val="24"/>
          <w:szCs w:val="24"/>
        </w:rPr>
        <w:t xml:space="preserve">військової частини А6175 через </w:t>
      </w:r>
      <w:proofErr w:type="spellStart"/>
      <w:r w:rsidRPr="000208B7">
        <w:rPr>
          <w:i/>
          <w:sz w:val="24"/>
          <w:szCs w:val="24"/>
        </w:rPr>
        <w:t>Квартирно</w:t>
      </w:r>
      <w:proofErr w:type="spellEnd"/>
      <w:r w:rsidRPr="000208B7">
        <w:rPr>
          <w:i/>
          <w:sz w:val="24"/>
          <w:szCs w:val="24"/>
        </w:rPr>
        <w:t>-експлуатаційний відділ міста Хмельницького</w:t>
      </w:r>
      <w:r>
        <w:rPr>
          <w:i/>
          <w:sz w:val="24"/>
          <w:szCs w:val="24"/>
        </w:rPr>
        <w:t xml:space="preserve"> </w:t>
      </w:r>
      <w:r w:rsidRPr="000208B7">
        <w:rPr>
          <w:iCs/>
          <w:sz w:val="24"/>
          <w:szCs w:val="24"/>
        </w:rPr>
        <w:t>в частині зміни назви об’єктів:</w:t>
      </w:r>
    </w:p>
    <w:p w14:paraId="45A5C33A" w14:textId="77777777" w:rsidR="008561BD" w:rsidRPr="00C10553" w:rsidRDefault="008561BD" w:rsidP="008561BD">
      <w:pPr>
        <w:pStyle w:val="af5"/>
        <w:numPr>
          <w:ilvl w:val="0"/>
          <w:numId w:val="26"/>
        </w:numPr>
        <w:shd w:val="clear" w:color="auto" w:fill="FFFFFF"/>
        <w:tabs>
          <w:tab w:val="left" w:pos="851"/>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з «Капітальний ремонт будівлі № 305 військового містечка №</w:t>
      </w:r>
      <w:r>
        <w:rPr>
          <w:rFonts w:ascii="Times New Roman" w:eastAsia="Times New Roman" w:hAnsi="Times New Roman"/>
          <w:sz w:val="24"/>
          <w:szCs w:val="24"/>
          <w:lang w:eastAsia="uk-UA"/>
        </w:rPr>
        <w:t> </w:t>
      </w:r>
      <w:r w:rsidRPr="00C10553">
        <w:rPr>
          <w:rFonts w:ascii="Times New Roman" w:eastAsia="Times New Roman" w:hAnsi="Times New Roman"/>
          <w:sz w:val="24"/>
          <w:szCs w:val="24"/>
          <w:lang w:eastAsia="uk-UA"/>
        </w:rPr>
        <w:t xml:space="preserve">45, за </w:t>
      </w:r>
      <w:proofErr w:type="spellStart"/>
      <w:r w:rsidRPr="00C10553">
        <w:rPr>
          <w:rFonts w:ascii="Times New Roman" w:eastAsia="Times New Roman" w:hAnsi="Times New Roman"/>
          <w:sz w:val="24"/>
          <w:szCs w:val="24"/>
          <w:lang w:eastAsia="uk-UA"/>
        </w:rPr>
        <w:t>адресою</w:t>
      </w:r>
      <w:proofErr w:type="spellEnd"/>
      <w:r w:rsidRPr="00C10553">
        <w:rPr>
          <w:rFonts w:ascii="Times New Roman" w:eastAsia="Times New Roman" w:hAnsi="Times New Roman"/>
          <w:sz w:val="24"/>
          <w:szCs w:val="24"/>
          <w:lang w:eastAsia="uk-UA"/>
        </w:rPr>
        <w:t xml:space="preserve"> м.</w:t>
      </w:r>
      <w:r>
        <w:rPr>
          <w:rFonts w:ascii="Times New Roman" w:eastAsia="Times New Roman" w:hAnsi="Times New Roman"/>
          <w:sz w:val="24"/>
          <w:szCs w:val="24"/>
          <w:lang w:eastAsia="uk-UA"/>
        </w:rPr>
        <w:t> </w:t>
      </w:r>
      <w:r w:rsidRPr="00C10553">
        <w:rPr>
          <w:rFonts w:ascii="Times New Roman" w:eastAsia="Times New Roman" w:hAnsi="Times New Roman"/>
          <w:sz w:val="24"/>
          <w:szCs w:val="24"/>
          <w:lang w:eastAsia="uk-UA"/>
        </w:rPr>
        <w:t xml:space="preserve">Хмельницький, вул. </w:t>
      </w:r>
      <w:proofErr w:type="spellStart"/>
      <w:r w:rsidRPr="00C10553">
        <w:rPr>
          <w:rFonts w:ascii="Times New Roman" w:eastAsia="Times New Roman" w:hAnsi="Times New Roman"/>
          <w:sz w:val="24"/>
          <w:szCs w:val="24"/>
          <w:lang w:eastAsia="uk-UA"/>
        </w:rPr>
        <w:t>Чорновола</w:t>
      </w:r>
      <w:proofErr w:type="spellEnd"/>
      <w:r w:rsidRPr="00C10553">
        <w:rPr>
          <w:rFonts w:ascii="Times New Roman" w:eastAsia="Times New Roman" w:hAnsi="Times New Roman"/>
          <w:sz w:val="24"/>
          <w:szCs w:val="24"/>
          <w:lang w:eastAsia="uk-UA"/>
        </w:rPr>
        <w:t xml:space="preserve">, 182Д (в тому числі виготовлення </w:t>
      </w:r>
      <w:proofErr w:type="spellStart"/>
      <w:r w:rsidRPr="00C10553">
        <w:rPr>
          <w:rFonts w:ascii="Times New Roman" w:eastAsia="Times New Roman" w:hAnsi="Times New Roman"/>
          <w:sz w:val="24"/>
          <w:szCs w:val="24"/>
          <w:lang w:eastAsia="uk-UA"/>
        </w:rPr>
        <w:t>проєктно</w:t>
      </w:r>
      <w:proofErr w:type="spellEnd"/>
      <w:r w:rsidRPr="00C10553">
        <w:rPr>
          <w:rFonts w:ascii="Times New Roman" w:eastAsia="Times New Roman" w:hAnsi="Times New Roman"/>
          <w:sz w:val="24"/>
          <w:szCs w:val="24"/>
          <w:lang w:eastAsia="uk-UA"/>
        </w:rPr>
        <w:t>-кошторисної документації)» на «Капітальний ремонт будівлі № 305 військового містечка № 45, м.</w:t>
      </w:r>
      <w:r>
        <w:rPr>
          <w:rFonts w:ascii="Times New Roman" w:eastAsia="Times New Roman" w:hAnsi="Times New Roman"/>
          <w:sz w:val="24"/>
          <w:szCs w:val="24"/>
          <w:lang w:eastAsia="uk-UA"/>
        </w:rPr>
        <w:t> </w:t>
      </w:r>
      <w:r w:rsidRPr="00C10553">
        <w:rPr>
          <w:rFonts w:ascii="Times New Roman" w:eastAsia="Times New Roman" w:hAnsi="Times New Roman"/>
          <w:sz w:val="24"/>
          <w:szCs w:val="24"/>
          <w:lang w:eastAsia="uk-UA"/>
        </w:rPr>
        <w:t xml:space="preserve">Хмельницький, вул. </w:t>
      </w:r>
      <w:proofErr w:type="spellStart"/>
      <w:r w:rsidRPr="00C10553">
        <w:rPr>
          <w:rFonts w:ascii="Times New Roman" w:eastAsia="Times New Roman" w:hAnsi="Times New Roman"/>
          <w:sz w:val="24"/>
          <w:szCs w:val="24"/>
          <w:lang w:eastAsia="uk-UA"/>
        </w:rPr>
        <w:t>Чорновола</w:t>
      </w:r>
      <w:proofErr w:type="spellEnd"/>
      <w:r w:rsidRPr="00C10553">
        <w:rPr>
          <w:rFonts w:ascii="Times New Roman" w:eastAsia="Times New Roman" w:hAnsi="Times New Roman"/>
          <w:sz w:val="24"/>
          <w:szCs w:val="24"/>
          <w:lang w:eastAsia="uk-UA"/>
        </w:rPr>
        <w:t xml:space="preserve">, 182Д (в тому числі виготовлення </w:t>
      </w:r>
      <w:proofErr w:type="spellStart"/>
      <w:r w:rsidRPr="00C10553">
        <w:rPr>
          <w:rFonts w:ascii="Times New Roman" w:eastAsia="Times New Roman" w:hAnsi="Times New Roman"/>
          <w:sz w:val="24"/>
          <w:szCs w:val="24"/>
          <w:lang w:eastAsia="uk-UA"/>
        </w:rPr>
        <w:t>проєктно</w:t>
      </w:r>
      <w:proofErr w:type="spellEnd"/>
      <w:r w:rsidRPr="00C10553">
        <w:rPr>
          <w:rFonts w:ascii="Times New Roman" w:eastAsia="Times New Roman" w:hAnsi="Times New Roman"/>
          <w:sz w:val="24"/>
          <w:szCs w:val="24"/>
          <w:lang w:eastAsia="uk-UA"/>
        </w:rPr>
        <w:t>-кошторисної документації)»</w:t>
      </w:r>
      <w:r w:rsidRPr="000208B7">
        <w:rPr>
          <w:rFonts w:ascii="Times New Roman" w:eastAsia="Times New Roman" w:hAnsi="Times New Roman"/>
          <w:i/>
          <w:iCs/>
          <w:sz w:val="24"/>
          <w:szCs w:val="24"/>
          <w:lang w:eastAsia="uk-UA"/>
        </w:rPr>
        <w:t>;</w:t>
      </w:r>
    </w:p>
    <w:p w14:paraId="033F595F" w14:textId="77777777" w:rsidR="008561BD" w:rsidRPr="00C10553" w:rsidRDefault="008561BD" w:rsidP="008561BD">
      <w:pPr>
        <w:pStyle w:val="af5"/>
        <w:numPr>
          <w:ilvl w:val="0"/>
          <w:numId w:val="26"/>
        </w:numPr>
        <w:shd w:val="clear" w:color="auto" w:fill="FFFFFF"/>
        <w:tabs>
          <w:tab w:val="left" w:pos="851"/>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 xml:space="preserve">з «Капітальний ремонт будівлі № 303 (крівля) військового містечка № 24, за </w:t>
      </w:r>
      <w:proofErr w:type="spellStart"/>
      <w:r w:rsidRPr="00C10553">
        <w:rPr>
          <w:rFonts w:ascii="Times New Roman" w:eastAsia="Times New Roman" w:hAnsi="Times New Roman"/>
          <w:sz w:val="24"/>
          <w:szCs w:val="24"/>
          <w:lang w:eastAsia="uk-UA"/>
        </w:rPr>
        <w:t>адресою</w:t>
      </w:r>
      <w:proofErr w:type="spellEnd"/>
      <w:r w:rsidRPr="00C10553">
        <w:rPr>
          <w:rFonts w:ascii="Times New Roman" w:eastAsia="Times New Roman" w:hAnsi="Times New Roman"/>
          <w:sz w:val="24"/>
          <w:szCs w:val="24"/>
          <w:lang w:eastAsia="uk-UA"/>
        </w:rPr>
        <w:t xml:space="preserve"> м. Хмельницький, вул. Довженка, 8 (в тому числі виготовлення </w:t>
      </w:r>
      <w:proofErr w:type="spellStart"/>
      <w:r w:rsidRPr="00C10553">
        <w:rPr>
          <w:rFonts w:ascii="Times New Roman" w:eastAsia="Times New Roman" w:hAnsi="Times New Roman"/>
          <w:sz w:val="24"/>
          <w:szCs w:val="24"/>
          <w:lang w:eastAsia="uk-UA"/>
        </w:rPr>
        <w:t>проєктно</w:t>
      </w:r>
      <w:proofErr w:type="spellEnd"/>
      <w:r w:rsidRPr="00C10553">
        <w:rPr>
          <w:rFonts w:ascii="Times New Roman" w:eastAsia="Times New Roman" w:hAnsi="Times New Roman"/>
          <w:sz w:val="24"/>
          <w:szCs w:val="24"/>
          <w:lang w:eastAsia="uk-UA"/>
        </w:rPr>
        <w:t>-кошторисної документації)» на «Капітальний ремонт будівлі № 303 військового містечка №</w:t>
      </w:r>
      <w:r>
        <w:rPr>
          <w:rFonts w:ascii="Times New Roman" w:eastAsia="Times New Roman" w:hAnsi="Times New Roman"/>
          <w:sz w:val="24"/>
          <w:szCs w:val="24"/>
          <w:lang w:val="en-US" w:eastAsia="uk-UA"/>
        </w:rPr>
        <w:t> </w:t>
      </w:r>
      <w:r w:rsidRPr="00C10553">
        <w:rPr>
          <w:rFonts w:ascii="Times New Roman" w:eastAsia="Times New Roman" w:hAnsi="Times New Roman"/>
          <w:sz w:val="24"/>
          <w:szCs w:val="24"/>
          <w:lang w:eastAsia="uk-UA"/>
        </w:rPr>
        <w:t xml:space="preserve">24, м. Хмельницький, вул. Довженка, 8 (в тому числі виготовлення </w:t>
      </w:r>
      <w:proofErr w:type="spellStart"/>
      <w:r w:rsidRPr="00C10553">
        <w:rPr>
          <w:rFonts w:ascii="Times New Roman" w:eastAsia="Times New Roman" w:hAnsi="Times New Roman"/>
          <w:sz w:val="24"/>
          <w:szCs w:val="24"/>
          <w:lang w:eastAsia="uk-UA"/>
        </w:rPr>
        <w:t>проєктно</w:t>
      </w:r>
      <w:proofErr w:type="spellEnd"/>
      <w:r w:rsidRPr="00C10553">
        <w:rPr>
          <w:rFonts w:ascii="Times New Roman" w:eastAsia="Times New Roman" w:hAnsi="Times New Roman"/>
          <w:sz w:val="24"/>
          <w:szCs w:val="24"/>
          <w:lang w:eastAsia="uk-UA"/>
        </w:rPr>
        <w:t>-кошторисної документації)».</w:t>
      </w:r>
    </w:p>
    <w:p w14:paraId="30544810" w14:textId="77777777" w:rsidR="008561BD" w:rsidRPr="00CF5733" w:rsidRDefault="008561BD" w:rsidP="008561BD">
      <w:pPr>
        <w:shd w:val="clear" w:color="auto" w:fill="FFFFFF"/>
        <w:tabs>
          <w:tab w:val="left" w:pos="993"/>
        </w:tabs>
        <w:ind w:left="709" w:right="5"/>
        <w:jc w:val="both"/>
        <w:rPr>
          <w:sz w:val="8"/>
          <w:szCs w:val="8"/>
          <w:highlight w:val="yellow"/>
        </w:rPr>
      </w:pPr>
    </w:p>
    <w:p w14:paraId="2C5D4A49" w14:textId="77777777" w:rsidR="008561BD" w:rsidRDefault="008561BD" w:rsidP="008561BD">
      <w:pPr>
        <w:shd w:val="clear" w:color="auto" w:fill="FFFFFF"/>
        <w:tabs>
          <w:tab w:val="left" w:pos="993"/>
        </w:tabs>
        <w:ind w:right="5" w:firstLine="709"/>
        <w:jc w:val="both"/>
        <w:rPr>
          <w:sz w:val="24"/>
          <w:szCs w:val="24"/>
        </w:rPr>
      </w:pPr>
      <w:r>
        <w:rPr>
          <w:sz w:val="24"/>
          <w:szCs w:val="24"/>
        </w:rPr>
        <w:t>З</w:t>
      </w:r>
      <w:r w:rsidRPr="00C10553">
        <w:rPr>
          <w:sz w:val="24"/>
          <w:szCs w:val="24"/>
        </w:rPr>
        <w:t>дійснено перерозподіл призначень</w:t>
      </w:r>
      <w:r>
        <w:rPr>
          <w:sz w:val="24"/>
          <w:szCs w:val="24"/>
        </w:rPr>
        <w:t xml:space="preserve"> </w:t>
      </w:r>
      <w:r w:rsidRPr="00C10553">
        <w:rPr>
          <w:i/>
          <w:sz w:val="24"/>
          <w:szCs w:val="24"/>
        </w:rPr>
        <w:t>військової частини А4576 через Міністерство оборони України</w:t>
      </w:r>
      <w:r>
        <w:rPr>
          <w:i/>
          <w:sz w:val="24"/>
          <w:szCs w:val="24"/>
        </w:rPr>
        <w:t xml:space="preserve">: </w:t>
      </w:r>
      <w:r w:rsidRPr="00C10553">
        <w:rPr>
          <w:i/>
          <w:sz w:val="24"/>
          <w:szCs w:val="24"/>
        </w:rPr>
        <w:t xml:space="preserve">зменшено </w:t>
      </w:r>
      <w:r w:rsidRPr="00C10553">
        <w:rPr>
          <w:sz w:val="24"/>
          <w:szCs w:val="24"/>
        </w:rPr>
        <w:t xml:space="preserve">призначення </w:t>
      </w:r>
      <w:r>
        <w:rPr>
          <w:sz w:val="24"/>
          <w:szCs w:val="24"/>
        </w:rPr>
        <w:t>загального</w:t>
      </w:r>
      <w:r w:rsidRPr="00C10553">
        <w:rPr>
          <w:i/>
          <w:sz w:val="24"/>
          <w:szCs w:val="24"/>
        </w:rPr>
        <w:t xml:space="preserve"> фонду </w:t>
      </w:r>
      <w:r w:rsidRPr="00C10553">
        <w:rPr>
          <w:sz w:val="24"/>
          <w:szCs w:val="24"/>
        </w:rPr>
        <w:t xml:space="preserve">на суму </w:t>
      </w:r>
      <w:r>
        <w:rPr>
          <w:sz w:val="24"/>
          <w:szCs w:val="24"/>
        </w:rPr>
        <w:t>6</w:t>
      </w:r>
      <w:r w:rsidRPr="00C10553">
        <w:rPr>
          <w:sz w:val="24"/>
          <w:szCs w:val="24"/>
        </w:rPr>
        <w:t xml:space="preserve"> 000 000,00 грн передбачені на придбання озброєння та </w:t>
      </w:r>
      <w:r w:rsidRPr="00C10553">
        <w:rPr>
          <w:i/>
          <w:iCs/>
          <w:sz w:val="24"/>
          <w:szCs w:val="24"/>
        </w:rPr>
        <w:t>збільшено</w:t>
      </w:r>
      <w:r w:rsidRPr="00C10553">
        <w:rPr>
          <w:sz w:val="24"/>
          <w:szCs w:val="24"/>
        </w:rPr>
        <w:t xml:space="preserve"> на аналогічну суму призначення </w:t>
      </w:r>
      <w:r w:rsidRPr="009D2BF7">
        <w:rPr>
          <w:i/>
          <w:iCs/>
          <w:sz w:val="24"/>
          <w:szCs w:val="24"/>
        </w:rPr>
        <w:t>спеціального фонду (бюджету розвитку)</w:t>
      </w:r>
      <w:r w:rsidRPr="00C10553">
        <w:rPr>
          <w:sz w:val="24"/>
          <w:szCs w:val="24"/>
        </w:rPr>
        <w:t xml:space="preserve"> </w:t>
      </w:r>
      <w:r>
        <w:rPr>
          <w:sz w:val="24"/>
          <w:szCs w:val="24"/>
        </w:rPr>
        <w:t>на о</w:t>
      </w:r>
      <w:r w:rsidRPr="009D2BF7">
        <w:rPr>
          <w:sz w:val="24"/>
          <w:szCs w:val="24"/>
        </w:rPr>
        <w:t>рганізаці</w:t>
      </w:r>
      <w:r>
        <w:rPr>
          <w:sz w:val="24"/>
          <w:szCs w:val="24"/>
        </w:rPr>
        <w:t>ю</w:t>
      </w:r>
      <w:r w:rsidRPr="009D2BF7">
        <w:rPr>
          <w:sz w:val="24"/>
          <w:szCs w:val="24"/>
        </w:rPr>
        <w:t xml:space="preserve"> оборонних </w:t>
      </w:r>
      <w:proofErr w:type="spellStart"/>
      <w:r w:rsidRPr="009D2BF7">
        <w:rPr>
          <w:sz w:val="24"/>
          <w:szCs w:val="24"/>
        </w:rPr>
        <w:t>закупівель</w:t>
      </w:r>
      <w:proofErr w:type="spellEnd"/>
      <w:r w:rsidRPr="009D2BF7">
        <w:rPr>
          <w:sz w:val="24"/>
          <w:szCs w:val="24"/>
        </w:rPr>
        <w:t xml:space="preserve"> (придбання засобів ураження та спеціального обладнання)</w:t>
      </w:r>
      <w:r w:rsidRPr="00C10553">
        <w:rPr>
          <w:sz w:val="24"/>
          <w:szCs w:val="24"/>
        </w:rPr>
        <w:t>.</w:t>
      </w:r>
    </w:p>
    <w:p w14:paraId="11F78D0B" w14:textId="77777777" w:rsidR="008561BD" w:rsidRPr="009A7F55" w:rsidRDefault="008561BD" w:rsidP="008561BD">
      <w:pPr>
        <w:shd w:val="clear" w:color="auto" w:fill="FFFFFF"/>
        <w:tabs>
          <w:tab w:val="left" w:pos="993"/>
        </w:tabs>
        <w:ind w:right="5" w:firstLine="709"/>
        <w:jc w:val="both"/>
        <w:rPr>
          <w:sz w:val="8"/>
          <w:szCs w:val="8"/>
        </w:rPr>
      </w:pPr>
    </w:p>
    <w:p w14:paraId="60EA8D26" w14:textId="77777777" w:rsidR="008561BD" w:rsidRPr="00833F9C" w:rsidRDefault="008561BD" w:rsidP="008561BD">
      <w:pPr>
        <w:shd w:val="clear" w:color="auto" w:fill="FFFFFF"/>
        <w:tabs>
          <w:tab w:val="left" w:pos="1276"/>
        </w:tabs>
        <w:ind w:right="5" w:firstLine="709"/>
        <w:jc w:val="both"/>
        <w:rPr>
          <w:iCs/>
          <w:sz w:val="24"/>
          <w:szCs w:val="24"/>
        </w:rPr>
      </w:pPr>
      <w:r>
        <w:rPr>
          <w:sz w:val="24"/>
          <w:szCs w:val="24"/>
        </w:rPr>
        <w:t>З</w:t>
      </w:r>
      <w:r w:rsidRPr="00C10553">
        <w:rPr>
          <w:sz w:val="24"/>
          <w:szCs w:val="24"/>
        </w:rPr>
        <w:t>дійснено перерозподіл призначень</w:t>
      </w:r>
      <w:r>
        <w:rPr>
          <w:sz w:val="24"/>
          <w:szCs w:val="24"/>
        </w:rPr>
        <w:t xml:space="preserve"> </w:t>
      </w:r>
      <w:r>
        <w:rPr>
          <w:i/>
          <w:sz w:val="24"/>
          <w:szCs w:val="24"/>
        </w:rPr>
        <w:t>загального</w:t>
      </w:r>
      <w:r w:rsidRPr="00C10553">
        <w:rPr>
          <w:i/>
          <w:sz w:val="24"/>
          <w:szCs w:val="24"/>
        </w:rPr>
        <w:t xml:space="preserve"> фонду </w:t>
      </w:r>
      <w:r w:rsidRPr="000208B7">
        <w:rPr>
          <w:i/>
          <w:sz w:val="24"/>
          <w:szCs w:val="24"/>
        </w:rPr>
        <w:t>військової частини А</w:t>
      </w:r>
      <w:r>
        <w:rPr>
          <w:i/>
          <w:sz w:val="24"/>
          <w:szCs w:val="24"/>
        </w:rPr>
        <w:t>3808</w:t>
      </w:r>
      <w:r w:rsidRPr="000208B7">
        <w:rPr>
          <w:i/>
          <w:sz w:val="24"/>
          <w:szCs w:val="24"/>
        </w:rPr>
        <w:t xml:space="preserve"> </w:t>
      </w:r>
      <w:r w:rsidRPr="000208B7">
        <w:rPr>
          <w:iCs/>
          <w:sz w:val="24"/>
          <w:szCs w:val="24"/>
        </w:rPr>
        <w:t xml:space="preserve">в частині зміни назви </w:t>
      </w:r>
      <w:r>
        <w:rPr>
          <w:iCs/>
          <w:sz w:val="24"/>
          <w:szCs w:val="24"/>
        </w:rPr>
        <w:t xml:space="preserve">призначень: </w:t>
      </w:r>
      <w:r w:rsidRPr="00833F9C">
        <w:rPr>
          <w:sz w:val="24"/>
          <w:szCs w:val="24"/>
        </w:rPr>
        <w:t>з «придбання будівельних, покрівельних матеріалів та електротехнічних товарів, оплату послуг з поточного ремонту будівель та споруд військової частини А3808, з метою відновлення будівель та споруд, пошкоджених внаслідок збройної агресії російської федерації (ракетний обстріл 18.02.2023 року)» на «Придбання будівельних, покрівельних матеріалів та електротехнічних товарів, оплату послуг з поточного ремонту будівель та споруд військової частини А3808, здійснення технічного нагляду за виконанням будівельних робіт поточного ремонту, з метою відновлення будівель та споруд, пошкоджених внаслідок збройної агресії російської федерації (ракетний обстріл 18.02.2023 року)».</w:t>
      </w:r>
    </w:p>
    <w:p w14:paraId="2135E6D0" w14:textId="77777777" w:rsidR="008561BD" w:rsidRPr="00C10553" w:rsidRDefault="008561BD" w:rsidP="008561BD">
      <w:pPr>
        <w:shd w:val="clear" w:color="auto" w:fill="FFFFFF"/>
        <w:tabs>
          <w:tab w:val="left" w:pos="993"/>
        </w:tabs>
        <w:ind w:left="709" w:right="5"/>
        <w:jc w:val="both"/>
        <w:rPr>
          <w:sz w:val="24"/>
          <w:szCs w:val="24"/>
          <w:highlight w:val="yellow"/>
        </w:rPr>
      </w:pPr>
    </w:p>
    <w:p w14:paraId="2BE484A4" w14:textId="77777777" w:rsidR="008561BD" w:rsidRPr="00C10553" w:rsidRDefault="008561BD" w:rsidP="008561BD">
      <w:pPr>
        <w:numPr>
          <w:ilvl w:val="1"/>
          <w:numId w:val="5"/>
        </w:numPr>
        <w:shd w:val="clear" w:color="auto" w:fill="FFFFFF"/>
        <w:tabs>
          <w:tab w:val="left" w:pos="1134"/>
        </w:tabs>
        <w:ind w:left="0" w:right="5" w:firstLine="720"/>
        <w:jc w:val="both"/>
        <w:rPr>
          <w:bCs/>
          <w:sz w:val="24"/>
          <w:szCs w:val="24"/>
        </w:rPr>
      </w:pPr>
      <w:r w:rsidRPr="00C10553">
        <w:rPr>
          <w:sz w:val="24"/>
          <w:szCs w:val="24"/>
        </w:rPr>
        <w:t xml:space="preserve"> Цільової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C10553">
        <w:rPr>
          <w:sz w:val="24"/>
          <w:szCs w:val="24"/>
        </w:rPr>
        <w:t>пожежно</w:t>
      </w:r>
      <w:proofErr w:type="spellEnd"/>
      <w:r w:rsidRPr="00C10553">
        <w:rPr>
          <w:sz w:val="24"/>
          <w:szCs w:val="24"/>
        </w:rPr>
        <w:t xml:space="preserve">-рятувальних підрозділів на території Хмельницької міської територіальної громади на 2021-2025 роки (із змінами) по загальному фонду на суму </w:t>
      </w:r>
      <w:r w:rsidRPr="00C10553">
        <w:rPr>
          <w:i/>
          <w:sz w:val="24"/>
          <w:szCs w:val="24"/>
        </w:rPr>
        <w:t>500 000,00 грн</w:t>
      </w:r>
      <w:r w:rsidRPr="00C10553">
        <w:rPr>
          <w:sz w:val="24"/>
          <w:szCs w:val="24"/>
        </w:rPr>
        <w:t xml:space="preserve"> для I Державного </w:t>
      </w:r>
      <w:proofErr w:type="spellStart"/>
      <w:r w:rsidRPr="00C10553">
        <w:rPr>
          <w:sz w:val="24"/>
          <w:szCs w:val="24"/>
        </w:rPr>
        <w:t>пожежно</w:t>
      </w:r>
      <w:proofErr w:type="spellEnd"/>
      <w:r w:rsidRPr="00C10553">
        <w:rPr>
          <w:sz w:val="24"/>
          <w:szCs w:val="24"/>
        </w:rPr>
        <w:t xml:space="preserve">-рятувального загону Головного управління державної служби України з надзвичайних ситуацій на придбання тепловідбивних костюмів, сантехніки, металопластикових виробів, металевого профілю, радіаторів обігріву та будівельних матеріалів з метою покращення умов несення служби особовим складом в </w:t>
      </w:r>
      <w:proofErr w:type="spellStart"/>
      <w:r w:rsidRPr="00C10553">
        <w:rPr>
          <w:sz w:val="24"/>
          <w:szCs w:val="24"/>
        </w:rPr>
        <w:t>пожежно</w:t>
      </w:r>
      <w:proofErr w:type="spellEnd"/>
      <w:r w:rsidRPr="00C10553">
        <w:rPr>
          <w:sz w:val="24"/>
          <w:szCs w:val="24"/>
        </w:rPr>
        <w:t xml:space="preserve">-рятувальних підрозділах, облаштування та оновлення приміщень </w:t>
      </w:r>
      <w:proofErr w:type="spellStart"/>
      <w:r w:rsidRPr="00C10553">
        <w:rPr>
          <w:sz w:val="24"/>
          <w:szCs w:val="24"/>
        </w:rPr>
        <w:t>пожежно</w:t>
      </w:r>
      <w:proofErr w:type="spellEnd"/>
      <w:r w:rsidRPr="00C10553">
        <w:rPr>
          <w:sz w:val="24"/>
          <w:szCs w:val="24"/>
        </w:rPr>
        <w:t>-рятувальних підрозділів.</w:t>
      </w:r>
    </w:p>
    <w:p w14:paraId="78C16190" w14:textId="77777777" w:rsidR="008561BD" w:rsidRPr="00C10553" w:rsidRDefault="008561BD" w:rsidP="008561BD">
      <w:pPr>
        <w:shd w:val="clear" w:color="auto" w:fill="FFFFFF"/>
        <w:tabs>
          <w:tab w:val="left" w:pos="1134"/>
        </w:tabs>
        <w:ind w:left="720" w:right="5"/>
        <w:jc w:val="both"/>
        <w:rPr>
          <w:bCs/>
          <w:sz w:val="24"/>
          <w:szCs w:val="24"/>
        </w:rPr>
      </w:pPr>
    </w:p>
    <w:p w14:paraId="2DC8D749" w14:textId="77777777" w:rsidR="008561BD" w:rsidRPr="00C10553" w:rsidRDefault="008561BD" w:rsidP="008561BD">
      <w:pPr>
        <w:numPr>
          <w:ilvl w:val="1"/>
          <w:numId w:val="5"/>
        </w:numPr>
        <w:shd w:val="clear" w:color="auto" w:fill="FFFFFF"/>
        <w:tabs>
          <w:tab w:val="left" w:pos="1134"/>
        </w:tabs>
        <w:ind w:left="0" w:right="5" w:firstLine="709"/>
        <w:jc w:val="both"/>
        <w:rPr>
          <w:sz w:val="24"/>
          <w:szCs w:val="24"/>
        </w:rPr>
      </w:pPr>
      <w:r w:rsidRPr="00C10553">
        <w:rPr>
          <w:bCs/>
          <w:sz w:val="24"/>
          <w:szCs w:val="24"/>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Pr="00C10553">
        <w:rPr>
          <w:sz w:val="24"/>
          <w:szCs w:val="24"/>
        </w:rPr>
        <w:t xml:space="preserve"> на суму </w:t>
      </w:r>
      <w:r w:rsidRPr="00C10553">
        <w:rPr>
          <w:i/>
          <w:sz w:val="24"/>
          <w:szCs w:val="24"/>
        </w:rPr>
        <w:t>3 464 000,00 грн</w:t>
      </w:r>
      <w:r w:rsidRPr="00C10553">
        <w:rPr>
          <w:sz w:val="24"/>
          <w:szCs w:val="24"/>
        </w:rPr>
        <w:t>, а саме для:</w:t>
      </w:r>
    </w:p>
    <w:p w14:paraId="0CF7DCAC" w14:textId="77777777" w:rsidR="008561BD" w:rsidRPr="00C10553" w:rsidRDefault="008561BD" w:rsidP="008561BD">
      <w:pPr>
        <w:shd w:val="clear" w:color="auto" w:fill="FFFFFF"/>
        <w:tabs>
          <w:tab w:val="left" w:pos="1134"/>
        </w:tabs>
        <w:ind w:right="5"/>
        <w:jc w:val="both"/>
        <w:rPr>
          <w:sz w:val="8"/>
          <w:szCs w:val="8"/>
        </w:rPr>
      </w:pPr>
    </w:p>
    <w:p w14:paraId="1BD95B19" w14:textId="77777777" w:rsidR="008561BD" w:rsidRPr="00C10553" w:rsidRDefault="008561BD" w:rsidP="008561BD">
      <w:pPr>
        <w:pStyle w:val="af5"/>
        <w:numPr>
          <w:ilvl w:val="0"/>
          <w:numId w:val="27"/>
        </w:numPr>
        <w:shd w:val="clear" w:color="auto" w:fill="FFFFFF"/>
        <w:tabs>
          <w:tab w:val="left" w:pos="993"/>
        </w:tabs>
        <w:spacing w:after="0" w:line="240" w:lineRule="auto"/>
        <w:ind w:left="0" w:right="5" w:firstLine="709"/>
        <w:jc w:val="both"/>
        <w:rPr>
          <w:rFonts w:ascii="Times New Roman" w:hAnsi="Times New Roman"/>
          <w:sz w:val="24"/>
          <w:szCs w:val="24"/>
        </w:rPr>
      </w:pPr>
      <w:r w:rsidRPr="00C10553">
        <w:rPr>
          <w:rFonts w:ascii="Times New Roman" w:hAnsi="Times New Roman"/>
          <w:sz w:val="24"/>
          <w:szCs w:val="24"/>
        </w:rPr>
        <w:t>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w:t>
      </w:r>
      <w:r w:rsidRPr="00C10553">
        <w:rPr>
          <w:rFonts w:ascii="Times New Roman" w:hAnsi="Times New Roman"/>
          <w:i/>
          <w:sz w:val="24"/>
          <w:szCs w:val="24"/>
        </w:rPr>
        <w:t xml:space="preserve"> </w:t>
      </w:r>
      <w:r w:rsidRPr="00C10553">
        <w:rPr>
          <w:rFonts w:ascii="Times New Roman" w:hAnsi="Times New Roman"/>
          <w:sz w:val="24"/>
          <w:szCs w:val="24"/>
        </w:rPr>
        <w:t xml:space="preserve">по загальному фонду – </w:t>
      </w:r>
      <w:r w:rsidRPr="00C10553">
        <w:rPr>
          <w:rFonts w:ascii="Times New Roman" w:hAnsi="Times New Roman"/>
          <w:i/>
          <w:sz w:val="24"/>
          <w:szCs w:val="24"/>
        </w:rPr>
        <w:t>2 464 000,00 грн</w:t>
      </w:r>
      <w:r w:rsidRPr="00C10553">
        <w:rPr>
          <w:rFonts w:ascii="Times New Roman" w:hAnsi="Times New Roman"/>
          <w:sz w:val="24"/>
          <w:szCs w:val="24"/>
        </w:rPr>
        <w:t xml:space="preserve"> на придбання комплектів спеціального форменого одягу та спеціального взуття, військового спорядження, медикаментів, лікарських засобів, перев’язочних матеріалів, засобів радіозв’язку для підрозділів поліції що обслуговують територію Хмельницької міської територіальної громади;</w:t>
      </w:r>
    </w:p>
    <w:p w14:paraId="7C8892CA" w14:textId="77777777" w:rsidR="008561BD" w:rsidRPr="00C10553" w:rsidRDefault="008561BD" w:rsidP="008561BD">
      <w:pPr>
        <w:pStyle w:val="af5"/>
        <w:shd w:val="clear" w:color="auto" w:fill="FFFFFF"/>
        <w:tabs>
          <w:tab w:val="left" w:pos="993"/>
        </w:tabs>
        <w:spacing w:after="0" w:line="240" w:lineRule="auto"/>
        <w:ind w:left="709" w:right="5"/>
        <w:jc w:val="both"/>
        <w:rPr>
          <w:rFonts w:ascii="Times New Roman" w:hAnsi="Times New Roman"/>
          <w:sz w:val="8"/>
          <w:szCs w:val="8"/>
        </w:rPr>
      </w:pPr>
    </w:p>
    <w:p w14:paraId="1E743EE1" w14:textId="77777777" w:rsidR="008561BD" w:rsidRPr="00C10553" w:rsidRDefault="008561BD" w:rsidP="008561BD">
      <w:pPr>
        <w:pStyle w:val="af5"/>
        <w:numPr>
          <w:ilvl w:val="0"/>
          <w:numId w:val="27"/>
        </w:numPr>
        <w:shd w:val="clear" w:color="auto" w:fill="FFFFFF"/>
        <w:tabs>
          <w:tab w:val="left" w:pos="993"/>
        </w:tabs>
        <w:spacing w:after="0" w:line="240" w:lineRule="auto"/>
        <w:ind w:left="0" w:right="5" w:firstLine="709"/>
        <w:jc w:val="both"/>
        <w:rPr>
          <w:rFonts w:ascii="Times New Roman" w:hAnsi="Times New Roman"/>
          <w:sz w:val="24"/>
          <w:szCs w:val="24"/>
        </w:rPr>
      </w:pPr>
      <w:r w:rsidRPr="00C10553">
        <w:rPr>
          <w:rFonts w:ascii="Times New Roman" w:hAnsi="Times New Roman"/>
          <w:sz w:val="24"/>
          <w:szCs w:val="24"/>
        </w:rPr>
        <w:t xml:space="preserve">Хмельницький науково-дослідний експертно-криміналістичний центр МВС України на придбання меблів, спеціалізованого лабораторного обладнання для створення </w:t>
      </w:r>
      <w:r w:rsidRPr="00C10553">
        <w:rPr>
          <w:rFonts w:ascii="Times New Roman" w:hAnsi="Times New Roman"/>
          <w:sz w:val="24"/>
          <w:szCs w:val="24"/>
        </w:rPr>
        <w:lastRenderedPageBreak/>
        <w:t xml:space="preserve">молекулярно-генетичної лабораторії на території Хмельницької міської територіальної громади, в тому числі: по загальному фонду – </w:t>
      </w:r>
      <w:r w:rsidRPr="00C10553">
        <w:rPr>
          <w:rFonts w:ascii="Times New Roman" w:hAnsi="Times New Roman"/>
          <w:i/>
          <w:sz w:val="24"/>
          <w:szCs w:val="24"/>
        </w:rPr>
        <w:t>732 035,00 грн</w:t>
      </w:r>
      <w:r w:rsidRPr="00C10553">
        <w:rPr>
          <w:rFonts w:ascii="Times New Roman" w:hAnsi="Times New Roman"/>
          <w:sz w:val="24"/>
          <w:szCs w:val="24"/>
        </w:rPr>
        <w:t xml:space="preserve"> та по спеціальному фонду (бюджету розвитку) –</w:t>
      </w:r>
      <w:r w:rsidRPr="00C10553">
        <w:rPr>
          <w:rFonts w:ascii="Times New Roman" w:hAnsi="Times New Roman"/>
          <w:i/>
          <w:sz w:val="24"/>
          <w:szCs w:val="24"/>
        </w:rPr>
        <w:t xml:space="preserve"> 267 965,00 гривень</w:t>
      </w:r>
      <w:r w:rsidRPr="00C10553">
        <w:rPr>
          <w:rFonts w:ascii="Times New Roman" w:hAnsi="Times New Roman"/>
          <w:sz w:val="24"/>
          <w:szCs w:val="24"/>
        </w:rPr>
        <w:t>.</w:t>
      </w:r>
    </w:p>
    <w:p w14:paraId="4092D0A4" w14:textId="77777777" w:rsidR="008561BD" w:rsidRPr="00C10553" w:rsidRDefault="008561BD" w:rsidP="008561BD">
      <w:pPr>
        <w:shd w:val="clear" w:color="auto" w:fill="FFFFFF"/>
        <w:ind w:right="5" w:firstLine="720"/>
        <w:jc w:val="both"/>
        <w:rPr>
          <w:sz w:val="24"/>
          <w:szCs w:val="24"/>
        </w:rPr>
      </w:pPr>
    </w:p>
    <w:p w14:paraId="5B5B0535" w14:textId="77777777" w:rsidR="008561BD" w:rsidRPr="00C10553" w:rsidRDefault="008561BD" w:rsidP="008561BD">
      <w:pPr>
        <w:pStyle w:val="af5"/>
        <w:spacing w:after="0" w:line="240" w:lineRule="auto"/>
        <w:ind w:left="0" w:firstLine="720"/>
        <w:jc w:val="both"/>
        <w:rPr>
          <w:rFonts w:ascii="Times New Roman" w:eastAsia="Times New Roman" w:hAnsi="Times New Roman"/>
          <w:sz w:val="24"/>
          <w:szCs w:val="24"/>
          <w:lang w:eastAsia="uk-UA"/>
        </w:rPr>
      </w:pPr>
      <w:r w:rsidRPr="00C10553">
        <w:rPr>
          <w:rFonts w:ascii="Times New Roman" w:hAnsi="Times New Roman"/>
          <w:sz w:val="24"/>
          <w:szCs w:val="24"/>
        </w:rPr>
        <w:t xml:space="preserve">За </w:t>
      </w:r>
      <w:r w:rsidRPr="00C10553">
        <w:rPr>
          <w:rFonts w:ascii="Times New Roman" w:hAnsi="Times New Roman"/>
          <w:b/>
          <w:sz w:val="24"/>
          <w:szCs w:val="24"/>
        </w:rPr>
        <w:t xml:space="preserve">КПКВК МБ 0217691 </w:t>
      </w:r>
      <w:r w:rsidRPr="00C10553">
        <w:rPr>
          <w:rFonts w:ascii="Times New Roman" w:hAnsi="Times New Roman"/>
          <w:sz w:val="24"/>
          <w:szCs w:val="24"/>
        </w:rPr>
        <w:t>в цілому збільшено призначення цільового фонду на суму 3 400 000,00 </w:t>
      </w:r>
      <w:r w:rsidRPr="00C10553">
        <w:rPr>
          <w:rFonts w:ascii="Times New Roman" w:eastAsia="Times New Roman" w:hAnsi="Times New Roman"/>
          <w:sz w:val="24"/>
          <w:szCs w:val="24"/>
          <w:lang w:eastAsia="uk-UA"/>
        </w:rPr>
        <w:t>грн для виплати грошової винагороди у розмірі, передбаченому Положенням про звання «Почесний громадянин міста Хмельницького», в тому числі за рахунок зменшення видатків згідно розпоряджень міського голови на суму 2 100 000,00 гривень.</w:t>
      </w:r>
    </w:p>
    <w:p w14:paraId="4DE3B618" w14:textId="77777777" w:rsidR="008561BD" w:rsidRPr="00C10553" w:rsidRDefault="008561BD" w:rsidP="008561BD">
      <w:pPr>
        <w:pStyle w:val="af5"/>
        <w:spacing w:after="0" w:line="240" w:lineRule="auto"/>
        <w:ind w:left="0" w:firstLine="720"/>
        <w:jc w:val="both"/>
        <w:rPr>
          <w:rFonts w:ascii="Times New Roman" w:eastAsia="Times New Roman" w:hAnsi="Times New Roman"/>
          <w:b/>
          <w:bCs/>
          <w:sz w:val="24"/>
          <w:szCs w:val="24"/>
          <w:lang w:eastAsia="uk-UA"/>
        </w:rPr>
      </w:pPr>
    </w:p>
    <w:p w14:paraId="33CD8984" w14:textId="77777777" w:rsidR="008561BD" w:rsidRPr="00C10553" w:rsidRDefault="008561BD" w:rsidP="008561BD">
      <w:pPr>
        <w:shd w:val="clear" w:color="auto" w:fill="FFFFFF"/>
        <w:ind w:right="5" w:firstLine="720"/>
        <w:jc w:val="both"/>
        <w:rPr>
          <w:sz w:val="24"/>
          <w:szCs w:val="24"/>
        </w:rPr>
      </w:pPr>
      <w:r w:rsidRPr="00C10553">
        <w:rPr>
          <w:sz w:val="24"/>
          <w:szCs w:val="24"/>
        </w:rPr>
        <w:t xml:space="preserve">За </w:t>
      </w:r>
      <w:r w:rsidRPr="00C10553">
        <w:rPr>
          <w:b/>
          <w:sz w:val="24"/>
          <w:szCs w:val="24"/>
        </w:rPr>
        <w:t xml:space="preserve">КПКВКМБ 0210180 </w:t>
      </w:r>
      <w:r w:rsidRPr="00C10553">
        <w:rPr>
          <w:sz w:val="24"/>
          <w:szCs w:val="24"/>
        </w:rPr>
        <w:t>збільшено призначення загального фонду на суму 5 300 320,00 грн для виконання програми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 – 2025 роки (із змінами), а саме:</w:t>
      </w:r>
    </w:p>
    <w:p w14:paraId="6F215BC6" w14:textId="77777777" w:rsidR="008561BD" w:rsidRPr="00C10553" w:rsidRDefault="008561BD" w:rsidP="008561BD">
      <w:pPr>
        <w:pStyle w:val="af5"/>
        <w:numPr>
          <w:ilvl w:val="0"/>
          <w:numId w:val="2"/>
        </w:numPr>
        <w:shd w:val="clear" w:color="auto" w:fill="FFFFFF"/>
        <w:tabs>
          <w:tab w:val="clear" w:pos="0"/>
          <w:tab w:val="left" w:pos="851"/>
          <w:tab w:val="num" w:pos="4253"/>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на суму 4 550 320,00 грн для виплати грошової винагороди у розмірі, передбаченому Положенням про звання «Почесний громадянин міста Хмельницького»;</w:t>
      </w:r>
    </w:p>
    <w:p w14:paraId="6DCABE6D" w14:textId="77777777" w:rsidR="008561BD" w:rsidRPr="00C10553" w:rsidRDefault="008561BD" w:rsidP="008561BD">
      <w:pPr>
        <w:pStyle w:val="af5"/>
        <w:numPr>
          <w:ilvl w:val="0"/>
          <w:numId w:val="2"/>
        </w:numPr>
        <w:shd w:val="clear" w:color="auto" w:fill="FFFFFF"/>
        <w:tabs>
          <w:tab w:val="clear" w:pos="0"/>
          <w:tab w:val="left" w:pos="851"/>
          <w:tab w:val="num" w:pos="4253"/>
        </w:tabs>
        <w:spacing w:after="0" w:line="240" w:lineRule="auto"/>
        <w:ind w:left="0" w:right="5" w:firstLine="709"/>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на суму 750 000,00 грн для придбання відзнак «Почесний громадянин міської територіальної громади» та посвідчень «Почесний громадянин міської територіальної громади».</w:t>
      </w:r>
    </w:p>
    <w:p w14:paraId="15F85369" w14:textId="77777777" w:rsidR="008561BD" w:rsidRPr="00C10553" w:rsidRDefault="008561BD" w:rsidP="008561BD">
      <w:pPr>
        <w:shd w:val="clear" w:color="auto" w:fill="FFFFFF"/>
        <w:ind w:right="5" w:firstLine="708"/>
        <w:jc w:val="both"/>
        <w:rPr>
          <w:sz w:val="24"/>
          <w:szCs w:val="24"/>
        </w:rPr>
      </w:pPr>
      <w:r w:rsidRPr="00C10553">
        <w:rPr>
          <w:sz w:val="24"/>
          <w:szCs w:val="24"/>
        </w:rPr>
        <w:t>Також, зменшено призначення на суму 12 818 000,00 грн передбачені на виконання заходів 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для розподілу на потреби військових частин з подальшим наданням субвенції.</w:t>
      </w:r>
    </w:p>
    <w:p w14:paraId="72A4A7B3" w14:textId="77777777" w:rsidR="008561BD" w:rsidRPr="00C10553" w:rsidRDefault="008561BD" w:rsidP="008561BD">
      <w:pPr>
        <w:pStyle w:val="af5"/>
        <w:spacing w:after="0" w:line="240" w:lineRule="auto"/>
        <w:ind w:left="0" w:firstLine="720"/>
        <w:jc w:val="both"/>
        <w:rPr>
          <w:rFonts w:ascii="Times New Roman" w:eastAsia="Times New Roman" w:hAnsi="Times New Roman"/>
          <w:sz w:val="24"/>
          <w:szCs w:val="24"/>
          <w:lang w:eastAsia="uk-UA"/>
        </w:rPr>
      </w:pPr>
    </w:p>
    <w:p w14:paraId="31C285F3" w14:textId="77777777" w:rsidR="008561BD" w:rsidRPr="00C10553" w:rsidRDefault="008561BD" w:rsidP="008561BD">
      <w:pPr>
        <w:shd w:val="clear" w:color="auto" w:fill="FFFFFF"/>
        <w:ind w:right="5" w:firstLine="720"/>
        <w:jc w:val="both"/>
        <w:rPr>
          <w:rFonts w:eastAsia="Calibri"/>
          <w:sz w:val="24"/>
          <w:szCs w:val="24"/>
          <w:lang w:eastAsia="en-US"/>
        </w:rPr>
      </w:pPr>
      <w:r w:rsidRPr="00C10553">
        <w:rPr>
          <w:rFonts w:eastAsia="Calibri"/>
          <w:sz w:val="24"/>
          <w:szCs w:val="24"/>
          <w:lang w:eastAsia="en-US"/>
        </w:rPr>
        <w:t xml:space="preserve">За </w:t>
      </w:r>
      <w:r w:rsidRPr="00C10553">
        <w:rPr>
          <w:rFonts w:eastAsia="Calibri"/>
          <w:b/>
          <w:sz w:val="24"/>
          <w:szCs w:val="24"/>
          <w:lang w:eastAsia="en-US"/>
        </w:rPr>
        <w:t>КПКВКМБ 0213241</w:t>
      </w:r>
      <w:r w:rsidRPr="00C10553">
        <w:rPr>
          <w:rFonts w:eastAsia="Calibri"/>
          <w:sz w:val="24"/>
          <w:szCs w:val="24"/>
          <w:lang w:eastAsia="en-US"/>
        </w:rPr>
        <w:t xml:space="preserve"> </w:t>
      </w:r>
      <w:r w:rsidRPr="00C10553">
        <w:rPr>
          <w:sz w:val="24"/>
          <w:szCs w:val="24"/>
        </w:rPr>
        <w:t xml:space="preserve">збільшено призначення по загальному фонду на суму </w:t>
      </w:r>
      <w:r w:rsidRPr="00C10553">
        <w:rPr>
          <w:rFonts w:eastAsia="Calibri"/>
          <w:sz w:val="24"/>
          <w:szCs w:val="24"/>
          <w:lang w:eastAsia="en-US"/>
        </w:rPr>
        <w:t>900 000,00 грн на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забезпечення статутної діяльності комунального закладу «Ветеранський простір».</w:t>
      </w:r>
    </w:p>
    <w:p w14:paraId="321A92AE" w14:textId="77777777" w:rsidR="008561BD" w:rsidRPr="00C10553" w:rsidRDefault="008561BD" w:rsidP="008561BD">
      <w:pPr>
        <w:shd w:val="clear" w:color="auto" w:fill="FFFFFF"/>
        <w:ind w:left="720" w:right="5"/>
        <w:jc w:val="both"/>
        <w:rPr>
          <w:spacing w:val="3"/>
          <w:sz w:val="24"/>
          <w:szCs w:val="24"/>
        </w:rPr>
      </w:pPr>
    </w:p>
    <w:p w14:paraId="4079E36B" w14:textId="77777777" w:rsidR="008561BD" w:rsidRPr="00C10553" w:rsidRDefault="008561BD" w:rsidP="008561BD">
      <w:pPr>
        <w:shd w:val="clear" w:color="auto" w:fill="FFFFFF"/>
        <w:ind w:right="5" w:firstLine="720"/>
        <w:jc w:val="both"/>
        <w:rPr>
          <w:sz w:val="24"/>
          <w:szCs w:val="24"/>
        </w:rPr>
      </w:pPr>
      <w:r w:rsidRPr="00C10553">
        <w:rPr>
          <w:sz w:val="24"/>
          <w:szCs w:val="24"/>
        </w:rPr>
        <w:t xml:space="preserve">За </w:t>
      </w:r>
      <w:r w:rsidRPr="00C10553">
        <w:rPr>
          <w:b/>
          <w:sz w:val="24"/>
          <w:szCs w:val="24"/>
        </w:rPr>
        <w:t>КПКВКМБ 0218240</w:t>
      </w:r>
      <w:r w:rsidRPr="00C10553">
        <w:rPr>
          <w:sz w:val="24"/>
          <w:szCs w:val="24"/>
        </w:rPr>
        <w:t xml:space="preserve"> здійснено перерозподіл призначень із спеціального фонду бюджету до загального фонду на суму 230 000,00 грн передбачені на виконання заходів Програми підготовки мешканців Хмельницької міської територіальної громади до національного спротиву на 2024-2025 роки.</w:t>
      </w:r>
    </w:p>
    <w:p w14:paraId="1F166148" w14:textId="77777777" w:rsidR="008561BD" w:rsidRPr="00C10553" w:rsidRDefault="008561BD" w:rsidP="008561BD">
      <w:pPr>
        <w:shd w:val="clear" w:color="auto" w:fill="FFFFFF"/>
        <w:ind w:left="720" w:right="5"/>
        <w:jc w:val="both"/>
        <w:rPr>
          <w:spacing w:val="3"/>
          <w:sz w:val="24"/>
          <w:szCs w:val="24"/>
        </w:rPr>
      </w:pPr>
    </w:p>
    <w:p w14:paraId="389EBFBA" w14:textId="77777777" w:rsidR="008561BD" w:rsidRPr="00C10553" w:rsidRDefault="008561BD" w:rsidP="008561BD">
      <w:pPr>
        <w:shd w:val="clear" w:color="auto" w:fill="FFFFFF"/>
        <w:ind w:right="5" w:firstLine="720"/>
        <w:jc w:val="both"/>
        <w:rPr>
          <w:sz w:val="24"/>
          <w:szCs w:val="24"/>
        </w:rPr>
      </w:pPr>
      <w:r w:rsidRPr="00C10553">
        <w:rPr>
          <w:sz w:val="24"/>
          <w:szCs w:val="24"/>
        </w:rPr>
        <w:t xml:space="preserve">За </w:t>
      </w:r>
      <w:r w:rsidRPr="00C10553">
        <w:rPr>
          <w:b/>
          <w:sz w:val="24"/>
          <w:szCs w:val="24"/>
        </w:rPr>
        <w:t xml:space="preserve">КПКВКМБ 0210150 </w:t>
      </w:r>
      <w:r w:rsidRPr="00C10553">
        <w:rPr>
          <w:sz w:val="24"/>
          <w:szCs w:val="24"/>
        </w:rPr>
        <w:t xml:space="preserve">в цілому збільшено призначення по загальному фонду на суму 2 607 740,00 грн, в тому числі: </w:t>
      </w:r>
    </w:p>
    <w:p w14:paraId="3D2E21BB" w14:textId="77777777" w:rsidR="008561BD" w:rsidRPr="00C10553" w:rsidRDefault="008561BD" w:rsidP="008561BD">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збільшено призначення на суму 3 000 000,00 грн на заробітну плату на виконання змін до постанови Кабіну Міністрів України від 09.03.2006 № 268 «</w:t>
      </w:r>
      <w:r w:rsidRPr="00C10553">
        <w:rPr>
          <w:rFonts w:ascii="Times New Roman" w:hAnsi="Times New Roman"/>
          <w:sz w:val="24"/>
          <w:szCs w:val="24"/>
        </w:rPr>
        <w:t>Про упорядкування структури та умов оплати праці працівників апарату органів виконавчої влади, органів прокуратури, судів та інших органів»;</w:t>
      </w:r>
    </w:p>
    <w:p w14:paraId="2DD0D0A3" w14:textId="77777777" w:rsidR="008561BD" w:rsidRPr="00C10553" w:rsidRDefault="008561BD" w:rsidP="008561BD">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 xml:space="preserve">збільшено призначення на суму 110 000,00 грн на поточний ремонт даху адміністративної будівлі управління адміністративних послуг за </w:t>
      </w:r>
      <w:proofErr w:type="spellStart"/>
      <w:r w:rsidRPr="00C10553">
        <w:rPr>
          <w:rFonts w:ascii="Times New Roman" w:eastAsia="Times New Roman" w:hAnsi="Times New Roman"/>
          <w:sz w:val="24"/>
          <w:szCs w:val="24"/>
          <w:lang w:eastAsia="uk-UA"/>
        </w:rPr>
        <w:t>адресою</w:t>
      </w:r>
      <w:proofErr w:type="spellEnd"/>
      <w:r w:rsidRPr="00C10553">
        <w:rPr>
          <w:rFonts w:ascii="Times New Roman" w:eastAsia="Times New Roman" w:hAnsi="Times New Roman"/>
          <w:sz w:val="24"/>
          <w:szCs w:val="24"/>
          <w:lang w:eastAsia="uk-UA"/>
        </w:rPr>
        <w:t xml:space="preserve"> вул. Соборна,16;</w:t>
      </w:r>
    </w:p>
    <w:p w14:paraId="3EE0BE8D" w14:textId="77777777" w:rsidR="008561BD" w:rsidRPr="00C10553" w:rsidRDefault="008561BD" w:rsidP="008561BD">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зменшено економію призначень в сумі 502 260,00 грн передбачених на оплату послуг по охороні приміщення.</w:t>
      </w:r>
    </w:p>
    <w:p w14:paraId="4EFB100C" w14:textId="77777777" w:rsidR="008561BD" w:rsidRPr="00C10553" w:rsidRDefault="008561BD" w:rsidP="008561BD">
      <w:pPr>
        <w:pStyle w:val="af5"/>
        <w:shd w:val="clear" w:color="auto" w:fill="FFFFFF"/>
        <w:spacing w:after="0" w:line="240" w:lineRule="auto"/>
        <w:ind w:left="0" w:right="5" w:firstLine="1080"/>
        <w:jc w:val="both"/>
        <w:rPr>
          <w:rFonts w:ascii="Times New Roman" w:eastAsia="Times New Roman" w:hAnsi="Times New Roman"/>
          <w:sz w:val="24"/>
          <w:szCs w:val="24"/>
          <w:lang w:eastAsia="uk-UA"/>
        </w:rPr>
      </w:pPr>
      <w:r w:rsidRPr="00C10553">
        <w:rPr>
          <w:rFonts w:ascii="Times New Roman" w:eastAsia="Times New Roman" w:hAnsi="Times New Roman"/>
          <w:sz w:val="24"/>
          <w:szCs w:val="24"/>
          <w:lang w:eastAsia="uk-UA"/>
        </w:rPr>
        <w:t>Крім того, по спеціальному фонду (бюджет розвитку) здійснено перерозподіл економії призначень в сумі 25 000,00 грн від придбання серверного обладнання та комплектуючих до нього на придбання автоматичного вимикача навантаження перекидного (мотор-рубильник).</w:t>
      </w:r>
    </w:p>
    <w:p w14:paraId="5F500ECD" w14:textId="77777777" w:rsidR="0039689C" w:rsidRPr="008561BD" w:rsidRDefault="0039689C" w:rsidP="0039689C">
      <w:pPr>
        <w:rPr>
          <w:sz w:val="24"/>
          <w:szCs w:val="24"/>
        </w:rPr>
      </w:pPr>
    </w:p>
    <w:p w14:paraId="5FCEF206" w14:textId="77777777" w:rsidR="002D7375" w:rsidRDefault="002D7375" w:rsidP="003E36F6">
      <w:pPr>
        <w:shd w:val="clear" w:color="auto" w:fill="FFFFFF"/>
        <w:ind w:right="5" w:firstLine="720"/>
        <w:jc w:val="both"/>
        <w:rPr>
          <w:bCs/>
          <w:sz w:val="24"/>
          <w:szCs w:val="24"/>
        </w:rPr>
      </w:pPr>
    </w:p>
    <w:p w14:paraId="11DE0678" w14:textId="77777777" w:rsidR="00B540AD" w:rsidRPr="0039689C" w:rsidRDefault="00B540AD" w:rsidP="003E36F6">
      <w:pPr>
        <w:shd w:val="clear" w:color="auto" w:fill="FFFFFF"/>
        <w:ind w:right="5" w:firstLine="720"/>
        <w:jc w:val="both"/>
        <w:rPr>
          <w:bCs/>
          <w:sz w:val="24"/>
          <w:szCs w:val="24"/>
        </w:rPr>
      </w:pPr>
    </w:p>
    <w:p w14:paraId="0C2D96E9" w14:textId="77777777" w:rsidR="002D7375" w:rsidRPr="00BA3768" w:rsidRDefault="002D7375" w:rsidP="002D7375">
      <w:pPr>
        <w:jc w:val="center"/>
        <w:rPr>
          <w:b/>
          <w:spacing w:val="-3"/>
          <w:sz w:val="24"/>
          <w:szCs w:val="24"/>
          <w:u w:val="single"/>
        </w:rPr>
      </w:pPr>
      <w:r w:rsidRPr="00BA3768">
        <w:rPr>
          <w:b/>
          <w:spacing w:val="-3"/>
          <w:sz w:val="24"/>
          <w:szCs w:val="24"/>
          <w:u w:val="single"/>
        </w:rPr>
        <w:t>Управління житлової політики і майна</w:t>
      </w:r>
    </w:p>
    <w:p w14:paraId="4C0325A3" w14:textId="377228C4" w:rsidR="002D7375" w:rsidRDefault="002D7375" w:rsidP="002B16F6">
      <w:pPr>
        <w:ind w:firstLine="720"/>
        <w:jc w:val="both"/>
        <w:rPr>
          <w:iCs/>
          <w:sz w:val="24"/>
          <w:szCs w:val="24"/>
        </w:rPr>
      </w:pPr>
      <w:r w:rsidRPr="00BA3768">
        <w:rPr>
          <w:iCs/>
          <w:sz w:val="24"/>
          <w:szCs w:val="24"/>
        </w:rPr>
        <w:t xml:space="preserve">По головному розпоряднику бюджетних коштів збільшено призначення </w:t>
      </w:r>
      <w:r>
        <w:rPr>
          <w:iCs/>
          <w:sz w:val="24"/>
          <w:szCs w:val="24"/>
        </w:rPr>
        <w:t>на загальну суму 3 300 000,00 грн, а саме: по загальному фонду збільшено на 2 800 000,00 грн,</w:t>
      </w:r>
      <w:r w:rsidRPr="00BA3768">
        <w:rPr>
          <w:iCs/>
          <w:sz w:val="24"/>
          <w:szCs w:val="24"/>
        </w:rPr>
        <w:t xml:space="preserve"> по сп</w:t>
      </w:r>
      <w:r>
        <w:rPr>
          <w:iCs/>
          <w:sz w:val="24"/>
          <w:szCs w:val="24"/>
        </w:rPr>
        <w:t>еціальному фонду –  500 000,00</w:t>
      </w:r>
      <w:r w:rsidRPr="00BA3768">
        <w:rPr>
          <w:iCs/>
          <w:sz w:val="24"/>
          <w:szCs w:val="24"/>
        </w:rPr>
        <w:t xml:space="preserve"> гривень</w:t>
      </w:r>
      <w:r>
        <w:rPr>
          <w:iCs/>
          <w:sz w:val="24"/>
          <w:szCs w:val="24"/>
        </w:rPr>
        <w:t>.</w:t>
      </w:r>
    </w:p>
    <w:p w14:paraId="1B180C55" w14:textId="41E193AE" w:rsidR="002D7375" w:rsidRDefault="002D7375" w:rsidP="002B16F6">
      <w:pPr>
        <w:ind w:firstLine="720"/>
        <w:jc w:val="both"/>
        <w:rPr>
          <w:iCs/>
          <w:sz w:val="24"/>
          <w:szCs w:val="24"/>
        </w:rPr>
      </w:pPr>
      <w:r w:rsidRPr="00D00A23">
        <w:rPr>
          <w:sz w:val="24"/>
          <w:szCs w:val="24"/>
        </w:rPr>
        <w:t>Зазначені асигнування розподілені наступним чином.</w:t>
      </w:r>
    </w:p>
    <w:p w14:paraId="049DC9F6" w14:textId="62D5DF3A" w:rsidR="002D7375" w:rsidRPr="003E16C3" w:rsidRDefault="002B16F6" w:rsidP="002D7375">
      <w:pPr>
        <w:tabs>
          <w:tab w:val="left" w:pos="993"/>
        </w:tabs>
        <w:jc w:val="both"/>
        <w:rPr>
          <w:sz w:val="24"/>
          <w:szCs w:val="24"/>
        </w:rPr>
      </w:pPr>
      <w:r>
        <w:rPr>
          <w:sz w:val="24"/>
          <w:szCs w:val="24"/>
        </w:rPr>
        <w:tab/>
      </w:r>
      <w:r w:rsidR="002D7375" w:rsidRPr="003E16C3">
        <w:rPr>
          <w:sz w:val="24"/>
          <w:szCs w:val="24"/>
        </w:rPr>
        <w:t>На експлуатацію та технічне обслуговування житлового ф</w:t>
      </w:r>
      <w:r w:rsidR="002D7375">
        <w:rPr>
          <w:sz w:val="24"/>
          <w:szCs w:val="24"/>
        </w:rPr>
        <w:t>онду (КПКВК МБ 1216011)</w:t>
      </w:r>
      <w:r w:rsidR="002D7375" w:rsidRPr="003E16C3">
        <w:rPr>
          <w:sz w:val="24"/>
          <w:szCs w:val="24"/>
        </w:rPr>
        <w:t xml:space="preserve"> збільшено признач</w:t>
      </w:r>
      <w:r w:rsidR="002D7375">
        <w:rPr>
          <w:sz w:val="24"/>
          <w:szCs w:val="24"/>
        </w:rPr>
        <w:t>ення загального фонду на 1 800 000,00 грн,</w:t>
      </w:r>
      <w:r w:rsidR="002D7375" w:rsidRPr="003E16C3">
        <w:rPr>
          <w:sz w:val="24"/>
          <w:szCs w:val="24"/>
        </w:rPr>
        <w:t xml:space="preserve"> на виконання заходів згідно Програми </w:t>
      </w:r>
      <w:proofErr w:type="spellStart"/>
      <w:r w:rsidR="002D7375" w:rsidRPr="003E16C3">
        <w:rPr>
          <w:sz w:val="24"/>
          <w:szCs w:val="24"/>
        </w:rPr>
        <w:t>співфінансування</w:t>
      </w:r>
      <w:proofErr w:type="spellEnd"/>
      <w:r w:rsidR="002D7375" w:rsidRPr="003E16C3">
        <w:rPr>
          <w:sz w:val="24"/>
          <w:szCs w:val="24"/>
        </w:rPr>
        <w:t xml:space="preserve"> робіт з ремонту багатоквартирних житлових будинків Хмельницької міської т</w:t>
      </w:r>
      <w:r w:rsidR="00FA08B8">
        <w:rPr>
          <w:sz w:val="24"/>
          <w:szCs w:val="24"/>
        </w:rPr>
        <w:t>ериторіальної громади на 2020 –</w:t>
      </w:r>
      <w:r w:rsidR="002D7375" w:rsidRPr="003E16C3">
        <w:rPr>
          <w:sz w:val="24"/>
          <w:szCs w:val="24"/>
        </w:rPr>
        <w:t xml:space="preserve">2024 роки (поточний ремонт житлового фонду на умовах </w:t>
      </w:r>
      <w:proofErr w:type="spellStart"/>
      <w:r w:rsidR="002D7375" w:rsidRPr="003E16C3">
        <w:rPr>
          <w:sz w:val="24"/>
          <w:szCs w:val="24"/>
        </w:rPr>
        <w:t>співфінансування</w:t>
      </w:r>
      <w:proofErr w:type="spellEnd"/>
      <w:r w:rsidR="002D7375">
        <w:rPr>
          <w:sz w:val="24"/>
          <w:szCs w:val="24"/>
        </w:rPr>
        <w:t>).</w:t>
      </w:r>
    </w:p>
    <w:p w14:paraId="345994DF" w14:textId="77777777" w:rsidR="002D7375" w:rsidRDefault="002D7375" w:rsidP="002D7375">
      <w:pPr>
        <w:jc w:val="both"/>
        <w:rPr>
          <w:iCs/>
          <w:sz w:val="24"/>
          <w:szCs w:val="24"/>
        </w:rPr>
      </w:pPr>
    </w:p>
    <w:p w14:paraId="6BB0F2D2" w14:textId="34D8E7AF" w:rsidR="002D7375" w:rsidRDefault="002D7375" w:rsidP="002B16F6">
      <w:pPr>
        <w:ind w:firstLine="720"/>
        <w:jc w:val="both"/>
        <w:rPr>
          <w:sz w:val="24"/>
          <w:szCs w:val="24"/>
        </w:rPr>
      </w:pPr>
      <w:r>
        <w:rPr>
          <w:sz w:val="24"/>
          <w:szCs w:val="24"/>
        </w:rPr>
        <w:t>Н</w:t>
      </w:r>
      <w:r w:rsidRPr="00BA3768">
        <w:rPr>
          <w:sz w:val="24"/>
          <w:szCs w:val="24"/>
        </w:rPr>
        <w:t xml:space="preserve">а забезпечення надійної та безперебійної експлуатації ліфтів (КПКВК МБ </w:t>
      </w:r>
      <w:r>
        <w:rPr>
          <w:sz w:val="24"/>
          <w:szCs w:val="24"/>
        </w:rPr>
        <w:t xml:space="preserve">1216015) </w:t>
      </w:r>
      <w:r w:rsidRPr="00BA3768">
        <w:rPr>
          <w:iCs/>
          <w:sz w:val="24"/>
          <w:szCs w:val="24"/>
        </w:rPr>
        <w:t xml:space="preserve">по спеціальному фонду </w:t>
      </w:r>
      <w:r>
        <w:rPr>
          <w:iCs/>
          <w:sz w:val="24"/>
          <w:szCs w:val="24"/>
        </w:rPr>
        <w:t xml:space="preserve">збільшено видатки </w:t>
      </w:r>
      <w:r w:rsidRPr="00BA3768">
        <w:rPr>
          <w:iCs/>
          <w:sz w:val="24"/>
          <w:szCs w:val="24"/>
        </w:rPr>
        <w:t>на 500 000,00</w:t>
      </w:r>
      <w:r>
        <w:rPr>
          <w:iCs/>
          <w:sz w:val="24"/>
          <w:szCs w:val="24"/>
        </w:rPr>
        <w:t xml:space="preserve"> грн</w:t>
      </w:r>
      <w:r>
        <w:rPr>
          <w:sz w:val="24"/>
          <w:szCs w:val="24"/>
        </w:rPr>
        <w:t xml:space="preserve"> (п</w:t>
      </w:r>
      <w:r w:rsidRPr="00BA3768">
        <w:rPr>
          <w:sz w:val="24"/>
          <w:szCs w:val="24"/>
        </w:rPr>
        <w:t>отреба у коштах зумовлена незадовільним технічним станом ліфтів та зауважень технічних експертів щодо виявлених дефекті</w:t>
      </w:r>
      <w:r>
        <w:rPr>
          <w:sz w:val="24"/>
          <w:szCs w:val="24"/>
        </w:rPr>
        <w:t>в, пошкоджень і відмов в роботі)</w:t>
      </w:r>
      <w:r w:rsidRPr="00BA3768">
        <w:rPr>
          <w:sz w:val="24"/>
          <w:szCs w:val="24"/>
        </w:rPr>
        <w:t>.</w:t>
      </w:r>
    </w:p>
    <w:p w14:paraId="7E604AE3" w14:textId="7DCB44A8" w:rsidR="002D7375" w:rsidRDefault="002D7375" w:rsidP="002D7375">
      <w:pPr>
        <w:jc w:val="both"/>
        <w:rPr>
          <w:sz w:val="24"/>
          <w:szCs w:val="24"/>
        </w:rPr>
      </w:pPr>
    </w:p>
    <w:p w14:paraId="4F25D62F" w14:textId="68F0ED44" w:rsidR="002D7375" w:rsidRDefault="002D7375" w:rsidP="002B16F6">
      <w:pPr>
        <w:ind w:firstLine="720"/>
        <w:jc w:val="both"/>
        <w:rPr>
          <w:iCs/>
          <w:sz w:val="24"/>
          <w:szCs w:val="24"/>
        </w:rPr>
      </w:pPr>
      <w:r>
        <w:rPr>
          <w:sz w:val="24"/>
          <w:szCs w:val="24"/>
        </w:rPr>
        <w:t>По КПКВК МБ 1217640 «Заходи з енергозбереження» на виконання заходів</w:t>
      </w:r>
      <w:r>
        <w:rPr>
          <w:iCs/>
          <w:sz w:val="24"/>
          <w:szCs w:val="24"/>
        </w:rPr>
        <w:t xml:space="preserve"> Програми підтримки ОСББ Хмельницької міської територіальної громади на 2023-2026 роки</w:t>
      </w:r>
      <w:r>
        <w:rPr>
          <w:sz w:val="24"/>
          <w:szCs w:val="24"/>
        </w:rPr>
        <w:t xml:space="preserve"> зі змінами по загальному фонду передбачено призначення в сумі 1 000 000,00 грн,</w:t>
      </w:r>
      <w:r>
        <w:rPr>
          <w:iCs/>
          <w:sz w:val="24"/>
          <w:szCs w:val="24"/>
        </w:rPr>
        <w:t xml:space="preserve"> </w:t>
      </w:r>
      <w:r>
        <w:rPr>
          <w:sz w:val="24"/>
          <w:szCs w:val="24"/>
        </w:rPr>
        <w:t>які будуть спрямовані на в</w:t>
      </w:r>
      <w:r>
        <w:rPr>
          <w:iCs/>
          <w:sz w:val="24"/>
          <w:szCs w:val="24"/>
        </w:rPr>
        <w:t xml:space="preserve">ідшкодування частини вартості прийнятного обладнання, а саме виключно сонячних електростанцій (СЕС), які передбачені програмою «ГРІНДІМ». </w:t>
      </w:r>
    </w:p>
    <w:p w14:paraId="79969C51" w14:textId="77777777" w:rsidR="002D7375" w:rsidRPr="00925B17" w:rsidRDefault="002D7375" w:rsidP="002D7375">
      <w:pPr>
        <w:jc w:val="both"/>
        <w:rPr>
          <w:iCs/>
          <w:sz w:val="24"/>
          <w:szCs w:val="24"/>
        </w:rPr>
      </w:pPr>
    </w:p>
    <w:p w14:paraId="21F7C810" w14:textId="77777777" w:rsidR="002D7375" w:rsidRPr="00BA3768" w:rsidRDefault="002D7375" w:rsidP="002D7375">
      <w:pPr>
        <w:jc w:val="both"/>
        <w:rPr>
          <w:color w:val="FF0000"/>
          <w:spacing w:val="-3"/>
          <w:sz w:val="24"/>
          <w:szCs w:val="24"/>
        </w:rPr>
      </w:pPr>
    </w:p>
    <w:p w14:paraId="39C2D25F" w14:textId="1796A400" w:rsidR="002D7375" w:rsidRPr="00D00A23" w:rsidRDefault="002D7375" w:rsidP="002B16F6">
      <w:pPr>
        <w:ind w:left="1440" w:firstLine="720"/>
        <w:rPr>
          <w:b/>
          <w:spacing w:val="-3"/>
          <w:sz w:val="24"/>
          <w:szCs w:val="24"/>
          <w:u w:val="single"/>
        </w:rPr>
      </w:pPr>
      <w:r w:rsidRPr="00D00A23">
        <w:rPr>
          <w:b/>
          <w:spacing w:val="-3"/>
          <w:sz w:val="24"/>
          <w:szCs w:val="24"/>
          <w:u w:val="single"/>
        </w:rPr>
        <w:t>Управління комунальної інфраструктури</w:t>
      </w:r>
    </w:p>
    <w:p w14:paraId="020D6813" w14:textId="77777777" w:rsidR="002D7375" w:rsidRPr="00D00A23" w:rsidRDefault="002D7375" w:rsidP="002D7375">
      <w:pPr>
        <w:ind w:firstLine="708"/>
        <w:jc w:val="both"/>
        <w:rPr>
          <w:b/>
          <w:spacing w:val="-3"/>
          <w:sz w:val="24"/>
          <w:szCs w:val="24"/>
        </w:rPr>
      </w:pPr>
      <w:r w:rsidRPr="00D00A23">
        <w:rPr>
          <w:iCs/>
          <w:sz w:val="24"/>
          <w:szCs w:val="24"/>
        </w:rPr>
        <w:t>По головному розпоряднику бюджетних коштів збільшено вида</w:t>
      </w:r>
      <w:r>
        <w:rPr>
          <w:iCs/>
          <w:sz w:val="24"/>
          <w:szCs w:val="24"/>
        </w:rPr>
        <w:t xml:space="preserve">тки на загальну суму 37 759 131,99 </w:t>
      </w:r>
      <w:r w:rsidRPr="00D00A23">
        <w:rPr>
          <w:iCs/>
          <w:sz w:val="24"/>
          <w:szCs w:val="24"/>
        </w:rPr>
        <w:t>грн, а саме: по загальному фонду признач</w:t>
      </w:r>
      <w:r>
        <w:rPr>
          <w:iCs/>
          <w:sz w:val="24"/>
          <w:szCs w:val="24"/>
        </w:rPr>
        <w:t xml:space="preserve">ення збільшено на 27 214 242,00 </w:t>
      </w:r>
      <w:r w:rsidRPr="00D00A23">
        <w:rPr>
          <w:iCs/>
          <w:sz w:val="24"/>
          <w:szCs w:val="24"/>
        </w:rPr>
        <w:t>грн, по</w:t>
      </w:r>
      <w:r>
        <w:rPr>
          <w:iCs/>
          <w:sz w:val="24"/>
          <w:szCs w:val="24"/>
        </w:rPr>
        <w:t xml:space="preserve"> спеціальному фонду – 10 544 886,99</w:t>
      </w:r>
      <w:r w:rsidRPr="00D00A23">
        <w:rPr>
          <w:iCs/>
          <w:sz w:val="24"/>
          <w:szCs w:val="24"/>
        </w:rPr>
        <w:t xml:space="preserve"> гривень.</w:t>
      </w:r>
    </w:p>
    <w:p w14:paraId="575E410C" w14:textId="6252DA8A" w:rsidR="002D7375" w:rsidRPr="00D00A23" w:rsidRDefault="002B16F6" w:rsidP="002D7375">
      <w:pPr>
        <w:tabs>
          <w:tab w:val="left" w:pos="993"/>
        </w:tabs>
        <w:jc w:val="both"/>
        <w:rPr>
          <w:sz w:val="24"/>
          <w:szCs w:val="24"/>
        </w:rPr>
      </w:pPr>
      <w:r>
        <w:rPr>
          <w:sz w:val="12"/>
          <w:szCs w:val="12"/>
        </w:rPr>
        <w:tab/>
      </w:r>
      <w:r w:rsidR="002D7375" w:rsidRPr="00D00A23">
        <w:rPr>
          <w:sz w:val="24"/>
          <w:szCs w:val="24"/>
        </w:rPr>
        <w:t>Зазначені асигнування розподілені наступним чином.</w:t>
      </w:r>
    </w:p>
    <w:p w14:paraId="55F24047" w14:textId="500ED1AA" w:rsidR="002D7375" w:rsidRDefault="002B16F6" w:rsidP="002D7375">
      <w:pPr>
        <w:tabs>
          <w:tab w:val="left" w:pos="851"/>
        </w:tabs>
        <w:jc w:val="both"/>
        <w:rPr>
          <w:bCs/>
          <w:sz w:val="24"/>
          <w:szCs w:val="24"/>
        </w:rPr>
      </w:pPr>
      <w:r>
        <w:rPr>
          <w:sz w:val="24"/>
          <w:szCs w:val="24"/>
        </w:rPr>
        <w:tab/>
      </w:r>
      <w:r w:rsidR="002D7375" w:rsidRPr="00D00A23">
        <w:rPr>
          <w:sz w:val="24"/>
          <w:szCs w:val="24"/>
        </w:rPr>
        <w:t xml:space="preserve">По КПКВК МБ 1416012 «Забезпечення діяльності з виробництва, транспортування, постачання теплової енергії» </w:t>
      </w:r>
      <w:r w:rsidR="002D7375" w:rsidRPr="00D00A23">
        <w:rPr>
          <w:iCs/>
          <w:sz w:val="24"/>
          <w:szCs w:val="24"/>
        </w:rPr>
        <w:t>збільшено</w:t>
      </w:r>
      <w:r w:rsidR="002D7375" w:rsidRPr="00D00A23">
        <w:rPr>
          <w:sz w:val="24"/>
          <w:szCs w:val="24"/>
        </w:rPr>
        <w:t xml:space="preserve"> призначення загального фонду на  10 000 000,00 грн для можливості надання МКП «</w:t>
      </w:r>
      <w:proofErr w:type="spellStart"/>
      <w:r w:rsidR="002D7375" w:rsidRPr="00D00A23">
        <w:rPr>
          <w:sz w:val="24"/>
          <w:szCs w:val="24"/>
        </w:rPr>
        <w:t>Хмельницьктеплокомуненерго</w:t>
      </w:r>
      <w:proofErr w:type="spellEnd"/>
      <w:r w:rsidR="002D7375" w:rsidRPr="00D00A23">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 Тарифи, що застосовуються на сьогодні</w:t>
      </w:r>
      <w:r w:rsidR="002D7375" w:rsidRPr="00D00A23">
        <w:rPr>
          <w:bCs/>
          <w:sz w:val="24"/>
          <w:szCs w:val="24"/>
        </w:rPr>
        <w:t xml:space="preserve"> на рівні тарифів станом на 01.01.2022 року.</w:t>
      </w:r>
    </w:p>
    <w:p w14:paraId="4998C93F" w14:textId="77777777" w:rsidR="002D7375" w:rsidRDefault="002D7375" w:rsidP="002D7375">
      <w:pPr>
        <w:tabs>
          <w:tab w:val="left" w:pos="851"/>
        </w:tabs>
        <w:jc w:val="both"/>
        <w:rPr>
          <w:bCs/>
          <w:sz w:val="24"/>
          <w:szCs w:val="24"/>
        </w:rPr>
      </w:pPr>
    </w:p>
    <w:p w14:paraId="056D4D7B" w14:textId="1EBAC026" w:rsidR="002D7375" w:rsidRPr="00D00A23" w:rsidRDefault="002B16F6" w:rsidP="002D7375">
      <w:pPr>
        <w:tabs>
          <w:tab w:val="left" w:pos="851"/>
        </w:tabs>
        <w:jc w:val="both"/>
        <w:rPr>
          <w:sz w:val="24"/>
          <w:szCs w:val="24"/>
        </w:rPr>
      </w:pPr>
      <w:r>
        <w:rPr>
          <w:bCs/>
          <w:sz w:val="24"/>
          <w:szCs w:val="24"/>
        </w:rPr>
        <w:tab/>
      </w:r>
      <w:r w:rsidR="002D7375">
        <w:rPr>
          <w:bCs/>
          <w:sz w:val="24"/>
          <w:szCs w:val="24"/>
        </w:rPr>
        <w:t>По КПКВК МБ 1416013 «Забезпечення діяльності водопровідно-каналізаційного господарства» збільшено призначення загального фонду на 15 000 000,00 гривень. Потреба в коштах зумовлена у зв’язку із застосуванням МКП «</w:t>
      </w:r>
      <w:proofErr w:type="spellStart"/>
      <w:r w:rsidR="002D7375">
        <w:rPr>
          <w:bCs/>
          <w:sz w:val="24"/>
          <w:szCs w:val="24"/>
        </w:rPr>
        <w:t>Хмельницькводоканал</w:t>
      </w:r>
      <w:proofErr w:type="spellEnd"/>
      <w:r w:rsidR="002D7375">
        <w:rPr>
          <w:bCs/>
          <w:sz w:val="24"/>
          <w:szCs w:val="24"/>
        </w:rPr>
        <w:t>» тарифів на послуги з централізованого водопостачання та водовідведення на рівні тарифів, що застосовувалися станом на 01.01.2022 року.</w:t>
      </w:r>
    </w:p>
    <w:p w14:paraId="4D42281F" w14:textId="77777777" w:rsidR="002D7375" w:rsidRPr="00BA3768" w:rsidRDefault="002D7375" w:rsidP="002D7375">
      <w:pPr>
        <w:jc w:val="both"/>
        <w:rPr>
          <w:color w:val="FF0000"/>
          <w:sz w:val="24"/>
          <w:szCs w:val="24"/>
          <w:highlight w:val="green"/>
        </w:rPr>
      </w:pPr>
    </w:p>
    <w:p w14:paraId="7E0A0F31" w14:textId="2A969A1B" w:rsidR="002D7375" w:rsidRPr="00AB136A" w:rsidRDefault="002D7375" w:rsidP="002B16F6">
      <w:pPr>
        <w:ind w:firstLine="708"/>
        <w:jc w:val="both"/>
        <w:rPr>
          <w:sz w:val="24"/>
          <w:szCs w:val="24"/>
        </w:rPr>
      </w:pPr>
      <w:r w:rsidRPr="00AB136A">
        <w:rPr>
          <w:sz w:val="24"/>
          <w:szCs w:val="24"/>
        </w:rPr>
        <w:t xml:space="preserve">По КПКВК МБ 1416030 «Організація благоустрою населених пунктів» </w:t>
      </w:r>
      <w:r>
        <w:rPr>
          <w:sz w:val="24"/>
          <w:szCs w:val="24"/>
        </w:rPr>
        <w:t xml:space="preserve">здійснено перерозподіл бюджетних призначень та </w:t>
      </w:r>
      <w:r w:rsidRPr="00AB136A">
        <w:rPr>
          <w:sz w:val="24"/>
          <w:szCs w:val="24"/>
        </w:rPr>
        <w:t xml:space="preserve">в цілому збільшено призначення загального фонду </w:t>
      </w:r>
      <w:r>
        <w:rPr>
          <w:sz w:val="24"/>
          <w:szCs w:val="24"/>
        </w:rPr>
        <w:t xml:space="preserve">на 2 </w:t>
      </w:r>
      <w:r w:rsidRPr="00AB136A">
        <w:rPr>
          <w:sz w:val="24"/>
          <w:szCs w:val="24"/>
        </w:rPr>
        <w:t>050 000,00 грн на поточний ремонт та утримання об’єктів благоустрою</w:t>
      </w:r>
      <w:r>
        <w:rPr>
          <w:sz w:val="24"/>
          <w:szCs w:val="24"/>
        </w:rPr>
        <w:t>, а саме</w:t>
      </w:r>
      <w:r w:rsidRPr="00AB136A">
        <w:rPr>
          <w:sz w:val="24"/>
          <w:szCs w:val="24"/>
        </w:rPr>
        <w:t>:</w:t>
      </w:r>
    </w:p>
    <w:p w14:paraId="62F5B426" w14:textId="572E699D" w:rsidR="002D7375" w:rsidRPr="00AB136A" w:rsidRDefault="002D7375" w:rsidP="002B16F6">
      <w:pPr>
        <w:ind w:firstLine="708"/>
        <w:jc w:val="both"/>
        <w:rPr>
          <w:sz w:val="24"/>
          <w:szCs w:val="24"/>
        </w:rPr>
      </w:pPr>
      <w:r>
        <w:rPr>
          <w:sz w:val="24"/>
          <w:szCs w:val="24"/>
        </w:rPr>
        <w:t>1) зменшено видатки загального фонду на 6 3</w:t>
      </w:r>
      <w:r w:rsidRPr="00AB136A">
        <w:rPr>
          <w:sz w:val="24"/>
          <w:szCs w:val="24"/>
        </w:rPr>
        <w:t>50 000,00</w:t>
      </w:r>
      <w:r>
        <w:rPr>
          <w:sz w:val="24"/>
          <w:szCs w:val="24"/>
        </w:rPr>
        <w:t xml:space="preserve"> грн, в тому числі</w:t>
      </w:r>
      <w:r w:rsidRPr="00AB136A">
        <w:rPr>
          <w:sz w:val="24"/>
          <w:szCs w:val="24"/>
        </w:rPr>
        <w:t>:</w:t>
      </w:r>
    </w:p>
    <w:p w14:paraId="070CFEA2" w14:textId="235A384B" w:rsidR="002D7375" w:rsidRPr="00AB136A" w:rsidRDefault="002D7375" w:rsidP="002B16F6">
      <w:pPr>
        <w:ind w:firstLine="708"/>
        <w:jc w:val="both"/>
        <w:rPr>
          <w:sz w:val="24"/>
          <w:szCs w:val="24"/>
        </w:rPr>
      </w:pPr>
      <w:r w:rsidRPr="00AB136A">
        <w:rPr>
          <w:sz w:val="24"/>
          <w:szCs w:val="24"/>
        </w:rPr>
        <w:t xml:space="preserve">- КП по будівництву, </w:t>
      </w:r>
      <w:r w:rsidRPr="00B93312">
        <w:rPr>
          <w:sz w:val="24"/>
          <w:szCs w:val="24"/>
        </w:rPr>
        <w:t>ре</w:t>
      </w:r>
      <w:r w:rsidRPr="00AB136A">
        <w:rPr>
          <w:sz w:val="24"/>
          <w:szCs w:val="24"/>
        </w:rPr>
        <w:t>монту та експлуатації доріг –</w:t>
      </w:r>
      <w:r>
        <w:rPr>
          <w:sz w:val="24"/>
          <w:szCs w:val="24"/>
        </w:rPr>
        <w:t xml:space="preserve"> 6 1</w:t>
      </w:r>
      <w:r w:rsidRPr="00AB136A">
        <w:rPr>
          <w:sz w:val="24"/>
          <w:szCs w:val="24"/>
        </w:rPr>
        <w:t xml:space="preserve">50 000,00 грн; </w:t>
      </w:r>
    </w:p>
    <w:p w14:paraId="189144C0" w14:textId="77777777" w:rsidR="002D7375" w:rsidRPr="00AB136A" w:rsidRDefault="002D7375" w:rsidP="002D7375">
      <w:pPr>
        <w:ind w:firstLine="708"/>
        <w:jc w:val="both"/>
        <w:rPr>
          <w:sz w:val="24"/>
          <w:szCs w:val="24"/>
        </w:rPr>
      </w:pPr>
      <w:r w:rsidRPr="00AB136A">
        <w:rPr>
          <w:sz w:val="24"/>
          <w:szCs w:val="24"/>
        </w:rPr>
        <w:t>- КП по зеленому будівництву і благоустрою міста – 200 000,00 грн</w:t>
      </w:r>
      <w:r>
        <w:rPr>
          <w:sz w:val="24"/>
          <w:szCs w:val="24"/>
        </w:rPr>
        <w:t>;</w:t>
      </w:r>
    </w:p>
    <w:p w14:paraId="1807408F" w14:textId="4E6F6A9F" w:rsidR="002D7375" w:rsidRPr="00AB136A" w:rsidRDefault="002D7375" w:rsidP="002B16F6">
      <w:pPr>
        <w:ind w:firstLine="708"/>
        <w:jc w:val="both"/>
        <w:rPr>
          <w:sz w:val="24"/>
          <w:szCs w:val="24"/>
        </w:rPr>
      </w:pPr>
      <w:r w:rsidRPr="00AB136A">
        <w:rPr>
          <w:sz w:val="24"/>
          <w:szCs w:val="24"/>
        </w:rPr>
        <w:t>2) збільшено призначенн</w:t>
      </w:r>
      <w:r>
        <w:rPr>
          <w:sz w:val="24"/>
          <w:szCs w:val="24"/>
        </w:rPr>
        <w:t>я загального фонду на 8 400 000</w:t>
      </w:r>
      <w:r w:rsidRPr="00AB136A">
        <w:rPr>
          <w:sz w:val="24"/>
          <w:szCs w:val="24"/>
        </w:rPr>
        <w:t>,00 грн, зокрема:</w:t>
      </w:r>
    </w:p>
    <w:p w14:paraId="69447A60" w14:textId="36262E80" w:rsidR="002D7375" w:rsidRDefault="002D7375" w:rsidP="002D7375">
      <w:pPr>
        <w:ind w:firstLine="708"/>
        <w:jc w:val="both"/>
        <w:rPr>
          <w:spacing w:val="-3"/>
          <w:sz w:val="24"/>
          <w:szCs w:val="24"/>
        </w:rPr>
      </w:pPr>
      <w:r w:rsidRPr="00AB136A">
        <w:rPr>
          <w:spacing w:val="-3"/>
          <w:sz w:val="24"/>
          <w:szCs w:val="24"/>
        </w:rPr>
        <w:t xml:space="preserve">- на виконання робіт з </w:t>
      </w:r>
      <w:r>
        <w:rPr>
          <w:spacing w:val="-3"/>
          <w:sz w:val="24"/>
          <w:szCs w:val="24"/>
        </w:rPr>
        <w:t xml:space="preserve">поточного ремонту </w:t>
      </w:r>
      <w:r w:rsidRPr="00AB136A">
        <w:rPr>
          <w:spacing w:val="-3"/>
          <w:sz w:val="24"/>
          <w:szCs w:val="24"/>
        </w:rPr>
        <w:t>об’єктів благо</w:t>
      </w:r>
      <w:r>
        <w:rPr>
          <w:spacing w:val="-3"/>
          <w:sz w:val="24"/>
          <w:szCs w:val="24"/>
        </w:rPr>
        <w:t xml:space="preserve">устрою – </w:t>
      </w:r>
      <w:r w:rsidRPr="00AB136A">
        <w:rPr>
          <w:spacing w:val="-3"/>
          <w:sz w:val="24"/>
          <w:szCs w:val="24"/>
        </w:rPr>
        <w:t xml:space="preserve">5 000 000,00 грн, з них: </w:t>
      </w:r>
      <w:r w:rsidRPr="00AB136A">
        <w:rPr>
          <w:i/>
          <w:spacing w:val="-3"/>
          <w:sz w:val="24"/>
          <w:szCs w:val="24"/>
        </w:rPr>
        <w:t>поточний ремонт</w:t>
      </w:r>
      <w:r>
        <w:rPr>
          <w:i/>
          <w:spacing w:val="-3"/>
          <w:sz w:val="24"/>
          <w:szCs w:val="24"/>
        </w:rPr>
        <w:t xml:space="preserve">  дорожнього покриття </w:t>
      </w:r>
      <w:proofErr w:type="spellStart"/>
      <w:r>
        <w:rPr>
          <w:i/>
          <w:spacing w:val="-3"/>
          <w:sz w:val="24"/>
          <w:szCs w:val="24"/>
        </w:rPr>
        <w:t>струменевим</w:t>
      </w:r>
      <w:proofErr w:type="spellEnd"/>
      <w:r>
        <w:rPr>
          <w:i/>
          <w:spacing w:val="-3"/>
          <w:sz w:val="24"/>
          <w:szCs w:val="24"/>
        </w:rPr>
        <w:t xml:space="preserve">  </w:t>
      </w:r>
      <w:r w:rsidR="00F163D3">
        <w:rPr>
          <w:i/>
          <w:spacing w:val="-3"/>
          <w:sz w:val="24"/>
          <w:szCs w:val="24"/>
        </w:rPr>
        <w:t xml:space="preserve">методом у м. Хмельницькому –           </w:t>
      </w:r>
      <w:r w:rsidRPr="00AB136A">
        <w:rPr>
          <w:i/>
          <w:spacing w:val="-3"/>
          <w:sz w:val="24"/>
          <w:szCs w:val="24"/>
        </w:rPr>
        <w:lastRenderedPageBreak/>
        <w:t>2</w:t>
      </w:r>
      <w:r>
        <w:rPr>
          <w:i/>
          <w:spacing w:val="-3"/>
          <w:sz w:val="24"/>
          <w:szCs w:val="24"/>
        </w:rPr>
        <w:t> 000 000,00 грн;</w:t>
      </w:r>
      <w:r w:rsidRPr="00AB136A">
        <w:rPr>
          <w:i/>
          <w:spacing w:val="-3"/>
          <w:sz w:val="24"/>
          <w:szCs w:val="24"/>
        </w:rPr>
        <w:t xml:space="preserve"> поточний ремонт </w:t>
      </w:r>
      <w:r>
        <w:rPr>
          <w:i/>
          <w:spacing w:val="-3"/>
          <w:sz w:val="24"/>
          <w:szCs w:val="24"/>
        </w:rPr>
        <w:t>дорожнього покриття</w:t>
      </w:r>
      <w:r w:rsidRPr="00AB136A">
        <w:rPr>
          <w:i/>
          <w:spacing w:val="-3"/>
          <w:sz w:val="24"/>
          <w:szCs w:val="24"/>
        </w:rPr>
        <w:t xml:space="preserve"> населених пунктів Хмельницької міської територіальної громади  – 3 000 000,00 грн)</w:t>
      </w:r>
      <w:r>
        <w:rPr>
          <w:spacing w:val="-3"/>
          <w:sz w:val="24"/>
          <w:szCs w:val="24"/>
        </w:rPr>
        <w:t>;</w:t>
      </w:r>
    </w:p>
    <w:p w14:paraId="03179935" w14:textId="77777777" w:rsidR="002D7375" w:rsidRPr="00AE3E60" w:rsidRDefault="002D7375" w:rsidP="002D7375">
      <w:pPr>
        <w:ind w:firstLine="708"/>
        <w:jc w:val="both"/>
        <w:rPr>
          <w:sz w:val="24"/>
          <w:szCs w:val="24"/>
        </w:rPr>
      </w:pPr>
      <w:r>
        <w:rPr>
          <w:spacing w:val="-3"/>
          <w:sz w:val="24"/>
          <w:szCs w:val="24"/>
        </w:rPr>
        <w:t xml:space="preserve"> - </w:t>
      </w:r>
      <w:r w:rsidRPr="00AB136A">
        <w:rPr>
          <w:sz w:val="24"/>
          <w:szCs w:val="24"/>
        </w:rPr>
        <w:t>оплата за електроенергію зовнішнього освітлення територіальної громади – 2 000 000,0</w:t>
      </w:r>
      <w:r>
        <w:rPr>
          <w:sz w:val="24"/>
          <w:szCs w:val="24"/>
        </w:rPr>
        <w:t>0</w:t>
      </w:r>
      <w:r w:rsidRPr="00AB136A">
        <w:rPr>
          <w:sz w:val="24"/>
          <w:szCs w:val="24"/>
        </w:rPr>
        <w:t xml:space="preserve"> грн;</w:t>
      </w:r>
    </w:p>
    <w:p w14:paraId="3B5D420C" w14:textId="43F5F972" w:rsidR="002D7375" w:rsidRDefault="002D7375" w:rsidP="002B16F6">
      <w:pPr>
        <w:ind w:firstLine="708"/>
        <w:jc w:val="both"/>
        <w:rPr>
          <w:spacing w:val="-3"/>
          <w:sz w:val="24"/>
          <w:szCs w:val="24"/>
        </w:rPr>
      </w:pPr>
      <w:r>
        <w:rPr>
          <w:spacing w:val="-3"/>
          <w:sz w:val="24"/>
          <w:szCs w:val="24"/>
        </w:rPr>
        <w:t>- СКП «Хмельницька міська ритуальна служба» (організація та проведення поховання загиблих та померлих військовослужбовців, внаслідок російсько-української війни) – 1 000 000,00 грн;</w:t>
      </w:r>
    </w:p>
    <w:p w14:paraId="03BB9E42" w14:textId="1567A372" w:rsidR="002D7375" w:rsidRDefault="002D7375" w:rsidP="002B16F6">
      <w:pPr>
        <w:ind w:firstLine="709"/>
        <w:jc w:val="both"/>
        <w:rPr>
          <w:spacing w:val="-3"/>
          <w:sz w:val="24"/>
          <w:szCs w:val="24"/>
        </w:rPr>
      </w:pPr>
      <w:r>
        <w:rPr>
          <w:spacing w:val="-3"/>
          <w:sz w:val="24"/>
          <w:szCs w:val="24"/>
        </w:rPr>
        <w:t>- послуги з утримання територій загального користування та на ліквідацію борщівника Сосновського (косіння та обробка хімікатами) на території ХМТГ – 400 000,00 гривень.</w:t>
      </w:r>
    </w:p>
    <w:p w14:paraId="4FB2F090" w14:textId="77777777" w:rsidR="002D7375" w:rsidRDefault="002D7375" w:rsidP="002D7375">
      <w:pPr>
        <w:ind w:firstLine="708"/>
        <w:jc w:val="both"/>
        <w:rPr>
          <w:spacing w:val="-3"/>
          <w:sz w:val="24"/>
          <w:szCs w:val="24"/>
        </w:rPr>
      </w:pPr>
    </w:p>
    <w:p w14:paraId="1EC3B30F" w14:textId="400B87DB" w:rsidR="002D7375" w:rsidRPr="007D02EE" w:rsidRDefault="002D7375" w:rsidP="002B16F6">
      <w:pPr>
        <w:ind w:firstLine="709"/>
        <w:jc w:val="both"/>
        <w:rPr>
          <w:sz w:val="24"/>
          <w:szCs w:val="24"/>
        </w:rPr>
      </w:pPr>
      <w:r>
        <w:rPr>
          <w:spacing w:val="-3"/>
          <w:sz w:val="24"/>
          <w:szCs w:val="24"/>
        </w:rPr>
        <w:t>По КПКВК МБ 1417461 «Утримання та розвиток автомобільних доріг та дорожньої інфраструктури за рахунок коштів місцевого бюджету» збільшено призначення спеціального фонду на 10 000 000,00 грн на реконструкцію</w:t>
      </w:r>
      <w:r w:rsidRPr="004F6AC6">
        <w:rPr>
          <w:spacing w:val="-3"/>
          <w:sz w:val="24"/>
          <w:szCs w:val="24"/>
        </w:rPr>
        <w:t xml:space="preserve"> під`їзної дороги від вул. Вінницьке шосе до вул. Вінницьке шосе, 18 (індустріальний парк) в м. Хмельницькому</w:t>
      </w:r>
      <w:r>
        <w:rPr>
          <w:spacing w:val="-3"/>
          <w:sz w:val="24"/>
          <w:szCs w:val="24"/>
        </w:rPr>
        <w:t xml:space="preserve">, </w:t>
      </w:r>
      <w:r w:rsidRPr="003E6902">
        <w:rPr>
          <w:sz w:val="24"/>
          <w:szCs w:val="24"/>
        </w:rPr>
        <w:t xml:space="preserve">кошти необхідні для </w:t>
      </w:r>
      <w:r w:rsidRPr="00837328">
        <w:rPr>
          <w:sz w:val="24"/>
          <w:szCs w:val="24"/>
        </w:rPr>
        <w:t>продовження виконання робі</w:t>
      </w:r>
      <w:r>
        <w:rPr>
          <w:sz w:val="24"/>
          <w:szCs w:val="24"/>
        </w:rPr>
        <w:t xml:space="preserve">т та залучення </w:t>
      </w:r>
      <w:proofErr w:type="spellStart"/>
      <w:r>
        <w:rPr>
          <w:sz w:val="24"/>
          <w:szCs w:val="24"/>
        </w:rPr>
        <w:t>співфінансування</w:t>
      </w:r>
      <w:proofErr w:type="spellEnd"/>
      <w:r>
        <w:rPr>
          <w:sz w:val="24"/>
          <w:szCs w:val="24"/>
        </w:rPr>
        <w:t xml:space="preserve"> з державного бюджету.</w:t>
      </w:r>
    </w:p>
    <w:p w14:paraId="54B90BC2" w14:textId="77777777" w:rsidR="002D7375" w:rsidRDefault="002D7375" w:rsidP="002D7375">
      <w:pPr>
        <w:ind w:firstLine="708"/>
        <w:jc w:val="both"/>
        <w:rPr>
          <w:spacing w:val="-3"/>
          <w:sz w:val="24"/>
          <w:szCs w:val="24"/>
        </w:rPr>
      </w:pPr>
    </w:p>
    <w:p w14:paraId="5A04EBFD" w14:textId="39E27767" w:rsidR="002D7375" w:rsidRPr="0047255E" w:rsidRDefault="002D7375" w:rsidP="002B16F6">
      <w:pPr>
        <w:ind w:firstLine="709"/>
        <w:jc w:val="both"/>
        <w:rPr>
          <w:sz w:val="24"/>
          <w:szCs w:val="24"/>
        </w:rPr>
      </w:pPr>
      <w:r w:rsidRPr="00020EC2">
        <w:rPr>
          <w:sz w:val="24"/>
          <w:szCs w:val="24"/>
        </w:rPr>
        <w:t>По КПКВК МБ 14176</w:t>
      </w:r>
      <w:r>
        <w:rPr>
          <w:sz w:val="24"/>
          <w:szCs w:val="24"/>
        </w:rPr>
        <w:t xml:space="preserve">40 «Заходи з енергозбереження» збільшено призначення </w:t>
      </w:r>
      <w:r w:rsidRPr="00020EC2">
        <w:rPr>
          <w:sz w:val="24"/>
          <w:szCs w:val="24"/>
        </w:rPr>
        <w:t xml:space="preserve"> </w:t>
      </w:r>
      <w:r>
        <w:rPr>
          <w:sz w:val="24"/>
          <w:szCs w:val="24"/>
        </w:rPr>
        <w:t>бюджету</w:t>
      </w:r>
      <w:r w:rsidRPr="00020EC2">
        <w:rPr>
          <w:sz w:val="24"/>
          <w:szCs w:val="24"/>
        </w:rPr>
        <w:t xml:space="preserve"> розвитку</w:t>
      </w:r>
      <w:r>
        <w:rPr>
          <w:sz w:val="24"/>
          <w:szCs w:val="24"/>
        </w:rPr>
        <w:t xml:space="preserve"> на 344 886,99 грн, які будуть спрямовані</w:t>
      </w:r>
      <w:r w:rsidRPr="00020EC2">
        <w:rPr>
          <w:sz w:val="24"/>
          <w:szCs w:val="24"/>
        </w:rPr>
        <w:t xml:space="preserve"> на фінансування інвестиційного проекту «Підвищення енергоефективності систем водопостачання та водоочищення: Реконструкція каналізаційних насосних станцій № 2, 7, 12 у місті Хмел</w:t>
      </w:r>
      <w:r>
        <w:rPr>
          <w:sz w:val="24"/>
          <w:szCs w:val="24"/>
        </w:rPr>
        <w:t>ьницькому» (</w:t>
      </w:r>
      <w:r w:rsidRPr="00020EC2">
        <w:rPr>
          <w:sz w:val="24"/>
          <w:szCs w:val="24"/>
        </w:rPr>
        <w:t xml:space="preserve">місцеві </w:t>
      </w:r>
      <w:r w:rsidRPr="0047255E">
        <w:rPr>
          <w:sz w:val="24"/>
          <w:szCs w:val="24"/>
        </w:rPr>
        <w:t>зовнішні запозичення відповідно до Договору NIP 1/19 від 31.12.2019 р. про надання кредиту Північною Екологічною Фінансовою Корпорацією (НЕФКО).</w:t>
      </w:r>
    </w:p>
    <w:p w14:paraId="09DE32F0" w14:textId="77777777" w:rsidR="002D7375" w:rsidRPr="0047255E" w:rsidRDefault="002D7375" w:rsidP="002D7375">
      <w:pPr>
        <w:jc w:val="both"/>
        <w:rPr>
          <w:i/>
          <w:sz w:val="24"/>
          <w:szCs w:val="24"/>
        </w:rPr>
      </w:pPr>
    </w:p>
    <w:p w14:paraId="2C54D57D" w14:textId="27BDDD60" w:rsidR="002D7375" w:rsidRDefault="002D7375" w:rsidP="002B16F6">
      <w:pPr>
        <w:ind w:firstLine="709"/>
        <w:jc w:val="both"/>
        <w:rPr>
          <w:sz w:val="24"/>
          <w:szCs w:val="24"/>
        </w:rPr>
      </w:pPr>
      <w:r w:rsidRPr="00253280">
        <w:rPr>
          <w:sz w:val="24"/>
          <w:szCs w:val="24"/>
        </w:rPr>
        <w:t xml:space="preserve">На внески до статутного капіталу суб’єктів господарювання (КПКВК МБ 1417670) по </w:t>
      </w:r>
      <w:r w:rsidRPr="00E1462B">
        <w:rPr>
          <w:sz w:val="24"/>
          <w:szCs w:val="24"/>
        </w:rPr>
        <w:t xml:space="preserve">спеціальному фонду збільшено призначення на 200 000,00 грн для КП по зеленому будівництву і благоустрою міста на </w:t>
      </w:r>
      <w:r>
        <w:rPr>
          <w:sz w:val="24"/>
          <w:szCs w:val="24"/>
        </w:rPr>
        <w:t>реставрацію аварійного стану</w:t>
      </w:r>
      <w:r w:rsidRPr="00E1462B">
        <w:rPr>
          <w:sz w:val="24"/>
          <w:szCs w:val="24"/>
        </w:rPr>
        <w:t xml:space="preserve"> пам'ятки монументального </w:t>
      </w:r>
      <w:r>
        <w:rPr>
          <w:sz w:val="24"/>
          <w:szCs w:val="24"/>
        </w:rPr>
        <w:t xml:space="preserve">мистецтва місцевого значення – </w:t>
      </w:r>
      <w:r w:rsidRPr="00E1462B">
        <w:rPr>
          <w:sz w:val="24"/>
          <w:szCs w:val="24"/>
        </w:rPr>
        <w:t>Пам'ятник Б. Хмельницьк</w:t>
      </w:r>
      <w:r>
        <w:rPr>
          <w:sz w:val="24"/>
          <w:szCs w:val="24"/>
        </w:rPr>
        <w:t>ому, охоронний №</w:t>
      </w:r>
      <w:r w:rsidRPr="00E1462B">
        <w:rPr>
          <w:sz w:val="24"/>
          <w:szCs w:val="24"/>
        </w:rPr>
        <w:t xml:space="preserve">23, за </w:t>
      </w:r>
      <w:proofErr w:type="spellStart"/>
      <w:r w:rsidRPr="00E1462B">
        <w:rPr>
          <w:sz w:val="24"/>
          <w:szCs w:val="24"/>
        </w:rPr>
        <w:t>адресою</w:t>
      </w:r>
      <w:proofErr w:type="spellEnd"/>
      <w:r w:rsidRPr="00E1462B">
        <w:rPr>
          <w:sz w:val="24"/>
          <w:szCs w:val="24"/>
        </w:rPr>
        <w:t xml:space="preserve"> </w:t>
      </w:r>
      <w:r>
        <w:rPr>
          <w:sz w:val="24"/>
          <w:szCs w:val="24"/>
        </w:rPr>
        <w:t xml:space="preserve">                          м. Хмельницький</w:t>
      </w:r>
      <w:r w:rsidRPr="00E1462B">
        <w:rPr>
          <w:sz w:val="24"/>
          <w:szCs w:val="24"/>
        </w:rPr>
        <w:t>, вул. Проскурівська, 90</w:t>
      </w:r>
      <w:r>
        <w:rPr>
          <w:sz w:val="24"/>
          <w:szCs w:val="24"/>
        </w:rPr>
        <w:t>.</w:t>
      </w:r>
    </w:p>
    <w:p w14:paraId="3F2EC762" w14:textId="77777777" w:rsidR="00A65A91" w:rsidRDefault="00A65A91" w:rsidP="002B16F6">
      <w:pPr>
        <w:ind w:firstLine="709"/>
        <w:jc w:val="both"/>
        <w:rPr>
          <w:spacing w:val="-2"/>
          <w:sz w:val="24"/>
          <w:szCs w:val="24"/>
          <w:lang w:eastAsia="en-US"/>
        </w:rPr>
      </w:pPr>
    </w:p>
    <w:p w14:paraId="26973433" w14:textId="15C67C75" w:rsidR="00EB5C32" w:rsidRDefault="00EB5C32" w:rsidP="00EB5C32">
      <w:pPr>
        <w:ind w:firstLine="709"/>
        <w:jc w:val="both"/>
        <w:rPr>
          <w:spacing w:val="-2"/>
          <w:sz w:val="24"/>
          <w:szCs w:val="24"/>
          <w:lang w:eastAsia="en-US"/>
        </w:rPr>
      </w:pPr>
      <w:r w:rsidRPr="00911ED9">
        <w:rPr>
          <w:spacing w:val="-2"/>
          <w:sz w:val="24"/>
          <w:szCs w:val="24"/>
          <w:lang w:eastAsia="en-US"/>
        </w:rPr>
        <w:t xml:space="preserve">По КПКВКМБ 1418120 «Заходи з організації рятування на водах» </w:t>
      </w:r>
      <w:r w:rsidRPr="006D56DD">
        <w:rPr>
          <w:spacing w:val="-2"/>
          <w:sz w:val="24"/>
          <w:szCs w:val="24"/>
        </w:rPr>
        <w:t xml:space="preserve">збільшено призначення </w:t>
      </w:r>
      <w:r>
        <w:rPr>
          <w:spacing w:val="-2"/>
          <w:sz w:val="24"/>
          <w:szCs w:val="24"/>
        </w:rPr>
        <w:t>для Хмельницької міської комунальної аварійно-рятувальної служби на водних об</w:t>
      </w:r>
      <w:r w:rsidRPr="001B676B">
        <w:rPr>
          <w:spacing w:val="-2"/>
          <w:sz w:val="24"/>
          <w:szCs w:val="24"/>
        </w:rPr>
        <w:t>’</w:t>
      </w:r>
      <w:r>
        <w:rPr>
          <w:spacing w:val="-2"/>
          <w:sz w:val="24"/>
          <w:szCs w:val="24"/>
        </w:rPr>
        <w:t xml:space="preserve">єктах </w:t>
      </w:r>
      <w:r w:rsidRPr="006D56DD">
        <w:rPr>
          <w:spacing w:val="-2"/>
          <w:sz w:val="24"/>
          <w:szCs w:val="24"/>
        </w:rPr>
        <w:t>по загальному фонду на суму</w:t>
      </w:r>
      <w:r w:rsidRPr="00911ED9">
        <w:rPr>
          <w:spacing w:val="-2"/>
          <w:sz w:val="24"/>
          <w:szCs w:val="24"/>
          <w:lang w:eastAsia="en-US"/>
        </w:rPr>
        <w:t xml:space="preserve"> </w:t>
      </w:r>
      <w:r>
        <w:rPr>
          <w:spacing w:val="-2"/>
          <w:sz w:val="24"/>
          <w:szCs w:val="24"/>
          <w:lang w:eastAsia="en-US"/>
        </w:rPr>
        <w:t>14 245</w:t>
      </w:r>
      <w:r w:rsidRPr="00911ED9">
        <w:rPr>
          <w:spacing w:val="-2"/>
          <w:sz w:val="24"/>
          <w:szCs w:val="24"/>
          <w:lang w:eastAsia="en-US"/>
        </w:rPr>
        <w:t>,00 грн</w:t>
      </w:r>
      <w:r>
        <w:rPr>
          <w:spacing w:val="-2"/>
          <w:sz w:val="24"/>
          <w:szCs w:val="24"/>
          <w:lang w:eastAsia="en-US"/>
        </w:rPr>
        <w:t xml:space="preserve"> для придбання</w:t>
      </w:r>
      <w:r w:rsidRPr="00911ED9">
        <w:rPr>
          <w:spacing w:val="-2"/>
          <w:sz w:val="24"/>
          <w:szCs w:val="24"/>
          <w:lang w:eastAsia="en-US"/>
        </w:rPr>
        <w:t xml:space="preserve"> цифрових </w:t>
      </w:r>
      <w:proofErr w:type="spellStart"/>
      <w:r w:rsidRPr="00911ED9">
        <w:rPr>
          <w:spacing w:val="-2"/>
          <w:sz w:val="24"/>
          <w:szCs w:val="24"/>
          <w:lang w:eastAsia="en-US"/>
        </w:rPr>
        <w:t>боді</w:t>
      </w:r>
      <w:proofErr w:type="spellEnd"/>
      <w:r w:rsidRPr="00911ED9">
        <w:rPr>
          <w:spacing w:val="-2"/>
          <w:sz w:val="24"/>
          <w:szCs w:val="24"/>
          <w:lang w:eastAsia="en-US"/>
        </w:rPr>
        <w:t>-камер</w:t>
      </w:r>
      <w:r>
        <w:rPr>
          <w:spacing w:val="-2"/>
          <w:sz w:val="24"/>
          <w:szCs w:val="24"/>
          <w:lang w:eastAsia="en-US"/>
        </w:rPr>
        <w:t>.</w:t>
      </w:r>
    </w:p>
    <w:p w14:paraId="4D8EEE02" w14:textId="77777777" w:rsidR="002D7375" w:rsidRDefault="002D7375" w:rsidP="002D7375">
      <w:pPr>
        <w:jc w:val="both"/>
        <w:rPr>
          <w:sz w:val="24"/>
          <w:szCs w:val="24"/>
        </w:rPr>
      </w:pPr>
    </w:p>
    <w:p w14:paraId="7F4D9525" w14:textId="386F7A91" w:rsidR="002D7375" w:rsidRPr="00C5171E" w:rsidRDefault="002D7375" w:rsidP="002B16F6">
      <w:pPr>
        <w:ind w:firstLine="709"/>
        <w:jc w:val="both"/>
        <w:rPr>
          <w:color w:val="000000" w:themeColor="text1"/>
          <w:spacing w:val="-3"/>
          <w:sz w:val="24"/>
          <w:szCs w:val="24"/>
        </w:rPr>
      </w:pPr>
      <w:r w:rsidRPr="00C5171E">
        <w:rPr>
          <w:color w:val="000000" w:themeColor="text1"/>
          <w:sz w:val="24"/>
          <w:szCs w:val="24"/>
        </w:rPr>
        <w:t>По КПКВК МБ 1419770 «</w:t>
      </w:r>
      <w:r w:rsidRPr="00C5171E">
        <w:rPr>
          <w:color w:val="000000" w:themeColor="text1"/>
          <w:sz w:val="24"/>
          <w:szCs w:val="24"/>
          <w:shd w:val="clear" w:color="auto" w:fill="FFFFFF"/>
        </w:rPr>
        <w:t xml:space="preserve">Інші субвенції з місцевого бюджету» відповідно до звернення державної установи «Служба місцевих доріг Хмельниччини» передбачено субвенцію обласному бюджету Хмельницької області по загальному фонду бюджету в сумі                  150 000,00 грн на </w:t>
      </w:r>
      <w:proofErr w:type="spellStart"/>
      <w:r w:rsidRPr="00C5171E">
        <w:rPr>
          <w:color w:val="000000" w:themeColor="text1"/>
          <w:sz w:val="24"/>
          <w:szCs w:val="24"/>
          <w:shd w:val="clear" w:color="auto" w:fill="FFFFFF"/>
        </w:rPr>
        <w:t>співфінансування</w:t>
      </w:r>
      <w:proofErr w:type="spellEnd"/>
      <w:r w:rsidRPr="00C5171E">
        <w:rPr>
          <w:color w:val="000000" w:themeColor="text1"/>
          <w:sz w:val="24"/>
          <w:szCs w:val="24"/>
          <w:shd w:val="clear" w:color="auto" w:fill="FFFFFF"/>
        </w:rPr>
        <w:t xml:space="preserve"> робіт з поточного ремонту автомобільної дороги загального користування місцевого значення С231703 </w:t>
      </w:r>
      <w:proofErr w:type="spellStart"/>
      <w:r w:rsidRPr="00C5171E">
        <w:rPr>
          <w:color w:val="000000" w:themeColor="text1"/>
          <w:sz w:val="24"/>
          <w:szCs w:val="24"/>
          <w:shd w:val="clear" w:color="auto" w:fill="FFFFFF"/>
        </w:rPr>
        <w:t>Ружичанка</w:t>
      </w:r>
      <w:proofErr w:type="spellEnd"/>
      <w:r w:rsidRPr="00C5171E">
        <w:rPr>
          <w:color w:val="000000" w:themeColor="text1"/>
          <w:sz w:val="24"/>
          <w:szCs w:val="24"/>
          <w:shd w:val="clear" w:color="auto" w:fill="FFFFFF"/>
        </w:rPr>
        <w:t xml:space="preserve"> - /М-30/ ч/з Шумівці.</w:t>
      </w:r>
    </w:p>
    <w:p w14:paraId="5E5FA526" w14:textId="0C7D27E0" w:rsidR="002D7375" w:rsidRDefault="002D7375" w:rsidP="002D7375">
      <w:pPr>
        <w:tabs>
          <w:tab w:val="left" w:pos="851"/>
          <w:tab w:val="left" w:pos="1276"/>
        </w:tabs>
        <w:jc w:val="both"/>
        <w:rPr>
          <w:i/>
          <w:sz w:val="24"/>
          <w:szCs w:val="24"/>
        </w:rPr>
      </w:pPr>
    </w:p>
    <w:p w14:paraId="05FFE0B6" w14:textId="77777777" w:rsidR="00983E56" w:rsidRDefault="00983E56" w:rsidP="002D7375">
      <w:pPr>
        <w:tabs>
          <w:tab w:val="left" w:pos="851"/>
          <w:tab w:val="left" w:pos="1276"/>
        </w:tabs>
        <w:jc w:val="both"/>
        <w:rPr>
          <w:i/>
          <w:sz w:val="24"/>
          <w:szCs w:val="24"/>
        </w:rPr>
      </w:pPr>
    </w:p>
    <w:p w14:paraId="164F94A0" w14:textId="7C331139" w:rsidR="002D7375" w:rsidRPr="003A4E21" w:rsidRDefault="002D7375" w:rsidP="002B16F6">
      <w:pPr>
        <w:widowControl/>
        <w:ind w:firstLine="709"/>
        <w:rPr>
          <w:b/>
          <w:sz w:val="24"/>
          <w:szCs w:val="24"/>
          <w:u w:val="single"/>
        </w:rPr>
      </w:pPr>
      <w:r w:rsidRPr="003A4E21">
        <w:rPr>
          <w:b/>
          <w:sz w:val="24"/>
          <w:szCs w:val="24"/>
          <w:u w:val="single"/>
        </w:rPr>
        <w:t>Управління капітального будівництва  Хмельницької міської ради</w:t>
      </w:r>
    </w:p>
    <w:p w14:paraId="06056E3C" w14:textId="2DFD61A1" w:rsidR="002D7375" w:rsidRDefault="002D7375" w:rsidP="002B16F6">
      <w:pPr>
        <w:ind w:firstLine="709"/>
        <w:jc w:val="both"/>
        <w:rPr>
          <w:sz w:val="24"/>
          <w:szCs w:val="24"/>
        </w:rPr>
      </w:pPr>
      <w:r w:rsidRPr="003A4E21">
        <w:rPr>
          <w:sz w:val="24"/>
          <w:szCs w:val="24"/>
        </w:rPr>
        <w:t xml:space="preserve">По головному розпоряднику коштів  </w:t>
      </w:r>
      <w:r>
        <w:rPr>
          <w:sz w:val="24"/>
          <w:szCs w:val="24"/>
        </w:rPr>
        <w:t xml:space="preserve">здійснено перерозподіл призначень та в цілому </w:t>
      </w:r>
      <w:r w:rsidRPr="003A4E21">
        <w:rPr>
          <w:sz w:val="24"/>
          <w:szCs w:val="24"/>
        </w:rPr>
        <w:t>збільшено видатки н</w:t>
      </w:r>
      <w:r>
        <w:rPr>
          <w:sz w:val="24"/>
          <w:szCs w:val="24"/>
        </w:rPr>
        <w:t xml:space="preserve">а 23 699 900 </w:t>
      </w:r>
      <w:r w:rsidRPr="003A4E21">
        <w:rPr>
          <w:sz w:val="24"/>
          <w:szCs w:val="24"/>
        </w:rPr>
        <w:t>грн, які  будуть спрямовані за наступними напрямками:</w:t>
      </w:r>
    </w:p>
    <w:p w14:paraId="3D426517" w14:textId="77777777" w:rsidR="002D7375" w:rsidRPr="00E71C2E" w:rsidRDefault="002D7375" w:rsidP="002D7375">
      <w:pPr>
        <w:jc w:val="both"/>
        <w:rPr>
          <w:sz w:val="24"/>
          <w:szCs w:val="24"/>
        </w:rPr>
      </w:pPr>
    </w:p>
    <w:p w14:paraId="372CF720" w14:textId="77777777" w:rsidR="002D7375" w:rsidRPr="009A18C4" w:rsidRDefault="002D7375" w:rsidP="002D7375">
      <w:pPr>
        <w:jc w:val="both"/>
        <w:rPr>
          <w:color w:val="FF0000"/>
          <w:sz w:val="8"/>
          <w:szCs w:val="8"/>
        </w:rPr>
      </w:pPr>
    </w:p>
    <w:p w14:paraId="5311634F" w14:textId="4BDE6963" w:rsidR="002D7375" w:rsidRPr="00674AA4" w:rsidRDefault="002D7375" w:rsidP="002B16F6">
      <w:pPr>
        <w:ind w:firstLine="709"/>
        <w:jc w:val="both"/>
        <w:rPr>
          <w:sz w:val="24"/>
          <w:szCs w:val="24"/>
        </w:rPr>
      </w:pPr>
      <w:r>
        <w:rPr>
          <w:sz w:val="24"/>
          <w:szCs w:val="24"/>
        </w:rPr>
        <w:t>По</w:t>
      </w:r>
      <w:r w:rsidRPr="00E71C2E">
        <w:rPr>
          <w:sz w:val="24"/>
          <w:szCs w:val="24"/>
        </w:rPr>
        <w:t xml:space="preserve"> КПКВК МБ 1517324 «Будівництво установ та закладів культури» на реставрацію Хмельницького міського будинку культури по вул. Проскурівській, 43 в м. Хмельницькому збільшено призначення на 99 000,00 грн </w:t>
      </w:r>
      <w:r w:rsidRPr="00674AA4">
        <w:rPr>
          <w:sz w:val="24"/>
          <w:szCs w:val="24"/>
        </w:rPr>
        <w:t>для здійснення оплати вартості коригування проектної  документації та виконання робіт.</w:t>
      </w:r>
    </w:p>
    <w:p w14:paraId="5D1BC1FD" w14:textId="77777777" w:rsidR="002D7375" w:rsidRPr="00A56C55" w:rsidRDefault="002D7375" w:rsidP="002D7375">
      <w:pPr>
        <w:ind w:firstLine="709"/>
        <w:jc w:val="both"/>
        <w:rPr>
          <w:sz w:val="24"/>
          <w:szCs w:val="24"/>
          <w:highlight w:val="green"/>
        </w:rPr>
      </w:pPr>
    </w:p>
    <w:p w14:paraId="0CEDDD28" w14:textId="77777777" w:rsidR="002D7375" w:rsidRPr="00A56C55" w:rsidRDefault="002D7375" w:rsidP="002D7375">
      <w:pPr>
        <w:ind w:firstLine="142"/>
        <w:jc w:val="both"/>
        <w:rPr>
          <w:sz w:val="8"/>
          <w:szCs w:val="8"/>
          <w:highlight w:val="green"/>
        </w:rPr>
      </w:pPr>
    </w:p>
    <w:p w14:paraId="1C49FDA2" w14:textId="364D3B08" w:rsidR="002D7375" w:rsidRPr="00A56C55" w:rsidRDefault="002D7375" w:rsidP="002B16F6">
      <w:pPr>
        <w:ind w:left="60" w:firstLine="649"/>
        <w:jc w:val="both"/>
        <w:rPr>
          <w:sz w:val="24"/>
          <w:szCs w:val="24"/>
        </w:rPr>
      </w:pPr>
      <w:r>
        <w:rPr>
          <w:sz w:val="24"/>
          <w:szCs w:val="24"/>
        </w:rPr>
        <w:t>По</w:t>
      </w:r>
      <w:r w:rsidRPr="00A56C55">
        <w:rPr>
          <w:sz w:val="24"/>
          <w:szCs w:val="24"/>
        </w:rPr>
        <w:t xml:space="preserve"> КПКВК МБ 1517330 «Будівництво інших об’єктів комунальної власності» збільшено призначення на 36 000 000,00 грн, а саме:</w:t>
      </w:r>
    </w:p>
    <w:p w14:paraId="5D93E8DF" w14:textId="77777777" w:rsidR="002D7375" w:rsidRPr="00A56C55" w:rsidRDefault="002D7375" w:rsidP="002D7375">
      <w:pPr>
        <w:pStyle w:val="af5"/>
        <w:numPr>
          <w:ilvl w:val="0"/>
          <w:numId w:val="2"/>
        </w:numPr>
        <w:tabs>
          <w:tab w:val="clear" w:pos="0"/>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збільшено видатки на</w:t>
      </w:r>
      <w:r w:rsidRPr="00A56C55">
        <w:rPr>
          <w:rFonts w:ascii="Times New Roman" w:hAnsi="Times New Roman"/>
          <w:sz w:val="24"/>
          <w:szCs w:val="24"/>
        </w:rPr>
        <w:t xml:space="preserve"> 8 000 000,00 грн </w:t>
      </w:r>
      <w:r>
        <w:rPr>
          <w:rFonts w:ascii="Times New Roman" w:hAnsi="Times New Roman"/>
          <w:sz w:val="24"/>
          <w:szCs w:val="24"/>
        </w:rPr>
        <w:t>на н</w:t>
      </w:r>
      <w:r w:rsidRPr="00A56C55">
        <w:rPr>
          <w:rFonts w:ascii="Times New Roman" w:hAnsi="Times New Roman"/>
          <w:sz w:val="24"/>
          <w:szCs w:val="24"/>
        </w:rPr>
        <w:t>ове будівництво зовнішніх мереж водопостачання та каналізації індустріального парку «Хмельницький» по вул. Вінницьке шосе, 18 в м.</w:t>
      </w:r>
      <w:r>
        <w:rPr>
          <w:rFonts w:ascii="Times New Roman" w:hAnsi="Times New Roman"/>
          <w:sz w:val="24"/>
          <w:szCs w:val="24"/>
        </w:rPr>
        <w:t xml:space="preserve"> Хмельницькому (коригування). К</w:t>
      </w:r>
      <w:r w:rsidRPr="00A56C55">
        <w:rPr>
          <w:rFonts w:ascii="Times New Roman" w:hAnsi="Times New Roman"/>
          <w:sz w:val="24"/>
          <w:szCs w:val="24"/>
        </w:rPr>
        <w:t>ошти необхідні для продовження виконання робіт</w:t>
      </w:r>
      <w:r>
        <w:rPr>
          <w:rFonts w:ascii="Times New Roman" w:hAnsi="Times New Roman"/>
          <w:sz w:val="24"/>
          <w:szCs w:val="24"/>
        </w:rPr>
        <w:t xml:space="preserve"> та</w:t>
      </w:r>
      <w:r w:rsidRPr="006410AD">
        <w:rPr>
          <w:rFonts w:ascii="Times New Roman" w:hAnsi="Times New Roman"/>
          <w:sz w:val="24"/>
          <w:szCs w:val="24"/>
        </w:rPr>
        <w:t xml:space="preserve"> залучення </w:t>
      </w:r>
      <w:proofErr w:type="spellStart"/>
      <w:r w:rsidRPr="006410AD">
        <w:rPr>
          <w:rFonts w:ascii="Times New Roman" w:hAnsi="Times New Roman"/>
          <w:sz w:val="24"/>
          <w:szCs w:val="24"/>
        </w:rPr>
        <w:t>співфі</w:t>
      </w:r>
      <w:r>
        <w:rPr>
          <w:rFonts w:ascii="Times New Roman" w:hAnsi="Times New Roman"/>
          <w:sz w:val="24"/>
          <w:szCs w:val="24"/>
        </w:rPr>
        <w:t>нансування</w:t>
      </w:r>
      <w:proofErr w:type="spellEnd"/>
      <w:r>
        <w:rPr>
          <w:rFonts w:ascii="Times New Roman" w:hAnsi="Times New Roman"/>
          <w:sz w:val="24"/>
          <w:szCs w:val="24"/>
        </w:rPr>
        <w:t xml:space="preserve"> з державного бюджету</w:t>
      </w:r>
      <w:r w:rsidRPr="00A56C55">
        <w:rPr>
          <w:rFonts w:ascii="Times New Roman" w:hAnsi="Times New Roman"/>
          <w:sz w:val="24"/>
          <w:szCs w:val="24"/>
        </w:rPr>
        <w:t>;</w:t>
      </w:r>
    </w:p>
    <w:p w14:paraId="0E59959F" w14:textId="494D51F0" w:rsidR="002D7375" w:rsidRPr="00837328" w:rsidRDefault="002D7375" w:rsidP="002B16F6">
      <w:pPr>
        <w:ind w:firstLine="709"/>
        <w:jc w:val="both"/>
        <w:rPr>
          <w:sz w:val="24"/>
          <w:szCs w:val="24"/>
        </w:rPr>
      </w:pPr>
      <w:r w:rsidRPr="003E6902">
        <w:rPr>
          <w:sz w:val="24"/>
          <w:szCs w:val="24"/>
        </w:rPr>
        <w:t xml:space="preserve">- </w:t>
      </w:r>
      <w:r>
        <w:rPr>
          <w:sz w:val="24"/>
          <w:szCs w:val="24"/>
        </w:rPr>
        <w:t>збільшено видатки на</w:t>
      </w:r>
      <w:r w:rsidRPr="00A56C55">
        <w:rPr>
          <w:sz w:val="24"/>
          <w:szCs w:val="24"/>
        </w:rPr>
        <w:t xml:space="preserve"> </w:t>
      </w:r>
      <w:r>
        <w:rPr>
          <w:sz w:val="24"/>
          <w:szCs w:val="24"/>
        </w:rPr>
        <w:t>28 000 000,00</w:t>
      </w:r>
      <w:r w:rsidRPr="00A56C55">
        <w:rPr>
          <w:sz w:val="24"/>
          <w:szCs w:val="24"/>
        </w:rPr>
        <w:t xml:space="preserve"> грн </w:t>
      </w:r>
      <w:r w:rsidRPr="003E6902">
        <w:rPr>
          <w:sz w:val="24"/>
          <w:szCs w:val="24"/>
        </w:rPr>
        <w:t>на нове будівництво зовнішніх мереж електропостачання індустріального парку «Хмельниц</w:t>
      </w:r>
      <w:r w:rsidR="00F163D3">
        <w:rPr>
          <w:sz w:val="24"/>
          <w:szCs w:val="24"/>
        </w:rPr>
        <w:t xml:space="preserve">ький» по Вінницькому шосе, 18 в                     </w:t>
      </w:r>
      <w:r>
        <w:rPr>
          <w:sz w:val="24"/>
          <w:szCs w:val="24"/>
        </w:rPr>
        <w:t xml:space="preserve"> </w:t>
      </w:r>
      <w:r w:rsidRPr="003E6902">
        <w:rPr>
          <w:sz w:val="24"/>
          <w:szCs w:val="24"/>
        </w:rPr>
        <w:t xml:space="preserve">м. </w:t>
      </w:r>
      <w:r>
        <w:rPr>
          <w:sz w:val="24"/>
          <w:szCs w:val="24"/>
        </w:rPr>
        <w:t>Хмельницькому (коригування). К</w:t>
      </w:r>
      <w:r w:rsidRPr="003E6902">
        <w:rPr>
          <w:sz w:val="24"/>
          <w:szCs w:val="24"/>
        </w:rPr>
        <w:t xml:space="preserve">ошти необхідні для </w:t>
      </w:r>
      <w:r w:rsidRPr="00837328">
        <w:rPr>
          <w:sz w:val="24"/>
          <w:szCs w:val="24"/>
        </w:rPr>
        <w:t>продовження виконання робіт</w:t>
      </w:r>
      <w:r>
        <w:rPr>
          <w:sz w:val="24"/>
          <w:szCs w:val="24"/>
        </w:rPr>
        <w:t xml:space="preserve"> та</w:t>
      </w:r>
      <w:r w:rsidRPr="006410AD">
        <w:rPr>
          <w:sz w:val="24"/>
          <w:szCs w:val="24"/>
        </w:rPr>
        <w:t xml:space="preserve"> залучення </w:t>
      </w:r>
      <w:proofErr w:type="spellStart"/>
      <w:r w:rsidRPr="006410AD">
        <w:rPr>
          <w:sz w:val="24"/>
          <w:szCs w:val="24"/>
        </w:rPr>
        <w:t>співфі</w:t>
      </w:r>
      <w:r>
        <w:rPr>
          <w:sz w:val="24"/>
          <w:szCs w:val="24"/>
        </w:rPr>
        <w:t>нансування</w:t>
      </w:r>
      <w:proofErr w:type="spellEnd"/>
      <w:r>
        <w:rPr>
          <w:sz w:val="24"/>
          <w:szCs w:val="24"/>
        </w:rPr>
        <w:t xml:space="preserve"> з державного бюджету</w:t>
      </w:r>
      <w:r w:rsidRPr="00837328">
        <w:rPr>
          <w:sz w:val="24"/>
          <w:szCs w:val="24"/>
        </w:rPr>
        <w:t>.</w:t>
      </w:r>
    </w:p>
    <w:p w14:paraId="1DCDA9BD" w14:textId="77777777" w:rsidR="002D7375" w:rsidRDefault="002D7375" w:rsidP="002D7375">
      <w:pPr>
        <w:jc w:val="both"/>
        <w:rPr>
          <w:sz w:val="24"/>
          <w:szCs w:val="24"/>
        </w:rPr>
      </w:pPr>
    </w:p>
    <w:p w14:paraId="73BC1CE0" w14:textId="0EA77557" w:rsidR="00CB4A75" w:rsidRPr="00F84F59" w:rsidRDefault="00CB4A75" w:rsidP="002B16F6">
      <w:pPr>
        <w:ind w:firstLine="720"/>
        <w:jc w:val="both"/>
        <w:rPr>
          <w:sz w:val="24"/>
          <w:szCs w:val="24"/>
        </w:rPr>
      </w:pPr>
      <w:r>
        <w:rPr>
          <w:sz w:val="24"/>
          <w:szCs w:val="24"/>
        </w:rPr>
        <w:t xml:space="preserve">По </w:t>
      </w:r>
      <w:r w:rsidRPr="00F84F59">
        <w:rPr>
          <w:sz w:val="24"/>
          <w:szCs w:val="24"/>
        </w:rPr>
        <w:t xml:space="preserve">КПКВК МБ 1513230 «Видатки, пов'язані з наданням підтримки внутрішньо переміщеним та/або евакуйованим особам у зв'язку із введенням воєнного стану» зменшено </w:t>
      </w:r>
      <w:r>
        <w:rPr>
          <w:sz w:val="24"/>
          <w:szCs w:val="24"/>
        </w:rPr>
        <w:t>призначення</w:t>
      </w:r>
      <w:r w:rsidRPr="00F84F59">
        <w:rPr>
          <w:sz w:val="24"/>
          <w:szCs w:val="24"/>
        </w:rPr>
        <w:t xml:space="preserve"> на 3 900 000</w:t>
      </w:r>
      <w:r>
        <w:rPr>
          <w:sz w:val="24"/>
          <w:szCs w:val="24"/>
        </w:rPr>
        <w:t xml:space="preserve"> грн </w:t>
      </w:r>
      <w:r w:rsidRPr="00F84F59">
        <w:rPr>
          <w:sz w:val="24"/>
          <w:szCs w:val="24"/>
        </w:rPr>
        <w:t>по об’єкту</w:t>
      </w:r>
      <w:r>
        <w:rPr>
          <w:sz w:val="24"/>
          <w:szCs w:val="24"/>
        </w:rPr>
        <w:t>:</w:t>
      </w:r>
      <w:r w:rsidRPr="00F84F59">
        <w:rPr>
          <w:sz w:val="24"/>
          <w:szCs w:val="24"/>
        </w:rPr>
        <w:t xml:space="preserve"> «Нове будівництво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 </w:t>
      </w:r>
    </w:p>
    <w:p w14:paraId="12ACABD3" w14:textId="77777777" w:rsidR="00CB4A75" w:rsidRPr="003A4E21" w:rsidRDefault="00CB4A75" w:rsidP="00CB4A75">
      <w:pPr>
        <w:jc w:val="both"/>
        <w:rPr>
          <w:sz w:val="24"/>
          <w:szCs w:val="24"/>
        </w:rPr>
      </w:pPr>
    </w:p>
    <w:p w14:paraId="0548673E" w14:textId="002D18A6" w:rsidR="00CB4A75" w:rsidRDefault="00CB4A75" w:rsidP="00CB4A75">
      <w:pPr>
        <w:jc w:val="both"/>
        <w:rPr>
          <w:sz w:val="24"/>
          <w:szCs w:val="24"/>
        </w:rPr>
      </w:pPr>
      <w:r w:rsidRPr="00F84F59">
        <w:rPr>
          <w:color w:val="FFFFFF" w:themeColor="background1"/>
          <w:sz w:val="8"/>
          <w:szCs w:val="8"/>
        </w:rPr>
        <w:t xml:space="preserve">                               </w:t>
      </w:r>
      <w:r>
        <w:rPr>
          <w:color w:val="FFFFFF" w:themeColor="background1"/>
          <w:sz w:val="8"/>
          <w:szCs w:val="8"/>
        </w:rPr>
        <w:t xml:space="preserve">     </w:t>
      </w:r>
      <w:r w:rsidRPr="00F84F59">
        <w:rPr>
          <w:color w:val="FFFFFF" w:themeColor="background1"/>
          <w:sz w:val="8"/>
          <w:szCs w:val="8"/>
        </w:rPr>
        <w:t xml:space="preserve"> </w:t>
      </w:r>
      <w:r>
        <w:rPr>
          <w:sz w:val="24"/>
          <w:szCs w:val="24"/>
        </w:rPr>
        <w:t xml:space="preserve">По </w:t>
      </w:r>
      <w:r w:rsidRPr="00E71C2E">
        <w:rPr>
          <w:sz w:val="24"/>
          <w:szCs w:val="24"/>
        </w:rPr>
        <w:t>КПКВК МБ 1517321 «Будівництво освітніх</w:t>
      </w:r>
      <w:r>
        <w:rPr>
          <w:sz w:val="24"/>
          <w:szCs w:val="24"/>
        </w:rPr>
        <w:t xml:space="preserve"> установ та закладів» зменшено призначення на 8 500 000,00 грн, в тому числі:</w:t>
      </w:r>
    </w:p>
    <w:p w14:paraId="45AD61BB" w14:textId="521870AD" w:rsidR="00CB4A75" w:rsidRDefault="00CB4A75" w:rsidP="002B16F6">
      <w:pPr>
        <w:ind w:firstLine="360"/>
        <w:jc w:val="both"/>
        <w:rPr>
          <w:sz w:val="24"/>
          <w:szCs w:val="24"/>
        </w:rPr>
      </w:pPr>
      <w:r>
        <w:rPr>
          <w:sz w:val="24"/>
          <w:szCs w:val="24"/>
        </w:rPr>
        <w:t xml:space="preserve">- зменшено видатки </w:t>
      </w:r>
      <w:r w:rsidRPr="00E71C2E">
        <w:rPr>
          <w:sz w:val="24"/>
          <w:szCs w:val="24"/>
        </w:rPr>
        <w:t xml:space="preserve">на </w:t>
      </w:r>
      <w:r>
        <w:rPr>
          <w:sz w:val="24"/>
          <w:szCs w:val="24"/>
        </w:rPr>
        <w:t>11 000 000, 00</w:t>
      </w:r>
      <w:r w:rsidRPr="00E71C2E">
        <w:rPr>
          <w:sz w:val="24"/>
          <w:szCs w:val="24"/>
        </w:rPr>
        <w:t> грн</w:t>
      </w:r>
      <w:r>
        <w:rPr>
          <w:sz w:val="24"/>
          <w:szCs w:val="24"/>
        </w:rPr>
        <w:t xml:space="preserve"> </w:t>
      </w:r>
      <w:r w:rsidRPr="00E71C2E">
        <w:rPr>
          <w:sz w:val="24"/>
          <w:szCs w:val="24"/>
        </w:rPr>
        <w:t>по об’єкту</w:t>
      </w:r>
      <w:r>
        <w:rPr>
          <w:sz w:val="24"/>
          <w:szCs w:val="24"/>
        </w:rPr>
        <w:t>:</w:t>
      </w:r>
      <w:r w:rsidRPr="00E71C2E">
        <w:rPr>
          <w:sz w:val="24"/>
          <w:szCs w:val="24"/>
        </w:rPr>
        <w:t xml:space="preserve"> «Реконструкція будівлі Хмельницького закладу дошкільної освіти № 23 «Вогник» Хмельницької міської ради для улаштування споруди цивільного захисту на вул. Бажана, 2 в м. Хмельницькому</w:t>
      </w:r>
      <w:r>
        <w:rPr>
          <w:sz w:val="24"/>
          <w:szCs w:val="24"/>
        </w:rPr>
        <w:t>;</w:t>
      </w:r>
    </w:p>
    <w:p w14:paraId="278B2338" w14:textId="234CBDC2" w:rsidR="00CB4A75" w:rsidRDefault="00CB4A75" w:rsidP="002B16F6">
      <w:pPr>
        <w:ind w:firstLine="360"/>
        <w:jc w:val="both"/>
        <w:rPr>
          <w:sz w:val="24"/>
          <w:szCs w:val="24"/>
        </w:rPr>
      </w:pPr>
      <w:r>
        <w:rPr>
          <w:sz w:val="24"/>
          <w:szCs w:val="24"/>
        </w:rPr>
        <w:t>- збільшено видатки на 2 500 000,00 грн на н</w:t>
      </w:r>
      <w:r w:rsidRPr="00C92D34">
        <w:rPr>
          <w:sz w:val="24"/>
          <w:szCs w:val="24"/>
        </w:rPr>
        <w:t xml:space="preserve">ове будівництво споруди цивільного захисту для Хмельницької середньої загальноосвітньої школи І-ІІІ ступенів № 13 імені М.К. </w:t>
      </w:r>
      <w:proofErr w:type="spellStart"/>
      <w:r w:rsidRPr="00C92D34">
        <w:rPr>
          <w:sz w:val="24"/>
          <w:szCs w:val="24"/>
        </w:rPr>
        <w:t>Чекмана</w:t>
      </w:r>
      <w:proofErr w:type="spellEnd"/>
      <w:r w:rsidRPr="00C92D34">
        <w:rPr>
          <w:sz w:val="24"/>
          <w:szCs w:val="24"/>
        </w:rPr>
        <w:t xml:space="preserve"> на вул. Профспілковій, 39 в м. Хмельницькому</w:t>
      </w:r>
      <w:r>
        <w:rPr>
          <w:sz w:val="24"/>
          <w:szCs w:val="24"/>
        </w:rPr>
        <w:t>. З</w:t>
      </w:r>
      <w:r w:rsidRPr="00A56C55">
        <w:rPr>
          <w:sz w:val="24"/>
          <w:szCs w:val="24"/>
        </w:rPr>
        <w:t>агальна кошт</w:t>
      </w:r>
      <w:r>
        <w:rPr>
          <w:sz w:val="24"/>
          <w:szCs w:val="24"/>
        </w:rPr>
        <w:t>орисна вартість об’єкта складає 31 706 437,00</w:t>
      </w:r>
      <w:r w:rsidRPr="00837328">
        <w:rPr>
          <w:sz w:val="24"/>
          <w:szCs w:val="24"/>
        </w:rPr>
        <w:t xml:space="preserve"> грн, </w:t>
      </w:r>
      <w:r w:rsidRPr="00A56C55">
        <w:rPr>
          <w:sz w:val="24"/>
          <w:szCs w:val="24"/>
        </w:rPr>
        <w:t xml:space="preserve">освоєно </w:t>
      </w:r>
      <w:r>
        <w:rPr>
          <w:sz w:val="24"/>
          <w:szCs w:val="24"/>
        </w:rPr>
        <w:t>в минулому періоді 8 987 611,63</w:t>
      </w:r>
      <w:r w:rsidRPr="00A56C55">
        <w:rPr>
          <w:sz w:val="24"/>
          <w:szCs w:val="24"/>
        </w:rPr>
        <w:t xml:space="preserve"> грн, призначення 2024 року – </w:t>
      </w:r>
      <w:r>
        <w:rPr>
          <w:sz w:val="24"/>
          <w:szCs w:val="24"/>
        </w:rPr>
        <w:t>17 265 815,94</w:t>
      </w:r>
      <w:r w:rsidRPr="00837328">
        <w:rPr>
          <w:sz w:val="24"/>
          <w:szCs w:val="24"/>
        </w:rPr>
        <w:t xml:space="preserve"> грн, </w:t>
      </w:r>
      <w:r w:rsidRPr="00A56C55">
        <w:rPr>
          <w:sz w:val="24"/>
          <w:szCs w:val="24"/>
        </w:rPr>
        <w:t>кошти необхідні для продовження виконання робіт</w:t>
      </w:r>
      <w:r>
        <w:rPr>
          <w:sz w:val="24"/>
          <w:szCs w:val="24"/>
        </w:rPr>
        <w:t>.</w:t>
      </w:r>
    </w:p>
    <w:p w14:paraId="416C5315" w14:textId="77777777" w:rsidR="00CB4A75" w:rsidRDefault="00CB4A75" w:rsidP="002D7375">
      <w:pPr>
        <w:jc w:val="both"/>
        <w:rPr>
          <w:sz w:val="24"/>
          <w:szCs w:val="24"/>
        </w:rPr>
      </w:pPr>
    </w:p>
    <w:p w14:paraId="55700DED" w14:textId="3C9406E3" w:rsidR="008F61EC" w:rsidRDefault="008F61EC" w:rsidP="008F61EC">
      <w:pPr>
        <w:ind w:left="720" w:firstLine="720"/>
        <w:jc w:val="both"/>
        <w:rPr>
          <w:b/>
          <w:sz w:val="24"/>
          <w:szCs w:val="24"/>
          <w:u w:val="single"/>
        </w:rPr>
      </w:pPr>
      <w:r w:rsidRPr="008F61EC">
        <w:rPr>
          <w:b/>
          <w:sz w:val="24"/>
          <w:szCs w:val="24"/>
          <w:u w:val="single"/>
        </w:rPr>
        <w:t xml:space="preserve">Управління з питань екології та контролю за </w:t>
      </w:r>
      <w:proofErr w:type="spellStart"/>
      <w:r w:rsidRPr="008F61EC">
        <w:rPr>
          <w:b/>
          <w:sz w:val="24"/>
          <w:szCs w:val="24"/>
          <w:u w:val="single"/>
        </w:rPr>
        <w:t>благоустроєм</w:t>
      </w:r>
      <w:proofErr w:type="spellEnd"/>
      <w:r w:rsidRPr="008F61EC">
        <w:rPr>
          <w:b/>
          <w:sz w:val="24"/>
          <w:szCs w:val="24"/>
          <w:u w:val="single"/>
        </w:rPr>
        <w:t xml:space="preserve">  </w:t>
      </w:r>
    </w:p>
    <w:p w14:paraId="15D8F860" w14:textId="77777777" w:rsidR="008F61EC" w:rsidRDefault="008F61EC" w:rsidP="008F61EC">
      <w:pPr>
        <w:ind w:left="720" w:firstLine="720"/>
        <w:jc w:val="both"/>
        <w:rPr>
          <w:sz w:val="24"/>
          <w:szCs w:val="24"/>
        </w:rPr>
      </w:pPr>
    </w:p>
    <w:p w14:paraId="3DB589D5" w14:textId="70F2821C" w:rsidR="008F61EC" w:rsidRDefault="008F61EC" w:rsidP="008F61EC">
      <w:pPr>
        <w:widowControl/>
        <w:shd w:val="clear" w:color="auto" w:fill="FFFFFF"/>
        <w:autoSpaceDE/>
        <w:autoSpaceDN/>
        <w:adjustRightInd/>
        <w:ind w:right="5" w:firstLine="709"/>
        <w:jc w:val="both"/>
        <w:rPr>
          <w:spacing w:val="2"/>
          <w:sz w:val="24"/>
          <w:szCs w:val="24"/>
        </w:rPr>
      </w:pPr>
      <w:r>
        <w:rPr>
          <w:spacing w:val="2"/>
          <w:sz w:val="24"/>
          <w:szCs w:val="24"/>
        </w:rPr>
        <w:t>По КПКВКМБ 3610160 «</w:t>
      </w:r>
      <w:r w:rsidRPr="00ED1DE7">
        <w:rPr>
          <w:spacing w:val="2"/>
          <w:sz w:val="24"/>
          <w:szCs w:val="24"/>
        </w:rPr>
        <w:t>Керівництво і управління у відповідній сфері у містах (місті Києві), селищах, селах, об’єднаних територіальних громадах</w:t>
      </w:r>
      <w:r>
        <w:rPr>
          <w:spacing w:val="2"/>
          <w:sz w:val="24"/>
          <w:szCs w:val="24"/>
        </w:rPr>
        <w:t>» збільшено призначення загального фонду на суму 28 860,00 грн для о</w:t>
      </w:r>
      <w:r w:rsidRPr="00ED1DE7">
        <w:rPr>
          <w:spacing w:val="2"/>
          <w:sz w:val="24"/>
          <w:szCs w:val="24"/>
        </w:rPr>
        <w:t>плат</w:t>
      </w:r>
      <w:r>
        <w:rPr>
          <w:spacing w:val="2"/>
          <w:sz w:val="24"/>
          <w:szCs w:val="24"/>
        </w:rPr>
        <w:t>и</w:t>
      </w:r>
      <w:r w:rsidRPr="00ED1DE7">
        <w:rPr>
          <w:spacing w:val="2"/>
          <w:sz w:val="24"/>
          <w:szCs w:val="24"/>
        </w:rPr>
        <w:t xml:space="preserve"> </w:t>
      </w:r>
      <w:r>
        <w:rPr>
          <w:spacing w:val="2"/>
          <w:sz w:val="24"/>
          <w:szCs w:val="24"/>
        </w:rPr>
        <w:t>енергоносіїв.</w:t>
      </w:r>
    </w:p>
    <w:p w14:paraId="787582B9" w14:textId="77777777" w:rsidR="008F61EC" w:rsidRDefault="008F61EC" w:rsidP="008F61EC">
      <w:pPr>
        <w:widowControl/>
        <w:shd w:val="clear" w:color="auto" w:fill="FFFFFF"/>
        <w:autoSpaceDE/>
        <w:autoSpaceDN/>
        <w:adjustRightInd/>
        <w:ind w:right="5" w:firstLine="709"/>
        <w:jc w:val="both"/>
        <w:rPr>
          <w:spacing w:val="2"/>
          <w:sz w:val="24"/>
          <w:szCs w:val="24"/>
        </w:rPr>
      </w:pPr>
    </w:p>
    <w:p w14:paraId="10162C7E" w14:textId="77777777" w:rsidR="008F61EC" w:rsidRDefault="008F61EC" w:rsidP="002D7375">
      <w:pPr>
        <w:jc w:val="both"/>
        <w:rPr>
          <w:sz w:val="24"/>
          <w:szCs w:val="24"/>
        </w:rPr>
      </w:pPr>
    </w:p>
    <w:p w14:paraId="34ABD903" w14:textId="77777777" w:rsidR="00983E56" w:rsidRPr="00837328" w:rsidRDefault="00983E56" w:rsidP="002D7375">
      <w:pPr>
        <w:jc w:val="both"/>
        <w:rPr>
          <w:sz w:val="24"/>
          <w:szCs w:val="24"/>
        </w:rPr>
      </w:pPr>
    </w:p>
    <w:p w14:paraId="2D197102" w14:textId="77777777" w:rsidR="005928D2" w:rsidRPr="005928D2" w:rsidRDefault="005928D2" w:rsidP="005928D2">
      <w:pPr>
        <w:widowControl/>
        <w:autoSpaceDE/>
        <w:adjustRightInd/>
        <w:ind w:firstLine="360"/>
        <w:jc w:val="center"/>
        <w:rPr>
          <w:b/>
          <w:sz w:val="24"/>
          <w:szCs w:val="24"/>
          <w:u w:val="single"/>
        </w:rPr>
      </w:pPr>
      <w:r w:rsidRPr="005928D2">
        <w:rPr>
          <w:b/>
          <w:sz w:val="24"/>
          <w:szCs w:val="24"/>
          <w:u w:val="single"/>
        </w:rPr>
        <w:t xml:space="preserve">Управління земельних ресурсів </w:t>
      </w:r>
    </w:p>
    <w:p w14:paraId="627E38A6" w14:textId="17263F40" w:rsidR="005928D2" w:rsidRPr="00020EC2" w:rsidRDefault="005928D2" w:rsidP="005928D2">
      <w:pPr>
        <w:ind w:firstLine="284"/>
        <w:jc w:val="both"/>
        <w:rPr>
          <w:spacing w:val="-3"/>
          <w:sz w:val="24"/>
          <w:szCs w:val="24"/>
        </w:rPr>
      </w:pPr>
      <w:r w:rsidRPr="00020EC2">
        <w:rPr>
          <w:b/>
          <w:sz w:val="24"/>
          <w:szCs w:val="24"/>
        </w:rPr>
        <w:tab/>
      </w:r>
      <w:r w:rsidRPr="00020EC2">
        <w:rPr>
          <w:sz w:val="24"/>
          <w:szCs w:val="24"/>
        </w:rPr>
        <w:t xml:space="preserve">По головному розпоряднику коштів управлінню земельних ресурсів </w:t>
      </w:r>
      <w:r>
        <w:rPr>
          <w:sz w:val="24"/>
          <w:szCs w:val="24"/>
        </w:rPr>
        <w:t>збільшено</w:t>
      </w:r>
      <w:r w:rsidRPr="00020EC2">
        <w:rPr>
          <w:sz w:val="24"/>
          <w:szCs w:val="24"/>
        </w:rPr>
        <w:t xml:space="preserve"> видатки на 2024 рік по загальному та спеціальному фондах </w:t>
      </w:r>
      <w:r>
        <w:rPr>
          <w:sz w:val="24"/>
          <w:szCs w:val="24"/>
        </w:rPr>
        <w:t>на</w:t>
      </w:r>
      <w:r w:rsidRPr="00020EC2">
        <w:rPr>
          <w:sz w:val="24"/>
          <w:szCs w:val="24"/>
        </w:rPr>
        <w:t xml:space="preserve"> сум</w:t>
      </w:r>
      <w:r>
        <w:rPr>
          <w:sz w:val="24"/>
          <w:szCs w:val="24"/>
        </w:rPr>
        <w:t>у</w:t>
      </w:r>
      <w:r w:rsidRPr="00020EC2">
        <w:rPr>
          <w:sz w:val="24"/>
          <w:szCs w:val="24"/>
        </w:rPr>
        <w:t xml:space="preserve"> </w:t>
      </w:r>
      <w:r>
        <w:rPr>
          <w:sz w:val="24"/>
          <w:szCs w:val="24"/>
        </w:rPr>
        <w:t>13</w:t>
      </w:r>
      <w:r w:rsidR="00ED1DE7">
        <w:rPr>
          <w:sz w:val="24"/>
          <w:szCs w:val="24"/>
        </w:rPr>
        <w:t>9</w:t>
      </w:r>
      <w:r>
        <w:rPr>
          <w:sz w:val="24"/>
          <w:szCs w:val="24"/>
        </w:rPr>
        <w:t xml:space="preserve"> 000</w:t>
      </w:r>
      <w:r w:rsidRPr="00020EC2">
        <w:rPr>
          <w:sz w:val="24"/>
          <w:szCs w:val="24"/>
        </w:rPr>
        <w:t>,0 грн,</w:t>
      </w:r>
      <w:r w:rsidRPr="00020EC2">
        <w:rPr>
          <w:spacing w:val="-3"/>
          <w:sz w:val="24"/>
          <w:szCs w:val="24"/>
        </w:rPr>
        <w:t xml:space="preserve"> а саме: по загальному фонду призначення </w:t>
      </w:r>
      <w:r>
        <w:rPr>
          <w:spacing w:val="-3"/>
          <w:sz w:val="24"/>
          <w:szCs w:val="24"/>
        </w:rPr>
        <w:t>збільшено на</w:t>
      </w:r>
      <w:r w:rsidRPr="00020EC2">
        <w:rPr>
          <w:spacing w:val="-3"/>
          <w:sz w:val="24"/>
          <w:szCs w:val="24"/>
        </w:rPr>
        <w:t xml:space="preserve"> </w:t>
      </w:r>
      <w:r>
        <w:rPr>
          <w:spacing w:val="-3"/>
          <w:sz w:val="24"/>
          <w:szCs w:val="24"/>
        </w:rPr>
        <w:t>11</w:t>
      </w:r>
      <w:r w:rsidR="00ED1DE7">
        <w:rPr>
          <w:spacing w:val="-3"/>
          <w:sz w:val="24"/>
          <w:szCs w:val="24"/>
        </w:rPr>
        <w:t>9</w:t>
      </w:r>
      <w:r>
        <w:rPr>
          <w:spacing w:val="-3"/>
          <w:sz w:val="24"/>
          <w:szCs w:val="24"/>
        </w:rPr>
        <w:t> 000,0 грн, по спеціальному фонду – на 20</w:t>
      </w:r>
      <w:r w:rsidRPr="00020EC2">
        <w:rPr>
          <w:spacing w:val="-3"/>
          <w:sz w:val="24"/>
          <w:szCs w:val="24"/>
        </w:rPr>
        <w:t xml:space="preserve"> 000 гривень.</w:t>
      </w:r>
    </w:p>
    <w:p w14:paraId="1F502135" w14:textId="77777777" w:rsidR="005928D2" w:rsidRPr="00020EC2" w:rsidRDefault="005928D2" w:rsidP="005928D2">
      <w:pPr>
        <w:ind w:firstLine="708"/>
        <w:jc w:val="both"/>
        <w:rPr>
          <w:spacing w:val="-3"/>
          <w:sz w:val="24"/>
          <w:szCs w:val="24"/>
        </w:rPr>
      </w:pPr>
      <w:r w:rsidRPr="00020EC2">
        <w:rPr>
          <w:spacing w:val="-3"/>
          <w:sz w:val="24"/>
          <w:szCs w:val="24"/>
        </w:rPr>
        <w:t>Зазначені асигнування  розподілені наступним чином.</w:t>
      </w:r>
    </w:p>
    <w:p w14:paraId="60FC40F2" w14:textId="3467C6E5" w:rsidR="005928D2" w:rsidRPr="00020EC2" w:rsidRDefault="005928D2" w:rsidP="002B16F6">
      <w:pPr>
        <w:widowControl/>
        <w:shd w:val="clear" w:color="auto" w:fill="FFFFFF"/>
        <w:autoSpaceDE/>
        <w:autoSpaceDN/>
        <w:adjustRightInd/>
        <w:ind w:right="5" w:firstLine="708"/>
        <w:jc w:val="both"/>
        <w:rPr>
          <w:spacing w:val="-3"/>
          <w:sz w:val="24"/>
          <w:szCs w:val="24"/>
        </w:rPr>
      </w:pPr>
      <w:r w:rsidRPr="00020EC2">
        <w:rPr>
          <w:spacing w:val="-3"/>
          <w:sz w:val="24"/>
          <w:szCs w:val="24"/>
        </w:rPr>
        <w:t xml:space="preserve">По КПКВКМБ 3617130 «Здійснення заходів із землеустрою» передбачено призначення по </w:t>
      </w:r>
      <w:r w:rsidRPr="00020EC2">
        <w:rPr>
          <w:i/>
          <w:spacing w:val="-3"/>
          <w:sz w:val="24"/>
          <w:szCs w:val="24"/>
        </w:rPr>
        <w:t>загальному фонду</w:t>
      </w:r>
      <w:r>
        <w:rPr>
          <w:spacing w:val="-3"/>
          <w:sz w:val="24"/>
          <w:szCs w:val="24"/>
        </w:rPr>
        <w:t xml:space="preserve">  в сумі 110</w:t>
      </w:r>
      <w:r w:rsidRPr="00020EC2">
        <w:rPr>
          <w:spacing w:val="-3"/>
          <w:sz w:val="24"/>
          <w:szCs w:val="24"/>
        </w:rPr>
        <w:t> 000,0 грн, у тому числі</w:t>
      </w:r>
      <w:r>
        <w:rPr>
          <w:spacing w:val="-3"/>
          <w:sz w:val="24"/>
          <w:szCs w:val="24"/>
        </w:rPr>
        <w:t xml:space="preserve"> на оплату послуг з</w:t>
      </w:r>
      <w:r w:rsidRPr="00020EC2">
        <w:rPr>
          <w:spacing w:val="-3"/>
          <w:sz w:val="24"/>
          <w:szCs w:val="24"/>
        </w:rPr>
        <w:t>:</w:t>
      </w:r>
    </w:p>
    <w:p w14:paraId="48547714" w14:textId="15DC0432" w:rsidR="005928D2" w:rsidRDefault="005928D2" w:rsidP="002B16F6">
      <w:pPr>
        <w:widowControl/>
        <w:shd w:val="clear" w:color="auto" w:fill="FFFFFF"/>
        <w:autoSpaceDE/>
        <w:autoSpaceDN/>
        <w:adjustRightInd/>
        <w:ind w:right="5" w:firstLine="720"/>
        <w:jc w:val="both"/>
        <w:rPr>
          <w:spacing w:val="-3"/>
          <w:sz w:val="24"/>
          <w:szCs w:val="24"/>
        </w:rPr>
      </w:pPr>
      <w:r>
        <w:rPr>
          <w:spacing w:val="-3"/>
          <w:sz w:val="24"/>
          <w:szCs w:val="24"/>
        </w:rPr>
        <w:t xml:space="preserve">- </w:t>
      </w:r>
      <w:r w:rsidRPr="00020EC2">
        <w:rPr>
          <w:spacing w:val="-3"/>
          <w:sz w:val="24"/>
          <w:szCs w:val="24"/>
        </w:rPr>
        <w:t>виготовлення паспортів водних об’єктів</w:t>
      </w:r>
      <w:r>
        <w:rPr>
          <w:spacing w:val="-3"/>
          <w:sz w:val="24"/>
          <w:szCs w:val="24"/>
        </w:rPr>
        <w:t xml:space="preserve"> – 60 000,0 грн</w:t>
      </w:r>
      <w:r w:rsidRPr="00020EC2">
        <w:rPr>
          <w:spacing w:val="-3"/>
          <w:sz w:val="24"/>
          <w:szCs w:val="24"/>
        </w:rPr>
        <w:t>;</w:t>
      </w:r>
    </w:p>
    <w:p w14:paraId="6B691B12" w14:textId="06490CAF" w:rsidR="005928D2" w:rsidRDefault="005928D2" w:rsidP="002B16F6">
      <w:pPr>
        <w:widowControl/>
        <w:shd w:val="clear" w:color="auto" w:fill="FFFFFF"/>
        <w:autoSpaceDE/>
        <w:autoSpaceDN/>
        <w:adjustRightInd/>
        <w:ind w:right="5" w:firstLine="720"/>
        <w:jc w:val="both"/>
        <w:rPr>
          <w:spacing w:val="-3"/>
          <w:sz w:val="24"/>
          <w:szCs w:val="24"/>
        </w:rPr>
      </w:pPr>
      <w:r>
        <w:rPr>
          <w:spacing w:val="-3"/>
          <w:sz w:val="24"/>
          <w:szCs w:val="24"/>
        </w:rPr>
        <w:t>- виготовлення документації із землеустрою – 20 000,0 грн;</w:t>
      </w:r>
    </w:p>
    <w:p w14:paraId="3A407574" w14:textId="5D305C2B" w:rsidR="005928D2" w:rsidRPr="009E1469" w:rsidRDefault="002B16F6" w:rsidP="002B16F6">
      <w:pPr>
        <w:widowControl/>
        <w:shd w:val="clear" w:color="auto" w:fill="FFFFFF"/>
        <w:autoSpaceDE/>
        <w:autoSpaceDN/>
        <w:adjustRightInd/>
        <w:ind w:right="5" w:firstLine="709"/>
        <w:jc w:val="both"/>
        <w:rPr>
          <w:spacing w:val="-3"/>
          <w:sz w:val="24"/>
          <w:szCs w:val="24"/>
        </w:rPr>
      </w:pPr>
      <w:r>
        <w:rPr>
          <w:spacing w:val="-3"/>
          <w:sz w:val="24"/>
          <w:szCs w:val="24"/>
        </w:rPr>
        <w:t>-</w:t>
      </w:r>
      <w:r w:rsidR="005928D2">
        <w:rPr>
          <w:spacing w:val="-3"/>
          <w:sz w:val="24"/>
          <w:szCs w:val="24"/>
        </w:rPr>
        <w:t xml:space="preserve">виготовлення технічної документації з нормативно </w:t>
      </w:r>
      <w:r>
        <w:rPr>
          <w:spacing w:val="-3"/>
          <w:sz w:val="24"/>
          <w:szCs w:val="24"/>
        </w:rPr>
        <w:t xml:space="preserve">грошової оцінки земельних </w:t>
      </w:r>
      <w:r w:rsidR="005928D2">
        <w:rPr>
          <w:spacing w:val="-3"/>
          <w:sz w:val="24"/>
          <w:szCs w:val="24"/>
        </w:rPr>
        <w:t>ділянок</w:t>
      </w:r>
      <w:r>
        <w:rPr>
          <w:spacing w:val="-3"/>
          <w:sz w:val="24"/>
          <w:szCs w:val="24"/>
        </w:rPr>
        <w:t xml:space="preserve"> </w:t>
      </w:r>
      <w:r w:rsidR="005928D2">
        <w:rPr>
          <w:spacing w:val="-3"/>
          <w:sz w:val="24"/>
          <w:szCs w:val="24"/>
        </w:rPr>
        <w:t xml:space="preserve"> – 30 000,0 гривень.</w:t>
      </w:r>
      <w:r>
        <w:rPr>
          <w:spacing w:val="-3"/>
          <w:sz w:val="24"/>
          <w:szCs w:val="24"/>
        </w:rPr>
        <w:t xml:space="preserve">  </w:t>
      </w:r>
    </w:p>
    <w:p w14:paraId="0FECBADC" w14:textId="77777777" w:rsidR="005928D2" w:rsidRPr="00020EC2" w:rsidRDefault="005928D2" w:rsidP="005928D2">
      <w:pPr>
        <w:widowControl/>
        <w:shd w:val="clear" w:color="auto" w:fill="FFFFFF"/>
        <w:autoSpaceDE/>
        <w:autoSpaceDN/>
        <w:adjustRightInd/>
        <w:ind w:right="5" w:firstLine="709"/>
        <w:jc w:val="both"/>
        <w:rPr>
          <w:spacing w:val="2"/>
          <w:sz w:val="24"/>
          <w:szCs w:val="24"/>
        </w:rPr>
      </w:pPr>
      <w:r w:rsidRPr="00020EC2">
        <w:rPr>
          <w:spacing w:val="2"/>
          <w:sz w:val="24"/>
          <w:szCs w:val="24"/>
        </w:rPr>
        <w:t xml:space="preserve">По КПКВКМБ 3617650 «Проведення експертної грошової оцінки земельної ділянки чи права на неї» </w:t>
      </w:r>
      <w:r>
        <w:rPr>
          <w:spacing w:val="2"/>
          <w:sz w:val="24"/>
          <w:szCs w:val="24"/>
        </w:rPr>
        <w:t xml:space="preserve">по спеціальному фонду </w:t>
      </w:r>
      <w:r w:rsidRPr="00020EC2">
        <w:rPr>
          <w:spacing w:val="2"/>
          <w:sz w:val="24"/>
          <w:szCs w:val="24"/>
        </w:rPr>
        <w:t xml:space="preserve">передбачено призначення в сумі </w:t>
      </w:r>
      <w:r>
        <w:rPr>
          <w:spacing w:val="2"/>
          <w:sz w:val="24"/>
          <w:szCs w:val="24"/>
        </w:rPr>
        <w:t>20</w:t>
      </w:r>
      <w:r w:rsidRPr="00020EC2">
        <w:rPr>
          <w:spacing w:val="2"/>
          <w:sz w:val="24"/>
          <w:szCs w:val="24"/>
        </w:rPr>
        <w:t> 000,0 грн на виготовлення експертно грошової оцінки земельних ділянок несільськогосподарського призначення.</w:t>
      </w:r>
    </w:p>
    <w:p w14:paraId="4E340480" w14:textId="2B011102" w:rsidR="005928D2" w:rsidRDefault="00ED1DE7" w:rsidP="005928D2">
      <w:pPr>
        <w:widowControl/>
        <w:shd w:val="clear" w:color="auto" w:fill="FFFFFF"/>
        <w:autoSpaceDE/>
        <w:autoSpaceDN/>
        <w:adjustRightInd/>
        <w:ind w:right="5" w:firstLine="709"/>
        <w:jc w:val="both"/>
        <w:rPr>
          <w:spacing w:val="2"/>
          <w:sz w:val="24"/>
          <w:szCs w:val="24"/>
        </w:rPr>
      </w:pPr>
      <w:r>
        <w:rPr>
          <w:spacing w:val="2"/>
          <w:sz w:val="24"/>
          <w:szCs w:val="24"/>
        </w:rPr>
        <w:t>По КПКВКМБ 3610160 «</w:t>
      </w:r>
      <w:r w:rsidRPr="00ED1DE7">
        <w:rPr>
          <w:spacing w:val="2"/>
          <w:sz w:val="24"/>
          <w:szCs w:val="24"/>
        </w:rPr>
        <w:t>Керівництво і управління у відповідній сфері у містах (місті Києві), селищах, селах, об’єднаних територіальних громадах</w:t>
      </w:r>
      <w:r>
        <w:rPr>
          <w:spacing w:val="2"/>
          <w:sz w:val="24"/>
          <w:szCs w:val="24"/>
        </w:rPr>
        <w:t>» збільшено призначення загального фонду на суму 9 000,00 грн для о</w:t>
      </w:r>
      <w:r w:rsidRPr="00ED1DE7">
        <w:rPr>
          <w:spacing w:val="2"/>
          <w:sz w:val="24"/>
          <w:szCs w:val="24"/>
        </w:rPr>
        <w:t>плат</w:t>
      </w:r>
      <w:r>
        <w:rPr>
          <w:spacing w:val="2"/>
          <w:sz w:val="24"/>
          <w:szCs w:val="24"/>
        </w:rPr>
        <w:t>и</w:t>
      </w:r>
      <w:r w:rsidRPr="00ED1DE7">
        <w:rPr>
          <w:spacing w:val="2"/>
          <w:sz w:val="24"/>
          <w:szCs w:val="24"/>
        </w:rPr>
        <w:t xml:space="preserve"> експлуатаційних витрат</w:t>
      </w:r>
      <w:r>
        <w:rPr>
          <w:spacing w:val="2"/>
          <w:sz w:val="24"/>
          <w:szCs w:val="24"/>
        </w:rPr>
        <w:t>.</w:t>
      </w:r>
    </w:p>
    <w:p w14:paraId="3A7854B9" w14:textId="559407C5" w:rsidR="002872A6" w:rsidRPr="002872A6" w:rsidRDefault="002872A6" w:rsidP="002872A6">
      <w:pPr>
        <w:widowControl/>
        <w:shd w:val="clear" w:color="auto" w:fill="FFFFFF"/>
        <w:autoSpaceDE/>
        <w:autoSpaceDN/>
        <w:adjustRightInd/>
        <w:ind w:left="2880" w:right="5" w:firstLine="720"/>
        <w:jc w:val="both"/>
        <w:rPr>
          <w:b/>
          <w:spacing w:val="2"/>
          <w:sz w:val="24"/>
          <w:szCs w:val="24"/>
          <w:u w:val="single"/>
        </w:rPr>
      </w:pPr>
      <w:r w:rsidRPr="002872A6">
        <w:rPr>
          <w:b/>
          <w:spacing w:val="2"/>
          <w:sz w:val="24"/>
          <w:szCs w:val="24"/>
          <w:u w:val="single"/>
        </w:rPr>
        <w:lastRenderedPageBreak/>
        <w:t xml:space="preserve">Фінансове управління  </w:t>
      </w:r>
    </w:p>
    <w:p w14:paraId="573CE117" w14:textId="77777777" w:rsidR="002872A6" w:rsidRDefault="002872A6" w:rsidP="002872A6">
      <w:pPr>
        <w:widowControl/>
        <w:shd w:val="clear" w:color="auto" w:fill="FFFFFF"/>
        <w:autoSpaceDE/>
        <w:autoSpaceDN/>
        <w:adjustRightInd/>
        <w:ind w:left="2880" w:right="5" w:firstLine="720"/>
        <w:jc w:val="both"/>
        <w:rPr>
          <w:b/>
          <w:spacing w:val="2"/>
          <w:sz w:val="24"/>
          <w:szCs w:val="24"/>
        </w:rPr>
      </w:pPr>
    </w:p>
    <w:p w14:paraId="7F253713" w14:textId="3E467E23" w:rsidR="002872A6" w:rsidRPr="0047255E" w:rsidRDefault="002872A6" w:rsidP="002872A6">
      <w:pPr>
        <w:ind w:firstLine="709"/>
        <w:jc w:val="both"/>
        <w:rPr>
          <w:sz w:val="24"/>
          <w:szCs w:val="24"/>
        </w:rPr>
      </w:pPr>
      <w:r>
        <w:rPr>
          <w:spacing w:val="2"/>
          <w:sz w:val="24"/>
          <w:szCs w:val="24"/>
        </w:rPr>
        <w:t xml:space="preserve">По КПКВКМБ </w:t>
      </w:r>
      <w:r w:rsidRPr="002872A6">
        <w:rPr>
          <w:spacing w:val="2"/>
          <w:sz w:val="24"/>
          <w:szCs w:val="24"/>
        </w:rPr>
        <w:t>3718600</w:t>
      </w:r>
      <w:r>
        <w:rPr>
          <w:spacing w:val="2"/>
          <w:sz w:val="24"/>
          <w:szCs w:val="24"/>
        </w:rPr>
        <w:t xml:space="preserve"> «</w:t>
      </w:r>
      <w:r w:rsidRPr="002872A6">
        <w:rPr>
          <w:spacing w:val="2"/>
          <w:sz w:val="24"/>
          <w:szCs w:val="24"/>
        </w:rPr>
        <w:t>Обслуговування місцевого боргу</w:t>
      </w:r>
      <w:r>
        <w:rPr>
          <w:spacing w:val="2"/>
          <w:sz w:val="24"/>
          <w:szCs w:val="24"/>
        </w:rPr>
        <w:t>» з</w:t>
      </w:r>
      <w:r w:rsidRPr="002872A6">
        <w:rPr>
          <w:spacing w:val="2"/>
          <w:sz w:val="24"/>
          <w:szCs w:val="24"/>
        </w:rPr>
        <w:t>більшено призначення загального фонду бюд</w:t>
      </w:r>
      <w:r>
        <w:rPr>
          <w:spacing w:val="2"/>
          <w:sz w:val="24"/>
          <w:szCs w:val="24"/>
        </w:rPr>
        <w:t>ж</w:t>
      </w:r>
      <w:r w:rsidRPr="002872A6">
        <w:rPr>
          <w:spacing w:val="2"/>
          <w:sz w:val="24"/>
          <w:szCs w:val="24"/>
        </w:rPr>
        <w:t>ету на 310 000,00</w:t>
      </w:r>
      <w:r>
        <w:rPr>
          <w:spacing w:val="2"/>
          <w:sz w:val="24"/>
          <w:szCs w:val="24"/>
        </w:rPr>
        <w:t xml:space="preserve"> грн </w:t>
      </w:r>
      <w:r w:rsidR="00970B64">
        <w:rPr>
          <w:spacing w:val="2"/>
          <w:sz w:val="24"/>
          <w:szCs w:val="24"/>
        </w:rPr>
        <w:t xml:space="preserve"> та за кодами 301200 «»Погашення позик» та 4</w:t>
      </w:r>
      <w:bookmarkStart w:id="0" w:name="_GoBack"/>
      <w:bookmarkEnd w:id="0"/>
      <w:r w:rsidR="00970B64">
        <w:rPr>
          <w:spacing w:val="2"/>
          <w:sz w:val="24"/>
          <w:szCs w:val="24"/>
        </w:rPr>
        <w:t xml:space="preserve">01201 «Довгострокові зобов’язання» на 850 010 грн  </w:t>
      </w:r>
      <w:r>
        <w:rPr>
          <w:spacing w:val="2"/>
          <w:sz w:val="24"/>
          <w:szCs w:val="24"/>
        </w:rPr>
        <w:t xml:space="preserve">для здійснення розрахунків за  місцевими </w:t>
      </w:r>
      <w:r w:rsidRPr="0047255E">
        <w:rPr>
          <w:sz w:val="24"/>
          <w:szCs w:val="24"/>
        </w:rPr>
        <w:t>запозичення</w:t>
      </w:r>
      <w:r>
        <w:rPr>
          <w:sz w:val="24"/>
          <w:szCs w:val="24"/>
        </w:rPr>
        <w:t>ми</w:t>
      </w:r>
      <w:r w:rsidRPr="0047255E">
        <w:rPr>
          <w:sz w:val="24"/>
          <w:szCs w:val="24"/>
        </w:rPr>
        <w:t xml:space="preserve"> відповідно до Договору NIP 1/19 від 31.12.2019 р. про надання кредиту Північною Екологічною Фінансовою Корпорацією (НЕФКО).</w:t>
      </w:r>
    </w:p>
    <w:p w14:paraId="51BEC711" w14:textId="77777777" w:rsidR="002872A6" w:rsidRPr="0047255E" w:rsidRDefault="002872A6" w:rsidP="002872A6">
      <w:pPr>
        <w:jc w:val="both"/>
        <w:rPr>
          <w:i/>
          <w:sz w:val="24"/>
          <w:szCs w:val="24"/>
        </w:rPr>
      </w:pPr>
    </w:p>
    <w:p w14:paraId="7F05E292" w14:textId="77777777" w:rsidR="00983E56" w:rsidRPr="002872A6" w:rsidRDefault="00983E56" w:rsidP="005928D2">
      <w:pPr>
        <w:widowControl/>
        <w:shd w:val="clear" w:color="auto" w:fill="FFFFFF"/>
        <w:autoSpaceDE/>
        <w:autoSpaceDN/>
        <w:adjustRightInd/>
        <w:ind w:right="5" w:firstLine="709"/>
        <w:jc w:val="both"/>
        <w:rPr>
          <w:spacing w:val="2"/>
          <w:sz w:val="24"/>
          <w:szCs w:val="24"/>
        </w:rPr>
      </w:pPr>
    </w:p>
    <w:p w14:paraId="1DAEC1D6" w14:textId="77777777" w:rsidR="00ED1DE7" w:rsidRDefault="00ED1DE7" w:rsidP="005928D2">
      <w:pPr>
        <w:widowControl/>
        <w:shd w:val="clear" w:color="auto" w:fill="FFFFFF"/>
        <w:autoSpaceDE/>
        <w:autoSpaceDN/>
        <w:adjustRightInd/>
        <w:ind w:right="5" w:firstLine="709"/>
        <w:jc w:val="both"/>
        <w:rPr>
          <w:spacing w:val="2"/>
          <w:sz w:val="24"/>
          <w:szCs w:val="24"/>
        </w:rPr>
      </w:pPr>
    </w:p>
    <w:p w14:paraId="71660EB8" w14:textId="77777777" w:rsidR="00ED1DE7" w:rsidRPr="00020EC2" w:rsidRDefault="00ED1DE7" w:rsidP="005928D2">
      <w:pPr>
        <w:widowControl/>
        <w:shd w:val="clear" w:color="auto" w:fill="FFFFFF"/>
        <w:autoSpaceDE/>
        <w:autoSpaceDN/>
        <w:adjustRightInd/>
        <w:ind w:right="5" w:firstLine="709"/>
        <w:jc w:val="both"/>
        <w:rPr>
          <w:spacing w:val="2"/>
          <w:sz w:val="24"/>
          <w:szCs w:val="24"/>
        </w:rPr>
      </w:pPr>
    </w:p>
    <w:p w14:paraId="75F57B3E" w14:textId="77777777" w:rsidR="002D7375" w:rsidRDefault="002D7375" w:rsidP="002D7375">
      <w:pPr>
        <w:rPr>
          <w:i/>
          <w:sz w:val="24"/>
          <w:szCs w:val="24"/>
          <w:u w:val="single"/>
        </w:rPr>
      </w:pPr>
    </w:p>
    <w:p w14:paraId="702FB71B" w14:textId="361C3888" w:rsidR="00983E56" w:rsidRPr="00983E56" w:rsidRDefault="00983E56" w:rsidP="002D7375">
      <w:pPr>
        <w:rPr>
          <w:iCs/>
          <w:sz w:val="24"/>
          <w:szCs w:val="24"/>
        </w:rPr>
      </w:pPr>
      <w:r>
        <w:rPr>
          <w:iCs/>
          <w:sz w:val="24"/>
          <w:szCs w:val="24"/>
        </w:rPr>
        <w:t>Начальник фінансового управління</w:t>
      </w:r>
      <w:r>
        <w:rPr>
          <w:iCs/>
          <w:sz w:val="24"/>
          <w:szCs w:val="24"/>
        </w:rPr>
        <w:tab/>
      </w:r>
      <w:r>
        <w:rPr>
          <w:iCs/>
          <w:sz w:val="24"/>
          <w:szCs w:val="24"/>
        </w:rPr>
        <w:tab/>
      </w:r>
      <w:r>
        <w:rPr>
          <w:iCs/>
          <w:sz w:val="24"/>
          <w:szCs w:val="24"/>
        </w:rPr>
        <w:tab/>
      </w:r>
      <w:r>
        <w:rPr>
          <w:iCs/>
          <w:sz w:val="24"/>
          <w:szCs w:val="24"/>
        </w:rPr>
        <w:tab/>
      </w:r>
      <w:r>
        <w:rPr>
          <w:iCs/>
          <w:sz w:val="24"/>
          <w:szCs w:val="24"/>
        </w:rPr>
        <w:tab/>
        <w:t>Сергій ЯМЧУК</w:t>
      </w:r>
    </w:p>
    <w:sectPr w:rsidR="00983E56" w:rsidRPr="00983E56"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A42CC" w14:textId="77777777" w:rsidR="00B11007" w:rsidRDefault="00B11007">
      <w:r>
        <w:separator/>
      </w:r>
    </w:p>
  </w:endnote>
  <w:endnote w:type="continuationSeparator" w:id="0">
    <w:p w14:paraId="640D1A78" w14:textId="77777777" w:rsidR="00B11007" w:rsidRDefault="00B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C9F9" w14:textId="77777777" w:rsidR="00B11007" w:rsidRDefault="00B11007"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B11007" w:rsidRDefault="00B11007"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369C" w14:textId="77777777" w:rsidR="00B11007" w:rsidRDefault="00B11007"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70B64">
      <w:rPr>
        <w:rStyle w:val="aa"/>
        <w:noProof/>
      </w:rPr>
      <w:t>20</w:t>
    </w:r>
    <w:r>
      <w:rPr>
        <w:rStyle w:val="aa"/>
      </w:rPr>
      <w:fldChar w:fldCharType="end"/>
    </w:r>
  </w:p>
  <w:p w14:paraId="3E45C268" w14:textId="77777777" w:rsidR="00B11007" w:rsidRDefault="00B11007"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60CCD" w14:textId="77777777" w:rsidR="00B11007" w:rsidRDefault="00B11007">
      <w:r>
        <w:separator/>
      </w:r>
    </w:p>
  </w:footnote>
  <w:footnote w:type="continuationSeparator" w:id="0">
    <w:p w14:paraId="45D4B08F" w14:textId="77777777" w:rsidR="00B11007" w:rsidRDefault="00B11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A1B5A29"/>
    <w:multiLevelType w:val="hybridMultilevel"/>
    <w:tmpl w:val="A73C2EDC"/>
    <w:lvl w:ilvl="0" w:tplc="EDA68D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14714CA"/>
    <w:multiLevelType w:val="hybridMultilevel"/>
    <w:tmpl w:val="3790149A"/>
    <w:lvl w:ilvl="0" w:tplc="5998853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7" w15:restartNumberingAfterBreak="0">
    <w:nsid w:val="12353887"/>
    <w:multiLevelType w:val="hybridMultilevel"/>
    <w:tmpl w:val="6D1E9FE0"/>
    <w:lvl w:ilvl="0" w:tplc="6D9C5B4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1B925A08"/>
    <w:multiLevelType w:val="hybridMultilevel"/>
    <w:tmpl w:val="F18C4338"/>
    <w:lvl w:ilvl="0" w:tplc="2D9C3C9E">
      <w:start w:val="1"/>
      <w:numFmt w:val="decimal"/>
      <w:lvlText w:val="%1)"/>
      <w:lvlJc w:val="left"/>
      <w:pPr>
        <w:ind w:left="1070" w:hanging="360"/>
      </w:pPr>
      <w:rPr>
        <w:rFonts w:hint="default"/>
        <w:i/>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9" w15:restartNumberingAfterBreak="0">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31567AEF"/>
    <w:multiLevelType w:val="hybridMultilevel"/>
    <w:tmpl w:val="77CC3B98"/>
    <w:lvl w:ilvl="0" w:tplc="5C8AA8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3" w15:restartNumberingAfterBreak="0">
    <w:nsid w:val="427672B0"/>
    <w:multiLevelType w:val="hybridMultilevel"/>
    <w:tmpl w:val="A0DEDE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5" w15:restartNumberingAfterBreak="0">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15:restartNumberingAfterBreak="0">
    <w:nsid w:val="4DB72352"/>
    <w:multiLevelType w:val="hybridMultilevel"/>
    <w:tmpl w:val="5AF01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E6E1DAA"/>
    <w:multiLevelType w:val="hybridMultilevel"/>
    <w:tmpl w:val="65AC0F70"/>
    <w:lvl w:ilvl="0" w:tplc="94B685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F984F9F"/>
    <w:multiLevelType w:val="hybridMultilevel"/>
    <w:tmpl w:val="B26C4E1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0B041F5"/>
    <w:multiLevelType w:val="hybridMultilevel"/>
    <w:tmpl w:val="32B6E99C"/>
    <w:lvl w:ilvl="0" w:tplc="743C985E">
      <w:start w:val="3"/>
      <w:numFmt w:val="bullet"/>
      <w:lvlText w:val="-"/>
      <w:lvlJc w:val="left"/>
      <w:pPr>
        <w:ind w:left="795" w:hanging="360"/>
      </w:pPr>
      <w:rPr>
        <w:rFonts w:ascii="Times New Roman" w:eastAsia="Calibr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0" w15:restartNumberingAfterBreak="0">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22"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056A5F"/>
    <w:multiLevelType w:val="hybridMultilevel"/>
    <w:tmpl w:val="CC28CF0A"/>
    <w:lvl w:ilvl="0" w:tplc="81F4E1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A6F615C"/>
    <w:multiLevelType w:val="hybridMultilevel"/>
    <w:tmpl w:val="B47EDDA0"/>
    <w:lvl w:ilvl="0" w:tplc="C52019B2">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3"/>
  </w:num>
  <w:num w:numId="4">
    <w:abstractNumId w:val="20"/>
  </w:num>
  <w:num w:numId="5">
    <w:abstractNumId w:val="4"/>
  </w:num>
  <w:num w:numId="6">
    <w:abstractNumId w:val="7"/>
  </w:num>
  <w:num w:numId="7">
    <w:abstractNumId w:val="18"/>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19"/>
  </w:num>
  <w:num w:numId="13">
    <w:abstractNumId w:val="8"/>
  </w:num>
  <w:num w:numId="14">
    <w:abstractNumId w:val="17"/>
  </w:num>
  <w:num w:numId="15">
    <w:abstractNumId w:val="10"/>
  </w:num>
  <w:num w:numId="16">
    <w:abstractNumId w:val="2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6"/>
  </w:num>
  <w:num w:numId="20">
    <w:abstractNumId w:val="21"/>
  </w:num>
  <w:num w:numId="21">
    <w:abstractNumId w:val="12"/>
  </w:num>
  <w:num w:numId="22">
    <w:abstractNumId w:val="14"/>
  </w:num>
  <w:num w:numId="23">
    <w:abstractNumId w:val="15"/>
  </w:num>
  <w:num w:numId="24">
    <w:abstractNumId w:val="16"/>
  </w:num>
  <w:num w:numId="25">
    <w:abstractNumId w:val="11"/>
  </w:num>
  <w:num w:numId="26">
    <w:abstractNumId w:val="24"/>
  </w:num>
  <w:num w:numId="2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06"/>
    <w:rsid w:val="0000018C"/>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A86"/>
    <w:rsid w:val="0004544F"/>
    <w:rsid w:val="00045F62"/>
    <w:rsid w:val="00046AB8"/>
    <w:rsid w:val="00046ADD"/>
    <w:rsid w:val="0004702F"/>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B16"/>
    <w:rsid w:val="00065C9A"/>
    <w:rsid w:val="00065DAD"/>
    <w:rsid w:val="0006748E"/>
    <w:rsid w:val="00067E9F"/>
    <w:rsid w:val="00070209"/>
    <w:rsid w:val="0007048A"/>
    <w:rsid w:val="00070B88"/>
    <w:rsid w:val="0007209A"/>
    <w:rsid w:val="000727E5"/>
    <w:rsid w:val="00072C24"/>
    <w:rsid w:val="00073D46"/>
    <w:rsid w:val="000746C2"/>
    <w:rsid w:val="00074DC7"/>
    <w:rsid w:val="000752BB"/>
    <w:rsid w:val="00075422"/>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31DB"/>
    <w:rsid w:val="000A4BEA"/>
    <w:rsid w:val="000A53C7"/>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EC"/>
    <w:rsid w:val="000D6723"/>
    <w:rsid w:val="000D6C60"/>
    <w:rsid w:val="000D6D59"/>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919"/>
    <w:rsid w:val="000F1929"/>
    <w:rsid w:val="000F2D5B"/>
    <w:rsid w:val="000F3A3F"/>
    <w:rsid w:val="000F416A"/>
    <w:rsid w:val="000F5097"/>
    <w:rsid w:val="000F50FC"/>
    <w:rsid w:val="000F551F"/>
    <w:rsid w:val="000F5B99"/>
    <w:rsid w:val="000F5D7E"/>
    <w:rsid w:val="000F6E15"/>
    <w:rsid w:val="000F7560"/>
    <w:rsid w:val="000F783C"/>
    <w:rsid w:val="001007CE"/>
    <w:rsid w:val="00100B2C"/>
    <w:rsid w:val="0010115D"/>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4831"/>
    <w:rsid w:val="00134BDE"/>
    <w:rsid w:val="0013534B"/>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90B"/>
    <w:rsid w:val="00185B99"/>
    <w:rsid w:val="001863AB"/>
    <w:rsid w:val="001864FA"/>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A021F"/>
    <w:rsid w:val="001A0BC1"/>
    <w:rsid w:val="001A0F30"/>
    <w:rsid w:val="001A115A"/>
    <w:rsid w:val="001A1BA3"/>
    <w:rsid w:val="001A1FB3"/>
    <w:rsid w:val="001A2262"/>
    <w:rsid w:val="001A2445"/>
    <w:rsid w:val="001A3781"/>
    <w:rsid w:val="001A4179"/>
    <w:rsid w:val="001A4387"/>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F9E"/>
    <w:rsid w:val="001B676B"/>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A66"/>
    <w:rsid w:val="001D3157"/>
    <w:rsid w:val="001D3267"/>
    <w:rsid w:val="001D451D"/>
    <w:rsid w:val="001D4A0E"/>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F31"/>
    <w:rsid w:val="001E2A90"/>
    <w:rsid w:val="001E311F"/>
    <w:rsid w:val="001E32BD"/>
    <w:rsid w:val="001E385F"/>
    <w:rsid w:val="001E4926"/>
    <w:rsid w:val="001E49F3"/>
    <w:rsid w:val="001E4D51"/>
    <w:rsid w:val="001E5AFA"/>
    <w:rsid w:val="001E68BB"/>
    <w:rsid w:val="001E69F1"/>
    <w:rsid w:val="001E72A1"/>
    <w:rsid w:val="001E7F28"/>
    <w:rsid w:val="001F12F7"/>
    <w:rsid w:val="001F1343"/>
    <w:rsid w:val="001F13EB"/>
    <w:rsid w:val="001F14C9"/>
    <w:rsid w:val="001F2D38"/>
    <w:rsid w:val="001F3B23"/>
    <w:rsid w:val="001F4326"/>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6C7A"/>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7905"/>
    <w:rsid w:val="00257B1F"/>
    <w:rsid w:val="00257C98"/>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A6"/>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6F6"/>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C9B"/>
    <w:rsid w:val="002D68EA"/>
    <w:rsid w:val="002D6CC5"/>
    <w:rsid w:val="002D737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676"/>
    <w:rsid w:val="002F395B"/>
    <w:rsid w:val="002F3DD7"/>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6E50"/>
    <w:rsid w:val="00347387"/>
    <w:rsid w:val="00347F5A"/>
    <w:rsid w:val="00350257"/>
    <w:rsid w:val="003510CA"/>
    <w:rsid w:val="00351E63"/>
    <w:rsid w:val="00352E21"/>
    <w:rsid w:val="003531BB"/>
    <w:rsid w:val="00353417"/>
    <w:rsid w:val="00354617"/>
    <w:rsid w:val="00354B04"/>
    <w:rsid w:val="00354E12"/>
    <w:rsid w:val="00354E34"/>
    <w:rsid w:val="00355281"/>
    <w:rsid w:val="003559D1"/>
    <w:rsid w:val="003562CF"/>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301D"/>
    <w:rsid w:val="003731DF"/>
    <w:rsid w:val="00373C76"/>
    <w:rsid w:val="003740EB"/>
    <w:rsid w:val="00374347"/>
    <w:rsid w:val="003750DE"/>
    <w:rsid w:val="00375194"/>
    <w:rsid w:val="00375966"/>
    <w:rsid w:val="00376D62"/>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41AA"/>
    <w:rsid w:val="0039568B"/>
    <w:rsid w:val="0039576C"/>
    <w:rsid w:val="003957ED"/>
    <w:rsid w:val="00395BE2"/>
    <w:rsid w:val="003965B5"/>
    <w:rsid w:val="0039689C"/>
    <w:rsid w:val="00396C42"/>
    <w:rsid w:val="0039743B"/>
    <w:rsid w:val="003A0779"/>
    <w:rsid w:val="003A0957"/>
    <w:rsid w:val="003A0B60"/>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BC0"/>
    <w:rsid w:val="003B1D4C"/>
    <w:rsid w:val="003B23B3"/>
    <w:rsid w:val="003B2F2C"/>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334"/>
    <w:rsid w:val="003D3555"/>
    <w:rsid w:val="003D37BD"/>
    <w:rsid w:val="003D46C7"/>
    <w:rsid w:val="003D4BC0"/>
    <w:rsid w:val="003D5066"/>
    <w:rsid w:val="003D50D9"/>
    <w:rsid w:val="003D5D54"/>
    <w:rsid w:val="003D5F99"/>
    <w:rsid w:val="003D644F"/>
    <w:rsid w:val="003D66FB"/>
    <w:rsid w:val="003D6C82"/>
    <w:rsid w:val="003D74F3"/>
    <w:rsid w:val="003D7CE0"/>
    <w:rsid w:val="003E0917"/>
    <w:rsid w:val="003E0CB3"/>
    <w:rsid w:val="003E115D"/>
    <w:rsid w:val="003E1483"/>
    <w:rsid w:val="003E15B5"/>
    <w:rsid w:val="003E1A86"/>
    <w:rsid w:val="003E1F87"/>
    <w:rsid w:val="003E2CAB"/>
    <w:rsid w:val="003E36F6"/>
    <w:rsid w:val="003E37CB"/>
    <w:rsid w:val="003E4619"/>
    <w:rsid w:val="003E4B30"/>
    <w:rsid w:val="003E4D90"/>
    <w:rsid w:val="003E4ED5"/>
    <w:rsid w:val="003E5124"/>
    <w:rsid w:val="003E5349"/>
    <w:rsid w:val="003E55D5"/>
    <w:rsid w:val="003E5BF5"/>
    <w:rsid w:val="003E6A1B"/>
    <w:rsid w:val="003E6F5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56"/>
    <w:rsid w:val="00402BBA"/>
    <w:rsid w:val="00402CDD"/>
    <w:rsid w:val="00403185"/>
    <w:rsid w:val="0040354C"/>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201B"/>
    <w:rsid w:val="004321D1"/>
    <w:rsid w:val="00432595"/>
    <w:rsid w:val="0043262A"/>
    <w:rsid w:val="00432796"/>
    <w:rsid w:val="00432CBA"/>
    <w:rsid w:val="00432D11"/>
    <w:rsid w:val="00433275"/>
    <w:rsid w:val="00433B3E"/>
    <w:rsid w:val="00433BFF"/>
    <w:rsid w:val="004344BC"/>
    <w:rsid w:val="004344C3"/>
    <w:rsid w:val="00434C4F"/>
    <w:rsid w:val="00435472"/>
    <w:rsid w:val="00435A46"/>
    <w:rsid w:val="00435BBA"/>
    <w:rsid w:val="0043605A"/>
    <w:rsid w:val="00436226"/>
    <w:rsid w:val="00436375"/>
    <w:rsid w:val="004369EB"/>
    <w:rsid w:val="00436A9E"/>
    <w:rsid w:val="00436D66"/>
    <w:rsid w:val="00437696"/>
    <w:rsid w:val="004376BC"/>
    <w:rsid w:val="00440479"/>
    <w:rsid w:val="00440AD6"/>
    <w:rsid w:val="004410E1"/>
    <w:rsid w:val="0044308C"/>
    <w:rsid w:val="00443453"/>
    <w:rsid w:val="004438E8"/>
    <w:rsid w:val="00443C2E"/>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5F4"/>
    <w:rsid w:val="0048561F"/>
    <w:rsid w:val="004859DA"/>
    <w:rsid w:val="00486557"/>
    <w:rsid w:val="00486F8C"/>
    <w:rsid w:val="00491831"/>
    <w:rsid w:val="004919E8"/>
    <w:rsid w:val="004921CC"/>
    <w:rsid w:val="00492397"/>
    <w:rsid w:val="00492E45"/>
    <w:rsid w:val="00492EB0"/>
    <w:rsid w:val="00493894"/>
    <w:rsid w:val="00493B67"/>
    <w:rsid w:val="004942E7"/>
    <w:rsid w:val="004954F6"/>
    <w:rsid w:val="00495637"/>
    <w:rsid w:val="00495758"/>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51"/>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B01"/>
    <w:rsid w:val="004C1BDE"/>
    <w:rsid w:val="004C2413"/>
    <w:rsid w:val="004C2F1F"/>
    <w:rsid w:val="004C35DA"/>
    <w:rsid w:val="004C3FBF"/>
    <w:rsid w:val="004C4592"/>
    <w:rsid w:val="004C4627"/>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98A"/>
    <w:rsid w:val="004E1A6A"/>
    <w:rsid w:val="004E1CDF"/>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1423"/>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E31"/>
    <w:rsid w:val="00546F8D"/>
    <w:rsid w:val="00547C17"/>
    <w:rsid w:val="00547E68"/>
    <w:rsid w:val="00550419"/>
    <w:rsid w:val="00550578"/>
    <w:rsid w:val="0055057E"/>
    <w:rsid w:val="00551693"/>
    <w:rsid w:val="00552593"/>
    <w:rsid w:val="00552E95"/>
    <w:rsid w:val="00554025"/>
    <w:rsid w:val="00554246"/>
    <w:rsid w:val="00554574"/>
    <w:rsid w:val="00555447"/>
    <w:rsid w:val="005554A7"/>
    <w:rsid w:val="00555B94"/>
    <w:rsid w:val="00557235"/>
    <w:rsid w:val="0055754B"/>
    <w:rsid w:val="005575E9"/>
    <w:rsid w:val="00557BCE"/>
    <w:rsid w:val="00557F58"/>
    <w:rsid w:val="005601B9"/>
    <w:rsid w:val="005605EC"/>
    <w:rsid w:val="00562B28"/>
    <w:rsid w:val="00562EDD"/>
    <w:rsid w:val="0056304C"/>
    <w:rsid w:val="005630DB"/>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8D2"/>
    <w:rsid w:val="00592CE5"/>
    <w:rsid w:val="00592E28"/>
    <w:rsid w:val="005930FD"/>
    <w:rsid w:val="0059324E"/>
    <w:rsid w:val="00593F48"/>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889"/>
    <w:rsid w:val="005A661A"/>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263"/>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65A"/>
    <w:rsid w:val="005D3662"/>
    <w:rsid w:val="005D39AA"/>
    <w:rsid w:val="005D4652"/>
    <w:rsid w:val="005D49E7"/>
    <w:rsid w:val="005D4C12"/>
    <w:rsid w:val="005D5CD0"/>
    <w:rsid w:val="005D5DC4"/>
    <w:rsid w:val="005D655C"/>
    <w:rsid w:val="005D65CD"/>
    <w:rsid w:val="005D6AED"/>
    <w:rsid w:val="005D6B9A"/>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484"/>
    <w:rsid w:val="005F5EFD"/>
    <w:rsid w:val="005F657D"/>
    <w:rsid w:val="005F67B0"/>
    <w:rsid w:val="005F67D0"/>
    <w:rsid w:val="005F7C28"/>
    <w:rsid w:val="005F7F5D"/>
    <w:rsid w:val="00600284"/>
    <w:rsid w:val="00600A66"/>
    <w:rsid w:val="0060143C"/>
    <w:rsid w:val="00601744"/>
    <w:rsid w:val="00601977"/>
    <w:rsid w:val="006019EA"/>
    <w:rsid w:val="00603246"/>
    <w:rsid w:val="00604506"/>
    <w:rsid w:val="00604DAD"/>
    <w:rsid w:val="00605154"/>
    <w:rsid w:val="00605283"/>
    <w:rsid w:val="00605710"/>
    <w:rsid w:val="006059D6"/>
    <w:rsid w:val="00605DE2"/>
    <w:rsid w:val="00606A0A"/>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BD1"/>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304A"/>
    <w:rsid w:val="00663ED0"/>
    <w:rsid w:val="0066419C"/>
    <w:rsid w:val="00664700"/>
    <w:rsid w:val="00664D4F"/>
    <w:rsid w:val="00664EB6"/>
    <w:rsid w:val="006652B5"/>
    <w:rsid w:val="00665537"/>
    <w:rsid w:val="00665F46"/>
    <w:rsid w:val="00666401"/>
    <w:rsid w:val="006664E9"/>
    <w:rsid w:val="00667E4F"/>
    <w:rsid w:val="00667E97"/>
    <w:rsid w:val="00670AFB"/>
    <w:rsid w:val="00670B5F"/>
    <w:rsid w:val="00671447"/>
    <w:rsid w:val="00671696"/>
    <w:rsid w:val="00671F92"/>
    <w:rsid w:val="006723A1"/>
    <w:rsid w:val="00672EDA"/>
    <w:rsid w:val="00673C32"/>
    <w:rsid w:val="00673CBA"/>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900"/>
    <w:rsid w:val="00686BA9"/>
    <w:rsid w:val="006879DD"/>
    <w:rsid w:val="00687CE2"/>
    <w:rsid w:val="00687DAD"/>
    <w:rsid w:val="0069043E"/>
    <w:rsid w:val="00690B94"/>
    <w:rsid w:val="00690F10"/>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56F"/>
    <w:rsid w:val="006A590E"/>
    <w:rsid w:val="006A61A7"/>
    <w:rsid w:val="006A6397"/>
    <w:rsid w:val="006A6F1D"/>
    <w:rsid w:val="006B009F"/>
    <w:rsid w:val="006B049E"/>
    <w:rsid w:val="006B1E8E"/>
    <w:rsid w:val="006B3910"/>
    <w:rsid w:val="006B3A7A"/>
    <w:rsid w:val="006B3E33"/>
    <w:rsid w:val="006B3ECB"/>
    <w:rsid w:val="006B5162"/>
    <w:rsid w:val="006B5C99"/>
    <w:rsid w:val="006B65AB"/>
    <w:rsid w:val="006B66E4"/>
    <w:rsid w:val="006B69AB"/>
    <w:rsid w:val="006B7033"/>
    <w:rsid w:val="006B7165"/>
    <w:rsid w:val="006B7B97"/>
    <w:rsid w:val="006C0120"/>
    <w:rsid w:val="006C03E0"/>
    <w:rsid w:val="006C079C"/>
    <w:rsid w:val="006C15A0"/>
    <w:rsid w:val="006C2E2C"/>
    <w:rsid w:val="006C36EF"/>
    <w:rsid w:val="006C3AF7"/>
    <w:rsid w:val="006C716D"/>
    <w:rsid w:val="006C7431"/>
    <w:rsid w:val="006D0324"/>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6B7"/>
    <w:rsid w:val="006E4787"/>
    <w:rsid w:val="006E5113"/>
    <w:rsid w:val="006E54BD"/>
    <w:rsid w:val="006E55FE"/>
    <w:rsid w:val="006E5A8A"/>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CF9"/>
    <w:rsid w:val="00701E63"/>
    <w:rsid w:val="00701E94"/>
    <w:rsid w:val="007022C6"/>
    <w:rsid w:val="007024A3"/>
    <w:rsid w:val="00702DD8"/>
    <w:rsid w:val="00703053"/>
    <w:rsid w:val="007033DB"/>
    <w:rsid w:val="007037FA"/>
    <w:rsid w:val="0070396B"/>
    <w:rsid w:val="00703C9C"/>
    <w:rsid w:val="00704A93"/>
    <w:rsid w:val="00704C3C"/>
    <w:rsid w:val="0070506C"/>
    <w:rsid w:val="00705D4C"/>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2B6"/>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2B10"/>
    <w:rsid w:val="007439CF"/>
    <w:rsid w:val="007443FD"/>
    <w:rsid w:val="00744B1E"/>
    <w:rsid w:val="00744B9B"/>
    <w:rsid w:val="007455B9"/>
    <w:rsid w:val="00745953"/>
    <w:rsid w:val="00746722"/>
    <w:rsid w:val="0074679C"/>
    <w:rsid w:val="00747574"/>
    <w:rsid w:val="00751C42"/>
    <w:rsid w:val="007526CE"/>
    <w:rsid w:val="0075278B"/>
    <w:rsid w:val="00752E33"/>
    <w:rsid w:val="007532A1"/>
    <w:rsid w:val="00754089"/>
    <w:rsid w:val="0075478F"/>
    <w:rsid w:val="007548B3"/>
    <w:rsid w:val="007559C0"/>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15"/>
    <w:rsid w:val="007838DA"/>
    <w:rsid w:val="00783D52"/>
    <w:rsid w:val="00784043"/>
    <w:rsid w:val="00784BE7"/>
    <w:rsid w:val="00784DD1"/>
    <w:rsid w:val="0078532F"/>
    <w:rsid w:val="0078543D"/>
    <w:rsid w:val="007855B4"/>
    <w:rsid w:val="0078561B"/>
    <w:rsid w:val="0078636B"/>
    <w:rsid w:val="00787E26"/>
    <w:rsid w:val="0079101B"/>
    <w:rsid w:val="00791E52"/>
    <w:rsid w:val="00791E56"/>
    <w:rsid w:val="00792A23"/>
    <w:rsid w:val="00792AA9"/>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B8B"/>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0AC2"/>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E2A"/>
    <w:rsid w:val="00810EE5"/>
    <w:rsid w:val="00812081"/>
    <w:rsid w:val="0081287D"/>
    <w:rsid w:val="00814552"/>
    <w:rsid w:val="00814589"/>
    <w:rsid w:val="00814859"/>
    <w:rsid w:val="00814C75"/>
    <w:rsid w:val="00814CEC"/>
    <w:rsid w:val="00814DDE"/>
    <w:rsid w:val="008155FD"/>
    <w:rsid w:val="008163A6"/>
    <w:rsid w:val="0081672D"/>
    <w:rsid w:val="00816A9C"/>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761"/>
    <w:rsid w:val="0084792E"/>
    <w:rsid w:val="00847DFB"/>
    <w:rsid w:val="0085032E"/>
    <w:rsid w:val="00850930"/>
    <w:rsid w:val="008513E6"/>
    <w:rsid w:val="00851CD6"/>
    <w:rsid w:val="0085229F"/>
    <w:rsid w:val="008535CB"/>
    <w:rsid w:val="00853723"/>
    <w:rsid w:val="00853BAA"/>
    <w:rsid w:val="00853C46"/>
    <w:rsid w:val="0085420D"/>
    <w:rsid w:val="00854267"/>
    <w:rsid w:val="00854DE1"/>
    <w:rsid w:val="00854ED8"/>
    <w:rsid w:val="0085502D"/>
    <w:rsid w:val="008561BD"/>
    <w:rsid w:val="00856396"/>
    <w:rsid w:val="0085688A"/>
    <w:rsid w:val="00857967"/>
    <w:rsid w:val="00857A09"/>
    <w:rsid w:val="00857E4C"/>
    <w:rsid w:val="008609BD"/>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E9E"/>
    <w:rsid w:val="008A037C"/>
    <w:rsid w:val="008A056A"/>
    <w:rsid w:val="008A05E8"/>
    <w:rsid w:val="008A0690"/>
    <w:rsid w:val="008A1058"/>
    <w:rsid w:val="008A13A3"/>
    <w:rsid w:val="008A1766"/>
    <w:rsid w:val="008A2B7D"/>
    <w:rsid w:val="008A3435"/>
    <w:rsid w:val="008A380F"/>
    <w:rsid w:val="008A3958"/>
    <w:rsid w:val="008A410C"/>
    <w:rsid w:val="008A4551"/>
    <w:rsid w:val="008A4CDB"/>
    <w:rsid w:val="008A564B"/>
    <w:rsid w:val="008A5AE5"/>
    <w:rsid w:val="008A623E"/>
    <w:rsid w:val="008A67C6"/>
    <w:rsid w:val="008A696A"/>
    <w:rsid w:val="008A7499"/>
    <w:rsid w:val="008A7E92"/>
    <w:rsid w:val="008A7E9E"/>
    <w:rsid w:val="008B0A5D"/>
    <w:rsid w:val="008B1D68"/>
    <w:rsid w:val="008B1E43"/>
    <w:rsid w:val="008B23E7"/>
    <w:rsid w:val="008B2D47"/>
    <w:rsid w:val="008B2E2B"/>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4061"/>
    <w:rsid w:val="008D4233"/>
    <w:rsid w:val="008D4394"/>
    <w:rsid w:val="008D45E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3EA"/>
    <w:rsid w:val="008E5BCB"/>
    <w:rsid w:val="008E5D27"/>
    <w:rsid w:val="008E5D36"/>
    <w:rsid w:val="008E629A"/>
    <w:rsid w:val="008E6C9A"/>
    <w:rsid w:val="008E7164"/>
    <w:rsid w:val="008E7387"/>
    <w:rsid w:val="008E768E"/>
    <w:rsid w:val="008E7EA1"/>
    <w:rsid w:val="008F1121"/>
    <w:rsid w:val="008F1176"/>
    <w:rsid w:val="008F1C88"/>
    <w:rsid w:val="008F208F"/>
    <w:rsid w:val="008F3D60"/>
    <w:rsid w:val="008F4791"/>
    <w:rsid w:val="008F49D2"/>
    <w:rsid w:val="008F522C"/>
    <w:rsid w:val="008F616B"/>
    <w:rsid w:val="008F61EC"/>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4F08"/>
    <w:rsid w:val="00905399"/>
    <w:rsid w:val="009057D4"/>
    <w:rsid w:val="00905A00"/>
    <w:rsid w:val="00906407"/>
    <w:rsid w:val="00907073"/>
    <w:rsid w:val="009078D9"/>
    <w:rsid w:val="00907BC8"/>
    <w:rsid w:val="00907C00"/>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6190"/>
    <w:rsid w:val="00936695"/>
    <w:rsid w:val="00936AF5"/>
    <w:rsid w:val="00936DCA"/>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A8F"/>
    <w:rsid w:val="00962C6F"/>
    <w:rsid w:val="00963838"/>
    <w:rsid w:val="00963A26"/>
    <w:rsid w:val="00963A4B"/>
    <w:rsid w:val="00964292"/>
    <w:rsid w:val="009649E4"/>
    <w:rsid w:val="009665C4"/>
    <w:rsid w:val="009675F4"/>
    <w:rsid w:val="00967BAB"/>
    <w:rsid w:val="00970110"/>
    <w:rsid w:val="00970822"/>
    <w:rsid w:val="00970B64"/>
    <w:rsid w:val="0097141A"/>
    <w:rsid w:val="0097211D"/>
    <w:rsid w:val="00972274"/>
    <w:rsid w:val="00972466"/>
    <w:rsid w:val="009724DB"/>
    <w:rsid w:val="009732E2"/>
    <w:rsid w:val="00973337"/>
    <w:rsid w:val="009733A6"/>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3E56"/>
    <w:rsid w:val="00984018"/>
    <w:rsid w:val="00984712"/>
    <w:rsid w:val="00984BCF"/>
    <w:rsid w:val="009853D7"/>
    <w:rsid w:val="0098562F"/>
    <w:rsid w:val="00985F45"/>
    <w:rsid w:val="009861D6"/>
    <w:rsid w:val="00986678"/>
    <w:rsid w:val="00986E58"/>
    <w:rsid w:val="009877DA"/>
    <w:rsid w:val="00987FEB"/>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6522"/>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03C"/>
    <w:rsid w:val="009C3A6D"/>
    <w:rsid w:val="009C4A57"/>
    <w:rsid w:val="009C4AAB"/>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8A3"/>
    <w:rsid w:val="009E3915"/>
    <w:rsid w:val="009E3E2B"/>
    <w:rsid w:val="009E4058"/>
    <w:rsid w:val="009E418A"/>
    <w:rsid w:val="009E4AF2"/>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E9B"/>
    <w:rsid w:val="009F6196"/>
    <w:rsid w:val="009F66C1"/>
    <w:rsid w:val="009F66F8"/>
    <w:rsid w:val="009F710C"/>
    <w:rsid w:val="009F7169"/>
    <w:rsid w:val="009F7D7F"/>
    <w:rsid w:val="009F7E43"/>
    <w:rsid w:val="00A001D7"/>
    <w:rsid w:val="00A005F3"/>
    <w:rsid w:val="00A00E6E"/>
    <w:rsid w:val="00A0103A"/>
    <w:rsid w:val="00A01A92"/>
    <w:rsid w:val="00A01CCD"/>
    <w:rsid w:val="00A01E6D"/>
    <w:rsid w:val="00A02891"/>
    <w:rsid w:val="00A03105"/>
    <w:rsid w:val="00A04028"/>
    <w:rsid w:val="00A0471F"/>
    <w:rsid w:val="00A054CC"/>
    <w:rsid w:val="00A05A08"/>
    <w:rsid w:val="00A05DE3"/>
    <w:rsid w:val="00A06493"/>
    <w:rsid w:val="00A06746"/>
    <w:rsid w:val="00A074B9"/>
    <w:rsid w:val="00A0765E"/>
    <w:rsid w:val="00A078F6"/>
    <w:rsid w:val="00A07A72"/>
    <w:rsid w:val="00A07CEE"/>
    <w:rsid w:val="00A103F0"/>
    <w:rsid w:val="00A10A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6504"/>
    <w:rsid w:val="00A46C39"/>
    <w:rsid w:val="00A47E6C"/>
    <w:rsid w:val="00A51332"/>
    <w:rsid w:val="00A5153D"/>
    <w:rsid w:val="00A51834"/>
    <w:rsid w:val="00A51E81"/>
    <w:rsid w:val="00A524B8"/>
    <w:rsid w:val="00A5360F"/>
    <w:rsid w:val="00A5384C"/>
    <w:rsid w:val="00A54A02"/>
    <w:rsid w:val="00A55743"/>
    <w:rsid w:val="00A55930"/>
    <w:rsid w:val="00A56024"/>
    <w:rsid w:val="00A569A9"/>
    <w:rsid w:val="00A56F16"/>
    <w:rsid w:val="00A57007"/>
    <w:rsid w:val="00A578F6"/>
    <w:rsid w:val="00A60611"/>
    <w:rsid w:val="00A61029"/>
    <w:rsid w:val="00A61BFF"/>
    <w:rsid w:val="00A6200B"/>
    <w:rsid w:val="00A62D74"/>
    <w:rsid w:val="00A62FF5"/>
    <w:rsid w:val="00A630B8"/>
    <w:rsid w:val="00A63737"/>
    <w:rsid w:val="00A637E0"/>
    <w:rsid w:val="00A6453D"/>
    <w:rsid w:val="00A649C8"/>
    <w:rsid w:val="00A65A4B"/>
    <w:rsid w:val="00A65A91"/>
    <w:rsid w:val="00A65C25"/>
    <w:rsid w:val="00A66425"/>
    <w:rsid w:val="00A66ACC"/>
    <w:rsid w:val="00A66D89"/>
    <w:rsid w:val="00A67349"/>
    <w:rsid w:val="00A67C7A"/>
    <w:rsid w:val="00A70074"/>
    <w:rsid w:val="00A701F5"/>
    <w:rsid w:val="00A703AF"/>
    <w:rsid w:val="00A7078A"/>
    <w:rsid w:val="00A71BB5"/>
    <w:rsid w:val="00A71C54"/>
    <w:rsid w:val="00A72161"/>
    <w:rsid w:val="00A73288"/>
    <w:rsid w:val="00A73660"/>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AB"/>
    <w:rsid w:val="00AA23A6"/>
    <w:rsid w:val="00AA2855"/>
    <w:rsid w:val="00AA29C5"/>
    <w:rsid w:val="00AA2C56"/>
    <w:rsid w:val="00AA3CAC"/>
    <w:rsid w:val="00AA46E5"/>
    <w:rsid w:val="00AA4CE7"/>
    <w:rsid w:val="00AA4D48"/>
    <w:rsid w:val="00AA5409"/>
    <w:rsid w:val="00AA5D46"/>
    <w:rsid w:val="00AA5FCC"/>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93D"/>
    <w:rsid w:val="00AB5A48"/>
    <w:rsid w:val="00AB5E42"/>
    <w:rsid w:val="00AB639A"/>
    <w:rsid w:val="00AB68D4"/>
    <w:rsid w:val="00AB6BCE"/>
    <w:rsid w:val="00AB7201"/>
    <w:rsid w:val="00AB7BBF"/>
    <w:rsid w:val="00AB7BC3"/>
    <w:rsid w:val="00AC0304"/>
    <w:rsid w:val="00AC1CDA"/>
    <w:rsid w:val="00AC2040"/>
    <w:rsid w:val="00AC2173"/>
    <w:rsid w:val="00AC23DA"/>
    <w:rsid w:val="00AC2891"/>
    <w:rsid w:val="00AC2A09"/>
    <w:rsid w:val="00AC2AF4"/>
    <w:rsid w:val="00AC4251"/>
    <w:rsid w:val="00AC427C"/>
    <w:rsid w:val="00AC458D"/>
    <w:rsid w:val="00AC45E7"/>
    <w:rsid w:val="00AC4882"/>
    <w:rsid w:val="00AC643D"/>
    <w:rsid w:val="00AC6B52"/>
    <w:rsid w:val="00AC73BD"/>
    <w:rsid w:val="00AC79A6"/>
    <w:rsid w:val="00AD0090"/>
    <w:rsid w:val="00AD0178"/>
    <w:rsid w:val="00AD046C"/>
    <w:rsid w:val="00AD0A65"/>
    <w:rsid w:val="00AD0A8A"/>
    <w:rsid w:val="00AD10A8"/>
    <w:rsid w:val="00AD1320"/>
    <w:rsid w:val="00AD1535"/>
    <w:rsid w:val="00AD16A5"/>
    <w:rsid w:val="00AD1C8B"/>
    <w:rsid w:val="00AD35F6"/>
    <w:rsid w:val="00AD3F6D"/>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262"/>
    <w:rsid w:val="00B02A56"/>
    <w:rsid w:val="00B03017"/>
    <w:rsid w:val="00B04429"/>
    <w:rsid w:val="00B04C4A"/>
    <w:rsid w:val="00B04FE3"/>
    <w:rsid w:val="00B05088"/>
    <w:rsid w:val="00B05433"/>
    <w:rsid w:val="00B0636C"/>
    <w:rsid w:val="00B06DFE"/>
    <w:rsid w:val="00B07F6E"/>
    <w:rsid w:val="00B10176"/>
    <w:rsid w:val="00B10C0D"/>
    <w:rsid w:val="00B10CA1"/>
    <w:rsid w:val="00B11007"/>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607A"/>
    <w:rsid w:val="00B361B0"/>
    <w:rsid w:val="00B37663"/>
    <w:rsid w:val="00B37B7E"/>
    <w:rsid w:val="00B37D23"/>
    <w:rsid w:val="00B416E5"/>
    <w:rsid w:val="00B41AB9"/>
    <w:rsid w:val="00B421AB"/>
    <w:rsid w:val="00B42C43"/>
    <w:rsid w:val="00B43069"/>
    <w:rsid w:val="00B4328B"/>
    <w:rsid w:val="00B43300"/>
    <w:rsid w:val="00B44F76"/>
    <w:rsid w:val="00B45025"/>
    <w:rsid w:val="00B4510B"/>
    <w:rsid w:val="00B45288"/>
    <w:rsid w:val="00B45492"/>
    <w:rsid w:val="00B456CC"/>
    <w:rsid w:val="00B464DC"/>
    <w:rsid w:val="00B46889"/>
    <w:rsid w:val="00B468A3"/>
    <w:rsid w:val="00B46D1F"/>
    <w:rsid w:val="00B47C57"/>
    <w:rsid w:val="00B5020E"/>
    <w:rsid w:val="00B50A8A"/>
    <w:rsid w:val="00B50D7C"/>
    <w:rsid w:val="00B50E58"/>
    <w:rsid w:val="00B512CF"/>
    <w:rsid w:val="00B51310"/>
    <w:rsid w:val="00B51693"/>
    <w:rsid w:val="00B51A17"/>
    <w:rsid w:val="00B53341"/>
    <w:rsid w:val="00B53E0A"/>
    <w:rsid w:val="00B53E1A"/>
    <w:rsid w:val="00B540AD"/>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468"/>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877"/>
    <w:rsid w:val="00BC3A3D"/>
    <w:rsid w:val="00BC3FF5"/>
    <w:rsid w:val="00BC49D9"/>
    <w:rsid w:val="00BC4D8F"/>
    <w:rsid w:val="00BC5508"/>
    <w:rsid w:val="00BC64F5"/>
    <w:rsid w:val="00BC679B"/>
    <w:rsid w:val="00BC6A8D"/>
    <w:rsid w:val="00BC6F6C"/>
    <w:rsid w:val="00BC7652"/>
    <w:rsid w:val="00BC7850"/>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E0337"/>
    <w:rsid w:val="00BE0843"/>
    <w:rsid w:val="00BE089B"/>
    <w:rsid w:val="00BE0AFC"/>
    <w:rsid w:val="00BE0BEE"/>
    <w:rsid w:val="00BE20B7"/>
    <w:rsid w:val="00BE21CF"/>
    <w:rsid w:val="00BE298F"/>
    <w:rsid w:val="00BE2A9E"/>
    <w:rsid w:val="00BE2BD7"/>
    <w:rsid w:val="00BE2DD1"/>
    <w:rsid w:val="00BE3614"/>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3EE3"/>
    <w:rsid w:val="00BF403C"/>
    <w:rsid w:val="00BF423A"/>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34B"/>
    <w:rsid w:val="00C30830"/>
    <w:rsid w:val="00C30A19"/>
    <w:rsid w:val="00C30DD6"/>
    <w:rsid w:val="00C31E60"/>
    <w:rsid w:val="00C32F2C"/>
    <w:rsid w:val="00C3321B"/>
    <w:rsid w:val="00C33329"/>
    <w:rsid w:val="00C33FC0"/>
    <w:rsid w:val="00C348CA"/>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458"/>
    <w:rsid w:val="00C43D4C"/>
    <w:rsid w:val="00C4477A"/>
    <w:rsid w:val="00C44E31"/>
    <w:rsid w:val="00C450E1"/>
    <w:rsid w:val="00C45155"/>
    <w:rsid w:val="00C45ED8"/>
    <w:rsid w:val="00C47ADD"/>
    <w:rsid w:val="00C47C99"/>
    <w:rsid w:val="00C47F9F"/>
    <w:rsid w:val="00C501F3"/>
    <w:rsid w:val="00C505C3"/>
    <w:rsid w:val="00C5171E"/>
    <w:rsid w:val="00C51F0A"/>
    <w:rsid w:val="00C52D0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FF1"/>
    <w:rsid w:val="00C870A0"/>
    <w:rsid w:val="00C8718C"/>
    <w:rsid w:val="00C9054C"/>
    <w:rsid w:val="00C90EBA"/>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4A75"/>
    <w:rsid w:val="00CB523B"/>
    <w:rsid w:val="00CB55BA"/>
    <w:rsid w:val="00CB6962"/>
    <w:rsid w:val="00CB79BC"/>
    <w:rsid w:val="00CB7B68"/>
    <w:rsid w:val="00CC0798"/>
    <w:rsid w:val="00CC0C5E"/>
    <w:rsid w:val="00CC0F04"/>
    <w:rsid w:val="00CC1406"/>
    <w:rsid w:val="00CC1434"/>
    <w:rsid w:val="00CC2129"/>
    <w:rsid w:val="00CC25B3"/>
    <w:rsid w:val="00CC29C5"/>
    <w:rsid w:val="00CC329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C7"/>
    <w:rsid w:val="00CD44F7"/>
    <w:rsid w:val="00CD5356"/>
    <w:rsid w:val="00CD53F5"/>
    <w:rsid w:val="00CD6607"/>
    <w:rsid w:val="00CD6AEA"/>
    <w:rsid w:val="00CD7225"/>
    <w:rsid w:val="00CD7C3F"/>
    <w:rsid w:val="00CE0850"/>
    <w:rsid w:val="00CE1386"/>
    <w:rsid w:val="00CE161F"/>
    <w:rsid w:val="00CE1727"/>
    <w:rsid w:val="00CE1D9A"/>
    <w:rsid w:val="00CE2001"/>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623"/>
    <w:rsid w:val="00D16B8D"/>
    <w:rsid w:val="00D16F44"/>
    <w:rsid w:val="00D17258"/>
    <w:rsid w:val="00D1742A"/>
    <w:rsid w:val="00D17F2E"/>
    <w:rsid w:val="00D20058"/>
    <w:rsid w:val="00D20346"/>
    <w:rsid w:val="00D20D18"/>
    <w:rsid w:val="00D20F93"/>
    <w:rsid w:val="00D216E4"/>
    <w:rsid w:val="00D21BB8"/>
    <w:rsid w:val="00D21E6B"/>
    <w:rsid w:val="00D225D0"/>
    <w:rsid w:val="00D22E24"/>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9C4"/>
    <w:rsid w:val="00D50B0A"/>
    <w:rsid w:val="00D50FBF"/>
    <w:rsid w:val="00D51059"/>
    <w:rsid w:val="00D5128F"/>
    <w:rsid w:val="00D5215C"/>
    <w:rsid w:val="00D521A9"/>
    <w:rsid w:val="00D52292"/>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D23"/>
    <w:rsid w:val="00D9439C"/>
    <w:rsid w:val="00D943AD"/>
    <w:rsid w:val="00D95065"/>
    <w:rsid w:val="00D95930"/>
    <w:rsid w:val="00D95AE2"/>
    <w:rsid w:val="00D961AE"/>
    <w:rsid w:val="00D967E1"/>
    <w:rsid w:val="00D97005"/>
    <w:rsid w:val="00D97157"/>
    <w:rsid w:val="00D97AD5"/>
    <w:rsid w:val="00DA05E4"/>
    <w:rsid w:val="00DA182B"/>
    <w:rsid w:val="00DA1866"/>
    <w:rsid w:val="00DA1AEB"/>
    <w:rsid w:val="00DA1C7A"/>
    <w:rsid w:val="00DA202B"/>
    <w:rsid w:val="00DA2C6E"/>
    <w:rsid w:val="00DA2CC1"/>
    <w:rsid w:val="00DA36CB"/>
    <w:rsid w:val="00DA39E6"/>
    <w:rsid w:val="00DA3F1D"/>
    <w:rsid w:val="00DA427C"/>
    <w:rsid w:val="00DA42AB"/>
    <w:rsid w:val="00DA4750"/>
    <w:rsid w:val="00DA4FDA"/>
    <w:rsid w:val="00DA5DD7"/>
    <w:rsid w:val="00DA6F9E"/>
    <w:rsid w:val="00DA7256"/>
    <w:rsid w:val="00DB005A"/>
    <w:rsid w:val="00DB0578"/>
    <w:rsid w:val="00DB0602"/>
    <w:rsid w:val="00DB0A2F"/>
    <w:rsid w:val="00DB0FE6"/>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402"/>
    <w:rsid w:val="00DB675B"/>
    <w:rsid w:val="00DB710C"/>
    <w:rsid w:val="00DB741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8EC"/>
    <w:rsid w:val="00DF6057"/>
    <w:rsid w:val="00DF641E"/>
    <w:rsid w:val="00DF6638"/>
    <w:rsid w:val="00DF6D4D"/>
    <w:rsid w:val="00DF76C9"/>
    <w:rsid w:val="00DF7C0E"/>
    <w:rsid w:val="00E00557"/>
    <w:rsid w:val="00E006AC"/>
    <w:rsid w:val="00E00AAB"/>
    <w:rsid w:val="00E0131E"/>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56C"/>
    <w:rsid w:val="00E12757"/>
    <w:rsid w:val="00E1284D"/>
    <w:rsid w:val="00E1324F"/>
    <w:rsid w:val="00E133A2"/>
    <w:rsid w:val="00E13805"/>
    <w:rsid w:val="00E13DC7"/>
    <w:rsid w:val="00E15A54"/>
    <w:rsid w:val="00E168DB"/>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C6F"/>
    <w:rsid w:val="00E4208B"/>
    <w:rsid w:val="00E4346D"/>
    <w:rsid w:val="00E43B4E"/>
    <w:rsid w:val="00E43CD6"/>
    <w:rsid w:val="00E43DE1"/>
    <w:rsid w:val="00E441D7"/>
    <w:rsid w:val="00E45058"/>
    <w:rsid w:val="00E45770"/>
    <w:rsid w:val="00E45C9D"/>
    <w:rsid w:val="00E45F7A"/>
    <w:rsid w:val="00E465CB"/>
    <w:rsid w:val="00E46C9B"/>
    <w:rsid w:val="00E47C58"/>
    <w:rsid w:val="00E51831"/>
    <w:rsid w:val="00E51847"/>
    <w:rsid w:val="00E52107"/>
    <w:rsid w:val="00E52377"/>
    <w:rsid w:val="00E52993"/>
    <w:rsid w:val="00E52C41"/>
    <w:rsid w:val="00E52EF9"/>
    <w:rsid w:val="00E536CC"/>
    <w:rsid w:val="00E5372D"/>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B94"/>
    <w:rsid w:val="00E72BF4"/>
    <w:rsid w:val="00E731EA"/>
    <w:rsid w:val="00E73DA0"/>
    <w:rsid w:val="00E7449E"/>
    <w:rsid w:val="00E746A8"/>
    <w:rsid w:val="00E748D2"/>
    <w:rsid w:val="00E75B29"/>
    <w:rsid w:val="00E75F16"/>
    <w:rsid w:val="00E7602C"/>
    <w:rsid w:val="00E760FF"/>
    <w:rsid w:val="00E768B4"/>
    <w:rsid w:val="00E76DCC"/>
    <w:rsid w:val="00E76F0B"/>
    <w:rsid w:val="00E77340"/>
    <w:rsid w:val="00E8024A"/>
    <w:rsid w:val="00E806EB"/>
    <w:rsid w:val="00E80AD5"/>
    <w:rsid w:val="00E8109A"/>
    <w:rsid w:val="00E810D6"/>
    <w:rsid w:val="00E8139C"/>
    <w:rsid w:val="00E82974"/>
    <w:rsid w:val="00E84407"/>
    <w:rsid w:val="00E845E8"/>
    <w:rsid w:val="00E849A6"/>
    <w:rsid w:val="00E85408"/>
    <w:rsid w:val="00E855DD"/>
    <w:rsid w:val="00E8574B"/>
    <w:rsid w:val="00E85A71"/>
    <w:rsid w:val="00E86A23"/>
    <w:rsid w:val="00E874B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D04"/>
    <w:rsid w:val="00E97E3E"/>
    <w:rsid w:val="00EA0294"/>
    <w:rsid w:val="00EA0351"/>
    <w:rsid w:val="00EA0A5B"/>
    <w:rsid w:val="00EA0FCC"/>
    <w:rsid w:val="00EA1F77"/>
    <w:rsid w:val="00EA21BC"/>
    <w:rsid w:val="00EA274F"/>
    <w:rsid w:val="00EA357A"/>
    <w:rsid w:val="00EA38E6"/>
    <w:rsid w:val="00EA3974"/>
    <w:rsid w:val="00EA3F61"/>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5C32"/>
    <w:rsid w:val="00EB6486"/>
    <w:rsid w:val="00EB771B"/>
    <w:rsid w:val="00EB7A1B"/>
    <w:rsid w:val="00EC07BF"/>
    <w:rsid w:val="00EC1E5F"/>
    <w:rsid w:val="00EC2301"/>
    <w:rsid w:val="00EC2639"/>
    <w:rsid w:val="00EC33CB"/>
    <w:rsid w:val="00EC3471"/>
    <w:rsid w:val="00EC35C5"/>
    <w:rsid w:val="00EC3EF8"/>
    <w:rsid w:val="00EC4260"/>
    <w:rsid w:val="00EC4643"/>
    <w:rsid w:val="00EC49EB"/>
    <w:rsid w:val="00EC4AAF"/>
    <w:rsid w:val="00EC5432"/>
    <w:rsid w:val="00EC58A0"/>
    <w:rsid w:val="00EC5A0D"/>
    <w:rsid w:val="00EC6604"/>
    <w:rsid w:val="00EC6ACB"/>
    <w:rsid w:val="00EC6C95"/>
    <w:rsid w:val="00EC74FB"/>
    <w:rsid w:val="00EC75F8"/>
    <w:rsid w:val="00EC7C74"/>
    <w:rsid w:val="00ED0B2D"/>
    <w:rsid w:val="00ED17A8"/>
    <w:rsid w:val="00ED17D2"/>
    <w:rsid w:val="00ED186D"/>
    <w:rsid w:val="00ED1C0F"/>
    <w:rsid w:val="00ED1C54"/>
    <w:rsid w:val="00ED1DE7"/>
    <w:rsid w:val="00ED22FA"/>
    <w:rsid w:val="00ED23D7"/>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251"/>
    <w:rsid w:val="00F01462"/>
    <w:rsid w:val="00F029DE"/>
    <w:rsid w:val="00F02F3B"/>
    <w:rsid w:val="00F031DD"/>
    <w:rsid w:val="00F037AD"/>
    <w:rsid w:val="00F048CA"/>
    <w:rsid w:val="00F04980"/>
    <w:rsid w:val="00F0589D"/>
    <w:rsid w:val="00F05CCC"/>
    <w:rsid w:val="00F06363"/>
    <w:rsid w:val="00F06B2F"/>
    <w:rsid w:val="00F06B65"/>
    <w:rsid w:val="00F071FE"/>
    <w:rsid w:val="00F078C6"/>
    <w:rsid w:val="00F104F5"/>
    <w:rsid w:val="00F109A7"/>
    <w:rsid w:val="00F10A1A"/>
    <w:rsid w:val="00F10C63"/>
    <w:rsid w:val="00F11457"/>
    <w:rsid w:val="00F11B4A"/>
    <w:rsid w:val="00F11B90"/>
    <w:rsid w:val="00F11B9C"/>
    <w:rsid w:val="00F12BAD"/>
    <w:rsid w:val="00F13421"/>
    <w:rsid w:val="00F13443"/>
    <w:rsid w:val="00F13515"/>
    <w:rsid w:val="00F15842"/>
    <w:rsid w:val="00F15BD3"/>
    <w:rsid w:val="00F163D3"/>
    <w:rsid w:val="00F16B2D"/>
    <w:rsid w:val="00F16EA4"/>
    <w:rsid w:val="00F1704C"/>
    <w:rsid w:val="00F170F2"/>
    <w:rsid w:val="00F1779F"/>
    <w:rsid w:val="00F178D9"/>
    <w:rsid w:val="00F17F70"/>
    <w:rsid w:val="00F2029F"/>
    <w:rsid w:val="00F210B7"/>
    <w:rsid w:val="00F21593"/>
    <w:rsid w:val="00F21C85"/>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267C"/>
    <w:rsid w:val="00F85335"/>
    <w:rsid w:val="00F860ED"/>
    <w:rsid w:val="00F86E9F"/>
    <w:rsid w:val="00F87785"/>
    <w:rsid w:val="00F87B45"/>
    <w:rsid w:val="00F90655"/>
    <w:rsid w:val="00F9097D"/>
    <w:rsid w:val="00F90F00"/>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8B8"/>
    <w:rsid w:val="00FA0B55"/>
    <w:rsid w:val="00FA0E0D"/>
    <w:rsid w:val="00FA0E4F"/>
    <w:rsid w:val="00FA162B"/>
    <w:rsid w:val="00FA177D"/>
    <w:rsid w:val="00FA1F75"/>
    <w:rsid w:val="00FA21A2"/>
    <w:rsid w:val="00FA246E"/>
    <w:rsid w:val="00FA3973"/>
    <w:rsid w:val="00FA4480"/>
    <w:rsid w:val="00FA48CB"/>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C5F"/>
    <w:rsid w:val="00FC4D5C"/>
    <w:rsid w:val="00FC4DA1"/>
    <w:rsid w:val="00FC4F24"/>
    <w:rsid w:val="00FC527C"/>
    <w:rsid w:val="00FC5684"/>
    <w:rsid w:val="00FC5D89"/>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509B"/>
    <w:rsid w:val="00FE5357"/>
    <w:rsid w:val="00FE5900"/>
    <w:rsid w:val="00FE5AC3"/>
    <w:rsid w:val="00FE6B2B"/>
    <w:rsid w:val="00FE7C3E"/>
    <w:rsid w:val="00FF13DE"/>
    <w:rsid w:val="00FF15AA"/>
    <w:rsid w:val="00FF211C"/>
    <w:rsid w:val="00FF2202"/>
    <w:rsid w:val="00FF2B8C"/>
    <w:rsid w:val="00FF33CE"/>
    <w:rsid w:val="00FF398C"/>
    <w:rsid w:val="00FF3A2F"/>
    <w:rsid w:val="00FF4045"/>
    <w:rsid w:val="00FF41EB"/>
    <w:rsid w:val="00FF450F"/>
    <w:rsid w:val="00FF5390"/>
    <w:rsid w:val="00FF5622"/>
    <w:rsid w:val="00FF5AA3"/>
    <w:rsid w:val="00FF5DA8"/>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2A6"/>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884B-A6F3-406C-848B-B36974C1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Pages>
  <Words>9868</Words>
  <Characters>63170</Characters>
  <Application>Microsoft Office Word</Application>
  <DocSecurity>0</DocSecurity>
  <Lines>526</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72893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Мот Поліна Сергіївна</cp:lastModifiedBy>
  <cp:revision>68</cp:revision>
  <cp:lastPrinted>2024-08-08T08:48:00Z</cp:lastPrinted>
  <dcterms:created xsi:type="dcterms:W3CDTF">2024-07-30T12:06:00Z</dcterms:created>
  <dcterms:modified xsi:type="dcterms:W3CDTF">2024-08-08T08:50:00Z</dcterms:modified>
</cp:coreProperties>
</file>