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EB35C" w14:textId="77777777" w:rsidR="00EA7CEB" w:rsidRPr="00F42548" w:rsidRDefault="00EA7CEB" w:rsidP="00EA7CEB">
      <w:pPr>
        <w:jc w:val="center"/>
        <w:rPr>
          <w:rFonts w:hint="eastAsia"/>
          <w:color w:val="000000"/>
          <w:kern w:val="2"/>
        </w:rPr>
      </w:pPr>
      <w:r w:rsidRPr="00F42548">
        <w:rPr>
          <w:noProof/>
          <w:color w:val="000000"/>
        </w:rPr>
        <w:drawing>
          <wp:inline distT="0" distB="0" distL="0" distR="0" wp14:anchorId="2F367D4C" wp14:editId="58719597">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0D39CED" w14:textId="77777777" w:rsidR="00EA7CEB" w:rsidRPr="00F42548" w:rsidRDefault="00EA7CEB" w:rsidP="00EA7CEB">
      <w:pPr>
        <w:jc w:val="center"/>
        <w:rPr>
          <w:rFonts w:hint="eastAsia"/>
          <w:color w:val="000000"/>
          <w:sz w:val="30"/>
          <w:szCs w:val="30"/>
        </w:rPr>
      </w:pPr>
      <w:r w:rsidRPr="00F42548">
        <w:rPr>
          <w:b/>
          <w:bCs/>
          <w:color w:val="000000"/>
          <w:sz w:val="30"/>
          <w:szCs w:val="30"/>
        </w:rPr>
        <w:t>ХМЕЛЬНИЦЬКА МІСЬКА РАДА</w:t>
      </w:r>
    </w:p>
    <w:p w14:paraId="4137F508" w14:textId="77777777" w:rsidR="00EA7CEB" w:rsidRPr="00F42548" w:rsidRDefault="00EA7CEB" w:rsidP="00EA7CEB">
      <w:pPr>
        <w:jc w:val="center"/>
        <w:rPr>
          <w:rFonts w:hint="eastAsia"/>
          <w:b/>
          <w:color w:val="000000"/>
          <w:sz w:val="36"/>
          <w:szCs w:val="30"/>
        </w:rPr>
      </w:pPr>
      <w:r w:rsidRPr="00F42548">
        <w:rPr>
          <w:noProof/>
        </w:rPr>
        <mc:AlternateContent>
          <mc:Choice Requires="wps">
            <w:drawing>
              <wp:anchor distT="0" distB="0" distL="114300" distR="114300" simplePos="0" relativeHeight="251656192" behindDoc="0" locked="0" layoutInCell="1" allowOverlap="1" wp14:anchorId="1884988D" wp14:editId="31DD12C5">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8D6C05B" w14:textId="77777777" w:rsidR="00EA7CEB" w:rsidRPr="00F42548" w:rsidRDefault="00EA7CEB" w:rsidP="00EA7CEB">
                            <w:pPr>
                              <w:jc w:val="center"/>
                              <w:rPr>
                                <w:rFonts w:hint="eastAsia"/>
                                <w:b/>
                                <w:bCs/>
                              </w:rPr>
                            </w:pPr>
                            <w:r w:rsidRPr="00F42548">
                              <w:rPr>
                                <w:b/>
                                <w:bCs/>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4988D" id="Прямокутник 3" o:spid="_x0000_s1026" style="position:absolute;left:0;text-align:left;margin-left:103.85pt;margin-top:17.65pt;width:268.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8D6C05B" w14:textId="77777777" w:rsidR="00EA7CEB" w:rsidRPr="00F42548" w:rsidRDefault="00EA7CEB" w:rsidP="00EA7CEB">
                      <w:pPr>
                        <w:jc w:val="center"/>
                        <w:rPr>
                          <w:rFonts w:hint="eastAsia"/>
                          <w:b/>
                          <w:bCs/>
                        </w:rPr>
                      </w:pPr>
                      <w:r w:rsidRPr="00F42548">
                        <w:rPr>
                          <w:b/>
                          <w:bCs/>
                        </w:rPr>
                        <w:t>сорок першої сесії</w:t>
                      </w:r>
                    </w:p>
                  </w:txbxContent>
                </v:textbox>
              </v:rect>
            </w:pict>
          </mc:Fallback>
        </mc:AlternateContent>
      </w:r>
      <w:r w:rsidRPr="00F42548">
        <w:rPr>
          <w:b/>
          <w:color w:val="000000"/>
          <w:sz w:val="36"/>
          <w:szCs w:val="30"/>
        </w:rPr>
        <w:t>РІШЕННЯ</w:t>
      </w:r>
    </w:p>
    <w:p w14:paraId="1AC011F2" w14:textId="77777777" w:rsidR="00EA7CEB" w:rsidRPr="00F42548" w:rsidRDefault="00EA7CEB" w:rsidP="00EA7CEB">
      <w:pPr>
        <w:jc w:val="center"/>
        <w:rPr>
          <w:rFonts w:hint="eastAsia"/>
          <w:b/>
          <w:bCs/>
          <w:color w:val="000000"/>
          <w:sz w:val="36"/>
          <w:szCs w:val="30"/>
        </w:rPr>
      </w:pPr>
      <w:r w:rsidRPr="00F42548">
        <w:rPr>
          <w:b/>
          <w:color w:val="000000"/>
          <w:sz w:val="36"/>
          <w:szCs w:val="30"/>
        </w:rPr>
        <w:t>______________________________</w:t>
      </w:r>
    </w:p>
    <w:p w14:paraId="557D22D1" w14:textId="77777777" w:rsidR="00EA7CEB" w:rsidRPr="00F42548" w:rsidRDefault="00EA7CEB" w:rsidP="00EA7CEB">
      <w:pPr>
        <w:rPr>
          <w:rFonts w:hint="eastAsia"/>
          <w:color w:val="000000"/>
        </w:rPr>
      </w:pPr>
      <w:r w:rsidRPr="00F42548">
        <w:rPr>
          <w:noProof/>
        </w:rPr>
        <mc:AlternateContent>
          <mc:Choice Requires="wps">
            <w:drawing>
              <wp:anchor distT="0" distB="0" distL="114300" distR="114300" simplePos="0" relativeHeight="251657216" behindDoc="0" locked="0" layoutInCell="1" allowOverlap="1" wp14:anchorId="0925D63A" wp14:editId="0B982D90">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A1548F6" w14:textId="77777777" w:rsidR="00EA7CEB" w:rsidRPr="004377F8" w:rsidRDefault="00EA7CEB" w:rsidP="00EA7CEB">
                            <w:pPr>
                              <w:rPr>
                                <w:rFonts w:hint="eastAsia"/>
                              </w:rPr>
                            </w:pPr>
                            <w:r>
                              <w:t>14</w:t>
                            </w:r>
                            <w:r w:rsidRPr="00E96981">
                              <w:t>.</w:t>
                            </w:r>
                            <w:r>
                              <w:t>06.</w:t>
                            </w:r>
                            <w:r w:rsidRPr="00E96981">
                              <w:t>202</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5D63A" id="Прямокутник 2" o:spid="_x0000_s1027" style="position:absolute;margin-left:19.1pt;margin-top:2.85pt;width:12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A1548F6" w14:textId="77777777" w:rsidR="00EA7CEB" w:rsidRPr="004377F8" w:rsidRDefault="00EA7CEB" w:rsidP="00EA7CEB">
                      <w:pPr>
                        <w:rPr>
                          <w:rFonts w:hint="eastAsia"/>
                        </w:rPr>
                      </w:pPr>
                      <w:r>
                        <w:t>14</w:t>
                      </w:r>
                      <w:r w:rsidRPr="00E96981">
                        <w:t>.</w:t>
                      </w:r>
                      <w:r>
                        <w:t>06.</w:t>
                      </w:r>
                      <w:r w:rsidRPr="00E96981">
                        <w:t>202</w:t>
                      </w:r>
                      <w:r>
                        <w:t>4</w:t>
                      </w:r>
                    </w:p>
                  </w:txbxContent>
                </v:textbox>
              </v:rect>
            </w:pict>
          </mc:Fallback>
        </mc:AlternateContent>
      </w:r>
      <w:r w:rsidRPr="00F42548">
        <w:rPr>
          <w:noProof/>
        </w:rPr>
        <mc:AlternateContent>
          <mc:Choice Requires="wps">
            <w:drawing>
              <wp:anchor distT="0" distB="0" distL="114300" distR="114300" simplePos="0" relativeHeight="251658240" behindDoc="0" locked="0" layoutInCell="1" allowOverlap="1" wp14:anchorId="6818B385" wp14:editId="16ABD6BA">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02CCAFC" w14:textId="428947A9" w:rsidR="00EA7CEB" w:rsidRPr="00EA7CEB" w:rsidRDefault="00EA7CEB" w:rsidP="00EA7CEB">
                            <w:pPr>
                              <w:rPr>
                                <w:rFonts w:hint="eastAsia"/>
                                <w:lang w:val="en-US"/>
                              </w:rPr>
                            </w:pPr>
                            <w:r>
                              <w:rPr>
                                <w:lang w:val="en-US"/>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8B385" id="Прямокутник 1" o:spid="_x0000_s1028" style="position:absolute;margin-left:196.2pt;margin-top:3.25pt;width:4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02CCAFC" w14:textId="428947A9" w:rsidR="00EA7CEB" w:rsidRPr="00EA7CEB" w:rsidRDefault="00EA7CEB" w:rsidP="00EA7CEB">
                      <w:pPr>
                        <w:rPr>
                          <w:rFonts w:hint="eastAsia"/>
                          <w:lang w:val="en-US"/>
                        </w:rPr>
                      </w:pPr>
                      <w:r>
                        <w:rPr>
                          <w:lang w:val="en-US"/>
                        </w:rPr>
                        <w:t>48</w:t>
                      </w:r>
                    </w:p>
                  </w:txbxContent>
                </v:textbox>
              </v:rect>
            </w:pict>
          </mc:Fallback>
        </mc:AlternateContent>
      </w:r>
    </w:p>
    <w:p w14:paraId="3CAD84B7" w14:textId="77777777" w:rsidR="00EA7CEB" w:rsidRPr="00F42548" w:rsidRDefault="00EA7CEB" w:rsidP="00EA7CEB">
      <w:pPr>
        <w:rPr>
          <w:rFonts w:hint="eastAsia"/>
          <w:color w:val="000000"/>
        </w:rPr>
      </w:pPr>
      <w:r w:rsidRPr="00F42548">
        <w:rPr>
          <w:color w:val="000000"/>
        </w:rPr>
        <w:t>від __________________________ № __________</w:t>
      </w:r>
      <w:r w:rsidRPr="00F42548">
        <w:rPr>
          <w:color w:val="000000"/>
        </w:rPr>
        <w:tab/>
      </w:r>
      <w:r w:rsidRPr="00F42548">
        <w:rPr>
          <w:color w:val="000000"/>
        </w:rPr>
        <w:tab/>
      </w:r>
      <w:r w:rsidRPr="00F42548">
        <w:rPr>
          <w:color w:val="000000"/>
        </w:rPr>
        <w:tab/>
      </w:r>
      <w:r w:rsidRPr="00F42548">
        <w:rPr>
          <w:color w:val="000000"/>
        </w:rPr>
        <w:tab/>
      </w:r>
      <w:proofErr w:type="spellStart"/>
      <w:r w:rsidRPr="00F42548">
        <w:rPr>
          <w:color w:val="000000"/>
        </w:rPr>
        <w:t>м.Хмельницький</w:t>
      </w:r>
      <w:proofErr w:type="spellEnd"/>
    </w:p>
    <w:p w14:paraId="490E9B0E" w14:textId="77777777" w:rsidR="00EA7CEB" w:rsidRPr="00EA7CEB" w:rsidRDefault="00EA7CEB" w:rsidP="00EA7CEB">
      <w:pPr>
        <w:pStyle w:val="Standard"/>
        <w:ind w:right="5386"/>
        <w:jc w:val="both"/>
        <w:rPr>
          <w:rFonts w:ascii="Times New Roman" w:hAnsi="Times New Roman"/>
        </w:rPr>
      </w:pPr>
    </w:p>
    <w:p w14:paraId="3EBA8192" w14:textId="20D290ED" w:rsidR="000D13F3" w:rsidRPr="00EA7CEB" w:rsidRDefault="00041DA7" w:rsidP="00EA7CEB">
      <w:pPr>
        <w:pStyle w:val="Standard"/>
        <w:ind w:right="5386"/>
        <w:jc w:val="both"/>
        <w:rPr>
          <w:rFonts w:ascii="Times New Roman" w:hAnsi="Times New Roman"/>
        </w:rPr>
      </w:pPr>
      <w:r w:rsidRPr="00EA7CEB">
        <w:rPr>
          <w:rFonts w:ascii="Times New Roman" w:hAnsi="Times New Roman"/>
        </w:rPr>
        <w:t>Про внесення змін в рішення позачергової двадцять п'ятої сесії Хмельницької міської</w:t>
      </w:r>
      <w:r w:rsidR="00EA7CEB" w:rsidRPr="00EA7CEB">
        <w:rPr>
          <w:rFonts w:ascii="Times New Roman" w:hAnsi="Times New Roman"/>
        </w:rPr>
        <w:t xml:space="preserve"> </w:t>
      </w:r>
      <w:r w:rsidRPr="00EA7CEB">
        <w:rPr>
          <w:rFonts w:ascii="Times New Roman" w:hAnsi="Times New Roman"/>
        </w:rPr>
        <w:t>ради від 28.03.2023р. №73</w:t>
      </w:r>
    </w:p>
    <w:p w14:paraId="1409939C" w14:textId="77777777" w:rsidR="000D13F3" w:rsidRPr="00EA7CEB" w:rsidRDefault="000D13F3">
      <w:pPr>
        <w:pStyle w:val="Standard"/>
        <w:rPr>
          <w:rFonts w:ascii="Times New Roman" w:hAnsi="Times New Roman"/>
        </w:rPr>
      </w:pPr>
    </w:p>
    <w:p w14:paraId="4EAF55C4" w14:textId="77777777" w:rsidR="000D13F3" w:rsidRPr="00EA7CEB" w:rsidRDefault="000D13F3">
      <w:pPr>
        <w:pStyle w:val="Standard"/>
        <w:rPr>
          <w:rFonts w:ascii="Times New Roman" w:hAnsi="Times New Roman"/>
        </w:rPr>
      </w:pPr>
    </w:p>
    <w:p w14:paraId="6314E05B" w14:textId="51A76981" w:rsidR="000D13F3" w:rsidRPr="00EA7CEB" w:rsidRDefault="00041DA7" w:rsidP="00EA7CEB">
      <w:pPr>
        <w:pStyle w:val="Standard"/>
        <w:ind w:firstLine="567"/>
        <w:jc w:val="both"/>
        <w:rPr>
          <w:rFonts w:ascii="Times New Roman" w:hAnsi="Times New Roman"/>
        </w:rPr>
      </w:pPr>
      <w:r w:rsidRPr="00EA7CEB">
        <w:rPr>
          <w:rFonts w:ascii="Times New Roman" w:hAnsi="Times New Roman"/>
        </w:rPr>
        <w:t>Розглянувши пропозиції виконавчого комітету та керуючись Законами України «Про місцеве самоврядування в Україні», «Про житлово-комунальні послуги», «Про питну воду, питне водопостачання та водовідведення», міська рада</w:t>
      </w:r>
    </w:p>
    <w:p w14:paraId="32EFE6A4" w14:textId="77777777" w:rsidR="000D13F3" w:rsidRPr="00EA7CEB" w:rsidRDefault="000D13F3">
      <w:pPr>
        <w:pStyle w:val="Standard"/>
        <w:jc w:val="both"/>
        <w:rPr>
          <w:rFonts w:ascii="Times New Roman" w:hAnsi="Times New Roman"/>
        </w:rPr>
      </w:pPr>
    </w:p>
    <w:p w14:paraId="386FE46A" w14:textId="77777777" w:rsidR="000D13F3" w:rsidRPr="00EA7CEB" w:rsidRDefault="00041DA7">
      <w:pPr>
        <w:pStyle w:val="Standard"/>
        <w:jc w:val="both"/>
        <w:rPr>
          <w:rFonts w:ascii="Times New Roman" w:hAnsi="Times New Roman"/>
        </w:rPr>
      </w:pPr>
      <w:r w:rsidRPr="00EA7CEB">
        <w:rPr>
          <w:rFonts w:ascii="Times New Roman" w:hAnsi="Times New Roman"/>
        </w:rPr>
        <w:t>ВИРІШИЛА:</w:t>
      </w:r>
    </w:p>
    <w:p w14:paraId="379A913F" w14:textId="77777777" w:rsidR="000D13F3" w:rsidRPr="00EA7CEB" w:rsidRDefault="000D13F3">
      <w:pPr>
        <w:pStyle w:val="Standard"/>
        <w:jc w:val="both"/>
        <w:rPr>
          <w:rFonts w:ascii="Times New Roman" w:hAnsi="Times New Roman"/>
        </w:rPr>
      </w:pPr>
    </w:p>
    <w:p w14:paraId="3FC2F674" w14:textId="7B44A241" w:rsidR="000D13F3" w:rsidRPr="00EA7CEB" w:rsidRDefault="00EA7CEB" w:rsidP="00EA7CEB">
      <w:pPr>
        <w:pStyle w:val="Standard"/>
        <w:ind w:firstLine="567"/>
        <w:jc w:val="both"/>
        <w:rPr>
          <w:rFonts w:ascii="Times New Roman" w:hAnsi="Times New Roman"/>
        </w:rPr>
      </w:pPr>
      <w:r w:rsidRPr="00EA7CEB">
        <w:rPr>
          <w:rFonts w:ascii="Times New Roman" w:hAnsi="Times New Roman"/>
        </w:rPr>
        <w:t xml:space="preserve">1. </w:t>
      </w:r>
      <w:proofErr w:type="spellStart"/>
      <w:r w:rsidR="00041DA7" w:rsidRPr="00EA7CEB">
        <w:rPr>
          <w:rFonts w:ascii="Times New Roman" w:hAnsi="Times New Roman"/>
        </w:rPr>
        <w:t>Внести</w:t>
      </w:r>
      <w:proofErr w:type="spellEnd"/>
      <w:r w:rsidR="00041DA7" w:rsidRPr="00EA7CEB">
        <w:rPr>
          <w:rFonts w:ascii="Times New Roman" w:hAnsi="Times New Roman"/>
        </w:rPr>
        <w:t xml:space="preserve"> зміни в рішення позачергової двадцять п'ятої сесії Хмельницької міської ради від 28.03.2023р. №73, із змінами, виклавши додаток в новій редакції (додається).</w:t>
      </w:r>
    </w:p>
    <w:p w14:paraId="35758E71" w14:textId="7C23DD3D" w:rsidR="000D13F3" w:rsidRPr="00E63780" w:rsidRDefault="00EA7CEB" w:rsidP="00EA7CEB">
      <w:pPr>
        <w:pStyle w:val="Standard"/>
        <w:ind w:firstLine="567"/>
        <w:jc w:val="both"/>
        <w:rPr>
          <w:rFonts w:ascii="Times New Roman" w:eastAsia="Times New Roman CYR" w:hAnsi="Times New Roman" w:cs="Times New Roman CYR"/>
          <w:lang w:val="ru-RU"/>
        </w:rPr>
      </w:pPr>
      <w:r w:rsidRPr="00EA7CEB">
        <w:rPr>
          <w:rFonts w:ascii="Times New Roman" w:eastAsia="Times New Roman CYR" w:hAnsi="Times New Roman" w:cs="Times New Roman CYR"/>
        </w:rPr>
        <w:t xml:space="preserve">2. </w:t>
      </w:r>
      <w:r w:rsidR="00041DA7" w:rsidRPr="00EA7CEB">
        <w:rPr>
          <w:rFonts w:ascii="Times New Roman" w:eastAsia="Times New Roman CYR" w:hAnsi="Times New Roman" w:cs="Times New Roman CYR"/>
        </w:rPr>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00041DA7" w:rsidRPr="00EA7CEB">
        <w:rPr>
          <w:rFonts w:ascii="Times New Roman" w:eastAsia="Times New Roman CYR" w:hAnsi="Times New Roman" w:cs="Times New Roman CYR"/>
        </w:rPr>
        <w:t>В.Новачка</w:t>
      </w:r>
      <w:proofErr w:type="spellEnd"/>
      <w:r w:rsidR="00041DA7" w:rsidRPr="00EA7CEB">
        <w:rPr>
          <w:rFonts w:ascii="Times New Roman" w:eastAsia="Times New Roman CYR" w:hAnsi="Times New Roman" w:cs="Times New Roman CYR"/>
        </w:rPr>
        <w:t xml:space="preserve"> та міське комунальне підприємство «Хмельницькводоканал».</w:t>
      </w:r>
    </w:p>
    <w:p w14:paraId="79E657C5" w14:textId="0422048B" w:rsidR="000D13F3" w:rsidRPr="00EA7CEB" w:rsidRDefault="00EA7CEB" w:rsidP="00EA7CEB">
      <w:pPr>
        <w:pStyle w:val="Standard"/>
        <w:ind w:firstLine="567"/>
        <w:jc w:val="both"/>
        <w:rPr>
          <w:rFonts w:ascii="Times New Roman" w:hAnsi="Times New Roman"/>
        </w:rPr>
      </w:pPr>
      <w:r w:rsidRPr="00EA7CEB">
        <w:rPr>
          <w:rFonts w:ascii="Times New Roman" w:eastAsia="Times New Roman CYR" w:hAnsi="Times New Roman" w:cs="Times New Roman CYR"/>
        </w:rPr>
        <w:t xml:space="preserve">3. </w:t>
      </w:r>
      <w:r w:rsidR="00041DA7" w:rsidRPr="00EA7CEB">
        <w:rPr>
          <w:rFonts w:ascii="Times New Roman" w:eastAsia="Times New Roman CYR" w:hAnsi="Times New Roman" w:cs="Times New Roman CYR"/>
        </w:rPr>
        <w:t>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73BE1659" w14:textId="77777777" w:rsidR="000D13F3" w:rsidRPr="00EA7CEB" w:rsidRDefault="000D13F3">
      <w:pPr>
        <w:pStyle w:val="Standard"/>
        <w:jc w:val="both"/>
        <w:rPr>
          <w:rFonts w:ascii="Times New Roman" w:hAnsi="Times New Roman"/>
        </w:rPr>
      </w:pPr>
    </w:p>
    <w:p w14:paraId="5E6C52A9" w14:textId="77777777" w:rsidR="000D13F3" w:rsidRPr="00EA7CEB" w:rsidRDefault="000D13F3">
      <w:pPr>
        <w:pStyle w:val="Standard"/>
        <w:jc w:val="both"/>
        <w:rPr>
          <w:rFonts w:ascii="Times New Roman" w:hAnsi="Times New Roman"/>
        </w:rPr>
      </w:pPr>
    </w:p>
    <w:p w14:paraId="7CAC00D2" w14:textId="77777777" w:rsidR="000D13F3" w:rsidRPr="00EA7CEB" w:rsidRDefault="000D13F3">
      <w:pPr>
        <w:pStyle w:val="Standard"/>
        <w:jc w:val="both"/>
        <w:rPr>
          <w:rFonts w:ascii="Times New Roman" w:hAnsi="Times New Roman"/>
        </w:rPr>
      </w:pPr>
    </w:p>
    <w:p w14:paraId="7E8D3D92" w14:textId="77777777" w:rsidR="00E63780" w:rsidRDefault="00041DA7" w:rsidP="00EA7CEB">
      <w:pPr>
        <w:pStyle w:val="Standard"/>
        <w:rPr>
          <w:rFonts w:ascii="Times New Roman" w:hAnsi="Times New Roman"/>
        </w:rPr>
      </w:pPr>
      <w:r w:rsidRPr="00EA7CEB">
        <w:rPr>
          <w:rFonts w:ascii="Times New Roman" w:hAnsi="Times New Roman"/>
        </w:rPr>
        <w:t>Міський голова</w:t>
      </w:r>
      <w:r w:rsidR="00EA7CEB" w:rsidRPr="00C87C7C">
        <w:rPr>
          <w:rFonts w:ascii="Times New Roman" w:hAnsi="Times New Roman"/>
          <w:lang w:val="ru-RU"/>
        </w:rPr>
        <w:tab/>
      </w:r>
      <w:r w:rsidR="00EA7CEB" w:rsidRPr="00C87C7C">
        <w:rPr>
          <w:rFonts w:ascii="Times New Roman" w:hAnsi="Times New Roman"/>
          <w:lang w:val="ru-RU"/>
        </w:rPr>
        <w:tab/>
      </w:r>
      <w:r w:rsidR="00EA7CEB" w:rsidRPr="00C87C7C">
        <w:rPr>
          <w:rFonts w:ascii="Times New Roman" w:hAnsi="Times New Roman"/>
          <w:lang w:val="ru-RU"/>
        </w:rPr>
        <w:tab/>
      </w:r>
      <w:r w:rsidR="00EA7CEB" w:rsidRPr="00C87C7C">
        <w:rPr>
          <w:rFonts w:ascii="Times New Roman" w:hAnsi="Times New Roman"/>
          <w:lang w:val="ru-RU"/>
        </w:rPr>
        <w:tab/>
      </w:r>
      <w:r w:rsidR="00EA7CEB" w:rsidRPr="00C87C7C">
        <w:rPr>
          <w:rFonts w:ascii="Times New Roman" w:hAnsi="Times New Roman"/>
          <w:lang w:val="ru-RU"/>
        </w:rPr>
        <w:tab/>
      </w:r>
      <w:r w:rsidR="00EA7CEB" w:rsidRPr="00C87C7C">
        <w:rPr>
          <w:rFonts w:ascii="Times New Roman" w:hAnsi="Times New Roman"/>
          <w:lang w:val="ru-RU"/>
        </w:rPr>
        <w:tab/>
      </w:r>
      <w:r w:rsidR="00EA7CEB" w:rsidRPr="00C87C7C">
        <w:rPr>
          <w:rFonts w:ascii="Times New Roman" w:hAnsi="Times New Roman"/>
          <w:lang w:val="ru-RU"/>
        </w:rPr>
        <w:tab/>
      </w:r>
      <w:r w:rsidRPr="00EA7CEB">
        <w:rPr>
          <w:rFonts w:ascii="Times New Roman" w:hAnsi="Times New Roman"/>
        </w:rPr>
        <w:t>Олександр CИМЧИШИН</w:t>
      </w:r>
    </w:p>
    <w:p w14:paraId="497D6533" w14:textId="77777777" w:rsidR="00E63780" w:rsidRDefault="00E63780" w:rsidP="00EA7CEB">
      <w:pPr>
        <w:pStyle w:val="Standard"/>
        <w:rPr>
          <w:rFonts w:ascii="Times New Roman" w:hAnsi="Times New Roman"/>
        </w:rPr>
      </w:pPr>
    </w:p>
    <w:p w14:paraId="5108E5B7" w14:textId="77777777" w:rsidR="00E63780" w:rsidRDefault="00E63780" w:rsidP="00EA7CEB">
      <w:pPr>
        <w:pStyle w:val="Standard"/>
        <w:rPr>
          <w:rFonts w:ascii="Times New Roman" w:hAnsi="Times New Roman"/>
        </w:rPr>
        <w:sectPr w:rsidR="00E63780" w:rsidSect="00EA7CEB">
          <w:pgSz w:w="11906" w:h="16838"/>
          <w:pgMar w:top="993" w:right="849" w:bottom="720" w:left="1418" w:header="708" w:footer="708" w:gutter="0"/>
          <w:cols w:space="720"/>
        </w:sectPr>
      </w:pPr>
    </w:p>
    <w:p w14:paraId="256D8501" w14:textId="77777777" w:rsidR="00E63780" w:rsidRPr="00E43D9A" w:rsidRDefault="00E63780" w:rsidP="00E63780">
      <w:pPr>
        <w:tabs>
          <w:tab w:val="left" w:pos="6630"/>
        </w:tabs>
        <w:ind w:left="4536"/>
        <w:jc w:val="right"/>
        <w:rPr>
          <w:rFonts w:eastAsia="Courier New"/>
          <w:bCs/>
          <w:i/>
          <w:color w:val="000000"/>
          <w:lang w:bidi="uk-UA"/>
        </w:rPr>
      </w:pPr>
      <w:r w:rsidRPr="00E43D9A">
        <w:rPr>
          <w:rFonts w:eastAsia="Courier New"/>
          <w:bCs/>
          <w:i/>
          <w:color w:val="000000"/>
          <w:lang w:bidi="uk-UA"/>
        </w:rPr>
        <w:lastRenderedPageBreak/>
        <w:t>Додаток</w:t>
      </w:r>
    </w:p>
    <w:p w14:paraId="75944031" w14:textId="77777777" w:rsidR="00E63780" w:rsidRPr="00E43D9A" w:rsidRDefault="00E63780" w:rsidP="00E63780">
      <w:pPr>
        <w:tabs>
          <w:tab w:val="left" w:pos="6630"/>
        </w:tabs>
        <w:ind w:left="4536"/>
        <w:jc w:val="right"/>
        <w:rPr>
          <w:rFonts w:eastAsia="Courier New"/>
          <w:bCs/>
          <w:i/>
          <w:color w:val="000000"/>
          <w:lang w:bidi="uk-UA"/>
        </w:rPr>
      </w:pPr>
      <w:r w:rsidRPr="00E43D9A">
        <w:rPr>
          <w:rFonts w:eastAsia="Courier New"/>
          <w:bCs/>
          <w:i/>
          <w:color w:val="000000"/>
          <w:lang w:bidi="uk-UA"/>
        </w:rPr>
        <w:t>до рішення сесії міської ради</w:t>
      </w:r>
    </w:p>
    <w:p w14:paraId="536F86EB" w14:textId="0AC27F64" w:rsidR="00E63780" w:rsidRPr="00E43D9A" w:rsidRDefault="00E63780" w:rsidP="00E63780">
      <w:pPr>
        <w:tabs>
          <w:tab w:val="left" w:pos="6630"/>
        </w:tabs>
        <w:ind w:left="4536"/>
        <w:jc w:val="right"/>
        <w:rPr>
          <w:rFonts w:eastAsia="Courier New"/>
          <w:bCs/>
          <w:i/>
          <w:color w:val="000000"/>
          <w:lang w:bidi="uk-UA"/>
        </w:rPr>
      </w:pPr>
      <w:r w:rsidRPr="00E43D9A">
        <w:rPr>
          <w:rFonts w:eastAsia="Courier New"/>
          <w:bCs/>
          <w:i/>
          <w:color w:val="000000"/>
          <w:lang w:bidi="uk-UA"/>
        </w:rPr>
        <w:t>від 14.06.2024 року №</w:t>
      </w:r>
      <w:r>
        <w:rPr>
          <w:rFonts w:eastAsia="Courier New"/>
          <w:bCs/>
          <w:i/>
          <w:color w:val="000000"/>
          <w:lang w:bidi="uk-UA"/>
        </w:rPr>
        <w:t>48</w:t>
      </w:r>
    </w:p>
    <w:p w14:paraId="7CBA0888" w14:textId="77777777" w:rsidR="00E63780" w:rsidRPr="00E63780" w:rsidRDefault="00E63780" w:rsidP="008B58D6">
      <w:pPr>
        <w:jc w:val="center"/>
        <w:rPr>
          <w:rFonts w:ascii="Times New Roman" w:eastAsia="Liberation Serif" w:hAnsi="Times New Roman" w:cs="Times New Roman"/>
          <w:b/>
          <w:bCs/>
        </w:rPr>
      </w:pPr>
    </w:p>
    <w:p w14:paraId="07E64C89" w14:textId="77777777" w:rsidR="00E63780" w:rsidRPr="00E63780" w:rsidRDefault="00E63780" w:rsidP="008B58D6">
      <w:pPr>
        <w:jc w:val="center"/>
        <w:rPr>
          <w:rFonts w:ascii="Times New Roman" w:eastAsia="Liberation Serif" w:hAnsi="Times New Roman" w:cs="Times New Roman"/>
          <w:b/>
          <w:bCs/>
        </w:rPr>
      </w:pPr>
    </w:p>
    <w:p w14:paraId="2912D274" w14:textId="77777777" w:rsidR="00E63780" w:rsidRPr="00E63780" w:rsidRDefault="00E63780" w:rsidP="008B58D6">
      <w:pPr>
        <w:jc w:val="center"/>
        <w:rPr>
          <w:rFonts w:ascii="Times New Roman" w:eastAsia="Liberation Serif" w:hAnsi="Times New Roman" w:cs="Times New Roman"/>
          <w:b/>
          <w:bCs/>
        </w:rPr>
      </w:pPr>
    </w:p>
    <w:p w14:paraId="522065D6" w14:textId="77777777" w:rsidR="00E63780" w:rsidRPr="00E63780" w:rsidRDefault="00E63780" w:rsidP="008B58D6">
      <w:pPr>
        <w:jc w:val="center"/>
        <w:rPr>
          <w:rFonts w:ascii="Times New Roman" w:eastAsia="Liberation Serif" w:hAnsi="Times New Roman" w:cs="Times New Roman"/>
          <w:b/>
          <w:bCs/>
        </w:rPr>
      </w:pPr>
    </w:p>
    <w:p w14:paraId="3FEF9756" w14:textId="77777777" w:rsidR="00E63780" w:rsidRPr="00E63780" w:rsidRDefault="00E63780" w:rsidP="008B58D6">
      <w:pPr>
        <w:jc w:val="center"/>
        <w:rPr>
          <w:rFonts w:ascii="Times New Roman" w:eastAsia="Liberation Serif" w:hAnsi="Times New Roman" w:cs="Times New Roman"/>
          <w:b/>
          <w:bCs/>
        </w:rPr>
      </w:pPr>
    </w:p>
    <w:p w14:paraId="658D9ADA" w14:textId="77777777" w:rsidR="00E63780" w:rsidRPr="00E63780" w:rsidRDefault="00E63780" w:rsidP="008B58D6">
      <w:pPr>
        <w:jc w:val="center"/>
        <w:rPr>
          <w:rFonts w:ascii="Times New Roman" w:eastAsia="Liberation Serif" w:hAnsi="Times New Roman" w:cs="Times New Roman"/>
          <w:b/>
          <w:bCs/>
        </w:rPr>
      </w:pPr>
    </w:p>
    <w:p w14:paraId="047A8A85" w14:textId="77777777" w:rsidR="00E63780" w:rsidRPr="00E63780" w:rsidRDefault="00E63780" w:rsidP="008B58D6">
      <w:pPr>
        <w:jc w:val="center"/>
        <w:rPr>
          <w:rFonts w:ascii="Times New Roman" w:eastAsia="Liberation Serif" w:hAnsi="Times New Roman" w:cs="Times New Roman"/>
          <w:b/>
          <w:bCs/>
        </w:rPr>
      </w:pPr>
    </w:p>
    <w:p w14:paraId="6C20C450" w14:textId="77777777" w:rsidR="00E63780" w:rsidRDefault="00E63780" w:rsidP="008B58D6">
      <w:pPr>
        <w:jc w:val="center"/>
        <w:rPr>
          <w:rFonts w:ascii="Times New Roman" w:eastAsia="Liberation Serif" w:hAnsi="Times New Roman" w:cs="Times New Roman"/>
          <w:b/>
          <w:bCs/>
        </w:rPr>
      </w:pPr>
    </w:p>
    <w:p w14:paraId="76DA56CF" w14:textId="77777777" w:rsidR="00A92A6F" w:rsidRDefault="00A92A6F" w:rsidP="008B58D6">
      <w:pPr>
        <w:jc w:val="center"/>
        <w:rPr>
          <w:rFonts w:ascii="Times New Roman" w:eastAsia="Liberation Serif" w:hAnsi="Times New Roman" w:cs="Times New Roman"/>
          <w:b/>
          <w:bCs/>
        </w:rPr>
      </w:pPr>
    </w:p>
    <w:p w14:paraId="3047D238" w14:textId="77777777" w:rsidR="00A92A6F" w:rsidRPr="00E63780" w:rsidRDefault="00A92A6F" w:rsidP="008B58D6">
      <w:pPr>
        <w:jc w:val="center"/>
        <w:rPr>
          <w:rFonts w:ascii="Times New Roman" w:eastAsia="Liberation Serif" w:hAnsi="Times New Roman" w:cs="Times New Roman"/>
          <w:b/>
          <w:bCs/>
        </w:rPr>
      </w:pPr>
    </w:p>
    <w:p w14:paraId="40183383" w14:textId="77777777" w:rsidR="00E63780" w:rsidRPr="00E63780" w:rsidRDefault="00E63780" w:rsidP="008B58D6">
      <w:pPr>
        <w:jc w:val="center"/>
        <w:rPr>
          <w:rFonts w:ascii="Times New Roman" w:eastAsia="Liberation Serif" w:hAnsi="Times New Roman" w:cs="Times New Roman"/>
          <w:b/>
          <w:bCs/>
        </w:rPr>
      </w:pPr>
    </w:p>
    <w:p w14:paraId="7B7D0B91" w14:textId="77777777" w:rsidR="00E63780" w:rsidRPr="00E63780" w:rsidRDefault="00E63780" w:rsidP="008B58D6">
      <w:pPr>
        <w:jc w:val="center"/>
        <w:rPr>
          <w:rFonts w:ascii="Times New Roman" w:eastAsia="Liberation Serif" w:hAnsi="Times New Roman" w:cs="Times New Roman"/>
          <w:b/>
          <w:bCs/>
        </w:rPr>
      </w:pPr>
      <w:r w:rsidRPr="00E63780">
        <w:rPr>
          <w:rFonts w:ascii="Times New Roman" w:eastAsia="Liberation Serif" w:hAnsi="Times New Roman" w:cs="Times New Roman"/>
          <w:b/>
          <w:bCs/>
        </w:rPr>
        <w:t>Програма</w:t>
      </w:r>
    </w:p>
    <w:p w14:paraId="0731B7DC" w14:textId="77777777" w:rsidR="00E63780" w:rsidRPr="00E63780" w:rsidRDefault="00E63780" w:rsidP="008B58D6">
      <w:pPr>
        <w:jc w:val="center"/>
        <w:rPr>
          <w:rFonts w:ascii="Times New Roman" w:eastAsia="Liberation Serif" w:hAnsi="Times New Roman" w:cs="Times New Roman"/>
          <w:b/>
          <w:bCs/>
        </w:rPr>
      </w:pPr>
      <w:r w:rsidRPr="00E63780">
        <w:rPr>
          <w:rFonts w:ascii="Times New Roman" w:eastAsia="Liberation Serif" w:hAnsi="Times New Roman" w:cs="Times New Roman"/>
          <w:b/>
          <w:bCs/>
        </w:rPr>
        <w:t>підтримки і розвитку міського комунального підприємства</w:t>
      </w:r>
    </w:p>
    <w:p w14:paraId="196721E8" w14:textId="77777777" w:rsidR="00E63780" w:rsidRPr="00E63780" w:rsidRDefault="00E63780" w:rsidP="008B58D6">
      <w:pPr>
        <w:jc w:val="center"/>
        <w:rPr>
          <w:rFonts w:ascii="Times New Roman" w:eastAsia="Liberation Serif" w:hAnsi="Times New Roman" w:cs="Times New Roman"/>
          <w:b/>
          <w:bCs/>
        </w:rPr>
      </w:pPr>
      <w:r w:rsidRPr="00E63780">
        <w:rPr>
          <w:rFonts w:ascii="Times New Roman" w:eastAsia="Liberation Serif" w:hAnsi="Times New Roman" w:cs="Times New Roman"/>
          <w:b/>
          <w:bCs/>
        </w:rPr>
        <w:t>«Хмельницькводоканал» на 2023-2027 роки</w:t>
      </w:r>
    </w:p>
    <w:p w14:paraId="248C707D" w14:textId="77777777" w:rsidR="00E63780" w:rsidRPr="00E63780" w:rsidRDefault="00E63780" w:rsidP="008B58D6">
      <w:pPr>
        <w:jc w:val="center"/>
        <w:rPr>
          <w:rFonts w:ascii="Times New Roman" w:eastAsia="Liberation Serif" w:hAnsi="Times New Roman" w:cs="Times New Roman"/>
          <w:b/>
          <w:bCs/>
        </w:rPr>
      </w:pPr>
    </w:p>
    <w:p w14:paraId="3AC42F85" w14:textId="77777777" w:rsidR="00E63780" w:rsidRPr="00E63780" w:rsidRDefault="00E63780" w:rsidP="008B58D6">
      <w:pPr>
        <w:jc w:val="center"/>
        <w:rPr>
          <w:rFonts w:ascii="Times New Roman" w:eastAsia="Liberation Serif" w:hAnsi="Times New Roman" w:cs="Times New Roman"/>
          <w:b/>
          <w:bCs/>
        </w:rPr>
      </w:pPr>
    </w:p>
    <w:p w14:paraId="135FDF6E" w14:textId="77777777" w:rsidR="00E63780" w:rsidRPr="00E63780" w:rsidRDefault="00E63780" w:rsidP="008B58D6">
      <w:pPr>
        <w:jc w:val="center"/>
        <w:rPr>
          <w:rFonts w:ascii="Times New Roman" w:eastAsia="Liberation Serif" w:hAnsi="Times New Roman" w:cs="Times New Roman"/>
          <w:b/>
          <w:bCs/>
        </w:rPr>
      </w:pPr>
    </w:p>
    <w:p w14:paraId="600B37D4" w14:textId="77777777" w:rsidR="00E63780" w:rsidRPr="00E63780" w:rsidRDefault="00E63780" w:rsidP="008B58D6">
      <w:pPr>
        <w:jc w:val="center"/>
        <w:rPr>
          <w:rFonts w:ascii="Times New Roman" w:eastAsia="Liberation Serif" w:hAnsi="Times New Roman" w:cs="Times New Roman"/>
          <w:b/>
          <w:bCs/>
        </w:rPr>
      </w:pPr>
    </w:p>
    <w:p w14:paraId="2969BB0D" w14:textId="77777777" w:rsidR="00E63780" w:rsidRPr="00E63780" w:rsidRDefault="00E63780" w:rsidP="008B58D6">
      <w:pPr>
        <w:jc w:val="center"/>
        <w:rPr>
          <w:rFonts w:ascii="Times New Roman" w:eastAsia="Liberation Serif" w:hAnsi="Times New Roman" w:cs="Times New Roman"/>
          <w:b/>
          <w:bCs/>
        </w:rPr>
      </w:pPr>
    </w:p>
    <w:p w14:paraId="58399EF0" w14:textId="77777777" w:rsidR="00E63780" w:rsidRPr="00E63780" w:rsidRDefault="00E63780" w:rsidP="008B58D6">
      <w:pPr>
        <w:jc w:val="center"/>
        <w:rPr>
          <w:rFonts w:ascii="Times New Roman" w:eastAsia="Liberation Serif" w:hAnsi="Times New Roman" w:cs="Times New Roman"/>
          <w:b/>
          <w:bCs/>
        </w:rPr>
      </w:pPr>
    </w:p>
    <w:p w14:paraId="35934663" w14:textId="77777777" w:rsidR="00E63780" w:rsidRPr="00E63780" w:rsidRDefault="00E63780" w:rsidP="008B58D6">
      <w:pPr>
        <w:jc w:val="center"/>
        <w:rPr>
          <w:rFonts w:ascii="Times New Roman" w:eastAsia="Liberation Serif" w:hAnsi="Times New Roman" w:cs="Times New Roman"/>
          <w:b/>
          <w:bCs/>
        </w:rPr>
      </w:pPr>
    </w:p>
    <w:p w14:paraId="6E001EB3" w14:textId="77777777" w:rsidR="00E63780" w:rsidRPr="00E63780" w:rsidRDefault="00E63780" w:rsidP="008B58D6">
      <w:pPr>
        <w:jc w:val="center"/>
        <w:rPr>
          <w:rFonts w:ascii="Times New Roman" w:eastAsia="Liberation Serif" w:hAnsi="Times New Roman" w:cs="Times New Roman"/>
          <w:b/>
          <w:bCs/>
        </w:rPr>
      </w:pPr>
    </w:p>
    <w:p w14:paraId="15A6B7F5" w14:textId="77777777" w:rsidR="00E63780" w:rsidRPr="00E63780" w:rsidRDefault="00E63780" w:rsidP="008B58D6">
      <w:pPr>
        <w:jc w:val="center"/>
        <w:rPr>
          <w:rFonts w:ascii="Times New Roman" w:eastAsia="Liberation Serif" w:hAnsi="Times New Roman" w:cs="Times New Roman"/>
          <w:b/>
          <w:bCs/>
        </w:rPr>
      </w:pPr>
    </w:p>
    <w:p w14:paraId="37EC0074" w14:textId="77777777" w:rsidR="00E63780" w:rsidRPr="00E63780" w:rsidRDefault="00E63780" w:rsidP="008B58D6">
      <w:pPr>
        <w:jc w:val="center"/>
        <w:rPr>
          <w:rFonts w:ascii="Times New Roman" w:eastAsia="Liberation Serif" w:hAnsi="Times New Roman" w:cs="Times New Roman"/>
          <w:b/>
          <w:bCs/>
        </w:rPr>
      </w:pPr>
    </w:p>
    <w:p w14:paraId="73DA42CC" w14:textId="77777777" w:rsidR="00E63780" w:rsidRPr="00E63780" w:rsidRDefault="00E63780" w:rsidP="008B58D6">
      <w:pPr>
        <w:jc w:val="center"/>
        <w:rPr>
          <w:rFonts w:ascii="Times New Roman" w:eastAsia="Liberation Serif" w:hAnsi="Times New Roman" w:cs="Times New Roman"/>
          <w:b/>
          <w:bCs/>
        </w:rPr>
      </w:pPr>
    </w:p>
    <w:p w14:paraId="17417217" w14:textId="77777777" w:rsidR="00E63780" w:rsidRPr="00E63780" w:rsidRDefault="00E63780" w:rsidP="008B58D6">
      <w:pPr>
        <w:jc w:val="center"/>
        <w:rPr>
          <w:rFonts w:ascii="Times New Roman" w:eastAsia="Liberation Serif" w:hAnsi="Times New Roman" w:cs="Times New Roman"/>
          <w:b/>
          <w:bCs/>
        </w:rPr>
      </w:pPr>
    </w:p>
    <w:p w14:paraId="44C29813" w14:textId="77777777" w:rsidR="00E63780" w:rsidRPr="00E63780" w:rsidRDefault="00E63780" w:rsidP="008B58D6">
      <w:pPr>
        <w:jc w:val="center"/>
        <w:rPr>
          <w:rFonts w:ascii="Times New Roman" w:eastAsia="Liberation Serif" w:hAnsi="Times New Roman" w:cs="Times New Roman"/>
          <w:b/>
          <w:bCs/>
        </w:rPr>
      </w:pPr>
    </w:p>
    <w:p w14:paraId="7850E1D2" w14:textId="77777777" w:rsidR="00E63780" w:rsidRPr="00E63780" w:rsidRDefault="00E63780" w:rsidP="008B58D6">
      <w:pPr>
        <w:jc w:val="center"/>
        <w:rPr>
          <w:rFonts w:ascii="Times New Roman" w:eastAsia="Liberation Serif" w:hAnsi="Times New Roman" w:cs="Times New Roman"/>
          <w:b/>
          <w:bCs/>
        </w:rPr>
      </w:pPr>
    </w:p>
    <w:p w14:paraId="51F43C16" w14:textId="77777777" w:rsidR="00E63780" w:rsidRPr="00E63780" w:rsidRDefault="00E63780" w:rsidP="008B58D6">
      <w:pPr>
        <w:jc w:val="center"/>
        <w:rPr>
          <w:rFonts w:ascii="Times New Roman" w:eastAsia="Liberation Serif" w:hAnsi="Times New Roman" w:cs="Times New Roman"/>
          <w:b/>
          <w:bCs/>
        </w:rPr>
      </w:pPr>
    </w:p>
    <w:p w14:paraId="21B1E924" w14:textId="77777777" w:rsidR="00E63780" w:rsidRPr="00E63780" w:rsidRDefault="00E63780" w:rsidP="008B58D6">
      <w:pPr>
        <w:jc w:val="center"/>
        <w:rPr>
          <w:rFonts w:ascii="Times New Roman" w:eastAsia="Liberation Serif" w:hAnsi="Times New Roman" w:cs="Times New Roman"/>
          <w:b/>
          <w:bCs/>
        </w:rPr>
      </w:pPr>
    </w:p>
    <w:p w14:paraId="4149D90E" w14:textId="77777777" w:rsidR="00E63780" w:rsidRPr="00E63780" w:rsidRDefault="00E63780" w:rsidP="008B58D6">
      <w:pPr>
        <w:jc w:val="center"/>
        <w:rPr>
          <w:rFonts w:ascii="Times New Roman" w:eastAsia="Liberation Serif" w:hAnsi="Times New Roman" w:cs="Times New Roman"/>
          <w:b/>
          <w:bCs/>
        </w:rPr>
      </w:pPr>
    </w:p>
    <w:p w14:paraId="4918B2CC" w14:textId="77777777" w:rsidR="00E63780" w:rsidRPr="00E63780" w:rsidRDefault="00E63780" w:rsidP="008B58D6">
      <w:pPr>
        <w:jc w:val="center"/>
        <w:rPr>
          <w:rFonts w:ascii="Times New Roman" w:eastAsia="Liberation Serif" w:hAnsi="Times New Roman" w:cs="Times New Roman"/>
          <w:b/>
          <w:bCs/>
        </w:rPr>
      </w:pPr>
    </w:p>
    <w:p w14:paraId="5390053D" w14:textId="77777777" w:rsidR="00E63780" w:rsidRPr="00E63780" w:rsidRDefault="00E63780" w:rsidP="008B58D6">
      <w:pPr>
        <w:jc w:val="center"/>
        <w:rPr>
          <w:rFonts w:ascii="Times New Roman" w:eastAsia="Liberation Serif" w:hAnsi="Times New Roman" w:cs="Times New Roman"/>
          <w:b/>
          <w:bCs/>
        </w:rPr>
      </w:pPr>
    </w:p>
    <w:p w14:paraId="5725D9CA" w14:textId="77777777" w:rsidR="00E63780" w:rsidRPr="00E63780" w:rsidRDefault="00E63780" w:rsidP="008B58D6">
      <w:pPr>
        <w:jc w:val="center"/>
        <w:rPr>
          <w:rFonts w:ascii="Times New Roman" w:eastAsia="Liberation Serif" w:hAnsi="Times New Roman" w:cs="Times New Roman"/>
          <w:b/>
          <w:bCs/>
        </w:rPr>
      </w:pPr>
    </w:p>
    <w:p w14:paraId="6220F20C" w14:textId="77777777" w:rsidR="00E63780" w:rsidRPr="00E63780" w:rsidRDefault="00E63780" w:rsidP="008B58D6">
      <w:pPr>
        <w:jc w:val="center"/>
        <w:rPr>
          <w:rFonts w:ascii="Times New Roman" w:eastAsia="Liberation Serif" w:hAnsi="Times New Roman" w:cs="Times New Roman"/>
          <w:b/>
          <w:bCs/>
        </w:rPr>
      </w:pPr>
    </w:p>
    <w:p w14:paraId="24F2A422" w14:textId="77777777" w:rsidR="00E63780" w:rsidRPr="00E63780" w:rsidRDefault="00E63780" w:rsidP="008B58D6">
      <w:pPr>
        <w:jc w:val="center"/>
        <w:rPr>
          <w:rFonts w:ascii="Times New Roman" w:eastAsia="Liberation Serif" w:hAnsi="Times New Roman" w:cs="Times New Roman"/>
          <w:b/>
          <w:bCs/>
        </w:rPr>
      </w:pPr>
    </w:p>
    <w:p w14:paraId="0B8F63CD" w14:textId="77777777" w:rsidR="00E63780" w:rsidRPr="00E63780" w:rsidRDefault="00E63780" w:rsidP="008B58D6">
      <w:pPr>
        <w:jc w:val="center"/>
        <w:rPr>
          <w:rFonts w:ascii="Times New Roman" w:eastAsia="Liberation Serif" w:hAnsi="Times New Roman" w:cs="Times New Roman"/>
          <w:b/>
          <w:bCs/>
        </w:rPr>
      </w:pPr>
    </w:p>
    <w:p w14:paraId="16F472D6" w14:textId="77777777" w:rsidR="00E63780" w:rsidRPr="00E63780" w:rsidRDefault="00E63780" w:rsidP="008B58D6">
      <w:pPr>
        <w:jc w:val="center"/>
        <w:rPr>
          <w:rFonts w:ascii="Times New Roman" w:eastAsia="Liberation Serif" w:hAnsi="Times New Roman" w:cs="Times New Roman"/>
          <w:b/>
          <w:bCs/>
        </w:rPr>
      </w:pPr>
    </w:p>
    <w:p w14:paraId="3AE63A88" w14:textId="77777777" w:rsidR="00E63780" w:rsidRPr="00E63780" w:rsidRDefault="00E63780" w:rsidP="008B58D6">
      <w:pPr>
        <w:jc w:val="center"/>
        <w:rPr>
          <w:rFonts w:ascii="Times New Roman" w:eastAsia="Liberation Serif" w:hAnsi="Times New Roman" w:cs="Times New Roman"/>
          <w:b/>
          <w:bCs/>
        </w:rPr>
      </w:pPr>
    </w:p>
    <w:p w14:paraId="2D60557D" w14:textId="77777777" w:rsidR="00E63780" w:rsidRDefault="00E63780" w:rsidP="008B58D6">
      <w:pPr>
        <w:jc w:val="center"/>
        <w:rPr>
          <w:rFonts w:ascii="Times New Roman" w:eastAsia="Liberation Serif" w:hAnsi="Times New Roman" w:cs="Times New Roman"/>
          <w:b/>
          <w:bCs/>
        </w:rPr>
      </w:pPr>
    </w:p>
    <w:p w14:paraId="0C8507D4" w14:textId="77777777" w:rsidR="00A92A6F" w:rsidRDefault="00A92A6F" w:rsidP="008B58D6">
      <w:pPr>
        <w:jc w:val="center"/>
        <w:rPr>
          <w:rFonts w:ascii="Times New Roman" w:eastAsia="Liberation Serif" w:hAnsi="Times New Roman" w:cs="Times New Roman"/>
          <w:b/>
          <w:bCs/>
        </w:rPr>
      </w:pPr>
    </w:p>
    <w:p w14:paraId="5A59BBFD" w14:textId="77777777" w:rsidR="00A92A6F" w:rsidRDefault="00A92A6F" w:rsidP="008B58D6">
      <w:pPr>
        <w:jc w:val="center"/>
        <w:rPr>
          <w:rFonts w:ascii="Times New Roman" w:eastAsia="Liberation Serif" w:hAnsi="Times New Roman" w:cs="Times New Roman"/>
          <w:b/>
          <w:bCs/>
        </w:rPr>
      </w:pPr>
    </w:p>
    <w:p w14:paraId="3B2614E1" w14:textId="77777777" w:rsidR="00A92A6F" w:rsidRDefault="00A92A6F" w:rsidP="008B58D6">
      <w:pPr>
        <w:jc w:val="center"/>
        <w:rPr>
          <w:rFonts w:ascii="Times New Roman" w:eastAsia="Liberation Serif" w:hAnsi="Times New Roman" w:cs="Times New Roman"/>
          <w:b/>
          <w:bCs/>
        </w:rPr>
      </w:pPr>
    </w:p>
    <w:p w14:paraId="5BC21D04" w14:textId="77777777" w:rsidR="00A92A6F" w:rsidRDefault="00A92A6F" w:rsidP="008B58D6">
      <w:pPr>
        <w:jc w:val="center"/>
        <w:rPr>
          <w:rFonts w:ascii="Times New Roman" w:eastAsia="Liberation Serif" w:hAnsi="Times New Roman" w:cs="Times New Roman"/>
          <w:b/>
          <w:bCs/>
        </w:rPr>
      </w:pPr>
    </w:p>
    <w:p w14:paraId="700ECAAD" w14:textId="77777777" w:rsidR="00A92A6F" w:rsidRDefault="00A92A6F" w:rsidP="008B58D6">
      <w:pPr>
        <w:jc w:val="center"/>
        <w:rPr>
          <w:rFonts w:ascii="Times New Roman" w:eastAsia="Liberation Serif" w:hAnsi="Times New Roman" w:cs="Times New Roman"/>
          <w:b/>
          <w:bCs/>
        </w:rPr>
      </w:pPr>
    </w:p>
    <w:p w14:paraId="49860153" w14:textId="77777777" w:rsidR="00A92A6F" w:rsidRPr="00E63780" w:rsidRDefault="00A92A6F" w:rsidP="008B58D6">
      <w:pPr>
        <w:jc w:val="center"/>
        <w:rPr>
          <w:rFonts w:ascii="Times New Roman" w:eastAsia="Liberation Serif" w:hAnsi="Times New Roman" w:cs="Times New Roman"/>
          <w:b/>
          <w:bCs/>
        </w:rPr>
      </w:pPr>
    </w:p>
    <w:p w14:paraId="63BC6D55" w14:textId="77777777" w:rsidR="00E63780" w:rsidRPr="00E63780" w:rsidRDefault="00E63780" w:rsidP="008B58D6">
      <w:pPr>
        <w:jc w:val="center"/>
        <w:rPr>
          <w:rFonts w:ascii="Times New Roman" w:eastAsia="Liberation Serif" w:hAnsi="Times New Roman" w:cs="Times New Roman"/>
          <w:b/>
          <w:bCs/>
        </w:rPr>
      </w:pPr>
    </w:p>
    <w:p w14:paraId="4EBB3650" w14:textId="77777777" w:rsidR="00E63780" w:rsidRPr="00E63780" w:rsidRDefault="00E63780" w:rsidP="008B58D6">
      <w:pPr>
        <w:jc w:val="center"/>
        <w:rPr>
          <w:rFonts w:ascii="Times New Roman" w:eastAsia="Liberation Serif" w:hAnsi="Times New Roman" w:cs="Times New Roman"/>
          <w:b/>
          <w:bCs/>
        </w:rPr>
      </w:pPr>
    </w:p>
    <w:p w14:paraId="154DC9F8" w14:textId="77777777" w:rsidR="00A92A6F" w:rsidRDefault="00E63780" w:rsidP="008B58D6">
      <w:pPr>
        <w:jc w:val="center"/>
        <w:rPr>
          <w:rFonts w:ascii="Times New Roman" w:eastAsia="Liberation Serif" w:hAnsi="Times New Roman" w:cs="Times New Roman"/>
          <w:b/>
          <w:bCs/>
        </w:rPr>
      </w:pPr>
      <w:proofErr w:type="spellStart"/>
      <w:r w:rsidRPr="00E63780">
        <w:rPr>
          <w:rFonts w:ascii="Times New Roman" w:eastAsia="Liberation Serif" w:hAnsi="Times New Roman" w:cs="Times New Roman"/>
          <w:b/>
          <w:bCs/>
        </w:rPr>
        <w:t>м.Хмельницький</w:t>
      </w:r>
      <w:proofErr w:type="spellEnd"/>
      <w:r w:rsidRPr="00E63780">
        <w:rPr>
          <w:rFonts w:ascii="Times New Roman" w:eastAsia="Liberation Serif" w:hAnsi="Times New Roman" w:cs="Times New Roman"/>
          <w:b/>
          <w:bCs/>
        </w:rPr>
        <w:t xml:space="preserve"> - 2024 р.</w:t>
      </w:r>
    </w:p>
    <w:p w14:paraId="009A1752" w14:textId="77777777" w:rsidR="00A92A6F" w:rsidRDefault="00A92A6F" w:rsidP="00A92A6F">
      <w:pPr>
        <w:rPr>
          <w:rFonts w:ascii="Times New Roman" w:eastAsia="Liberation Serif" w:hAnsi="Times New Roman" w:cs="Times New Roman"/>
          <w:b/>
          <w:bCs/>
        </w:rPr>
      </w:pPr>
    </w:p>
    <w:p w14:paraId="4E586A96" w14:textId="77777777" w:rsidR="00A92A6F" w:rsidRDefault="00A92A6F" w:rsidP="008B58D6">
      <w:pPr>
        <w:jc w:val="center"/>
        <w:rPr>
          <w:rFonts w:ascii="Times New Roman" w:eastAsia="Liberation Serif" w:hAnsi="Times New Roman" w:cs="Times New Roman"/>
          <w:b/>
          <w:bCs/>
        </w:rPr>
        <w:sectPr w:rsidR="00A92A6F" w:rsidSect="008B58D6">
          <w:pgSz w:w="11906" w:h="16838"/>
          <w:pgMar w:top="851" w:right="849" w:bottom="1134" w:left="1418" w:header="708" w:footer="708" w:gutter="0"/>
          <w:cols w:space="720"/>
          <w:docGrid w:linePitch="600" w:charSpace="32768"/>
        </w:sectPr>
      </w:pPr>
    </w:p>
    <w:p w14:paraId="738442B8" w14:textId="77777777" w:rsidR="00E63780" w:rsidRDefault="00E63780" w:rsidP="00A92A6F">
      <w:pPr>
        <w:jc w:val="center"/>
        <w:rPr>
          <w:rFonts w:ascii="Times New Roman" w:hAnsi="Times New Roman" w:cs="Times New Roman"/>
          <w:b/>
        </w:rPr>
      </w:pPr>
      <w:r w:rsidRPr="00E63780">
        <w:rPr>
          <w:rFonts w:ascii="Times New Roman" w:hAnsi="Times New Roman" w:cs="Times New Roman"/>
          <w:b/>
        </w:rPr>
        <w:lastRenderedPageBreak/>
        <w:t>Паспорт</w:t>
      </w:r>
    </w:p>
    <w:p w14:paraId="7E52E92B" w14:textId="77777777" w:rsidR="000333F8" w:rsidRPr="00E63780" w:rsidRDefault="000333F8" w:rsidP="00A92A6F">
      <w:pPr>
        <w:jc w:val="center"/>
        <w:rPr>
          <w:rFonts w:ascii="Times New Roman" w:hAnsi="Times New Roman" w:cs="Times New Roman"/>
          <w:b/>
        </w:rPr>
      </w:pPr>
    </w:p>
    <w:p w14:paraId="30328BE1" w14:textId="35DB5473" w:rsidR="00E63780" w:rsidRPr="00E63780" w:rsidRDefault="00E63780" w:rsidP="00A92A6F">
      <w:pPr>
        <w:jc w:val="center"/>
        <w:rPr>
          <w:rFonts w:ascii="Times New Roman" w:hAnsi="Times New Roman" w:cs="Times New Roman"/>
          <w:b/>
          <w:bCs/>
        </w:rPr>
      </w:pPr>
      <w:r w:rsidRPr="00E63780">
        <w:rPr>
          <w:rStyle w:val="a5"/>
          <w:rFonts w:ascii="Times New Roman" w:hAnsi="Times New Roman" w:cs="Times New Roman"/>
          <w:b/>
          <w:bCs/>
        </w:rPr>
        <w:t>Програма підтримки і розвитку міського комунального підприємства «Хмельницькводоканал»</w:t>
      </w:r>
      <w:r w:rsidR="00A92A6F">
        <w:rPr>
          <w:rStyle w:val="a5"/>
          <w:rFonts w:ascii="Times New Roman" w:hAnsi="Times New Roman" w:cs="Times New Roman"/>
          <w:b/>
          <w:bCs/>
        </w:rPr>
        <w:t xml:space="preserve"> </w:t>
      </w:r>
      <w:r w:rsidRPr="00E63780">
        <w:rPr>
          <w:rStyle w:val="a5"/>
          <w:rFonts w:ascii="Times New Roman" w:hAnsi="Times New Roman" w:cs="Times New Roman"/>
          <w:b/>
          <w:bCs/>
        </w:rPr>
        <w:t>на 2023-2027 роки</w:t>
      </w:r>
    </w:p>
    <w:tbl>
      <w:tblPr>
        <w:tblW w:w="0" w:type="auto"/>
        <w:jc w:val="center"/>
        <w:tblLayout w:type="fixed"/>
        <w:tblLook w:val="0000" w:firstRow="0" w:lastRow="0" w:firstColumn="0" w:lastColumn="0" w:noHBand="0" w:noVBand="0"/>
      </w:tblPr>
      <w:tblGrid>
        <w:gridCol w:w="562"/>
        <w:gridCol w:w="2541"/>
        <w:gridCol w:w="6006"/>
      </w:tblGrid>
      <w:tr w:rsidR="00E63780" w:rsidRPr="000333F8" w14:paraId="5F9E6795" w14:textId="77777777" w:rsidTr="00D44E83">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1FD9C85A" w14:textId="77777777" w:rsidR="00D44E83" w:rsidRDefault="00E63780" w:rsidP="000333F8">
            <w:pPr>
              <w:jc w:val="center"/>
              <w:rPr>
                <w:rFonts w:hint="eastAsia"/>
              </w:rPr>
            </w:pPr>
            <w:r w:rsidRPr="000333F8">
              <w:t>№</w:t>
            </w:r>
          </w:p>
          <w:p w14:paraId="6FF51FA0" w14:textId="5A5C3E95" w:rsidR="00E63780" w:rsidRPr="000333F8" w:rsidRDefault="00E63780" w:rsidP="000333F8">
            <w:pPr>
              <w:jc w:val="center"/>
              <w:rPr>
                <w:rFonts w:hint="eastAsia"/>
              </w:rPr>
            </w:pPr>
            <w:r w:rsidRPr="000333F8">
              <w:t>з/п</w:t>
            </w:r>
          </w:p>
        </w:tc>
        <w:tc>
          <w:tcPr>
            <w:tcW w:w="2541" w:type="dxa"/>
            <w:tcBorders>
              <w:top w:val="single" w:sz="4" w:space="0" w:color="000000"/>
              <w:left w:val="single" w:sz="4" w:space="0" w:color="000000"/>
              <w:bottom w:val="single" w:sz="4" w:space="0" w:color="000000"/>
            </w:tcBorders>
            <w:shd w:val="clear" w:color="auto" w:fill="auto"/>
          </w:tcPr>
          <w:p w14:paraId="29CB2E6B" w14:textId="77777777" w:rsidR="00E63780" w:rsidRPr="000333F8" w:rsidRDefault="00E63780" w:rsidP="000333F8">
            <w:pPr>
              <w:rPr>
                <w:rFonts w:hint="eastAsia"/>
              </w:rPr>
            </w:pPr>
            <w:r w:rsidRPr="000333F8">
              <w:t>Розробник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72C08AEC" w14:textId="77777777" w:rsidR="00E63780" w:rsidRPr="000333F8" w:rsidRDefault="00E63780" w:rsidP="000333F8">
            <w:pPr>
              <w:rPr>
                <w:rFonts w:hint="eastAsia"/>
              </w:rPr>
            </w:pPr>
            <w:r w:rsidRPr="000333F8">
              <w:t>МКП «Хмельницькводоканал»</w:t>
            </w:r>
          </w:p>
        </w:tc>
      </w:tr>
      <w:tr w:rsidR="00E63780" w:rsidRPr="000333F8" w14:paraId="089B871F" w14:textId="77777777" w:rsidTr="00D44E83">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5AF8B60A" w14:textId="77777777" w:rsidR="00E63780" w:rsidRPr="000333F8" w:rsidRDefault="00E63780" w:rsidP="000333F8">
            <w:pPr>
              <w:jc w:val="center"/>
              <w:rPr>
                <w:rFonts w:hint="eastAsia"/>
              </w:rPr>
            </w:pPr>
            <w:r w:rsidRPr="000333F8">
              <w:t>1</w:t>
            </w:r>
          </w:p>
        </w:tc>
        <w:tc>
          <w:tcPr>
            <w:tcW w:w="2541" w:type="dxa"/>
            <w:tcBorders>
              <w:top w:val="single" w:sz="4" w:space="0" w:color="000000"/>
              <w:left w:val="single" w:sz="4" w:space="0" w:color="000000"/>
              <w:bottom w:val="single" w:sz="4" w:space="0" w:color="000000"/>
            </w:tcBorders>
            <w:shd w:val="clear" w:color="auto" w:fill="auto"/>
          </w:tcPr>
          <w:p w14:paraId="126C8197" w14:textId="77777777" w:rsidR="00E63780" w:rsidRPr="000333F8" w:rsidRDefault="00E63780" w:rsidP="000333F8">
            <w:pPr>
              <w:rPr>
                <w:rFonts w:hint="eastAsia"/>
              </w:rPr>
            </w:pPr>
            <w:r w:rsidRPr="000333F8">
              <w:t>Основні виконавці завдань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67B43D2B" w14:textId="77777777" w:rsidR="00E63780" w:rsidRPr="000333F8" w:rsidRDefault="00E63780" w:rsidP="000333F8">
            <w:pPr>
              <w:rPr>
                <w:rFonts w:hint="eastAsia"/>
              </w:rPr>
            </w:pPr>
            <w:r w:rsidRPr="000333F8">
              <w:t>МКП «Хмельницькводоканал»</w:t>
            </w:r>
          </w:p>
        </w:tc>
      </w:tr>
      <w:tr w:rsidR="00E63780" w:rsidRPr="000333F8" w14:paraId="121E2E4F" w14:textId="77777777" w:rsidTr="00D44E83">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2EAEB465" w14:textId="2F587D4F" w:rsidR="00E63780" w:rsidRPr="000333F8" w:rsidRDefault="00E63780" w:rsidP="000333F8">
            <w:pPr>
              <w:jc w:val="center"/>
              <w:rPr>
                <w:rFonts w:hint="eastAsia"/>
              </w:rPr>
            </w:pPr>
            <w:r w:rsidRPr="000333F8">
              <w:t>2</w:t>
            </w:r>
          </w:p>
        </w:tc>
        <w:tc>
          <w:tcPr>
            <w:tcW w:w="2541" w:type="dxa"/>
            <w:tcBorders>
              <w:top w:val="single" w:sz="4" w:space="0" w:color="000000"/>
              <w:left w:val="single" w:sz="4" w:space="0" w:color="000000"/>
              <w:bottom w:val="single" w:sz="4" w:space="0" w:color="000000"/>
            </w:tcBorders>
            <w:shd w:val="clear" w:color="auto" w:fill="auto"/>
          </w:tcPr>
          <w:p w14:paraId="7F4B57E9" w14:textId="77777777" w:rsidR="00E63780" w:rsidRPr="000333F8" w:rsidRDefault="00E63780" w:rsidP="000333F8">
            <w:pPr>
              <w:rPr>
                <w:rFonts w:hint="eastAsia"/>
              </w:rPr>
            </w:pPr>
            <w:r w:rsidRPr="000333F8">
              <w:t>Учасники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087881F4" w14:textId="77777777" w:rsidR="00E63780" w:rsidRPr="000333F8" w:rsidRDefault="00E63780" w:rsidP="000333F8">
            <w:pPr>
              <w:rPr>
                <w:rFonts w:hint="eastAsia"/>
              </w:rPr>
            </w:pPr>
            <w:r w:rsidRPr="000333F8">
              <w:t>Управління комунальної інфраструктури Хмельницької міської ради, МКП «Хмельницькводоканал»</w:t>
            </w:r>
          </w:p>
        </w:tc>
      </w:tr>
      <w:tr w:rsidR="00E63780" w:rsidRPr="000333F8" w14:paraId="2A44A550" w14:textId="77777777" w:rsidTr="00D44E83">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69BA802F" w14:textId="70CC00E2" w:rsidR="00E63780" w:rsidRPr="000333F8" w:rsidRDefault="00E63780" w:rsidP="000333F8">
            <w:pPr>
              <w:jc w:val="center"/>
              <w:rPr>
                <w:rFonts w:hint="eastAsia"/>
              </w:rPr>
            </w:pPr>
            <w:r w:rsidRPr="000333F8">
              <w:t>3</w:t>
            </w:r>
          </w:p>
        </w:tc>
        <w:tc>
          <w:tcPr>
            <w:tcW w:w="2541" w:type="dxa"/>
            <w:tcBorders>
              <w:top w:val="single" w:sz="4" w:space="0" w:color="000000"/>
              <w:left w:val="single" w:sz="4" w:space="0" w:color="000000"/>
              <w:bottom w:val="single" w:sz="4" w:space="0" w:color="000000"/>
            </w:tcBorders>
            <w:shd w:val="clear" w:color="auto" w:fill="auto"/>
          </w:tcPr>
          <w:p w14:paraId="32D474E0" w14:textId="77777777" w:rsidR="00E63780" w:rsidRPr="000333F8" w:rsidRDefault="00E63780" w:rsidP="000333F8">
            <w:pPr>
              <w:rPr>
                <w:rFonts w:hint="eastAsia"/>
              </w:rPr>
            </w:pPr>
            <w:r w:rsidRPr="000333F8">
              <w:t>Перелік бюджетів, які беруть участь у виконанні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1B947B23" w14:textId="77777777" w:rsidR="00E63780" w:rsidRPr="000333F8" w:rsidRDefault="00E63780" w:rsidP="000333F8">
            <w:pPr>
              <w:rPr>
                <w:rFonts w:hint="eastAsia"/>
              </w:rPr>
            </w:pPr>
            <w:r w:rsidRPr="000333F8">
              <w:t>Кошти бюджету Хмельницької міської територіальної громади (далі – кошти бюджету громади), інвестиційні кошти, кошти підприємства, грантові кошти, кошти державного бюджету, інші кошти не заборонені законодавством.</w:t>
            </w:r>
          </w:p>
        </w:tc>
      </w:tr>
      <w:tr w:rsidR="00E63780" w:rsidRPr="000333F8" w14:paraId="738B8B38" w14:textId="77777777" w:rsidTr="00D44E83">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2686BF5D" w14:textId="77777777" w:rsidR="00E63780" w:rsidRPr="000333F8" w:rsidRDefault="00E63780" w:rsidP="000333F8">
            <w:pPr>
              <w:jc w:val="center"/>
              <w:rPr>
                <w:rFonts w:hint="eastAsia"/>
              </w:rPr>
            </w:pPr>
            <w:r w:rsidRPr="000333F8">
              <w:t>4</w:t>
            </w:r>
          </w:p>
        </w:tc>
        <w:tc>
          <w:tcPr>
            <w:tcW w:w="2541" w:type="dxa"/>
            <w:tcBorders>
              <w:top w:val="single" w:sz="4" w:space="0" w:color="000000"/>
              <w:left w:val="single" w:sz="4" w:space="0" w:color="000000"/>
              <w:bottom w:val="single" w:sz="4" w:space="0" w:color="000000"/>
            </w:tcBorders>
            <w:shd w:val="clear" w:color="auto" w:fill="auto"/>
          </w:tcPr>
          <w:p w14:paraId="1A680956" w14:textId="77777777" w:rsidR="00E63780" w:rsidRPr="000333F8" w:rsidRDefault="00E63780" w:rsidP="000333F8">
            <w:pPr>
              <w:rPr>
                <w:rFonts w:hint="eastAsia"/>
              </w:rPr>
            </w:pPr>
            <w:r w:rsidRPr="000333F8">
              <w:t>Термін реалізації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0264E400" w14:textId="569EB0E2" w:rsidR="00E63780" w:rsidRPr="000333F8" w:rsidRDefault="00E63780" w:rsidP="000333F8">
            <w:pPr>
              <w:jc w:val="center"/>
              <w:rPr>
                <w:rFonts w:hint="eastAsia"/>
              </w:rPr>
            </w:pPr>
            <w:r w:rsidRPr="000333F8">
              <w:t>2023-2027 роки.</w:t>
            </w:r>
          </w:p>
        </w:tc>
      </w:tr>
      <w:tr w:rsidR="00E63780" w:rsidRPr="000333F8" w14:paraId="6E4935D3" w14:textId="77777777" w:rsidTr="00D44E83">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112DC347" w14:textId="0ABD45C0" w:rsidR="00E63780" w:rsidRPr="000333F8" w:rsidRDefault="00E63780" w:rsidP="000333F8">
            <w:pPr>
              <w:jc w:val="center"/>
              <w:rPr>
                <w:rFonts w:hint="eastAsia"/>
              </w:rPr>
            </w:pPr>
            <w:r w:rsidRPr="000333F8">
              <w:t>5</w:t>
            </w:r>
          </w:p>
        </w:tc>
        <w:tc>
          <w:tcPr>
            <w:tcW w:w="2541" w:type="dxa"/>
            <w:tcBorders>
              <w:top w:val="single" w:sz="4" w:space="0" w:color="000000"/>
              <w:left w:val="single" w:sz="4" w:space="0" w:color="000000"/>
              <w:bottom w:val="single" w:sz="4" w:space="0" w:color="000000"/>
            </w:tcBorders>
            <w:shd w:val="clear" w:color="auto" w:fill="auto"/>
          </w:tcPr>
          <w:p w14:paraId="23A9334A" w14:textId="77777777" w:rsidR="00E63780" w:rsidRPr="000333F8" w:rsidRDefault="00E63780" w:rsidP="000333F8">
            <w:pPr>
              <w:rPr>
                <w:rFonts w:hint="eastAsia"/>
              </w:rPr>
            </w:pPr>
            <w:r w:rsidRPr="000333F8">
              <w:t>Загальний обсяг фінансових ресурсів, необхідних для реалізації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70790888" w14:textId="46D0E2EE" w:rsidR="00E63780" w:rsidRPr="000333F8" w:rsidRDefault="00E63780" w:rsidP="000333F8">
            <w:pPr>
              <w:jc w:val="center"/>
              <w:rPr>
                <w:rFonts w:hint="eastAsia"/>
              </w:rPr>
            </w:pPr>
            <w:r w:rsidRPr="000333F8">
              <w:t>2 222 467,903 тис. грн.</w:t>
            </w:r>
          </w:p>
        </w:tc>
      </w:tr>
    </w:tbl>
    <w:p w14:paraId="0084B69A" w14:textId="77777777" w:rsidR="00D44E83" w:rsidRDefault="00D44E83" w:rsidP="00E63780">
      <w:pPr>
        <w:spacing w:line="276" w:lineRule="auto"/>
        <w:rPr>
          <w:rFonts w:ascii="Times New Roman" w:eastAsia="Liberation Serif" w:hAnsi="Times New Roman" w:cs="Times New Roman"/>
          <w:b/>
          <w:bCs/>
        </w:rPr>
      </w:pPr>
    </w:p>
    <w:p w14:paraId="00E7DF98" w14:textId="77777777" w:rsidR="00D44E83" w:rsidRDefault="00D44E83" w:rsidP="00E63780">
      <w:pPr>
        <w:spacing w:line="276" w:lineRule="auto"/>
        <w:rPr>
          <w:rFonts w:ascii="Times New Roman" w:eastAsia="Liberation Serif" w:hAnsi="Times New Roman" w:cs="Times New Roman"/>
          <w:b/>
          <w:bCs/>
        </w:rPr>
        <w:sectPr w:rsidR="00D44E83" w:rsidSect="008B58D6">
          <w:pgSz w:w="11906" w:h="16838"/>
          <w:pgMar w:top="851" w:right="849" w:bottom="1134" w:left="1418" w:header="708" w:footer="708" w:gutter="0"/>
          <w:cols w:space="720"/>
          <w:docGrid w:linePitch="600" w:charSpace="32768"/>
        </w:sectPr>
      </w:pPr>
    </w:p>
    <w:p w14:paraId="52147146" w14:textId="77777777" w:rsidR="00E63780" w:rsidRPr="00E63780" w:rsidRDefault="00E63780" w:rsidP="00D44E83">
      <w:pPr>
        <w:jc w:val="center"/>
        <w:rPr>
          <w:rFonts w:ascii="Times New Roman" w:hAnsi="Times New Roman" w:cs="Times New Roman"/>
        </w:rPr>
      </w:pPr>
      <w:r w:rsidRPr="00E63780">
        <w:rPr>
          <w:rStyle w:val="a5"/>
          <w:rFonts w:ascii="Times New Roman" w:eastAsia="Liberation Serif" w:hAnsi="Times New Roman" w:cs="Times New Roman"/>
          <w:b/>
          <w:bCs/>
        </w:rPr>
        <w:lastRenderedPageBreak/>
        <w:t>1. Загальні положення.</w:t>
      </w:r>
    </w:p>
    <w:p w14:paraId="425A1836" w14:textId="69088C8D" w:rsidR="00E63780" w:rsidRPr="00E63780" w:rsidRDefault="00E63780" w:rsidP="00D44E83">
      <w:pPr>
        <w:autoSpaceDE w:val="0"/>
        <w:ind w:firstLine="567"/>
        <w:jc w:val="both"/>
        <w:rPr>
          <w:rFonts w:ascii="Times New Roman" w:hAnsi="Times New Roman" w:cs="Times New Roman"/>
        </w:rPr>
      </w:pPr>
      <w:r w:rsidRPr="00E63780">
        <w:rPr>
          <w:rFonts w:ascii="Times New Roman" w:hAnsi="Times New Roman" w:cs="Times New Roman"/>
        </w:rPr>
        <w:t>Водопровідно-каналізаційне господарство є органічною частиною сучасної міської територіальної громади, без якого неможливе його існування та розвиток. Воно забезпечує населення, 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14:paraId="155FB24D" w14:textId="77777777" w:rsidR="00E63780" w:rsidRPr="00E63780" w:rsidRDefault="00E63780" w:rsidP="00D44E83">
      <w:pPr>
        <w:autoSpaceDE w:val="0"/>
        <w:ind w:firstLine="567"/>
        <w:jc w:val="both"/>
        <w:rPr>
          <w:rFonts w:ascii="Times New Roman" w:hAnsi="Times New Roman" w:cs="Times New Roman"/>
        </w:rPr>
      </w:pPr>
      <w:r w:rsidRPr="00E63780">
        <w:rPr>
          <w:rFonts w:ascii="Times New Roman" w:hAnsi="Times New Roman" w:cs="Times New Roman"/>
        </w:rPr>
        <w:t>Сучасне водопровідно-каналізаційне господарство з розвитком міської територіальної громади стає досить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14:paraId="1347EFEB" w14:textId="77777777" w:rsidR="00E63780" w:rsidRPr="00E63780" w:rsidRDefault="00E63780" w:rsidP="00D44E83">
      <w:pPr>
        <w:autoSpaceDE w:val="0"/>
        <w:ind w:firstLine="567"/>
        <w:jc w:val="both"/>
        <w:rPr>
          <w:rFonts w:ascii="Times New Roman" w:hAnsi="Times New Roman" w:cs="Times New Roman"/>
        </w:rPr>
      </w:pPr>
      <w:r w:rsidRPr="00E63780">
        <w:rPr>
          <w:rFonts w:ascii="Times New Roman" w:hAnsi="Times New Roman" w:cs="Times New Roman"/>
        </w:rPr>
        <w:t>Міське комунальне підприємство «Хмельницькводоканал» є складовою частиною житлово-комунального господарства Хмельницької міської територіальної громади.</w:t>
      </w:r>
    </w:p>
    <w:p w14:paraId="49CBC9D6" w14:textId="77777777" w:rsidR="00E63780" w:rsidRPr="00E63780" w:rsidRDefault="00E63780" w:rsidP="00D44E83">
      <w:pPr>
        <w:autoSpaceDE w:val="0"/>
        <w:ind w:firstLine="567"/>
        <w:jc w:val="both"/>
        <w:rPr>
          <w:rFonts w:ascii="Times New Roman" w:hAnsi="Times New Roman" w:cs="Times New Roman"/>
        </w:rPr>
      </w:pPr>
      <w:r w:rsidRPr="00E63780">
        <w:rPr>
          <w:rFonts w:ascii="Times New Roman" w:hAnsi="Times New Roman" w:cs="Times New Roman"/>
        </w:rPr>
        <w:t xml:space="preserve">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 та механізму формування нових соціально-ринкових елементів комунальної політики, які </w:t>
      </w:r>
      <w:proofErr w:type="spellStart"/>
      <w:r w:rsidRPr="00E63780">
        <w:rPr>
          <w:rFonts w:ascii="Times New Roman" w:hAnsi="Times New Roman" w:cs="Times New Roman"/>
        </w:rPr>
        <w:t>створять</w:t>
      </w:r>
      <w:proofErr w:type="spellEnd"/>
      <w:r w:rsidRPr="00E63780">
        <w:rPr>
          <w:rFonts w:ascii="Times New Roman" w:hAnsi="Times New Roman" w:cs="Times New Roman"/>
        </w:rPr>
        <w:t xml:space="preserve">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14:paraId="2A0AEAD0" w14:textId="77777777" w:rsidR="00E63780" w:rsidRPr="00E63780" w:rsidRDefault="00E63780" w:rsidP="00D44E83">
      <w:pPr>
        <w:autoSpaceDE w:val="0"/>
        <w:ind w:firstLine="567"/>
        <w:jc w:val="both"/>
        <w:rPr>
          <w:rFonts w:ascii="Times New Roman" w:hAnsi="Times New Roman" w:cs="Times New Roman"/>
        </w:rPr>
      </w:pPr>
      <w:r w:rsidRPr="00E63780">
        <w:rPr>
          <w:rFonts w:ascii="Times New Roman" w:hAnsi="Times New Roman" w:cs="Times New Roman"/>
        </w:rPr>
        <w:t>Слід визначити, що на сучасному етапі свого розвитку економіка підприємств водопровідно-каналізаційного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14:paraId="7FDEFFC1" w14:textId="77777777" w:rsidR="00E63780" w:rsidRPr="00E63780" w:rsidRDefault="00E63780" w:rsidP="00D44E83">
      <w:pPr>
        <w:autoSpaceDE w:val="0"/>
        <w:ind w:firstLine="567"/>
        <w:jc w:val="both"/>
        <w:rPr>
          <w:rFonts w:ascii="Times New Roman" w:hAnsi="Times New Roman" w:cs="Times New Roman"/>
        </w:rPr>
      </w:pPr>
      <w:r w:rsidRPr="00E63780">
        <w:rPr>
          <w:rFonts w:ascii="Times New Roman" w:hAnsi="Times New Roman" w:cs="Times New Roman"/>
        </w:rPr>
        <w:t>Обов’язковою умовою проведення житлово-комунальної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якості наданих послуг.</w:t>
      </w:r>
    </w:p>
    <w:p w14:paraId="29069948" w14:textId="77777777" w:rsidR="00E63780" w:rsidRPr="00E63780" w:rsidRDefault="00E63780" w:rsidP="00D44E83">
      <w:pPr>
        <w:autoSpaceDE w:val="0"/>
        <w:ind w:firstLine="567"/>
        <w:jc w:val="both"/>
        <w:rPr>
          <w:rFonts w:ascii="Times New Roman" w:hAnsi="Times New Roman" w:cs="Times New Roman"/>
        </w:rPr>
      </w:pPr>
      <w:r w:rsidRPr="00E63780">
        <w:rPr>
          <w:rFonts w:ascii="Times New Roman" w:hAnsi="Times New Roman" w:cs="Times New Roman"/>
        </w:rPr>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житлово-комунальних послуг.</w:t>
      </w:r>
    </w:p>
    <w:p w14:paraId="3B143977" w14:textId="77777777" w:rsidR="00D27AA3" w:rsidRDefault="00E63780" w:rsidP="00D27AA3">
      <w:pPr>
        <w:autoSpaceDE w:val="0"/>
        <w:ind w:firstLine="567"/>
        <w:jc w:val="both"/>
        <w:rPr>
          <w:rFonts w:ascii="Times New Roman" w:hAnsi="Times New Roman" w:cs="Times New Roman"/>
        </w:rPr>
      </w:pPr>
      <w:r w:rsidRPr="00E63780">
        <w:rPr>
          <w:rFonts w:ascii="Times New Roman" w:hAnsi="Times New Roman" w:cs="Times New Roman"/>
        </w:rPr>
        <w:t>З огляду на ці обставини, в останні роки прийнято цілий ряд урядових постанов щодо реформування діяльності житлово-комунального господарства. Ці постанови передбачають:</w:t>
      </w:r>
    </w:p>
    <w:p w14:paraId="22D6790A" w14:textId="77777777" w:rsidR="00D27AA3" w:rsidRDefault="00D27AA3" w:rsidP="00D27AA3">
      <w:pPr>
        <w:autoSpaceDE w:val="0"/>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 кредитування, оподаткування та ціноутворення;</w:t>
      </w:r>
    </w:p>
    <w:p w14:paraId="41437BAB" w14:textId="77777777" w:rsidR="00D27AA3" w:rsidRDefault="00D27AA3" w:rsidP="00D27AA3">
      <w:pPr>
        <w:autoSpaceDE w:val="0"/>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14:paraId="1B1CA994" w14:textId="77777777" w:rsidR="00D27AA3" w:rsidRDefault="00D27AA3" w:rsidP="00D27AA3">
      <w:pPr>
        <w:autoSpaceDE w:val="0"/>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реалізація національної і регіональної програми забезпечення населення якісною питною водою на базі Закону України «Про питну воду,</w:t>
      </w:r>
      <w:r w:rsidR="00E63780" w:rsidRPr="00E63780">
        <w:rPr>
          <w:rStyle w:val="a5"/>
          <w:rFonts w:ascii="Times New Roman" w:eastAsia="Liberation Serif" w:hAnsi="Times New Roman" w:cs="Times New Roman"/>
        </w:rPr>
        <w:t xml:space="preserve"> питне водопостачання та водовідведення»</w:t>
      </w:r>
      <w:r w:rsidR="00E63780" w:rsidRPr="00E63780">
        <w:rPr>
          <w:rFonts w:ascii="Times New Roman" w:hAnsi="Times New Roman" w:cs="Times New Roman"/>
        </w:rPr>
        <w:t>;</w:t>
      </w:r>
    </w:p>
    <w:p w14:paraId="1A5BE719" w14:textId="77777777" w:rsidR="00D27AA3" w:rsidRDefault="00D27AA3" w:rsidP="00D27AA3">
      <w:pPr>
        <w:autoSpaceDE w:val="0"/>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 xml:space="preserve">технічне переоснащення галузі на основі застосування вітчизняних і зарубіжних науково-технічних досягнень, зокрема, в </w:t>
      </w:r>
      <w:proofErr w:type="spellStart"/>
      <w:r w:rsidR="00E63780" w:rsidRPr="00E63780">
        <w:rPr>
          <w:rFonts w:ascii="Times New Roman" w:hAnsi="Times New Roman" w:cs="Times New Roman"/>
        </w:rPr>
        <w:t>енерго</w:t>
      </w:r>
      <w:proofErr w:type="spellEnd"/>
      <w:r w:rsidR="00E63780" w:rsidRPr="00E63780">
        <w:rPr>
          <w:rFonts w:ascii="Times New Roman" w:hAnsi="Times New Roman" w:cs="Times New Roman"/>
        </w:rPr>
        <w:t>- та ресурсозбереженні, впровадження екологічно чистих технологій;</w:t>
      </w:r>
    </w:p>
    <w:p w14:paraId="7B5E4C1A" w14:textId="4636A30F" w:rsidR="00E63780" w:rsidRPr="00E63780" w:rsidRDefault="00D27AA3" w:rsidP="00D27AA3">
      <w:pPr>
        <w:autoSpaceDE w:val="0"/>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житлово-комунального господарства.</w:t>
      </w:r>
    </w:p>
    <w:p w14:paraId="6B9A738F"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МКП «Хмельницькводоканал» виробляє стратегію перспективного розвитку водопостачання міської територіальної громади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1F50275E" w14:textId="77777777" w:rsidR="00E63780" w:rsidRPr="00E63780" w:rsidRDefault="00E63780" w:rsidP="00D44E83">
      <w:pPr>
        <w:autoSpaceDE w:val="0"/>
        <w:ind w:firstLine="567"/>
        <w:jc w:val="both"/>
        <w:rPr>
          <w:rFonts w:ascii="Times New Roman" w:eastAsia="Liberation Serif" w:hAnsi="Times New Roman" w:cs="Times New Roman"/>
          <w:b/>
          <w:bCs/>
        </w:rPr>
      </w:pPr>
      <w:r w:rsidRPr="00E63780">
        <w:rPr>
          <w:rFonts w:ascii="Times New Roman" w:hAnsi="Times New Roman" w:cs="Times New Roman"/>
        </w:rPr>
        <w:lastRenderedPageBreak/>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sidRPr="00E63780">
        <w:rPr>
          <w:rFonts w:ascii="Times New Roman" w:hAnsi="Times New Roman" w:cs="Times New Roman"/>
        </w:rPr>
        <w:t>потужностей</w:t>
      </w:r>
      <w:proofErr w:type="spellEnd"/>
      <w:r w:rsidRPr="00E63780">
        <w:rPr>
          <w:rFonts w:ascii="Times New Roman" w:hAnsi="Times New Roman" w:cs="Times New Roman"/>
        </w:rPr>
        <w:t>, впроваджує енергозберігаючі технології, а також вживає заходи з метою покращення якості послуг з водопостачання та водовідведення, що надаються підприємством.</w:t>
      </w:r>
    </w:p>
    <w:p w14:paraId="4B8BD77C" w14:textId="77777777" w:rsidR="00E63780" w:rsidRPr="00E63780" w:rsidRDefault="00E63780" w:rsidP="00D44E83">
      <w:pPr>
        <w:rPr>
          <w:rFonts w:ascii="Times New Roman" w:eastAsia="Liberation Serif" w:hAnsi="Times New Roman" w:cs="Times New Roman"/>
          <w:b/>
          <w:bCs/>
        </w:rPr>
      </w:pPr>
    </w:p>
    <w:p w14:paraId="4ED681F1" w14:textId="77777777" w:rsidR="00E63780" w:rsidRPr="00E63780" w:rsidRDefault="00E63780" w:rsidP="006D55A2">
      <w:pPr>
        <w:jc w:val="center"/>
        <w:rPr>
          <w:rFonts w:ascii="Times New Roman" w:hAnsi="Times New Roman" w:cs="Times New Roman"/>
        </w:rPr>
      </w:pPr>
      <w:r w:rsidRPr="00E63780">
        <w:rPr>
          <w:rStyle w:val="a5"/>
          <w:rFonts w:ascii="Times New Roman" w:eastAsia="Liberation Serif" w:hAnsi="Times New Roman" w:cs="Times New Roman"/>
          <w:b/>
          <w:bCs/>
        </w:rPr>
        <w:t>2. Визначення м</w:t>
      </w:r>
      <w:r w:rsidRPr="00E63780">
        <w:rPr>
          <w:rStyle w:val="a5"/>
          <w:rFonts w:ascii="Times New Roman" w:hAnsi="Times New Roman" w:cs="Times New Roman"/>
          <w:b/>
          <w:bCs/>
        </w:rPr>
        <w:t>ети та завдань Програми.</w:t>
      </w:r>
    </w:p>
    <w:p w14:paraId="46488EB2" w14:textId="77777777" w:rsidR="00E63780" w:rsidRPr="00E63780" w:rsidRDefault="00E63780" w:rsidP="00D44E83">
      <w:pPr>
        <w:ind w:firstLine="567"/>
        <w:jc w:val="both"/>
        <w:rPr>
          <w:rFonts w:ascii="Times New Roman" w:eastAsia="Liberation Serif" w:hAnsi="Times New Roman" w:cs="Times New Roman"/>
          <w:shd w:val="clear" w:color="auto" w:fill="FFFFFF"/>
        </w:rPr>
      </w:pPr>
      <w:r w:rsidRPr="00E63780">
        <w:rPr>
          <w:rFonts w:ascii="Times New Roman" w:hAnsi="Times New Roman" w:cs="Times New Roman"/>
        </w:rPr>
        <w:t xml:space="preserve">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w:t>
      </w:r>
      <w:r w:rsidRPr="00E63780">
        <w:rPr>
          <w:rStyle w:val="a5"/>
          <w:rFonts w:ascii="Times New Roman" w:hAnsi="Times New Roman" w:cs="Times New Roman"/>
          <w:shd w:val="clear" w:color="auto" w:fill="FFFFFF"/>
        </w:rPr>
        <w:t>забезпечення громадян якісною питною водою в необхідних обсягах та відповідно до 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14:paraId="68970F8A" w14:textId="77777777" w:rsidR="00E63780" w:rsidRPr="00E63780" w:rsidRDefault="00E63780" w:rsidP="00D44E83">
      <w:pPr>
        <w:ind w:firstLine="567"/>
        <w:jc w:val="both"/>
        <w:rPr>
          <w:rFonts w:ascii="Times New Roman" w:hAnsi="Times New Roman" w:cs="Times New Roman"/>
        </w:rPr>
      </w:pPr>
      <w:r w:rsidRPr="00E63780">
        <w:rPr>
          <w:rFonts w:ascii="Times New Roman" w:eastAsia="Liberation Serif" w:hAnsi="Times New Roman" w:cs="Times New Roman"/>
          <w:shd w:val="clear" w:color="auto" w:fill="FFFFFF"/>
        </w:rPr>
        <w:t>Реалізація пріоритетних завдань Програми дасть змогу забезпечити споживачів якісною питною водою в достатній кількості, сприятиме підвищенню життєвого рівня, вирішенню соціальних проблем територіальної громади.</w:t>
      </w:r>
    </w:p>
    <w:p w14:paraId="063C08EA" w14:textId="77777777" w:rsidR="00E63780" w:rsidRPr="00E63780" w:rsidRDefault="00E63780" w:rsidP="006D55A2">
      <w:pPr>
        <w:rPr>
          <w:rFonts w:ascii="Times New Roman" w:hAnsi="Times New Roman" w:cs="Times New Roman"/>
        </w:rPr>
      </w:pPr>
    </w:p>
    <w:p w14:paraId="482E9C13" w14:textId="77777777" w:rsidR="00E63780" w:rsidRPr="00E63780" w:rsidRDefault="00E63780" w:rsidP="006D55A2">
      <w:pPr>
        <w:jc w:val="center"/>
        <w:rPr>
          <w:rFonts w:ascii="Times New Roman" w:hAnsi="Times New Roman" w:cs="Times New Roman"/>
        </w:rPr>
      </w:pPr>
      <w:r w:rsidRPr="00E63780">
        <w:rPr>
          <w:rStyle w:val="a5"/>
          <w:rFonts w:ascii="Times New Roman" w:eastAsia="Calibri" w:hAnsi="Times New Roman" w:cs="Times New Roman"/>
          <w:b/>
        </w:rPr>
        <w:t xml:space="preserve">Основними стратегічними завданнями </w:t>
      </w:r>
      <w:r w:rsidRPr="00E63780">
        <w:rPr>
          <w:rStyle w:val="a5"/>
          <w:rFonts w:ascii="Times New Roman" w:eastAsia="SimSun" w:hAnsi="Times New Roman" w:cs="Times New Roman"/>
          <w:b/>
        </w:rPr>
        <w:t>підприємства при реалізації Програми є:</w:t>
      </w:r>
    </w:p>
    <w:p w14:paraId="627C19D5" w14:textId="77777777" w:rsidR="006D55A2" w:rsidRDefault="006D55A2" w:rsidP="006D55A2">
      <w:pPr>
        <w:widowControl w:val="0"/>
        <w:autoSpaceDN/>
        <w:ind w:left="567"/>
        <w:jc w:val="both"/>
        <w:rPr>
          <w:rStyle w:val="a5"/>
          <w:rFonts w:ascii="Times New Roman" w:eastAsia="SimSun" w:hAnsi="Times New Roman" w:cs="Times New Roman"/>
        </w:rPr>
      </w:pPr>
      <w:r>
        <w:rPr>
          <w:rFonts w:ascii="Times New Roman" w:hAnsi="Times New Roman" w:cs="Times New Roman"/>
        </w:rPr>
        <w:t xml:space="preserve">- </w:t>
      </w:r>
      <w:r w:rsidR="00E63780" w:rsidRPr="00E63780">
        <w:rPr>
          <w:rStyle w:val="a5"/>
          <w:rFonts w:ascii="Times New Roman" w:eastAsia="SimSun" w:hAnsi="Times New Roman" w:cs="Times New Roman"/>
        </w:rPr>
        <w:t>покращення якості питної води;</w:t>
      </w:r>
    </w:p>
    <w:p w14:paraId="415FC229" w14:textId="77777777" w:rsidR="006D55A2" w:rsidRDefault="006D55A2" w:rsidP="006D55A2">
      <w:pPr>
        <w:widowControl w:val="0"/>
        <w:autoSpaceDN/>
        <w:ind w:left="567"/>
        <w:jc w:val="both"/>
        <w:rPr>
          <w:rFonts w:ascii="Times New Roman" w:eastAsia="SimSun" w:hAnsi="Times New Roman" w:cs="Times New Roman"/>
        </w:rPr>
      </w:pPr>
      <w:r>
        <w:rPr>
          <w:rStyle w:val="a5"/>
          <w:rFonts w:ascii="Times New Roman" w:eastAsia="SimSun" w:hAnsi="Times New Roman" w:cs="Times New Roman"/>
        </w:rPr>
        <w:t xml:space="preserve">- </w:t>
      </w:r>
      <w:r w:rsidR="00E63780" w:rsidRPr="00E63780">
        <w:rPr>
          <w:rStyle w:val="a5"/>
          <w:rFonts w:ascii="Times New Roman" w:eastAsia="SimSun" w:hAnsi="Times New Roman" w:cs="Times New Roman"/>
        </w:rPr>
        <w:t>зменшення технологічних втрат питної води та витрат енергоресурсів;</w:t>
      </w:r>
    </w:p>
    <w:p w14:paraId="7A076497" w14:textId="77777777" w:rsidR="006D55A2" w:rsidRDefault="006D55A2" w:rsidP="006D55A2">
      <w:pPr>
        <w:widowControl w:val="0"/>
        <w:autoSpaceDN/>
        <w:ind w:left="567"/>
        <w:jc w:val="both"/>
        <w:rPr>
          <w:rFonts w:ascii="Times New Roman" w:eastAsia="SimSun" w:hAnsi="Times New Roman" w:cs="Times New Roman"/>
        </w:rPr>
      </w:pPr>
      <w:r>
        <w:rPr>
          <w:rFonts w:ascii="Times New Roman" w:eastAsia="SimSun" w:hAnsi="Times New Roman" w:cs="Times New Roman"/>
        </w:rPr>
        <w:t xml:space="preserve">- </w:t>
      </w:r>
      <w:r w:rsidR="00E63780" w:rsidRPr="00E63780">
        <w:rPr>
          <w:rFonts w:ascii="Times New Roman" w:eastAsia="SimSun" w:hAnsi="Times New Roman" w:cs="Times New Roman"/>
        </w:rPr>
        <w:t>застосування сучасних технологій промивки водопроводів;</w:t>
      </w:r>
    </w:p>
    <w:p w14:paraId="5ABC85FF" w14:textId="77777777" w:rsidR="006D55A2" w:rsidRDefault="006D55A2" w:rsidP="006D55A2">
      <w:pPr>
        <w:widowControl w:val="0"/>
        <w:autoSpaceDN/>
        <w:ind w:left="567"/>
        <w:jc w:val="both"/>
        <w:rPr>
          <w:rStyle w:val="a5"/>
          <w:rFonts w:ascii="Times New Roman" w:eastAsia="SimSun" w:hAnsi="Times New Roman" w:cs="Times New Roman"/>
        </w:rPr>
      </w:pPr>
      <w:r>
        <w:rPr>
          <w:rFonts w:ascii="Times New Roman" w:eastAsia="SimSun" w:hAnsi="Times New Roman" w:cs="Times New Roman"/>
        </w:rPr>
        <w:t xml:space="preserve">- </w:t>
      </w:r>
      <w:r w:rsidR="00E63780" w:rsidRPr="00E63780">
        <w:rPr>
          <w:rFonts w:ascii="Times New Roman" w:eastAsia="SimSun" w:hAnsi="Times New Roman" w:cs="Times New Roman"/>
        </w:rPr>
        <w:t>ліквідація наявних та попередження нових аварійних поривів трубопроводів;</w:t>
      </w:r>
    </w:p>
    <w:p w14:paraId="115F8463" w14:textId="77777777" w:rsidR="006D55A2" w:rsidRDefault="006D55A2" w:rsidP="006D55A2">
      <w:pPr>
        <w:widowControl w:val="0"/>
        <w:autoSpaceDN/>
        <w:ind w:left="567"/>
        <w:jc w:val="both"/>
        <w:rPr>
          <w:rFonts w:ascii="Times New Roman" w:eastAsia="SimSun" w:hAnsi="Times New Roman" w:cs="Times New Roman"/>
        </w:rPr>
      </w:pPr>
      <w:r>
        <w:rPr>
          <w:rStyle w:val="a5"/>
          <w:rFonts w:ascii="Times New Roman" w:eastAsia="SimSun" w:hAnsi="Times New Roman" w:cs="Times New Roman"/>
        </w:rPr>
        <w:t xml:space="preserve">- </w:t>
      </w:r>
      <w:r w:rsidR="00E63780" w:rsidRPr="00E63780">
        <w:rPr>
          <w:rStyle w:val="a5"/>
          <w:rFonts w:ascii="Times New Roman" w:eastAsia="SimSun" w:hAnsi="Times New Roman" w:cs="Times New Roman"/>
        </w:rPr>
        <w:t>максимальне охоплення споживачів приладами обліку споживання води;</w:t>
      </w:r>
    </w:p>
    <w:p w14:paraId="32C5DD72" w14:textId="77777777" w:rsidR="006D55A2" w:rsidRDefault="006D55A2" w:rsidP="006D55A2">
      <w:pPr>
        <w:widowControl w:val="0"/>
        <w:autoSpaceDN/>
        <w:ind w:left="567"/>
        <w:jc w:val="both"/>
        <w:rPr>
          <w:rFonts w:ascii="Times New Roman" w:eastAsia="SimSun" w:hAnsi="Times New Roman" w:cs="Times New Roman"/>
        </w:rPr>
      </w:pPr>
      <w:r>
        <w:rPr>
          <w:rFonts w:ascii="Times New Roman" w:eastAsia="SimSun" w:hAnsi="Times New Roman" w:cs="Times New Roman"/>
        </w:rPr>
        <w:t xml:space="preserve">- </w:t>
      </w:r>
      <w:r w:rsidR="00E63780" w:rsidRPr="00E63780">
        <w:rPr>
          <w:rFonts w:ascii="Times New Roman" w:eastAsia="SimSun" w:hAnsi="Times New Roman" w:cs="Times New Roman"/>
        </w:rPr>
        <w:t>ліквідація крадіжок води;</w:t>
      </w:r>
    </w:p>
    <w:p w14:paraId="08DFF3DB" w14:textId="77777777" w:rsidR="006D55A2" w:rsidRDefault="006D55A2" w:rsidP="006D55A2">
      <w:pPr>
        <w:widowControl w:val="0"/>
        <w:autoSpaceDN/>
        <w:ind w:left="567"/>
        <w:jc w:val="both"/>
        <w:rPr>
          <w:rFonts w:ascii="Times New Roman" w:eastAsia="SimSun" w:hAnsi="Times New Roman" w:cs="Times New Roman"/>
        </w:rPr>
      </w:pPr>
      <w:r>
        <w:rPr>
          <w:rFonts w:ascii="Times New Roman" w:eastAsia="SimSun" w:hAnsi="Times New Roman" w:cs="Times New Roman"/>
        </w:rPr>
        <w:t xml:space="preserve">- </w:t>
      </w:r>
      <w:r w:rsidR="00E63780" w:rsidRPr="00E63780">
        <w:rPr>
          <w:rFonts w:ascii="Times New Roman" w:eastAsia="SimSun" w:hAnsi="Times New Roman" w:cs="Times New Roman"/>
        </w:rPr>
        <w:t>заміна застарілого обладнання на енергоефективне;</w:t>
      </w:r>
    </w:p>
    <w:p w14:paraId="6289FAF0" w14:textId="18218D10" w:rsidR="006D55A2" w:rsidRDefault="006D55A2" w:rsidP="006D55A2">
      <w:pPr>
        <w:widowControl w:val="0"/>
        <w:autoSpaceDN/>
        <w:ind w:left="567"/>
        <w:jc w:val="both"/>
        <w:rPr>
          <w:rFonts w:ascii="Times New Roman" w:eastAsia="SimSun" w:hAnsi="Times New Roman" w:cs="Times New Roman"/>
        </w:rPr>
      </w:pPr>
      <w:r>
        <w:rPr>
          <w:rFonts w:ascii="Times New Roman" w:eastAsia="SimSun" w:hAnsi="Times New Roman" w:cs="Times New Roman"/>
        </w:rPr>
        <w:t xml:space="preserve">- </w:t>
      </w:r>
      <w:r w:rsidR="00E63780" w:rsidRPr="00E63780">
        <w:rPr>
          <w:rFonts w:ascii="Times New Roman" w:eastAsia="SimSun" w:hAnsi="Times New Roman" w:cs="Times New Roman"/>
        </w:rPr>
        <w:t xml:space="preserve">продовження будівництва ІІ черги водогону від </w:t>
      </w:r>
      <w:proofErr w:type="spellStart"/>
      <w:r w:rsidR="00E63780" w:rsidRPr="00E63780">
        <w:rPr>
          <w:rFonts w:ascii="Times New Roman" w:eastAsia="SimSun" w:hAnsi="Times New Roman" w:cs="Times New Roman"/>
        </w:rPr>
        <w:t>с.Чернелівка</w:t>
      </w:r>
      <w:proofErr w:type="spellEnd"/>
      <w:r w:rsidR="00E63780" w:rsidRPr="00E63780">
        <w:rPr>
          <w:rFonts w:ascii="Times New Roman" w:eastAsia="SimSun" w:hAnsi="Times New Roman" w:cs="Times New Roman"/>
        </w:rPr>
        <w:t xml:space="preserve">, </w:t>
      </w:r>
      <w:proofErr w:type="spellStart"/>
      <w:r w:rsidR="00E63780" w:rsidRPr="00E63780">
        <w:rPr>
          <w:rFonts w:ascii="Times New Roman" w:eastAsia="SimSun" w:hAnsi="Times New Roman" w:cs="Times New Roman"/>
        </w:rPr>
        <w:t>Красилівського</w:t>
      </w:r>
      <w:proofErr w:type="spellEnd"/>
      <w:r w:rsidR="00E63780" w:rsidRPr="00E63780">
        <w:rPr>
          <w:rFonts w:ascii="Times New Roman" w:eastAsia="SimSun" w:hAnsi="Times New Roman" w:cs="Times New Roman"/>
        </w:rPr>
        <w:t xml:space="preserve"> району до Хмельницької міської територіальної громади;</w:t>
      </w:r>
    </w:p>
    <w:p w14:paraId="0D6BC785" w14:textId="5C72084B" w:rsidR="006D55A2" w:rsidRDefault="006D55A2" w:rsidP="006D55A2">
      <w:pPr>
        <w:widowControl w:val="0"/>
        <w:autoSpaceDN/>
        <w:ind w:left="567"/>
        <w:jc w:val="both"/>
        <w:rPr>
          <w:rFonts w:ascii="Times New Roman" w:eastAsia="SimSun" w:hAnsi="Times New Roman" w:cs="Times New Roman"/>
        </w:rPr>
      </w:pPr>
      <w:r>
        <w:rPr>
          <w:rFonts w:ascii="Times New Roman" w:eastAsia="SimSun" w:hAnsi="Times New Roman" w:cs="Times New Roman"/>
        </w:rPr>
        <w:t xml:space="preserve">- </w:t>
      </w:r>
      <w:r w:rsidR="00E63780" w:rsidRPr="00E63780">
        <w:rPr>
          <w:rFonts w:ascii="Times New Roman" w:eastAsia="SimSun" w:hAnsi="Times New Roman" w:cs="Times New Roman"/>
        </w:rPr>
        <w:t>проведення заміни (реконструкції), та капітальний ремонт зношених мереж водопостачання та водовідведення;</w:t>
      </w:r>
    </w:p>
    <w:p w14:paraId="590AE7E2" w14:textId="77777777" w:rsidR="006D55A2" w:rsidRDefault="006D55A2" w:rsidP="006D55A2">
      <w:pPr>
        <w:widowControl w:val="0"/>
        <w:autoSpaceDN/>
        <w:ind w:left="567"/>
        <w:jc w:val="both"/>
        <w:rPr>
          <w:rStyle w:val="a5"/>
          <w:rFonts w:ascii="Times New Roman" w:eastAsia="SimSun" w:hAnsi="Times New Roman" w:cs="Times New Roman"/>
        </w:rPr>
      </w:pPr>
      <w:r>
        <w:rPr>
          <w:rFonts w:ascii="Times New Roman" w:eastAsia="SimSun" w:hAnsi="Times New Roman" w:cs="Times New Roman"/>
        </w:rPr>
        <w:t xml:space="preserve">- </w:t>
      </w:r>
      <w:r w:rsidR="00E63780" w:rsidRPr="00E63780">
        <w:rPr>
          <w:rFonts w:ascii="Times New Roman" w:eastAsia="SimSun" w:hAnsi="Times New Roman" w:cs="Times New Roman"/>
        </w:rPr>
        <w:t>встановлення засобів комерційного обліку (будинкових лічильників) на всьому житловому фонді Хмельницької міської територіальної громади;</w:t>
      </w:r>
    </w:p>
    <w:p w14:paraId="2FC737C4" w14:textId="77777777" w:rsidR="006D55A2" w:rsidRDefault="006D55A2" w:rsidP="006D55A2">
      <w:pPr>
        <w:widowControl w:val="0"/>
        <w:autoSpaceDN/>
        <w:ind w:left="567"/>
        <w:jc w:val="both"/>
        <w:rPr>
          <w:rStyle w:val="a5"/>
          <w:rFonts w:ascii="Times New Roman" w:eastAsia="SimSun" w:hAnsi="Times New Roman" w:cs="Times New Roman"/>
        </w:rPr>
      </w:pPr>
      <w:r>
        <w:rPr>
          <w:rStyle w:val="a5"/>
          <w:rFonts w:ascii="Times New Roman" w:eastAsia="SimSun" w:hAnsi="Times New Roman" w:cs="Times New Roman"/>
        </w:rPr>
        <w:t xml:space="preserve">- </w:t>
      </w:r>
      <w:r w:rsidR="00E63780" w:rsidRPr="00E63780">
        <w:rPr>
          <w:rStyle w:val="a5"/>
          <w:rFonts w:ascii="Times New Roman" w:eastAsia="Calibri" w:hAnsi="Times New Roman" w:cs="Times New Roman"/>
        </w:rPr>
        <w:t>будівництво каналізаційних очисних споруд господарсько-побутових стоків Хмельницької міської територіальної громади;</w:t>
      </w:r>
    </w:p>
    <w:p w14:paraId="1248E7AB" w14:textId="77777777" w:rsidR="006D55A2" w:rsidRDefault="006D55A2" w:rsidP="006D55A2">
      <w:pPr>
        <w:widowControl w:val="0"/>
        <w:autoSpaceDN/>
        <w:ind w:left="567"/>
        <w:jc w:val="both"/>
        <w:rPr>
          <w:rStyle w:val="a5"/>
          <w:rFonts w:ascii="Times New Roman" w:eastAsia="SimSun" w:hAnsi="Times New Roman" w:cs="Times New Roman"/>
        </w:rPr>
      </w:pPr>
      <w:r>
        <w:rPr>
          <w:rStyle w:val="a5"/>
          <w:rFonts w:ascii="Times New Roman" w:eastAsia="SimSun" w:hAnsi="Times New Roman" w:cs="Times New Roman"/>
        </w:rPr>
        <w:t xml:space="preserve">- </w:t>
      </w:r>
      <w:r w:rsidR="00E63780" w:rsidRPr="00E63780">
        <w:rPr>
          <w:rStyle w:val="a5"/>
          <w:rFonts w:ascii="Times New Roman" w:eastAsia="Calibri" w:hAnsi="Times New Roman" w:cs="Times New Roman"/>
        </w:rPr>
        <w:t>покращення матеріально</w:t>
      </w:r>
      <w:r>
        <w:rPr>
          <w:rStyle w:val="a5"/>
          <w:rFonts w:ascii="Times New Roman" w:eastAsia="Calibri" w:hAnsi="Times New Roman" w:cs="Times New Roman"/>
        </w:rPr>
        <w:t>-</w:t>
      </w:r>
      <w:r w:rsidR="00E63780" w:rsidRPr="00E63780">
        <w:rPr>
          <w:rStyle w:val="a5"/>
          <w:rFonts w:ascii="Times New Roman" w:eastAsia="Calibri" w:hAnsi="Times New Roman" w:cs="Times New Roman"/>
        </w:rPr>
        <w:t>технічної бази підприємства.</w:t>
      </w:r>
    </w:p>
    <w:p w14:paraId="4DB5C0FF" w14:textId="77777777" w:rsidR="006D55A2" w:rsidRDefault="006D55A2" w:rsidP="006D55A2">
      <w:pPr>
        <w:widowControl w:val="0"/>
        <w:autoSpaceDN/>
        <w:ind w:left="567"/>
        <w:jc w:val="both"/>
        <w:rPr>
          <w:rStyle w:val="a5"/>
          <w:rFonts w:ascii="Times New Roman" w:eastAsia="SimSun" w:hAnsi="Times New Roman" w:cs="Times New Roman"/>
        </w:rPr>
      </w:pPr>
      <w:r>
        <w:rPr>
          <w:rStyle w:val="a5"/>
          <w:rFonts w:ascii="Times New Roman" w:eastAsia="SimSun" w:hAnsi="Times New Roman" w:cs="Times New Roman"/>
        </w:rPr>
        <w:t xml:space="preserve">- </w:t>
      </w:r>
      <w:r w:rsidR="00E63780" w:rsidRPr="00E63780">
        <w:rPr>
          <w:rStyle w:val="a5"/>
          <w:rFonts w:ascii="Times New Roman" w:eastAsia="Calibri" w:hAnsi="Times New Roman" w:cs="Times New Roman"/>
        </w:rPr>
        <w:t>підготовка роботи підприємства, як об’єкта критичної інфраструктури в умовах воєнного стану;</w:t>
      </w:r>
    </w:p>
    <w:p w14:paraId="43C80156" w14:textId="02579751" w:rsidR="00E63780" w:rsidRPr="006D55A2" w:rsidRDefault="006D55A2" w:rsidP="006D55A2">
      <w:pPr>
        <w:widowControl w:val="0"/>
        <w:autoSpaceDN/>
        <w:ind w:left="567"/>
        <w:jc w:val="both"/>
        <w:rPr>
          <w:rFonts w:ascii="Times New Roman" w:eastAsia="SimSun" w:hAnsi="Times New Roman" w:cs="Times New Roman"/>
        </w:rPr>
      </w:pPr>
      <w:r>
        <w:rPr>
          <w:rStyle w:val="a5"/>
          <w:rFonts w:ascii="Times New Roman" w:eastAsia="SimSun" w:hAnsi="Times New Roman" w:cs="Times New Roman"/>
        </w:rPr>
        <w:t xml:space="preserve">- </w:t>
      </w:r>
      <w:r w:rsidR="00E63780" w:rsidRPr="00E63780">
        <w:rPr>
          <w:rStyle w:val="a5"/>
          <w:rFonts w:ascii="Times New Roman" w:eastAsia="Calibri" w:hAnsi="Times New Roman" w:cs="Times New Roman"/>
        </w:rPr>
        <w:t>будівництво нових мереж водопостачання та водовідведення в мікрорайонах міської територіальної громади за умов співфінансування населення.</w:t>
      </w:r>
    </w:p>
    <w:p w14:paraId="3F90F6AE" w14:textId="77777777" w:rsidR="00E63780" w:rsidRPr="00E63780" w:rsidRDefault="00E63780" w:rsidP="006D55A2">
      <w:pPr>
        <w:jc w:val="both"/>
        <w:rPr>
          <w:rFonts w:ascii="Times New Roman" w:hAnsi="Times New Roman" w:cs="Times New Roman"/>
        </w:rPr>
      </w:pPr>
    </w:p>
    <w:p w14:paraId="375439F8" w14:textId="77777777" w:rsidR="00E63780" w:rsidRPr="00E63780" w:rsidRDefault="00E63780" w:rsidP="006D55A2">
      <w:pPr>
        <w:jc w:val="center"/>
        <w:rPr>
          <w:rFonts w:ascii="Times New Roman" w:hAnsi="Times New Roman" w:cs="Times New Roman"/>
        </w:rPr>
      </w:pPr>
      <w:r w:rsidRPr="00E63780">
        <w:rPr>
          <w:rFonts w:ascii="Times New Roman" w:eastAsia="Calibri" w:hAnsi="Times New Roman" w:cs="Times New Roman"/>
          <w:b/>
        </w:rPr>
        <w:t>3. Сучасний стан та заходи виконання програми.</w:t>
      </w:r>
    </w:p>
    <w:p w14:paraId="0B68C403" w14:textId="5CDCEC4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 xml:space="preserve">МКП «Хмельницькводоканал» є основним постачальником води для потреб Хмельницької міської територіальної громади та 8 населених пунктів </w:t>
      </w:r>
      <w:proofErr w:type="spellStart"/>
      <w:r w:rsidRPr="00E63780">
        <w:rPr>
          <w:rFonts w:ascii="Times New Roman" w:hAnsi="Times New Roman" w:cs="Times New Roman"/>
        </w:rPr>
        <w:t>Красилівської</w:t>
      </w:r>
      <w:proofErr w:type="spellEnd"/>
      <w:r w:rsidRPr="00E63780">
        <w:rPr>
          <w:rFonts w:ascii="Times New Roman" w:hAnsi="Times New Roman" w:cs="Times New Roman"/>
        </w:rPr>
        <w:t xml:space="preserve"> ОТГ, які підключені до </w:t>
      </w:r>
      <w:proofErr w:type="spellStart"/>
      <w:r w:rsidRPr="00E63780">
        <w:rPr>
          <w:rFonts w:ascii="Times New Roman" w:hAnsi="Times New Roman" w:cs="Times New Roman"/>
        </w:rPr>
        <w:t>Чернелівського</w:t>
      </w:r>
      <w:proofErr w:type="spellEnd"/>
      <w:r w:rsidRPr="00E63780">
        <w:rPr>
          <w:rFonts w:ascii="Times New Roman" w:hAnsi="Times New Roman" w:cs="Times New Roman"/>
        </w:rPr>
        <w:t xml:space="preserve"> водогону. Крім комунального підприємства, послугу з постачання холодної води в міській територіальній громаді надає КЕВ </w:t>
      </w:r>
      <w:proofErr w:type="spellStart"/>
      <w:r w:rsidRPr="00E63780">
        <w:rPr>
          <w:rFonts w:ascii="Times New Roman" w:hAnsi="Times New Roman" w:cs="Times New Roman"/>
        </w:rPr>
        <w:t>м.Хмельницького</w:t>
      </w:r>
      <w:proofErr w:type="spellEnd"/>
      <w:r w:rsidRPr="00E63780">
        <w:rPr>
          <w:rFonts w:ascii="Times New Roman" w:hAnsi="Times New Roman" w:cs="Times New Roman"/>
        </w:rPr>
        <w:t>.</w:t>
      </w:r>
    </w:p>
    <w:p w14:paraId="4D346C9F"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МКП «Хмельницькводоканал» надає послугу по водовідведенню для Хмельницької міської територіальної громади.</w:t>
      </w:r>
    </w:p>
    <w:p w14:paraId="6F37FF2D"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 xml:space="preserve">Система водопостачання та водовідведення Хмельницької міської територіальної громади – це комплекс інженерних споруд, які забезпечують безперебійне цілодобове водопостачання та водовідведення Хмельницької міської територіальної громади та сіл </w:t>
      </w:r>
      <w:proofErr w:type="spellStart"/>
      <w:r w:rsidRPr="00E63780">
        <w:rPr>
          <w:rFonts w:ascii="Times New Roman" w:hAnsi="Times New Roman" w:cs="Times New Roman"/>
        </w:rPr>
        <w:t>Красилівської</w:t>
      </w:r>
      <w:proofErr w:type="spellEnd"/>
      <w:r w:rsidRPr="00E63780">
        <w:rPr>
          <w:rFonts w:ascii="Times New Roman" w:hAnsi="Times New Roman" w:cs="Times New Roman"/>
        </w:rPr>
        <w:t xml:space="preserve"> ОТГ, які підключені до </w:t>
      </w:r>
      <w:proofErr w:type="spellStart"/>
      <w:r w:rsidRPr="00E63780">
        <w:rPr>
          <w:rFonts w:ascii="Times New Roman" w:hAnsi="Times New Roman" w:cs="Times New Roman"/>
        </w:rPr>
        <w:t>Чернелівського</w:t>
      </w:r>
      <w:proofErr w:type="spellEnd"/>
      <w:r w:rsidRPr="00E63780">
        <w:rPr>
          <w:rFonts w:ascii="Times New Roman" w:hAnsi="Times New Roman" w:cs="Times New Roman"/>
        </w:rPr>
        <w:t xml:space="preserve"> водогону.</w:t>
      </w:r>
    </w:p>
    <w:p w14:paraId="5245655F"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На даний час 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1009C943" w14:textId="77777777" w:rsidR="007F5FD4" w:rsidRDefault="00E63780" w:rsidP="007F5FD4">
      <w:pPr>
        <w:ind w:firstLine="567"/>
        <w:jc w:val="both"/>
        <w:rPr>
          <w:rFonts w:ascii="Times New Roman" w:hAnsi="Times New Roman" w:cs="Times New Roman"/>
        </w:rPr>
      </w:pPr>
      <w:r w:rsidRPr="00E63780">
        <w:rPr>
          <w:rFonts w:ascii="Times New Roman" w:hAnsi="Times New Roman" w:cs="Times New Roman"/>
        </w:rPr>
        <w:t>Крім того МКП «Хмельницькводоканал» станом на 01.12.2022 року експлуатує:</w:t>
      </w:r>
    </w:p>
    <w:p w14:paraId="698F7838"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70 артезіанських свердловин;</w:t>
      </w:r>
    </w:p>
    <w:p w14:paraId="3BAC5722" w14:textId="77777777" w:rsidR="007F5FD4" w:rsidRDefault="007F5FD4" w:rsidP="007F5FD4">
      <w:pPr>
        <w:ind w:firstLine="567"/>
        <w:jc w:val="both"/>
        <w:rPr>
          <w:rFonts w:ascii="Times New Roman" w:hAnsi="Times New Roman" w:cs="Times New Roman"/>
        </w:rPr>
      </w:pPr>
      <w:r>
        <w:rPr>
          <w:rFonts w:ascii="Times New Roman" w:hAnsi="Times New Roman" w:cs="Times New Roman"/>
        </w:rPr>
        <w:lastRenderedPageBreak/>
        <w:t xml:space="preserve">- </w:t>
      </w:r>
      <w:r w:rsidR="00E63780" w:rsidRPr="00E63780">
        <w:rPr>
          <w:rFonts w:ascii="Times New Roman" w:hAnsi="Times New Roman" w:cs="Times New Roman"/>
        </w:rPr>
        <w:t>10 водопровідних насосних станцій;</w:t>
      </w:r>
    </w:p>
    <w:p w14:paraId="2C45D44E"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 xml:space="preserve">670,2 км водопровідних мереж, </w:t>
      </w:r>
      <w:r w:rsidR="00E63780" w:rsidRPr="00E63780">
        <w:rPr>
          <w:rStyle w:val="a5"/>
          <w:rFonts w:ascii="Times New Roman" w:hAnsi="Times New Roman" w:cs="Times New Roman"/>
        </w:rPr>
        <w:t xml:space="preserve">з них 34 км І черги </w:t>
      </w:r>
      <w:proofErr w:type="spellStart"/>
      <w:r w:rsidR="00E63780" w:rsidRPr="00E63780">
        <w:rPr>
          <w:rStyle w:val="a5"/>
          <w:rFonts w:ascii="Times New Roman" w:hAnsi="Times New Roman" w:cs="Times New Roman"/>
        </w:rPr>
        <w:t>Чернелівського</w:t>
      </w:r>
      <w:proofErr w:type="spellEnd"/>
      <w:r w:rsidR="00E63780" w:rsidRPr="00E63780">
        <w:rPr>
          <w:rStyle w:val="a5"/>
          <w:rFonts w:ascii="Times New Roman" w:hAnsi="Times New Roman" w:cs="Times New Roman"/>
        </w:rPr>
        <w:t xml:space="preserve"> водогону та 20 км ІІ черги новозбудованого </w:t>
      </w:r>
      <w:proofErr w:type="spellStart"/>
      <w:r w:rsidR="00E63780" w:rsidRPr="00E63780">
        <w:rPr>
          <w:rStyle w:val="a5"/>
          <w:rFonts w:ascii="Times New Roman" w:hAnsi="Times New Roman" w:cs="Times New Roman"/>
        </w:rPr>
        <w:t>Чернелівського</w:t>
      </w:r>
      <w:proofErr w:type="spellEnd"/>
      <w:r w:rsidR="00E63780" w:rsidRPr="00E63780">
        <w:rPr>
          <w:rStyle w:val="a5"/>
          <w:rFonts w:ascii="Times New Roman" w:hAnsi="Times New Roman" w:cs="Times New Roman"/>
        </w:rPr>
        <w:t xml:space="preserve"> водогону;</w:t>
      </w:r>
    </w:p>
    <w:p w14:paraId="57E2F218"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27 каналізаційних насосних станцій;</w:t>
      </w:r>
    </w:p>
    <w:p w14:paraId="4D5BCE2D"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387,4 км каналізаційних мереж;</w:t>
      </w:r>
    </w:p>
    <w:p w14:paraId="12EC4222"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2 площадки каналізаційних очисних споруд;</w:t>
      </w:r>
    </w:p>
    <w:p w14:paraId="37D6972A"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43 трансформаторних підстанції;</w:t>
      </w:r>
    </w:p>
    <w:p w14:paraId="213D365E" w14:textId="5A6B60BA" w:rsidR="00E63780" w:rsidRPr="00E63780"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150 км кабельних та повітряних ліній електропередачі;</w:t>
      </w:r>
    </w:p>
    <w:p w14:paraId="445B78EF"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Загальна протяжність водопровідних і каналізаційних мереж становить:</w:t>
      </w:r>
    </w:p>
    <w:p w14:paraId="3C190BAB" w14:textId="77777777" w:rsidR="007F5FD4" w:rsidRDefault="00E63780" w:rsidP="007F5FD4">
      <w:pPr>
        <w:ind w:firstLine="567"/>
        <w:jc w:val="both"/>
        <w:rPr>
          <w:rFonts w:ascii="Times New Roman" w:hAnsi="Times New Roman" w:cs="Times New Roman"/>
        </w:rPr>
      </w:pPr>
      <w:r w:rsidRPr="00E63780">
        <w:rPr>
          <w:rFonts w:ascii="Times New Roman" w:hAnsi="Times New Roman" w:cs="Times New Roman"/>
        </w:rPr>
        <w:t>Водопостачання:</w:t>
      </w:r>
    </w:p>
    <w:p w14:paraId="741A4503"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670,2 км, з них потребують реконструкції 50%;</w:t>
      </w:r>
    </w:p>
    <w:p w14:paraId="6A0AE80E"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основні ВНС, кількість: 10, з них потребують реконструкції 50%;</w:t>
      </w:r>
    </w:p>
    <w:p w14:paraId="6477F273"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ПНС, кількість: 34, з них потребують реконструкції 23%;</w:t>
      </w:r>
    </w:p>
    <w:p w14:paraId="291DA377" w14:textId="720E932D" w:rsidR="00E63780" w:rsidRPr="00E63780"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 xml:space="preserve">РЧВ кількість: 15 </w:t>
      </w:r>
      <w:r w:rsidR="00F84319" w:rsidRPr="00E63780">
        <w:rPr>
          <w:rFonts w:ascii="Times New Roman" w:hAnsi="Times New Roman" w:cs="Times New Roman"/>
        </w:rPr>
        <w:t>–</w:t>
      </w:r>
      <w:r w:rsidR="00E63780" w:rsidRPr="00E63780">
        <w:rPr>
          <w:rFonts w:ascii="Times New Roman" w:hAnsi="Times New Roman" w:cs="Times New Roman"/>
        </w:rPr>
        <w:t xml:space="preserve"> загальним об’ємом 68,5 тис. м.</w:t>
      </w:r>
    </w:p>
    <w:p w14:paraId="2E17029B" w14:textId="77777777" w:rsidR="007F5FD4" w:rsidRDefault="00E63780" w:rsidP="007F5FD4">
      <w:pPr>
        <w:ind w:firstLine="567"/>
        <w:jc w:val="both"/>
        <w:rPr>
          <w:rFonts w:ascii="Times New Roman" w:hAnsi="Times New Roman" w:cs="Times New Roman"/>
        </w:rPr>
      </w:pPr>
      <w:r w:rsidRPr="00E63780">
        <w:rPr>
          <w:rFonts w:ascii="Times New Roman" w:hAnsi="Times New Roman" w:cs="Times New Roman"/>
        </w:rPr>
        <w:t>Водовідведення:</w:t>
      </w:r>
    </w:p>
    <w:p w14:paraId="4E3A26D7"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387,4 км, з них потребують реконструкції 55%;</w:t>
      </w:r>
    </w:p>
    <w:p w14:paraId="4643DE92"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головні колектори: 27,22 км, з них потребують реконструкції 62%;</w:t>
      </w:r>
    </w:p>
    <w:p w14:paraId="35F85811"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напірні колектори: 57,68 км, з них потребують реконструкції 54%;</w:t>
      </w:r>
    </w:p>
    <w:p w14:paraId="1DFD85B9" w14:textId="77777777" w:rsidR="007F5FD4"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самопливні колектори: 320 км, з них потребують реконструкції 54%;</w:t>
      </w:r>
    </w:p>
    <w:p w14:paraId="21391E28" w14:textId="6FB73F38" w:rsidR="00E63780" w:rsidRPr="00E63780" w:rsidRDefault="007F5FD4" w:rsidP="007F5FD4">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КНС, кількість: 27, з них  потребують реконструкції 41%.</w:t>
      </w:r>
    </w:p>
    <w:p w14:paraId="2746AA4B"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Існуючі очисні споруди були введені в експлуатацію у 1986 році без комплексу доочистки і цеху механічного зневоднення осаду для видалення надлишкового мулу та його утилізації, у 1991 році було виконано будівництво високо навантажувальних мулових площадок.</w:t>
      </w:r>
    </w:p>
    <w:p w14:paraId="5CFFB6D7" w14:textId="707F6E6E"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Проблема утилізації стоків та відсутність потужних очисних споруд на території міської територіальної громади із інфраструктурою, що стрімко розвивається, є актуальним питанням і одним із пріоритетних завдань.</w:t>
      </w:r>
    </w:p>
    <w:p w14:paraId="59164DC4"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47B2351D"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14:paraId="1AAC7C5E" w14:textId="63BC62F3" w:rsidR="00E63780" w:rsidRPr="00E63780" w:rsidRDefault="00E63780" w:rsidP="00D44E83">
      <w:pPr>
        <w:ind w:firstLine="567"/>
        <w:jc w:val="both"/>
        <w:rPr>
          <w:rStyle w:val="a5"/>
          <w:rFonts w:ascii="Times New Roman" w:eastAsia="Calibri" w:hAnsi="Times New Roman" w:cs="Times New Roman"/>
        </w:rPr>
      </w:pPr>
      <w:r w:rsidRPr="00E63780">
        <w:rPr>
          <w:rFonts w:ascii="Times New Roman" w:hAnsi="Times New Roman" w:cs="Times New Roman"/>
        </w:rPr>
        <w:t>З метою контролю за пересування та споживання палива автотракторної техніки підприємством, яке складає 85 одиниць, на даний час облаштовані GPS контролем 57 одиниць техніки, що складає 67%. В 2023 році заключений договір на 5 одиниць техніки, на решту техніки встановлення GPS контролю планується на 2023-2024 роки.</w:t>
      </w:r>
    </w:p>
    <w:p w14:paraId="662BEC07" w14:textId="77777777" w:rsidR="00E63780" w:rsidRPr="00E63780" w:rsidRDefault="00E63780" w:rsidP="00D44E83">
      <w:pPr>
        <w:ind w:firstLine="567"/>
        <w:jc w:val="both"/>
        <w:rPr>
          <w:rFonts w:ascii="Times New Roman" w:hAnsi="Times New Roman" w:cs="Times New Roman"/>
        </w:rPr>
      </w:pPr>
      <w:r w:rsidRPr="00E63780">
        <w:rPr>
          <w:rStyle w:val="a5"/>
          <w:rFonts w:ascii="Times New Roman" w:eastAsia="Calibri" w:hAnsi="Times New Roman" w:cs="Times New Roman"/>
        </w:rPr>
        <w:t>Оптимальним варіантом розв’язання проблеми є реалізація державної політики у сфері питної води та питного водопостачання щодо 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різних джерел дозволених законодавством заходів Програми розвитку МКП «Хмельницькводоканал»  на 2023-2027 роки.</w:t>
      </w:r>
    </w:p>
    <w:p w14:paraId="46BC7E23" w14:textId="77777777" w:rsidR="007F5FD4" w:rsidRDefault="007F5FD4" w:rsidP="007F5FD4">
      <w:pPr>
        <w:pStyle w:val="a9"/>
        <w:widowControl w:val="0"/>
        <w:spacing w:line="240" w:lineRule="auto"/>
        <w:jc w:val="both"/>
        <w:rPr>
          <w:rStyle w:val="a5"/>
          <w:rFonts w:ascii="Times New Roman" w:hAnsi="Times New Roman" w:cs="Times New Roman"/>
          <w:b/>
          <w:sz w:val="24"/>
          <w:szCs w:val="24"/>
        </w:rPr>
      </w:pPr>
    </w:p>
    <w:p w14:paraId="00EF145B" w14:textId="483FE645" w:rsidR="00E63780" w:rsidRPr="00E63780" w:rsidRDefault="00E63780" w:rsidP="007F5FD4">
      <w:pPr>
        <w:pStyle w:val="a9"/>
        <w:widowControl w:val="0"/>
        <w:spacing w:line="240" w:lineRule="auto"/>
        <w:jc w:val="center"/>
        <w:rPr>
          <w:rFonts w:ascii="Times New Roman" w:hAnsi="Times New Roman" w:cs="Times New Roman"/>
          <w:sz w:val="24"/>
          <w:szCs w:val="24"/>
        </w:rPr>
      </w:pPr>
      <w:r w:rsidRPr="00E63780">
        <w:rPr>
          <w:rStyle w:val="a5"/>
          <w:rFonts w:ascii="Times New Roman" w:hAnsi="Times New Roman" w:cs="Times New Roman"/>
          <w:b/>
          <w:sz w:val="24"/>
          <w:szCs w:val="24"/>
        </w:rPr>
        <w:t xml:space="preserve">3.1. Співпраця </w:t>
      </w:r>
      <w:r w:rsidRPr="00E63780">
        <w:rPr>
          <w:rStyle w:val="a5"/>
          <w:rFonts w:ascii="Times New Roman" w:eastAsia="Calibri" w:hAnsi="Times New Roman" w:cs="Times New Roman"/>
          <w:b/>
          <w:bCs/>
          <w:sz w:val="24"/>
          <w:szCs w:val="24"/>
        </w:rPr>
        <w:t xml:space="preserve">з </w:t>
      </w:r>
      <w:r w:rsidRPr="00E63780">
        <w:rPr>
          <w:rStyle w:val="a5"/>
          <w:rFonts w:ascii="Times New Roman" w:hAnsi="Times New Roman" w:cs="Times New Roman"/>
          <w:b/>
          <w:sz w:val="24"/>
          <w:szCs w:val="24"/>
        </w:rPr>
        <w:t>Північною Екологічною Фінансовою Корпорацією (НЕФКО).</w:t>
      </w:r>
    </w:p>
    <w:p w14:paraId="01095EAC" w14:textId="6F315A99" w:rsidR="00E63780" w:rsidRPr="00E63780" w:rsidRDefault="00E63780" w:rsidP="00DA0F8B">
      <w:pPr>
        <w:pStyle w:val="a7"/>
        <w:spacing w:after="0" w:line="240" w:lineRule="auto"/>
        <w:ind w:firstLine="567"/>
        <w:jc w:val="both"/>
        <w:rPr>
          <w:rStyle w:val="a5"/>
          <w:rFonts w:ascii="Times New Roman" w:eastAsia="Times New Roman" w:hAnsi="Times New Roman" w:cs="Times New Roman"/>
          <w:color w:val="auto"/>
          <w:lang w:eastAsia="ar-SA" w:bidi="ar-SA"/>
        </w:rPr>
      </w:pPr>
      <w:r w:rsidRPr="00E63780">
        <w:rPr>
          <w:rStyle w:val="a5"/>
          <w:rFonts w:ascii="Times New Roman" w:eastAsia="Times New Roman" w:hAnsi="Times New Roman" w:cs="Times New Roman"/>
          <w:color w:val="auto"/>
        </w:rPr>
        <w:t xml:space="preserve">31 грудня 2019 року підписано кредитну угоду між Хмельницькою міською радою та </w:t>
      </w:r>
      <w:r w:rsidRPr="00E63780">
        <w:rPr>
          <w:rStyle w:val="a5"/>
          <w:rFonts w:ascii="Times New Roman" w:eastAsia="Tahoma" w:hAnsi="Times New Roman" w:cs="Times New Roman"/>
          <w:color w:val="auto"/>
        </w:rPr>
        <w:t xml:space="preserve">Північною Екологічною Фінансовою Корпорацією (НЕФКО) на фінансування </w:t>
      </w:r>
      <w:proofErr w:type="spellStart"/>
      <w:r w:rsidRPr="00E63780">
        <w:rPr>
          <w:rStyle w:val="a5"/>
          <w:rFonts w:ascii="Times New Roman" w:eastAsia="Tahoma" w:hAnsi="Times New Roman" w:cs="Times New Roman"/>
          <w:color w:val="auto"/>
        </w:rPr>
        <w:t>проєкту</w:t>
      </w:r>
      <w:proofErr w:type="spellEnd"/>
      <w:r w:rsidRPr="00E63780">
        <w:rPr>
          <w:rStyle w:val="a5"/>
          <w:rFonts w:ascii="Times New Roman" w:eastAsia="Tahoma" w:hAnsi="Times New Roman" w:cs="Times New Roman"/>
          <w:color w:val="auto"/>
        </w:rPr>
        <w:t xml:space="preserve"> </w:t>
      </w:r>
      <w:r w:rsidRPr="00E63780">
        <w:rPr>
          <w:rStyle w:val="a5"/>
          <w:rFonts w:ascii="Times New Roman" w:eastAsia="Times New Roman" w:hAnsi="Times New Roman" w:cs="Times New Roman"/>
          <w:color w:val="auto"/>
          <w:spacing w:val="-3"/>
        </w:rPr>
        <w:t>«</w:t>
      </w:r>
      <w:r w:rsidRPr="00E63780">
        <w:rPr>
          <w:rStyle w:val="a5"/>
          <w:rFonts w:ascii="Times New Roman" w:eastAsia="Tahoma" w:hAnsi="Times New Roman" w:cs="Times New Roman"/>
          <w:color w:val="auto"/>
        </w:rPr>
        <w:t>Підвищення енергоефективності систем водопостачання та водоочищення: Реконструкція каналізаційних насосних станцій №2, 7, 12 у місті Хмельницькому</w:t>
      </w:r>
      <w:r w:rsidRPr="00E63780">
        <w:rPr>
          <w:rStyle w:val="a5"/>
          <w:rFonts w:ascii="Times New Roman" w:eastAsia="Arial" w:hAnsi="Times New Roman" w:cs="Times New Roman"/>
          <w:color w:val="auto"/>
          <w:spacing w:val="-3"/>
        </w:rPr>
        <w:t>»</w:t>
      </w:r>
      <w:r w:rsidRPr="00E63780">
        <w:rPr>
          <w:rStyle w:val="a5"/>
          <w:rFonts w:ascii="Times New Roman" w:eastAsia="Tahoma" w:hAnsi="Times New Roman" w:cs="Times New Roman"/>
          <w:color w:val="auto"/>
        </w:rPr>
        <w:t xml:space="preserve">. Визначено наступні джерела фінансування: зовнішні запозичення (кредитні кошти НЕФКО) </w:t>
      </w:r>
      <w:r w:rsidR="00CE637E" w:rsidRPr="00E63780">
        <w:rPr>
          <w:rFonts w:ascii="Times New Roman" w:hAnsi="Times New Roman" w:cs="Times New Roman"/>
          <w:color w:val="auto"/>
        </w:rPr>
        <w:t>–</w:t>
      </w:r>
      <w:r w:rsidRPr="00E63780">
        <w:rPr>
          <w:rStyle w:val="a5"/>
          <w:rFonts w:ascii="Times New Roman" w:eastAsia="Tahoma" w:hAnsi="Times New Roman" w:cs="Times New Roman"/>
          <w:color w:val="auto"/>
        </w:rPr>
        <w:t xml:space="preserve"> 820 000 євро, співфінансування з бюджету міської територіальної громади </w:t>
      </w:r>
      <w:r w:rsidR="00CE637E" w:rsidRPr="00E63780">
        <w:rPr>
          <w:rFonts w:ascii="Times New Roman" w:hAnsi="Times New Roman" w:cs="Times New Roman"/>
          <w:color w:val="auto"/>
        </w:rPr>
        <w:t>–</w:t>
      </w:r>
      <w:r w:rsidRPr="00E63780">
        <w:rPr>
          <w:rStyle w:val="a5"/>
          <w:rFonts w:ascii="Times New Roman" w:eastAsia="Tahoma" w:hAnsi="Times New Roman" w:cs="Times New Roman"/>
          <w:color w:val="auto"/>
        </w:rPr>
        <w:t xml:space="preserve"> 120 000 євро, грантові кошти (NIP грант) </w:t>
      </w:r>
      <w:r w:rsidR="00CE637E" w:rsidRPr="00E63780">
        <w:rPr>
          <w:rFonts w:ascii="Times New Roman" w:hAnsi="Times New Roman" w:cs="Times New Roman"/>
          <w:color w:val="auto"/>
        </w:rPr>
        <w:t>–</w:t>
      </w:r>
      <w:r w:rsidRPr="00E63780">
        <w:rPr>
          <w:rStyle w:val="a5"/>
          <w:rFonts w:ascii="Times New Roman" w:eastAsia="Tahoma" w:hAnsi="Times New Roman" w:cs="Times New Roman"/>
          <w:color w:val="auto"/>
        </w:rPr>
        <w:t xml:space="preserve"> 160 000 євро.</w:t>
      </w:r>
    </w:p>
    <w:p w14:paraId="5F81977E" w14:textId="2A6CB4D9" w:rsidR="00E63780" w:rsidRPr="00E63780" w:rsidRDefault="00E63780" w:rsidP="00DA0F8B">
      <w:pPr>
        <w:pStyle w:val="aa"/>
        <w:widowControl/>
        <w:shd w:val="clear" w:color="auto" w:fill="FFFFFF"/>
        <w:spacing w:before="0" w:after="0" w:line="240" w:lineRule="auto"/>
        <w:ind w:firstLine="567"/>
        <w:jc w:val="both"/>
        <w:rPr>
          <w:rFonts w:ascii="Times New Roman" w:hAnsi="Times New Roman" w:cs="Times New Roman"/>
          <w:color w:val="auto"/>
          <w:lang w:eastAsia="ar-SA" w:bidi="ar-SA"/>
        </w:rPr>
      </w:pPr>
      <w:r w:rsidRPr="00E63780">
        <w:rPr>
          <w:rStyle w:val="a5"/>
          <w:rFonts w:ascii="Times New Roman" w:eastAsia="Times New Roman" w:hAnsi="Times New Roman" w:cs="Times New Roman"/>
          <w:color w:val="auto"/>
          <w:lang w:eastAsia="ar-SA" w:bidi="ar-SA"/>
        </w:rPr>
        <w:t>Об’єкти реконструкції з</w:t>
      </w:r>
      <w:r w:rsidRPr="00E63780">
        <w:rPr>
          <w:rStyle w:val="a5"/>
          <w:rFonts w:ascii="Times New Roman" w:hAnsi="Times New Roman" w:cs="Times New Roman"/>
          <w:color w:val="auto"/>
          <w:lang w:eastAsia="ar-SA" w:bidi="ar-SA"/>
        </w:rPr>
        <w:t xml:space="preserve">находяться на балансі МКП </w:t>
      </w:r>
      <w:r w:rsidRPr="00E63780">
        <w:rPr>
          <w:rStyle w:val="a5"/>
          <w:rFonts w:ascii="Times New Roman" w:eastAsia="Times New Roman" w:hAnsi="Times New Roman" w:cs="Times New Roman"/>
          <w:color w:val="auto"/>
          <w:spacing w:val="-3"/>
        </w:rPr>
        <w:t>«Хмельницькводоканал</w:t>
      </w:r>
      <w:r w:rsidRPr="00E63780">
        <w:rPr>
          <w:rStyle w:val="a5"/>
          <w:rFonts w:ascii="Times New Roman" w:eastAsia="Arial" w:hAnsi="Times New Roman" w:cs="Times New Roman"/>
          <w:color w:val="auto"/>
          <w:spacing w:val="-3"/>
        </w:rPr>
        <w:t xml:space="preserve">» та розташовані </w:t>
      </w:r>
      <w:r w:rsidRPr="00E63780">
        <w:rPr>
          <w:rStyle w:val="a5"/>
          <w:rFonts w:ascii="Times New Roman" w:hAnsi="Times New Roman" w:cs="Times New Roman"/>
          <w:color w:val="auto"/>
          <w:lang w:eastAsia="ar-SA" w:bidi="ar-SA"/>
        </w:rPr>
        <w:t>за наступними адресами:</w:t>
      </w:r>
    </w:p>
    <w:p w14:paraId="099DA0A8" w14:textId="32DA85B4" w:rsidR="00E63780" w:rsidRPr="00E63780" w:rsidRDefault="00E63780" w:rsidP="00DA0F8B">
      <w:pPr>
        <w:pStyle w:val="aa"/>
        <w:widowControl/>
        <w:shd w:val="clear" w:color="auto" w:fill="FFFFFF"/>
        <w:spacing w:before="0" w:after="0" w:line="240" w:lineRule="auto"/>
        <w:ind w:firstLine="567"/>
        <w:jc w:val="both"/>
        <w:rPr>
          <w:rFonts w:ascii="Times New Roman" w:hAnsi="Times New Roman" w:cs="Times New Roman"/>
          <w:color w:val="auto"/>
          <w:lang w:eastAsia="ar-SA" w:bidi="ar-SA"/>
        </w:rPr>
      </w:pPr>
      <w:r w:rsidRPr="00E63780">
        <w:rPr>
          <w:rFonts w:ascii="Times New Roman" w:hAnsi="Times New Roman" w:cs="Times New Roman"/>
          <w:color w:val="auto"/>
          <w:lang w:eastAsia="ar-SA" w:bidi="ar-SA"/>
        </w:rPr>
        <w:lastRenderedPageBreak/>
        <w:t xml:space="preserve">- КНС №2 - </w:t>
      </w:r>
      <w:proofErr w:type="spellStart"/>
      <w:r w:rsidRPr="00E63780">
        <w:rPr>
          <w:rFonts w:ascii="Times New Roman" w:hAnsi="Times New Roman" w:cs="Times New Roman"/>
          <w:color w:val="auto"/>
          <w:lang w:eastAsia="ar-SA" w:bidi="ar-SA"/>
        </w:rPr>
        <w:t>м.Хмельницький</w:t>
      </w:r>
      <w:proofErr w:type="spellEnd"/>
      <w:r w:rsidRPr="00E63780">
        <w:rPr>
          <w:rFonts w:ascii="Times New Roman" w:hAnsi="Times New Roman" w:cs="Times New Roman"/>
          <w:color w:val="auto"/>
          <w:lang w:eastAsia="ar-SA" w:bidi="ar-SA"/>
        </w:rPr>
        <w:t>, вул.Паркова,64;</w:t>
      </w:r>
    </w:p>
    <w:p w14:paraId="68B6903E" w14:textId="2ED8087B" w:rsidR="00CE637E" w:rsidRDefault="00E63780" w:rsidP="00DA0F8B">
      <w:pPr>
        <w:pStyle w:val="aa"/>
        <w:widowControl/>
        <w:shd w:val="clear" w:color="auto" w:fill="FFFFFF"/>
        <w:spacing w:before="0" w:after="0" w:line="240" w:lineRule="auto"/>
        <w:ind w:firstLine="567"/>
        <w:jc w:val="both"/>
        <w:rPr>
          <w:rStyle w:val="a5"/>
          <w:rFonts w:ascii="Times New Roman" w:hAnsi="Times New Roman" w:cs="Times New Roman"/>
          <w:color w:val="auto"/>
          <w:lang w:eastAsia="ar-SA" w:bidi="ar-SA"/>
        </w:rPr>
      </w:pPr>
      <w:r w:rsidRPr="00E63780">
        <w:rPr>
          <w:rFonts w:ascii="Times New Roman" w:hAnsi="Times New Roman" w:cs="Times New Roman"/>
          <w:color w:val="auto"/>
          <w:lang w:eastAsia="ar-SA" w:bidi="ar-SA"/>
        </w:rPr>
        <w:t xml:space="preserve">- КНС №7 - </w:t>
      </w:r>
      <w:proofErr w:type="spellStart"/>
      <w:r w:rsidRPr="00E63780">
        <w:rPr>
          <w:rFonts w:ascii="Times New Roman" w:hAnsi="Times New Roman" w:cs="Times New Roman"/>
          <w:color w:val="auto"/>
          <w:lang w:eastAsia="ar-SA" w:bidi="ar-SA"/>
        </w:rPr>
        <w:t>м.Хмельницький</w:t>
      </w:r>
      <w:proofErr w:type="spellEnd"/>
      <w:r w:rsidRPr="00E63780">
        <w:rPr>
          <w:rFonts w:ascii="Times New Roman" w:hAnsi="Times New Roman" w:cs="Times New Roman"/>
          <w:color w:val="auto"/>
          <w:lang w:eastAsia="ar-SA" w:bidi="ar-SA"/>
        </w:rPr>
        <w:t>, вул.Шевченко,66;</w:t>
      </w:r>
    </w:p>
    <w:p w14:paraId="2A327AD7" w14:textId="77777777" w:rsidR="00CE637E" w:rsidRPr="00CE637E" w:rsidRDefault="00E63780" w:rsidP="00DA0F8B">
      <w:pPr>
        <w:pStyle w:val="aa"/>
        <w:widowControl/>
        <w:shd w:val="clear" w:color="auto" w:fill="FFFFFF"/>
        <w:spacing w:before="0" w:after="0" w:line="240" w:lineRule="auto"/>
        <w:ind w:firstLine="567"/>
        <w:jc w:val="both"/>
        <w:rPr>
          <w:rStyle w:val="a5"/>
          <w:rFonts w:ascii="Times New Roman" w:hAnsi="Times New Roman" w:cs="Times New Roman"/>
          <w:color w:val="auto"/>
          <w:lang w:eastAsia="ar-SA" w:bidi="ar-SA"/>
        </w:rPr>
      </w:pPr>
      <w:r w:rsidRPr="00CE637E">
        <w:rPr>
          <w:rStyle w:val="a5"/>
          <w:rFonts w:ascii="Times New Roman" w:hAnsi="Times New Roman" w:cs="Times New Roman"/>
          <w:color w:val="auto"/>
          <w:lang w:eastAsia="ar-SA" w:bidi="ar-SA"/>
        </w:rPr>
        <w:t xml:space="preserve">- КНС №12 - </w:t>
      </w:r>
      <w:proofErr w:type="spellStart"/>
      <w:r w:rsidRPr="00CE637E">
        <w:rPr>
          <w:rStyle w:val="a5"/>
          <w:rFonts w:ascii="Times New Roman" w:hAnsi="Times New Roman" w:cs="Times New Roman"/>
          <w:color w:val="auto"/>
          <w:lang w:eastAsia="ar-SA" w:bidi="ar-SA"/>
        </w:rPr>
        <w:t>м.Хмельницький</w:t>
      </w:r>
      <w:proofErr w:type="spellEnd"/>
      <w:r w:rsidRPr="00CE637E">
        <w:rPr>
          <w:rStyle w:val="a5"/>
          <w:rFonts w:ascii="Times New Roman" w:hAnsi="Times New Roman" w:cs="Times New Roman"/>
          <w:color w:val="auto"/>
          <w:lang w:eastAsia="ar-SA" w:bidi="ar-SA"/>
        </w:rPr>
        <w:t xml:space="preserve">, </w:t>
      </w:r>
      <w:proofErr w:type="spellStart"/>
      <w:r w:rsidRPr="00CE637E">
        <w:rPr>
          <w:rStyle w:val="a5"/>
          <w:rFonts w:ascii="Times New Roman" w:hAnsi="Times New Roman" w:cs="Times New Roman"/>
          <w:color w:val="auto"/>
          <w:lang w:eastAsia="ar-SA" w:bidi="ar-SA"/>
        </w:rPr>
        <w:t>вул.</w:t>
      </w:r>
      <w:r w:rsidRPr="00CE637E">
        <w:rPr>
          <w:rStyle w:val="a5"/>
          <w:rFonts w:ascii="Times New Roman" w:eastAsia="Times New Roman" w:hAnsi="Times New Roman" w:cs="Times New Roman"/>
          <w:color w:val="auto"/>
          <w:spacing w:val="-3"/>
          <w:lang w:eastAsia="ru-RU" w:bidi="ru-RU"/>
        </w:rPr>
        <w:t>Старокостянтинівське</w:t>
      </w:r>
      <w:proofErr w:type="spellEnd"/>
      <w:r w:rsidRPr="00CE637E">
        <w:rPr>
          <w:rStyle w:val="a5"/>
          <w:rFonts w:ascii="Times New Roman" w:eastAsia="Times New Roman" w:hAnsi="Times New Roman" w:cs="Times New Roman"/>
          <w:color w:val="auto"/>
          <w:spacing w:val="-3"/>
          <w:lang w:eastAsia="ru-RU" w:bidi="ru-RU"/>
        </w:rPr>
        <w:t xml:space="preserve"> шосе,1/1К.</w:t>
      </w:r>
    </w:p>
    <w:p w14:paraId="5DDAF157" w14:textId="77777777" w:rsidR="00CE637E" w:rsidRPr="00CE637E" w:rsidRDefault="00E63780" w:rsidP="00DA0F8B">
      <w:pPr>
        <w:pStyle w:val="aa"/>
        <w:widowControl/>
        <w:shd w:val="clear" w:color="auto" w:fill="FFFFFF"/>
        <w:spacing w:before="0" w:after="0" w:line="240" w:lineRule="auto"/>
        <w:ind w:firstLine="567"/>
        <w:jc w:val="both"/>
        <w:rPr>
          <w:rFonts w:ascii="Times New Roman" w:hAnsi="Times New Roman" w:cs="Times New Roman"/>
          <w:color w:val="auto"/>
          <w:lang w:eastAsia="ar-SA" w:bidi="ar-SA"/>
        </w:rPr>
      </w:pPr>
      <w:r w:rsidRPr="00CE637E">
        <w:rPr>
          <w:rFonts w:ascii="Times New Roman" w:eastAsia="Times New Roman" w:hAnsi="Times New Roman" w:cs="Times New Roman"/>
        </w:rPr>
        <w:t xml:space="preserve">Робочими </w:t>
      </w:r>
      <w:proofErr w:type="spellStart"/>
      <w:r w:rsidRPr="00CE637E">
        <w:rPr>
          <w:rFonts w:ascii="Times New Roman" w:eastAsia="Times New Roman" w:hAnsi="Times New Roman" w:cs="Times New Roman"/>
        </w:rPr>
        <w:t>проєктами</w:t>
      </w:r>
      <w:proofErr w:type="spellEnd"/>
      <w:r w:rsidRPr="00CE637E">
        <w:rPr>
          <w:rFonts w:ascii="Times New Roman" w:eastAsia="Times New Roman" w:hAnsi="Times New Roman" w:cs="Times New Roman"/>
        </w:rPr>
        <w:t xml:space="preserve">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показниками.</w:t>
      </w:r>
    </w:p>
    <w:p w14:paraId="2C821A58" w14:textId="606355AE" w:rsidR="00E63780" w:rsidRPr="00CE637E" w:rsidRDefault="00E63780" w:rsidP="00DA0F8B">
      <w:pPr>
        <w:pStyle w:val="aa"/>
        <w:widowControl/>
        <w:shd w:val="clear" w:color="auto" w:fill="FFFFFF"/>
        <w:spacing w:before="0" w:after="0" w:line="240" w:lineRule="auto"/>
        <w:ind w:firstLine="567"/>
        <w:jc w:val="both"/>
        <w:rPr>
          <w:rStyle w:val="a5"/>
          <w:rFonts w:ascii="Times New Roman" w:hAnsi="Times New Roman" w:cs="Times New Roman"/>
          <w:color w:val="auto"/>
          <w:lang w:eastAsia="ar-SA" w:bidi="ar-SA"/>
        </w:rPr>
      </w:pPr>
      <w:r w:rsidRPr="00CE637E">
        <w:rPr>
          <w:rStyle w:val="a5"/>
          <w:rFonts w:ascii="Times New Roman" w:eastAsia="Times New Roman" w:hAnsi="Times New Roman" w:cs="Times New Roman"/>
          <w:color w:val="auto"/>
          <w:spacing w:val="-3"/>
        </w:rPr>
        <w:t xml:space="preserve">Від НЕФКО на виконання робіт з реконструкції КНС в 2021 році отримано кредитні транші на рахунок міста в сумі 480 000 євро </w:t>
      </w:r>
      <w:r w:rsidRPr="00CE637E">
        <w:rPr>
          <w:rStyle w:val="a6"/>
          <w:rFonts w:ascii="Times New Roman" w:eastAsia="Tahoma" w:hAnsi="Times New Roman" w:cs="Times New Roman"/>
          <w:b w:val="0"/>
          <w:bCs w:val="0"/>
          <w:iCs/>
          <w:color w:val="auto"/>
          <w:spacing w:val="-3"/>
        </w:rPr>
        <w:t xml:space="preserve">(що за </w:t>
      </w:r>
      <w:r w:rsidRPr="00CE637E">
        <w:rPr>
          <w:rStyle w:val="a6"/>
          <w:rFonts w:ascii="Times New Roman" w:eastAsia="Times New Roman" w:hAnsi="Times New Roman" w:cs="Times New Roman"/>
          <w:b w:val="0"/>
          <w:bCs w:val="0"/>
          <w:iCs/>
          <w:color w:val="auto"/>
          <w:spacing w:val="-3"/>
        </w:rPr>
        <w:t>обмінним курсом АБ «</w:t>
      </w:r>
      <w:proofErr w:type="spellStart"/>
      <w:r w:rsidRPr="00CE637E">
        <w:rPr>
          <w:rStyle w:val="a6"/>
          <w:rFonts w:ascii="Times New Roman" w:eastAsia="Times New Roman" w:hAnsi="Times New Roman" w:cs="Times New Roman"/>
          <w:b w:val="0"/>
          <w:bCs w:val="0"/>
          <w:iCs/>
          <w:color w:val="auto"/>
          <w:spacing w:val="-3"/>
        </w:rPr>
        <w:t>Укргазбанк</w:t>
      </w:r>
      <w:proofErr w:type="spellEnd"/>
      <w:r w:rsidRPr="00CE637E">
        <w:rPr>
          <w:rStyle w:val="a6"/>
          <w:rFonts w:ascii="Times New Roman" w:eastAsia="Times New Roman" w:hAnsi="Times New Roman" w:cs="Times New Roman"/>
          <w:b w:val="0"/>
          <w:bCs w:val="0"/>
          <w:iCs/>
          <w:color w:val="auto"/>
          <w:spacing w:val="-3"/>
        </w:rPr>
        <w:t xml:space="preserve">», за винятком комісії банку, становить </w:t>
      </w:r>
      <w:r w:rsidRPr="00CE637E">
        <w:rPr>
          <w:rStyle w:val="a6"/>
          <w:rFonts w:ascii="Times New Roman" w:eastAsia="Times New Roman" w:hAnsi="Times New Roman" w:cs="Times New Roman"/>
          <w:b w:val="0"/>
          <w:bCs w:val="0"/>
          <w:iCs/>
          <w:color w:val="auto"/>
        </w:rPr>
        <w:t>15 119 542,80 грн</w:t>
      </w:r>
      <w:r w:rsidRPr="00CE637E">
        <w:rPr>
          <w:rStyle w:val="a6"/>
          <w:rFonts w:ascii="Times New Roman" w:eastAsia="Times New Roman" w:hAnsi="Times New Roman" w:cs="Times New Roman"/>
          <w:b w:val="0"/>
          <w:bCs w:val="0"/>
          <w:iCs/>
          <w:color w:val="auto"/>
          <w:spacing w:val="-3"/>
        </w:rPr>
        <w:t>)</w:t>
      </w:r>
      <w:r w:rsidRPr="00CE637E">
        <w:rPr>
          <w:rStyle w:val="a6"/>
          <w:rFonts w:ascii="Times New Roman" w:eastAsia="Times New Roman" w:hAnsi="Times New Roman" w:cs="Times New Roman"/>
          <w:b w:val="0"/>
          <w:bCs w:val="0"/>
          <w:iCs/>
          <w:color w:val="auto"/>
        </w:rPr>
        <w:t>.</w:t>
      </w:r>
    </w:p>
    <w:p w14:paraId="16396D46" w14:textId="77777777" w:rsidR="00E63780" w:rsidRPr="00E63780" w:rsidRDefault="00E63780" w:rsidP="00DA0F8B">
      <w:pPr>
        <w:widowControl w:val="0"/>
        <w:autoSpaceDE w:val="0"/>
        <w:autoSpaceDN/>
        <w:ind w:firstLine="567"/>
        <w:jc w:val="both"/>
        <w:rPr>
          <w:rStyle w:val="a5"/>
          <w:rFonts w:ascii="Times New Roman" w:eastAsia="Times New Roman" w:hAnsi="Times New Roman" w:cs="Times New Roman"/>
        </w:rPr>
      </w:pPr>
      <w:r w:rsidRPr="00E63780">
        <w:rPr>
          <w:rStyle w:val="a5"/>
          <w:rFonts w:ascii="Times New Roman" w:eastAsia="Times New Roman" w:hAnsi="Times New Roman" w:cs="Times New Roman"/>
        </w:rPr>
        <w:t xml:space="preserve">Станом на сьогодні по </w:t>
      </w:r>
      <w:proofErr w:type="spellStart"/>
      <w:r w:rsidRPr="00E63780">
        <w:rPr>
          <w:rStyle w:val="a5"/>
          <w:rFonts w:ascii="Times New Roman" w:eastAsia="Times New Roman" w:hAnsi="Times New Roman" w:cs="Times New Roman"/>
        </w:rPr>
        <w:t>проєкту</w:t>
      </w:r>
      <w:proofErr w:type="spellEnd"/>
      <w:r w:rsidRPr="00E63780">
        <w:rPr>
          <w:rStyle w:val="a5"/>
          <w:rFonts w:ascii="Times New Roman" w:eastAsia="Times New Roman" w:hAnsi="Times New Roman" w:cs="Times New Roman"/>
        </w:rPr>
        <w:t xml:space="preserve"> виконано 95% робіт, які підтверджені актами форми КБ-2в та накладними.</w:t>
      </w:r>
    </w:p>
    <w:p w14:paraId="3421DEF6" w14:textId="593B3380" w:rsidR="00E63780" w:rsidRPr="00E63780" w:rsidRDefault="00E63780" w:rsidP="00DA0F8B">
      <w:pPr>
        <w:widowControl w:val="0"/>
        <w:autoSpaceDE w:val="0"/>
        <w:autoSpaceDN/>
        <w:ind w:firstLine="567"/>
        <w:jc w:val="both"/>
        <w:rPr>
          <w:rStyle w:val="a5"/>
          <w:rFonts w:ascii="Times New Roman" w:eastAsia="Times New Roman" w:hAnsi="Times New Roman" w:cs="Times New Roman"/>
        </w:rPr>
      </w:pPr>
      <w:r w:rsidRPr="00E63780">
        <w:rPr>
          <w:rStyle w:val="a5"/>
          <w:rFonts w:ascii="Times New Roman" w:eastAsia="Times New Roman" w:hAnsi="Times New Roman" w:cs="Times New Roman"/>
        </w:rPr>
        <w:t>Загальна сума освоєних коштів за 2021</w:t>
      </w:r>
      <w:r w:rsidR="00634BA4">
        <w:rPr>
          <w:rStyle w:val="a5"/>
          <w:rFonts w:ascii="Times New Roman" w:eastAsia="Times New Roman" w:hAnsi="Times New Roman" w:cs="Times New Roman"/>
        </w:rPr>
        <w:t>-</w:t>
      </w:r>
      <w:r w:rsidRPr="00E63780">
        <w:rPr>
          <w:rStyle w:val="a5"/>
          <w:rFonts w:ascii="Times New Roman" w:eastAsia="Times New Roman" w:hAnsi="Times New Roman" w:cs="Times New Roman"/>
        </w:rPr>
        <w:t xml:space="preserve">2022 роки склала </w:t>
      </w:r>
      <w:r w:rsidRPr="00E63780">
        <w:rPr>
          <w:rStyle w:val="a5"/>
          <w:rFonts w:ascii="Times New Roman" w:eastAsia="Tahoma" w:hAnsi="Times New Roman" w:cs="Times New Roman"/>
          <w:spacing w:val="-3"/>
          <w:shd w:val="clear" w:color="auto" w:fill="FFFFFF"/>
        </w:rPr>
        <w:t>17 580 407,65</w:t>
      </w:r>
      <w:r w:rsidRPr="00E63780">
        <w:rPr>
          <w:rStyle w:val="a5"/>
          <w:rFonts w:ascii="Times New Roman" w:eastAsia="Times New Roman" w:hAnsi="Times New Roman" w:cs="Times New Roman"/>
        </w:rPr>
        <w:t xml:space="preserve"> грн, у тому числі:</w:t>
      </w:r>
    </w:p>
    <w:p w14:paraId="1273569E" w14:textId="322C720E" w:rsidR="00E63780" w:rsidRPr="00E63780" w:rsidRDefault="00E63780" w:rsidP="00DA0F8B">
      <w:pPr>
        <w:widowControl w:val="0"/>
        <w:autoSpaceDE w:val="0"/>
        <w:autoSpaceDN/>
        <w:ind w:firstLine="567"/>
        <w:jc w:val="both"/>
        <w:rPr>
          <w:rFonts w:ascii="Times New Roman" w:eastAsia="Arial" w:hAnsi="Times New Roman" w:cs="Times New Roman"/>
          <w:spacing w:val="-3"/>
          <w:shd w:val="clear" w:color="auto" w:fill="FFFFFF"/>
        </w:rPr>
      </w:pPr>
      <w:r w:rsidRPr="00E63780">
        <w:rPr>
          <w:rStyle w:val="a5"/>
          <w:rFonts w:ascii="Times New Roman" w:eastAsia="Times New Roman" w:hAnsi="Times New Roman" w:cs="Times New Roman"/>
        </w:rPr>
        <w:t xml:space="preserve">- виконання підрядних будівельно-монтажних робіт: </w:t>
      </w:r>
      <w:r w:rsidRPr="00E63780">
        <w:rPr>
          <w:rStyle w:val="a5"/>
          <w:rFonts w:ascii="Times New Roman" w:eastAsia="Tahoma" w:hAnsi="Times New Roman" w:cs="Times New Roman"/>
          <w:spacing w:val="-3"/>
          <w:shd w:val="clear" w:color="auto" w:fill="FFFFFF"/>
        </w:rPr>
        <w:t>17 468 313,15</w:t>
      </w:r>
      <w:r w:rsidRPr="00E63780">
        <w:rPr>
          <w:rStyle w:val="a5"/>
          <w:rFonts w:ascii="Times New Roman" w:eastAsia="Tahoma" w:hAnsi="Times New Roman" w:cs="Times New Roman"/>
        </w:rPr>
        <w:t xml:space="preserve"> грн</w:t>
      </w:r>
      <w:r w:rsidRPr="00E63780">
        <w:rPr>
          <w:rStyle w:val="a5"/>
          <w:rFonts w:ascii="Times New Roman" w:eastAsia="Times New Roman" w:hAnsi="Times New Roman" w:cs="Times New Roman"/>
        </w:rPr>
        <w:t xml:space="preserve">, з них за рахунок </w:t>
      </w:r>
      <w:r w:rsidRPr="00E63780">
        <w:rPr>
          <w:rStyle w:val="a5"/>
          <w:rFonts w:ascii="Times New Roman" w:eastAsia="Arial" w:hAnsi="Times New Roman" w:cs="Times New Roman"/>
          <w:spacing w:val="-3"/>
          <w:shd w:val="clear" w:color="auto" w:fill="FFFFFF"/>
        </w:rPr>
        <w:t xml:space="preserve">кредитних коштів НЕФКО </w:t>
      </w:r>
      <w:r w:rsidR="00634BA4" w:rsidRPr="00E63780">
        <w:rPr>
          <w:rFonts w:ascii="Times New Roman" w:hAnsi="Times New Roman" w:cs="Times New Roman"/>
        </w:rPr>
        <w:t>–</w:t>
      </w:r>
      <w:r w:rsidRPr="00E63780">
        <w:rPr>
          <w:rStyle w:val="a5"/>
          <w:rFonts w:ascii="Times New Roman" w:eastAsia="Arial" w:hAnsi="Times New Roman" w:cs="Times New Roman"/>
          <w:spacing w:val="-3"/>
          <w:shd w:val="clear" w:color="auto" w:fill="FFFFFF"/>
        </w:rPr>
        <w:t xml:space="preserve"> </w:t>
      </w:r>
      <w:r w:rsidRPr="00E63780">
        <w:rPr>
          <w:rStyle w:val="a5"/>
          <w:rFonts w:ascii="Times New Roman" w:eastAsia="Tahoma" w:hAnsi="Times New Roman" w:cs="Times New Roman"/>
          <w:spacing w:val="-3"/>
          <w:shd w:val="clear" w:color="auto" w:fill="FFFFFF"/>
        </w:rPr>
        <w:t>15 119 542,80</w:t>
      </w:r>
      <w:r w:rsidRPr="00E63780">
        <w:rPr>
          <w:rStyle w:val="a5"/>
          <w:rFonts w:ascii="Times New Roman" w:eastAsia="Arial" w:hAnsi="Times New Roman" w:cs="Times New Roman"/>
          <w:spacing w:val="-3"/>
          <w:shd w:val="clear" w:color="auto" w:fill="FFFFFF"/>
        </w:rPr>
        <w:t xml:space="preserve"> грн та </w:t>
      </w:r>
      <w:r w:rsidRPr="00E63780">
        <w:rPr>
          <w:rStyle w:val="a5"/>
          <w:rFonts w:ascii="Times New Roman" w:eastAsia="Times New Roman" w:hAnsi="Times New Roman" w:cs="Times New Roman"/>
          <w:spacing w:val="-3"/>
          <w:shd w:val="clear" w:color="auto" w:fill="FFFFFF"/>
        </w:rPr>
        <w:t>за рахунок</w:t>
      </w:r>
      <w:r w:rsidRPr="00E63780">
        <w:rPr>
          <w:rStyle w:val="a5"/>
          <w:rFonts w:ascii="Times New Roman" w:eastAsia="Arial" w:hAnsi="Times New Roman" w:cs="Times New Roman"/>
          <w:spacing w:val="-3"/>
          <w:shd w:val="clear" w:color="auto" w:fill="FFFFFF"/>
        </w:rPr>
        <w:t xml:space="preserve"> коштів співфінансування бюджету міської територіальної громади </w:t>
      </w:r>
      <w:r w:rsidR="00634BA4" w:rsidRPr="00E63780">
        <w:rPr>
          <w:rFonts w:ascii="Times New Roman" w:hAnsi="Times New Roman" w:cs="Times New Roman"/>
        </w:rPr>
        <w:t>–</w:t>
      </w:r>
      <w:r w:rsidRPr="00E63780">
        <w:rPr>
          <w:rStyle w:val="a5"/>
          <w:rFonts w:ascii="Times New Roman" w:eastAsia="Arial" w:hAnsi="Times New Roman" w:cs="Times New Roman"/>
          <w:spacing w:val="-3"/>
          <w:shd w:val="clear" w:color="auto" w:fill="FFFFFF"/>
        </w:rPr>
        <w:t xml:space="preserve"> </w:t>
      </w:r>
      <w:r w:rsidRPr="00E63780">
        <w:rPr>
          <w:rStyle w:val="a5"/>
          <w:rFonts w:ascii="Times New Roman" w:eastAsia="Tahoma" w:hAnsi="Times New Roman" w:cs="Times New Roman"/>
          <w:spacing w:val="-3"/>
          <w:shd w:val="clear" w:color="auto" w:fill="FFFFFF"/>
        </w:rPr>
        <w:t>2 348 770</w:t>
      </w:r>
      <w:r w:rsidRPr="00E63780">
        <w:rPr>
          <w:rStyle w:val="a5"/>
          <w:rFonts w:ascii="Times New Roman" w:eastAsia="Arial" w:hAnsi="Times New Roman" w:cs="Times New Roman"/>
          <w:spacing w:val="-3"/>
          <w:shd w:val="clear" w:color="auto" w:fill="FFFFFF"/>
        </w:rPr>
        <w:t>,35 грн;</w:t>
      </w:r>
    </w:p>
    <w:p w14:paraId="6DCE974E" w14:textId="39844F5E" w:rsidR="00E63780" w:rsidRPr="00E63780" w:rsidRDefault="00E63780" w:rsidP="00DA0F8B">
      <w:pPr>
        <w:widowControl w:val="0"/>
        <w:autoSpaceDE w:val="0"/>
        <w:autoSpaceDN/>
        <w:ind w:firstLine="567"/>
        <w:jc w:val="both"/>
        <w:rPr>
          <w:rFonts w:ascii="Times New Roman" w:eastAsia="Arial" w:hAnsi="Times New Roman" w:cs="Times New Roman"/>
          <w:spacing w:val="-3"/>
          <w:shd w:val="clear" w:color="auto" w:fill="FFFFFF"/>
        </w:rPr>
      </w:pPr>
      <w:r w:rsidRPr="00E63780">
        <w:rPr>
          <w:rFonts w:ascii="Times New Roman" w:eastAsia="Arial" w:hAnsi="Times New Roman" w:cs="Times New Roman"/>
          <w:spacing w:val="-3"/>
          <w:shd w:val="clear" w:color="auto" w:fill="FFFFFF"/>
        </w:rPr>
        <w:t xml:space="preserve">- сума виконаного та профінансованого коштами співфінансування бюджету міської територіальної громади технічного нагляду </w:t>
      </w:r>
      <w:r w:rsidR="00634BA4" w:rsidRPr="00E63780">
        <w:rPr>
          <w:rFonts w:ascii="Times New Roman" w:hAnsi="Times New Roman" w:cs="Times New Roman"/>
        </w:rPr>
        <w:t>–</w:t>
      </w:r>
      <w:r w:rsidRPr="00E63780">
        <w:rPr>
          <w:rFonts w:ascii="Times New Roman" w:eastAsia="Arial" w:hAnsi="Times New Roman" w:cs="Times New Roman"/>
          <w:spacing w:val="-3"/>
          <w:shd w:val="clear" w:color="auto" w:fill="FFFFFF"/>
        </w:rPr>
        <w:t xml:space="preserve"> 41 674,50 грн;</w:t>
      </w:r>
    </w:p>
    <w:p w14:paraId="1D2C2E95" w14:textId="00C9E3BB" w:rsidR="00634BA4" w:rsidRDefault="00E63780" w:rsidP="00DA0F8B">
      <w:pPr>
        <w:widowControl w:val="0"/>
        <w:autoSpaceDE w:val="0"/>
        <w:autoSpaceDN/>
        <w:ind w:firstLine="567"/>
        <w:jc w:val="both"/>
        <w:rPr>
          <w:rStyle w:val="a6"/>
          <w:rFonts w:ascii="Times New Roman" w:eastAsia="Arial" w:hAnsi="Times New Roman" w:cs="Times New Roman"/>
          <w:spacing w:val="-3"/>
          <w:shd w:val="clear" w:color="auto" w:fill="FFFFFF"/>
        </w:rPr>
      </w:pPr>
      <w:r w:rsidRPr="00E63780">
        <w:rPr>
          <w:rFonts w:ascii="Times New Roman" w:eastAsia="Arial" w:hAnsi="Times New Roman" w:cs="Times New Roman"/>
          <w:spacing w:val="-3"/>
          <w:shd w:val="clear" w:color="auto" w:fill="FFFFFF"/>
        </w:rPr>
        <w:t xml:space="preserve">- сума виконаного та профінансованого коштами співфінансування бюджету міської територіальної громади авторського нагляду </w:t>
      </w:r>
      <w:r w:rsidR="00634BA4" w:rsidRPr="00E63780">
        <w:rPr>
          <w:rFonts w:ascii="Times New Roman" w:hAnsi="Times New Roman" w:cs="Times New Roman"/>
        </w:rPr>
        <w:t>–</w:t>
      </w:r>
      <w:r w:rsidRPr="00E63780">
        <w:rPr>
          <w:rFonts w:ascii="Times New Roman" w:eastAsia="Arial" w:hAnsi="Times New Roman" w:cs="Times New Roman"/>
          <w:spacing w:val="-3"/>
          <w:shd w:val="clear" w:color="auto" w:fill="FFFFFF"/>
        </w:rPr>
        <w:t xml:space="preserve"> 70 420,00 грн.</w:t>
      </w:r>
    </w:p>
    <w:p w14:paraId="6B92C640" w14:textId="77777777" w:rsidR="00634BA4" w:rsidRPr="00634BA4" w:rsidRDefault="00E63780" w:rsidP="00DA0F8B">
      <w:pPr>
        <w:widowControl w:val="0"/>
        <w:autoSpaceDE w:val="0"/>
        <w:autoSpaceDN/>
        <w:ind w:firstLine="567"/>
        <w:jc w:val="both"/>
        <w:rPr>
          <w:rStyle w:val="a6"/>
          <w:rFonts w:ascii="Times New Roman" w:eastAsia="Arial" w:hAnsi="Times New Roman" w:cs="Times New Roman"/>
          <w:b w:val="0"/>
          <w:bCs w:val="0"/>
          <w:spacing w:val="-3"/>
          <w:shd w:val="clear" w:color="auto" w:fill="FFFFFF"/>
        </w:rPr>
      </w:pPr>
      <w:r w:rsidRPr="00634BA4">
        <w:rPr>
          <w:rStyle w:val="a6"/>
          <w:rFonts w:ascii="Times New Roman" w:eastAsia="Arial" w:hAnsi="Times New Roman" w:cs="Times New Roman"/>
          <w:b w:val="0"/>
          <w:bCs w:val="0"/>
          <w:spacing w:val="-3"/>
          <w:shd w:val="clear" w:color="auto" w:fill="FFFFFF"/>
        </w:rPr>
        <w:t xml:space="preserve">Також в 2021 році здійснена поставка обладнання (насосні агрегати) на КНС, які були профінансовані </w:t>
      </w:r>
      <w:r w:rsidRPr="00634BA4">
        <w:rPr>
          <w:rStyle w:val="a6"/>
          <w:rFonts w:ascii="Times New Roman" w:hAnsi="Times New Roman" w:cs="Times New Roman"/>
          <w:b w:val="0"/>
          <w:bCs w:val="0"/>
          <w:spacing w:val="-3"/>
          <w:shd w:val="clear" w:color="auto" w:fill="FFFFFF"/>
        </w:rPr>
        <w:t xml:space="preserve">грантовими коштами NIP </w:t>
      </w:r>
      <w:proofErr w:type="spellStart"/>
      <w:r w:rsidRPr="00634BA4">
        <w:rPr>
          <w:rStyle w:val="a6"/>
          <w:rFonts w:ascii="Times New Roman" w:hAnsi="Times New Roman" w:cs="Times New Roman"/>
          <w:b w:val="0"/>
          <w:bCs w:val="0"/>
          <w:spacing w:val="-3"/>
          <w:shd w:val="clear" w:color="auto" w:fill="FFFFFF"/>
        </w:rPr>
        <w:t>Grant</w:t>
      </w:r>
      <w:proofErr w:type="spellEnd"/>
      <w:r w:rsidRPr="00634BA4">
        <w:rPr>
          <w:rStyle w:val="a6"/>
          <w:rFonts w:ascii="Times New Roman" w:eastAsia="Arial" w:hAnsi="Times New Roman" w:cs="Times New Roman"/>
          <w:b w:val="0"/>
          <w:bCs w:val="0"/>
          <w:spacing w:val="-3"/>
          <w:shd w:val="clear" w:color="auto" w:fill="FFFFFF"/>
        </w:rPr>
        <w:t xml:space="preserve"> НЕФКО безпосередньо на рахунок підрядника в сумі 122 958,00 євро (4 094 722,74 грн) без ПДВ.</w:t>
      </w:r>
    </w:p>
    <w:p w14:paraId="496407DF" w14:textId="77777777" w:rsidR="00634BA4" w:rsidRPr="00634BA4" w:rsidRDefault="00E63780" w:rsidP="00DA0F8B">
      <w:pPr>
        <w:widowControl w:val="0"/>
        <w:autoSpaceDE w:val="0"/>
        <w:autoSpaceDN/>
        <w:ind w:firstLine="567"/>
        <w:jc w:val="both"/>
        <w:rPr>
          <w:rStyle w:val="a6"/>
          <w:rFonts w:ascii="Times New Roman" w:eastAsia="Arial" w:hAnsi="Times New Roman" w:cs="Times New Roman"/>
          <w:b w:val="0"/>
          <w:bCs w:val="0"/>
          <w:spacing w:val="-3"/>
          <w:shd w:val="clear" w:color="auto" w:fill="FFFFFF"/>
        </w:rPr>
      </w:pPr>
      <w:r w:rsidRPr="00634BA4">
        <w:rPr>
          <w:rStyle w:val="a6"/>
          <w:rFonts w:ascii="Times New Roman" w:eastAsia="Times New Roman" w:hAnsi="Times New Roman" w:cs="Times New Roman"/>
          <w:b w:val="0"/>
          <w:bCs w:val="0"/>
          <w:lang w:eastAsia="ar-SA" w:bidi="ar-SA"/>
        </w:rPr>
        <w:t xml:space="preserve">Завершення робіт по </w:t>
      </w:r>
      <w:proofErr w:type="spellStart"/>
      <w:r w:rsidRPr="00634BA4">
        <w:rPr>
          <w:rStyle w:val="a6"/>
          <w:rFonts w:ascii="Times New Roman" w:eastAsia="Times New Roman" w:hAnsi="Times New Roman" w:cs="Times New Roman"/>
          <w:b w:val="0"/>
          <w:bCs w:val="0"/>
          <w:lang w:eastAsia="ar-SA" w:bidi="ar-SA"/>
        </w:rPr>
        <w:t>проєкту</w:t>
      </w:r>
      <w:proofErr w:type="spellEnd"/>
      <w:r w:rsidRPr="00634BA4">
        <w:rPr>
          <w:rStyle w:val="a6"/>
          <w:rFonts w:ascii="Times New Roman" w:eastAsia="Times New Roman" w:hAnsi="Times New Roman" w:cs="Times New Roman"/>
          <w:b w:val="0"/>
          <w:bCs w:val="0"/>
          <w:lang w:eastAsia="ar-SA" w:bidi="ar-SA"/>
        </w:rPr>
        <w:t xml:space="preserve"> планується до 31 березня 2023</w:t>
      </w:r>
      <w:r w:rsidRPr="00634BA4">
        <w:rPr>
          <w:rStyle w:val="a6"/>
          <w:rFonts w:ascii="Times New Roman" w:eastAsia="Times New Roman" w:hAnsi="Times New Roman" w:cs="Times New Roman"/>
          <w:b w:val="0"/>
          <w:bCs w:val="0"/>
        </w:rPr>
        <w:t xml:space="preserve"> року, на що передбачено 928,39 тис. грн.</w:t>
      </w:r>
    </w:p>
    <w:p w14:paraId="2CEC0E54" w14:textId="5260CE8B" w:rsidR="00634BA4" w:rsidRPr="00634BA4" w:rsidRDefault="00E63780" w:rsidP="00DA0F8B">
      <w:pPr>
        <w:widowControl w:val="0"/>
        <w:autoSpaceDE w:val="0"/>
        <w:autoSpaceDN/>
        <w:ind w:firstLine="567"/>
        <w:jc w:val="both"/>
        <w:rPr>
          <w:rStyle w:val="a6"/>
          <w:rFonts w:ascii="Times New Roman" w:eastAsia="Arial" w:hAnsi="Times New Roman" w:cs="Times New Roman"/>
          <w:b w:val="0"/>
          <w:bCs w:val="0"/>
          <w:spacing w:val="-3"/>
          <w:shd w:val="clear" w:color="auto" w:fill="FFFFFF"/>
        </w:rPr>
      </w:pPr>
      <w:r w:rsidRPr="00634BA4">
        <w:rPr>
          <w:rStyle w:val="a6"/>
          <w:rFonts w:ascii="Times New Roman" w:eastAsia="Times New Roman" w:hAnsi="Times New Roman" w:cs="Times New Roman"/>
          <w:b w:val="0"/>
          <w:bCs w:val="0"/>
        </w:rPr>
        <w:t xml:space="preserve">У подальшому, в 2023 році, передбачено додаткові об`єми робіт за рахунок фінансування інвестиційними коштами НЕФКО (кредитні кошти НЕФКО і грантові кошти NIP) та співфінансування з </w:t>
      </w:r>
      <w:r w:rsidRPr="00634BA4">
        <w:rPr>
          <w:rStyle w:val="a6"/>
          <w:rFonts w:ascii="Times New Roman" w:eastAsia="Arial" w:hAnsi="Times New Roman" w:cs="Times New Roman"/>
          <w:b w:val="0"/>
          <w:bCs w:val="0"/>
          <w:spacing w:val="-3"/>
        </w:rPr>
        <w:t xml:space="preserve">бюджету міської територіальної громади </w:t>
      </w:r>
      <w:r w:rsidRPr="00634BA4">
        <w:rPr>
          <w:rStyle w:val="a6"/>
          <w:rFonts w:ascii="Times New Roman" w:eastAsia="Times New Roman" w:hAnsi="Times New Roman" w:cs="Times New Roman"/>
          <w:b w:val="0"/>
          <w:bCs w:val="0"/>
        </w:rPr>
        <w:t xml:space="preserve">(при проведенні тендерних торгів була економія коштів передбачених на реалізацію </w:t>
      </w:r>
      <w:proofErr w:type="spellStart"/>
      <w:r w:rsidRPr="00634BA4">
        <w:rPr>
          <w:rStyle w:val="a6"/>
          <w:rFonts w:ascii="Times New Roman" w:eastAsia="Times New Roman" w:hAnsi="Times New Roman" w:cs="Times New Roman"/>
          <w:b w:val="0"/>
          <w:bCs w:val="0"/>
        </w:rPr>
        <w:t>проєкту</w:t>
      </w:r>
      <w:proofErr w:type="spellEnd"/>
      <w:r w:rsidRPr="00634BA4">
        <w:rPr>
          <w:rStyle w:val="a6"/>
          <w:rFonts w:ascii="Times New Roman" w:eastAsia="Times New Roman" w:hAnsi="Times New Roman" w:cs="Times New Roman"/>
          <w:b w:val="0"/>
          <w:bCs w:val="0"/>
        </w:rPr>
        <w:t xml:space="preserve"> у сумах: </w:t>
      </w:r>
      <w:r w:rsidRPr="00634BA4">
        <w:rPr>
          <w:rStyle w:val="a6"/>
          <w:rFonts w:ascii="Times New Roman" w:hAnsi="Times New Roman" w:cs="Times New Roman"/>
          <w:b w:val="0"/>
          <w:bCs w:val="0"/>
        </w:rPr>
        <w:t>330</w:t>
      </w:r>
      <w:r w:rsidR="00AE2A85">
        <w:rPr>
          <w:rStyle w:val="a6"/>
          <w:rFonts w:ascii="Times New Roman" w:hAnsi="Times New Roman" w:cs="Times New Roman"/>
          <w:b w:val="0"/>
          <w:bCs w:val="0"/>
        </w:rPr>
        <w:t xml:space="preserve"> </w:t>
      </w:r>
      <w:r w:rsidRPr="00634BA4">
        <w:rPr>
          <w:rStyle w:val="a6"/>
          <w:rFonts w:ascii="Times New Roman" w:hAnsi="Times New Roman" w:cs="Times New Roman"/>
          <w:b w:val="0"/>
          <w:bCs w:val="0"/>
        </w:rPr>
        <w:t xml:space="preserve">тис. </w:t>
      </w:r>
      <w:r w:rsidRPr="00634BA4">
        <w:rPr>
          <w:rStyle w:val="a6"/>
          <w:rFonts w:ascii="Times New Roman" w:eastAsia="Times New Roman" w:hAnsi="Times New Roman" w:cs="Times New Roman"/>
          <w:b w:val="0"/>
          <w:bCs w:val="0"/>
        </w:rPr>
        <w:t>євро</w:t>
      </w:r>
      <w:r w:rsidRPr="00634BA4">
        <w:rPr>
          <w:rStyle w:val="a6"/>
          <w:rFonts w:ascii="Times New Roman" w:hAnsi="Times New Roman" w:cs="Times New Roman"/>
          <w:b w:val="0"/>
          <w:bCs w:val="0"/>
        </w:rPr>
        <w:t xml:space="preserve"> - кредитних коштів НЕФКО, 37 тис. </w:t>
      </w:r>
      <w:r w:rsidRPr="00634BA4">
        <w:rPr>
          <w:rStyle w:val="a6"/>
          <w:rFonts w:ascii="Times New Roman" w:eastAsia="Times New Roman" w:hAnsi="Times New Roman" w:cs="Times New Roman"/>
          <w:b w:val="0"/>
          <w:bCs w:val="0"/>
        </w:rPr>
        <w:t>євро</w:t>
      </w:r>
      <w:r w:rsidRPr="00634BA4">
        <w:rPr>
          <w:rStyle w:val="a6"/>
          <w:rFonts w:ascii="Times New Roman" w:hAnsi="Times New Roman" w:cs="Times New Roman"/>
          <w:b w:val="0"/>
          <w:bCs w:val="0"/>
        </w:rPr>
        <w:t xml:space="preserve"> - грантових коштів NIP </w:t>
      </w:r>
      <w:proofErr w:type="spellStart"/>
      <w:r w:rsidRPr="00634BA4">
        <w:rPr>
          <w:rStyle w:val="a6"/>
          <w:rFonts w:ascii="Times New Roman" w:hAnsi="Times New Roman" w:cs="Times New Roman"/>
          <w:b w:val="0"/>
          <w:bCs w:val="0"/>
        </w:rPr>
        <w:t>Grant</w:t>
      </w:r>
      <w:proofErr w:type="spellEnd"/>
      <w:r w:rsidRPr="00634BA4">
        <w:rPr>
          <w:rStyle w:val="a6"/>
          <w:rFonts w:ascii="Times New Roman" w:hAnsi="Times New Roman" w:cs="Times New Roman"/>
          <w:b w:val="0"/>
          <w:bCs w:val="0"/>
        </w:rPr>
        <w:t xml:space="preserve">, 54 тис. євро - </w:t>
      </w:r>
      <w:r w:rsidRPr="00634BA4">
        <w:rPr>
          <w:rStyle w:val="a6"/>
          <w:rFonts w:ascii="Times New Roman" w:eastAsia="Times New Roman" w:hAnsi="Times New Roman" w:cs="Times New Roman"/>
          <w:b w:val="0"/>
          <w:bCs w:val="0"/>
        </w:rPr>
        <w:t xml:space="preserve">співфінансування з </w:t>
      </w:r>
      <w:r w:rsidRPr="00634BA4">
        <w:rPr>
          <w:rStyle w:val="a6"/>
          <w:rFonts w:ascii="Times New Roman" w:eastAsia="Arial" w:hAnsi="Times New Roman" w:cs="Times New Roman"/>
          <w:b w:val="0"/>
          <w:bCs w:val="0"/>
          <w:spacing w:val="-3"/>
        </w:rPr>
        <w:t>бюджету міської територіальної громади</w:t>
      </w:r>
      <w:r w:rsidRPr="00634BA4">
        <w:rPr>
          <w:rStyle w:val="a6"/>
          <w:rFonts w:ascii="Times New Roman" w:eastAsia="Times New Roman" w:hAnsi="Times New Roman" w:cs="Times New Roman"/>
          <w:b w:val="0"/>
          <w:bCs w:val="0"/>
        </w:rPr>
        <w:t xml:space="preserve">). Для цього виконано коригування проекту по реконструкції КНС №12 та </w:t>
      </w:r>
      <w:r w:rsidRPr="00634BA4">
        <w:rPr>
          <w:rStyle w:val="a6"/>
          <w:rFonts w:ascii="Times New Roman" w:eastAsia="Times New Roman" w:hAnsi="Times New Roman" w:cs="Times New Roman"/>
          <w:b w:val="0"/>
          <w:bCs w:val="0"/>
          <w:lang w:eastAsia="ar-SA" w:bidi="ar-SA"/>
        </w:rPr>
        <w:t>отримано позитивний</w:t>
      </w:r>
      <w:r w:rsidRPr="00634BA4">
        <w:rPr>
          <w:rStyle w:val="a6"/>
          <w:rFonts w:ascii="Times New Roman" w:eastAsia="Times New Roman" w:hAnsi="Times New Roman" w:cs="Times New Roman"/>
          <w:b w:val="0"/>
          <w:bCs w:val="0"/>
        </w:rPr>
        <w:t xml:space="preserve"> експертний звіт. 16.12.2022 о</w:t>
      </w:r>
      <w:r w:rsidRPr="00634BA4">
        <w:rPr>
          <w:rStyle w:val="a6"/>
          <w:rFonts w:ascii="Times New Roman" w:eastAsia="Times New Roman" w:hAnsi="Times New Roman" w:cs="Times New Roman"/>
          <w:b w:val="0"/>
          <w:bCs w:val="0"/>
          <w:lang w:eastAsia="ar-SA" w:bidi="ar-SA"/>
        </w:rPr>
        <w:t>голошено</w:t>
      </w:r>
      <w:r w:rsidRPr="00634BA4">
        <w:rPr>
          <w:rStyle w:val="a6"/>
          <w:rFonts w:ascii="Times New Roman" w:eastAsia="Times New Roman" w:hAnsi="Times New Roman" w:cs="Times New Roman"/>
          <w:b w:val="0"/>
          <w:bCs w:val="0"/>
        </w:rPr>
        <w:t xml:space="preserve"> відкритий тендер на </w:t>
      </w:r>
      <w:r w:rsidRPr="00634BA4">
        <w:rPr>
          <w:rStyle w:val="a6"/>
          <w:rFonts w:ascii="Times New Roman" w:eastAsia="Times New Roman" w:hAnsi="Times New Roman" w:cs="Times New Roman"/>
          <w:b w:val="0"/>
          <w:bCs w:val="0"/>
          <w:lang w:eastAsia="ar-SA" w:bidi="ar-SA"/>
        </w:rPr>
        <w:t>виконання додаткових робіт та монтажу обладнання на КНС №12</w:t>
      </w:r>
      <w:r w:rsidRPr="00634BA4">
        <w:rPr>
          <w:rStyle w:val="a6"/>
          <w:rFonts w:ascii="Times New Roman" w:eastAsia="Times New Roman" w:hAnsi="Times New Roman" w:cs="Times New Roman"/>
          <w:b w:val="0"/>
          <w:bCs w:val="0"/>
        </w:rPr>
        <w:t xml:space="preserve">, за результатом якого буде укладено </w:t>
      </w:r>
      <w:r w:rsidRPr="00634BA4">
        <w:rPr>
          <w:rStyle w:val="a6"/>
          <w:rFonts w:ascii="Times New Roman" w:eastAsia="Times New Roman" w:hAnsi="Times New Roman" w:cs="Times New Roman"/>
          <w:b w:val="0"/>
          <w:bCs w:val="0"/>
          <w:lang w:eastAsia="ar-SA" w:bidi="ar-SA"/>
        </w:rPr>
        <w:t>контракт</w:t>
      </w:r>
      <w:r w:rsidRPr="00634BA4">
        <w:rPr>
          <w:rStyle w:val="a6"/>
          <w:rFonts w:ascii="Times New Roman" w:eastAsia="Times New Roman" w:hAnsi="Times New Roman" w:cs="Times New Roman"/>
          <w:b w:val="0"/>
          <w:bCs w:val="0"/>
        </w:rPr>
        <w:t xml:space="preserve"> із підрядної організацією </w:t>
      </w:r>
      <w:r w:rsidR="00AE2A85" w:rsidRPr="00E63780">
        <w:rPr>
          <w:rFonts w:ascii="Times New Roman" w:hAnsi="Times New Roman" w:cs="Times New Roman"/>
        </w:rPr>
        <w:t>–</w:t>
      </w:r>
      <w:r w:rsidRPr="00634BA4">
        <w:rPr>
          <w:rStyle w:val="a6"/>
          <w:rFonts w:ascii="Times New Roman" w:eastAsia="Times New Roman" w:hAnsi="Times New Roman" w:cs="Times New Roman"/>
          <w:b w:val="0"/>
          <w:bCs w:val="0"/>
        </w:rPr>
        <w:t xml:space="preserve"> переможцем тендеру, а також із технічним та авторським наглядами. Вартість виконання додаткових об’ємів робіт передбачено Програмою підтримки та розвитку в сумі 19171,61 тис. грн.</w:t>
      </w:r>
    </w:p>
    <w:p w14:paraId="5147CBD2" w14:textId="77777777" w:rsidR="00634BA4" w:rsidRPr="00634BA4" w:rsidRDefault="00E63780" w:rsidP="00DA0F8B">
      <w:pPr>
        <w:widowControl w:val="0"/>
        <w:autoSpaceDE w:val="0"/>
        <w:autoSpaceDN/>
        <w:ind w:firstLine="567"/>
        <w:jc w:val="both"/>
        <w:rPr>
          <w:rFonts w:ascii="Times New Roman" w:eastAsia="Arial" w:hAnsi="Times New Roman" w:cs="Times New Roman"/>
          <w:b/>
          <w:bCs/>
          <w:spacing w:val="-3"/>
          <w:shd w:val="clear" w:color="auto" w:fill="FFFFFF"/>
        </w:rPr>
      </w:pPr>
      <w:r w:rsidRPr="00634BA4">
        <w:rPr>
          <w:rStyle w:val="a6"/>
          <w:rFonts w:ascii="Times New Roman" w:eastAsia="Times New Roman" w:hAnsi="Times New Roman" w:cs="Times New Roman"/>
          <w:b w:val="0"/>
          <w:bCs w:val="0"/>
        </w:rPr>
        <w:t xml:space="preserve">Разом на реалізацію </w:t>
      </w:r>
      <w:proofErr w:type="spellStart"/>
      <w:r w:rsidRPr="00634BA4">
        <w:rPr>
          <w:rStyle w:val="a6"/>
          <w:rFonts w:ascii="Times New Roman" w:eastAsia="Times New Roman" w:hAnsi="Times New Roman" w:cs="Times New Roman"/>
          <w:b w:val="0"/>
          <w:bCs w:val="0"/>
        </w:rPr>
        <w:t>проєкту</w:t>
      </w:r>
      <w:proofErr w:type="spellEnd"/>
      <w:r w:rsidRPr="00634BA4">
        <w:rPr>
          <w:rStyle w:val="a6"/>
          <w:rFonts w:ascii="Times New Roman" w:eastAsia="Times New Roman" w:hAnsi="Times New Roman" w:cs="Times New Roman"/>
          <w:b w:val="0"/>
          <w:bCs w:val="0"/>
        </w:rPr>
        <w:t xml:space="preserve"> у 2023 році передбачено 20100 тис. грн.</w:t>
      </w:r>
    </w:p>
    <w:p w14:paraId="57555C7C" w14:textId="77777777" w:rsidR="00634BA4" w:rsidRDefault="00634BA4" w:rsidP="00634BA4">
      <w:pPr>
        <w:widowControl w:val="0"/>
        <w:autoSpaceDE w:val="0"/>
        <w:autoSpaceDN/>
        <w:jc w:val="both"/>
        <w:rPr>
          <w:rFonts w:ascii="Times New Roman" w:eastAsia="Arial" w:hAnsi="Times New Roman" w:cs="Times New Roman"/>
          <w:b/>
          <w:bCs/>
          <w:spacing w:val="-3"/>
          <w:shd w:val="clear" w:color="auto" w:fill="FFFFFF"/>
        </w:rPr>
      </w:pPr>
    </w:p>
    <w:p w14:paraId="7B4EE8F4" w14:textId="4A631CD1" w:rsidR="00E63780" w:rsidRPr="00634BA4" w:rsidRDefault="00E63780" w:rsidP="00634BA4">
      <w:pPr>
        <w:widowControl w:val="0"/>
        <w:autoSpaceDE w:val="0"/>
        <w:autoSpaceDN/>
        <w:jc w:val="center"/>
        <w:rPr>
          <w:rFonts w:ascii="Times New Roman" w:eastAsia="Arial" w:hAnsi="Times New Roman" w:cs="Times New Roman"/>
          <w:b/>
          <w:bCs/>
          <w:spacing w:val="-3"/>
          <w:shd w:val="clear" w:color="auto" w:fill="FFFFFF"/>
        </w:rPr>
      </w:pPr>
      <w:r w:rsidRPr="00634BA4">
        <w:rPr>
          <w:rStyle w:val="a5"/>
          <w:rFonts w:ascii="Times New Roman" w:eastAsia="Liberation Serif" w:hAnsi="Times New Roman" w:cs="Times New Roman"/>
          <w:b/>
          <w:bCs/>
        </w:rPr>
        <w:t>3.2.</w:t>
      </w:r>
      <w:r w:rsidRPr="00634BA4">
        <w:rPr>
          <w:rStyle w:val="a5"/>
          <w:rFonts w:ascii="Times New Roman" w:eastAsia="Liberation Serif" w:hAnsi="Times New Roman" w:cs="Times New Roman"/>
        </w:rPr>
        <w:t xml:space="preserve"> </w:t>
      </w:r>
      <w:r w:rsidRPr="00634BA4">
        <w:rPr>
          <w:rStyle w:val="a5"/>
          <w:rFonts w:ascii="Times New Roman" w:hAnsi="Times New Roman" w:cs="Times New Roman"/>
          <w:b/>
          <w:bCs/>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634BA4">
        <w:rPr>
          <w:rStyle w:val="a5"/>
          <w:rFonts w:ascii="Times New Roman" w:hAnsi="Times New Roman" w:cs="Times New Roman"/>
          <w:b/>
          <w:bCs/>
        </w:rPr>
        <w:t>Чернелівка</w:t>
      </w:r>
      <w:proofErr w:type="spellEnd"/>
      <w:r w:rsidRPr="00634BA4">
        <w:rPr>
          <w:rStyle w:val="a5"/>
          <w:rFonts w:ascii="Times New Roman" w:hAnsi="Times New Roman" w:cs="Times New Roman"/>
          <w:b/>
          <w:bCs/>
        </w:rPr>
        <w:t>-Хмельницький.</w:t>
      </w:r>
    </w:p>
    <w:p w14:paraId="197E7C70" w14:textId="77777777" w:rsidR="00E63780" w:rsidRPr="00E63780" w:rsidRDefault="00E63780" w:rsidP="0049423F">
      <w:pPr>
        <w:widowControl w:val="0"/>
        <w:autoSpaceDN/>
        <w:ind w:firstLine="567"/>
        <w:jc w:val="both"/>
        <w:rPr>
          <w:rFonts w:ascii="Times New Roman" w:hAnsi="Times New Roman" w:cs="Times New Roman"/>
          <w:shd w:val="clear" w:color="auto" w:fill="FFFFFF"/>
        </w:rPr>
      </w:pPr>
      <w:r w:rsidRPr="00E63780">
        <w:rPr>
          <w:rStyle w:val="a5"/>
          <w:rFonts w:ascii="Times New Roman" w:hAnsi="Times New Roman" w:cs="Times New Roman"/>
          <w:shd w:val="clear" w:color="auto" w:fill="FFFFFF"/>
        </w:rPr>
        <w:t xml:space="preserve">Міське комунальне підприємство «Хмельницькводоканал» надає послуги з водопостачання та водовідведення в Хмельницьку міську територіальну громаду та села </w:t>
      </w:r>
      <w:proofErr w:type="spellStart"/>
      <w:r w:rsidRPr="00E63780">
        <w:rPr>
          <w:rStyle w:val="a5"/>
          <w:rFonts w:ascii="Times New Roman" w:hAnsi="Times New Roman" w:cs="Times New Roman"/>
          <w:shd w:val="clear" w:color="auto" w:fill="FFFFFF"/>
        </w:rPr>
        <w:t>Красилівського</w:t>
      </w:r>
      <w:proofErr w:type="spellEnd"/>
      <w:r w:rsidRPr="00E63780">
        <w:rPr>
          <w:rStyle w:val="a5"/>
          <w:rFonts w:ascii="Times New Roman" w:hAnsi="Times New Roman" w:cs="Times New Roman"/>
          <w:shd w:val="clear" w:color="auto" w:fill="FFFFFF"/>
        </w:rPr>
        <w:t xml:space="preserve"> ОТГ, які підключені до </w:t>
      </w:r>
      <w:proofErr w:type="spellStart"/>
      <w:r w:rsidRPr="00E63780">
        <w:rPr>
          <w:rStyle w:val="a5"/>
          <w:rFonts w:ascii="Times New Roman" w:hAnsi="Times New Roman" w:cs="Times New Roman"/>
          <w:shd w:val="clear" w:color="auto" w:fill="FFFFFF"/>
        </w:rPr>
        <w:t>Чернелівського</w:t>
      </w:r>
      <w:proofErr w:type="spellEnd"/>
      <w:r w:rsidRPr="00E63780">
        <w:rPr>
          <w:rStyle w:val="a5"/>
          <w:rFonts w:ascii="Times New Roman" w:hAnsi="Times New Roman" w:cs="Times New Roman"/>
          <w:shd w:val="clear" w:color="auto" w:fill="FFFFFF"/>
        </w:rPr>
        <w:t xml:space="preserve"> водогону.</w:t>
      </w:r>
    </w:p>
    <w:p w14:paraId="24788CAA" w14:textId="05992AC1" w:rsidR="00E63780" w:rsidRPr="00E63780" w:rsidRDefault="00E63780" w:rsidP="0049423F">
      <w:pPr>
        <w:widowControl w:val="0"/>
        <w:autoSpaceDN/>
        <w:ind w:firstLine="567"/>
        <w:jc w:val="both"/>
        <w:rPr>
          <w:rFonts w:ascii="Times New Roman" w:eastAsia="SimSun" w:hAnsi="Times New Roman" w:cs="Times New Roman"/>
        </w:rPr>
      </w:pPr>
      <w:r w:rsidRPr="00E63780">
        <w:rPr>
          <w:rFonts w:ascii="Times New Roman" w:hAnsi="Times New Roman" w:cs="Times New Roman"/>
          <w:shd w:val="clear" w:color="auto" w:fill="FFFFFF"/>
        </w:rPr>
        <w:t>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2F7A659E" w14:textId="09BE072F" w:rsidR="000B639E" w:rsidRDefault="00E63780" w:rsidP="0049423F">
      <w:pPr>
        <w:widowControl w:val="0"/>
        <w:autoSpaceDN/>
        <w:ind w:firstLine="567"/>
        <w:jc w:val="both"/>
        <w:rPr>
          <w:rStyle w:val="a6"/>
          <w:rFonts w:ascii="Times New Roman" w:eastAsia="Liberation Serif" w:hAnsi="Times New Roman" w:cs="Times New Roman"/>
          <w:shd w:val="clear" w:color="auto" w:fill="FFFFFF"/>
        </w:rPr>
      </w:pPr>
      <w:r w:rsidRPr="00E63780">
        <w:rPr>
          <w:rFonts w:ascii="Times New Roman" w:eastAsia="SimSun" w:hAnsi="Times New Roman" w:cs="Times New Roman"/>
        </w:rPr>
        <w:t xml:space="preserve">Споживачі послуг, які підключені до водогону </w:t>
      </w:r>
      <w:proofErr w:type="spellStart"/>
      <w:r w:rsidRPr="00E63780">
        <w:rPr>
          <w:rFonts w:ascii="Times New Roman" w:eastAsia="SimSun" w:hAnsi="Times New Roman" w:cs="Times New Roman"/>
        </w:rPr>
        <w:t>Чернелівка</w:t>
      </w:r>
      <w:proofErr w:type="spellEnd"/>
      <w:r w:rsidRPr="00E63780">
        <w:rPr>
          <w:rFonts w:ascii="Times New Roman" w:eastAsia="SimSun" w:hAnsi="Times New Roman" w:cs="Times New Roman"/>
        </w:rPr>
        <w:t xml:space="preserve">-Хмельницький та користуються послугою з водопостачання з водогону і мешкають на території, яка відноситься до депресійної лійки </w:t>
      </w:r>
      <w:proofErr w:type="spellStart"/>
      <w:r w:rsidRPr="00E63780">
        <w:rPr>
          <w:rFonts w:ascii="Times New Roman" w:eastAsia="SimSun" w:hAnsi="Times New Roman" w:cs="Times New Roman"/>
        </w:rPr>
        <w:t>Чернелівського</w:t>
      </w:r>
      <w:proofErr w:type="spellEnd"/>
      <w:r w:rsidRPr="00E63780">
        <w:rPr>
          <w:rFonts w:ascii="Times New Roman" w:eastAsia="SimSun" w:hAnsi="Times New Roman" w:cs="Times New Roman"/>
        </w:rPr>
        <w:t xml:space="preserve"> водогону потрібне фінансування з бюджету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E63780">
        <w:rPr>
          <w:rFonts w:ascii="Times New Roman" w:eastAsia="SimSun" w:hAnsi="Times New Roman" w:cs="Times New Roman"/>
        </w:rPr>
        <w:t>Чернелівка</w:t>
      </w:r>
      <w:proofErr w:type="spellEnd"/>
      <w:r w:rsidRPr="00E63780">
        <w:rPr>
          <w:rFonts w:ascii="Times New Roman" w:eastAsia="SimSun" w:hAnsi="Times New Roman" w:cs="Times New Roman"/>
        </w:rPr>
        <w:t xml:space="preserve">-Хмельницький відповідно до Положення про порядок відшкодування частини витрат МКП «Хмельницькводоканал», понесених при забезпеченні </w:t>
      </w:r>
      <w:r w:rsidRPr="00E63780">
        <w:rPr>
          <w:rFonts w:ascii="Times New Roman" w:eastAsia="SimSun" w:hAnsi="Times New Roman" w:cs="Times New Roman"/>
        </w:rPr>
        <w:lastRenderedPageBreak/>
        <w:t xml:space="preserve">водопостачанням споживачів, які підключені до водогону </w:t>
      </w:r>
      <w:proofErr w:type="spellStart"/>
      <w:r w:rsidRPr="00E63780">
        <w:rPr>
          <w:rFonts w:ascii="Times New Roman" w:eastAsia="SimSun" w:hAnsi="Times New Roman" w:cs="Times New Roman"/>
        </w:rPr>
        <w:t>Чернелівка</w:t>
      </w:r>
      <w:proofErr w:type="spellEnd"/>
      <w:r w:rsidRPr="00E63780">
        <w:rPr>
          <w:rFonts w:ascii="Times New Roman" w:eastAsia="SimSun" w:hAnsi="Times New Roman" w:cs="Times New Roman"/>
        </w:rPr>
        <w:t xml:space="preserve">-Хмельницький, а саме </w:t>
      </w:r>
      <w:proofErr w:type="spellStart"/>
      <w:r w:rsidRPr="00E63780">
        <w:rPr>
          <w:rFonts w:ascii="Times New Roman" w:eastAsia="SimSun" w:hAnsi="Times New Roman" w:cs="Times New Roman"/>
        </w:rPr>
        <w:t>с.Чернелівка</w:t>
      </w:r>
      <w:proofErr w:type="spellEnd"/>
      <w:r w:rsidRPr="00E63780">
        <w:rPr>
          <w:rFonts w:ascii="Times New Roman" w:eastAsia="SimSun" w:hAnsi="Times New Roman" w:cs="Times New Roman"/>
        </w:rPr>
        <w:t xml:space="preserve">, </w:t>
      </w:r>
      <w:proofErr w:type="spellStart"/>
      <w:r w:rsidRPr="00E63780">
        <w:rPr>
          <w:rFonts w:ascii="Times New Roman" w:eastAsia="SimSun" w:hAnsi="Times New Roman" w:cs="Times New Roman"/>
        </w:rPr>
        <w:t>с.Сорокодуби</w:t>
      </w:r>
      <w:proofErr w:type="spellEnd"/>
      <w:r w:rsidRPr="00E63780">
        <w:rPr>
          <w:rFonts w:ascii="Times New Roman" w:eastAsia="SimSun" w:hAnsi="Times New Roman" w:cs="Times New Roman"/>
        </w:rPr>
        <w:t xml:space="preserve">, </w:t>
      </w:r>
      <w:proofErr w:type="spellStart"/>
      <w:r w:rsidRPr="00E63780">
        <w:rPr>
          <w:rFonts w:ascii="Times New Roman" w:eastAsia="SimSun" w:hAnsi="Times New Roman" w:cs="Times New Roman"/>
        </w:rPr>
        <w:t>с.Моньки</w:t>
      </w:r>
      <w:proofErr w:type="spellEnd"/>
      <w:r w:rsidRPr="00E63780">
        <w:rPr>
          <w:rFonts w:ascii="Times New Roman" w:eastAsia="SimSun" w:hAnsi="Times New Roman" w:cs="Times New Roman"/>
        </w:rPr>
        <w:t xml:space="preserve">, </w:t>
      </w:r>
      <w:proofErr w:type="spellStart"/>
      <w:r w:rsidRPr="00E63780">
        <w:rPr>
          <w:rFonts w:ascii="Times New Roman" w:eastAsia="SimSun" w:hAnsi="Times New Roman" w:cs="Times New Roman"/>
        </w:rPr>
        <w:t>с.Заслучне</w:t>
      </w:r>
      <w:proofErr w:type="spellEnd"/>
      <w:r w:rsidRPr="00E63780">
        <w:rPr>
          <w:rFonts w:ascii="Times New Roman" w:eastAsia="SimSun" w:hAnsi="Times New Roman" w:cs="Times New Roman"/>
        </w:rPr>
        <w:t xml:space="preserve">, </w:t>
      </w:r>
      <w:proofErr w:type="spellStart"/>
      <w:r w:rsidRPr="00E63780">
        <w:rPr>
          <w:rFonts w:ascii="Times New Roman" w:eastAsia="SimSun" w:hAnsi="Times New Roman" w:cs="Times New Roman"/>
        </w:rPr>
        <w:t>с.Слобідка</w:t>
      </w:r>
      <w:proofErr w:type="spellEnd"/>
      <w:r w:rsidRPr="00E63780">
        <w:rPr>
          <w:rFonts w:ascii="Times New Roman" w:eastAsia="SimSun" w:hAnsi="Times New Roman" w:cs="Times New Roman"/>
        </w:rPr>
        <w:t xml:space="preserve"> </w:t>
      </w:r>
      <w:proofErr w:type="spellStart"/>
      <w:r w:rsidRPr="00E63780">
        <w:rPr>
          <w:rFonts w:ascii="Times New Roman" w:eastAsia="SimSun" w:hAnsi="Times New Roman" w:cs="Times New Roman"/>
        </w:rPr>
        <w:t>Чернелівська</w:t>
      </w:r>
      <w:proofErr w:type="spellEnd"/>
      <w:r w:rsidRPr="00E63780">
        <w:rPr>
          <w:rFonts w:ascii="Times New Roman" w:eastAsia="SimSun" w:hAnsi="Times New Roman" w:cs="Times New Roman"/>
        </w:rPr>
        <w:t xml:space="preserve">, </w:t>
      </w:r>
      <w:proofErr w:type="spellStart"/>
      <w:r w:rsidRPr="00E63780">
        <w:rPr>
          <w:rFonts w:ascii="Times New Roman" w:eastAsia="SimSun" w:hAnsi="Times New Roman" w:cs="Times New Roman"/>
        </w:rPr>
        <w:t>с.Котюржинці</w:t>
      </w:r>
      <w:proofErr w:type="spellEnd"/>
      <w:r w:rsidRPr="00E63780">
        <w:rPr>
          <w:rFonts w:ascii="Times New Roman" w:eastAsia="SimSun" w:hAnsi="Times New Roman" w:cs="Times New Roman"/>
        </w:rPr>
        <w:t xml:space="preserve">, </w:t>
      </w:r>
      <w:proofErr w:type="spellStart"/>
      <w:r w:rsidRPr="00E63780">
        <w:rPr>
          <w:rFonts w:ascii="Times New Roman" w:eastAsia="SimSun" w:hAnsi="Times New Roman" w:cs="Times New Roman"/>
        </w:rPr>
        <w:t>с.Марківці</w:t>
      </w:r>
      <w:proofErr w:type="spellEnd"/>
      <w:r w:rsidRPr="00E63780">
        <w:rPr>
          <w:rFonts w:ascii="Times New Roman" w:eastAsia="SimSun" w:hAnsi="Times New Roman" w:cs="Times New Roman"/>
        </w:rPr>
        <w:t xml:space="preserve">, </w:t>
      </w:r>
      <w:proofErr w:type="spellStart"/>
      <w:r w:rsidRPr="00E63780">
        <w:rPr>
          <w:rFonts w:ascii="Times New Roman" w:eastAsia="SimSun" w:hAnsi="Times New Roman" w:cs="Times New Roman"/>
        </w:rPr>
        <w:t>с.Чепелівка</w:t>
      </w:r>
      <w:proofErr w:type="spellEnd"/>
      <w:r w:rsidRPr="00E63780">
        <w:rPr>
          <w:rFonts w:ascii="Times New Roman" w:eastAsia="SimSun" w:hAnsi="Times New Roman" w:cs="Times New Roman"/>
        </w:rPr>
        <w:t>.</w:t>
      </w:r>
    </w:p>
    <w:p w14:paraId="3A47C196" w14:textId="3CC6BE2C" w:rsidR="00E63780" w:rsidRPr="000B639E" w:rsidRDefault="00E63780" w:rsidP="0049423F">
      <w:pPr>
        <w:widowControl w:val="0"/>
        <w:autoSpaceDN/>
        <w:ind w:firstLine="567"/>
        <w:jc w:val="both"/>
        <w:rPr>
          <w:rFonts w:ascii="Times New Roman" w:eastAsia="Liberation Serif" w:hAnsi="Times New Roman" w:cs="Times New Roman"/>
          <w:b/>
          <w:bCs/>
          <w:shd w:val="clear" w:color="auto" w:fill="FFFFFF"/>
        </w:rPr>
      </w:pPr>
      <w:r w:rsidRPr="000B639E">
        <w:rPr>
          <w:rStyle w:val="a6"/>
          <w:rFonts w:ascii="Times New Roman" w:eastAsia="Liberation Serif" w:hAnsi="Times New Roman" w:cs="Times New Roman"/>
          <w:b w:val="0"/>
          <w:bCs w:val="0"/>
          <w:shd w:val="clear" w:color="auto" w:fill="FFFFFF"/>
        </w:rPr>
        <w:t xml:space="preserve">МКП «Хмельницькводоканал» визначається одержувачем коштів з бюджету міської територіальної громади, для компенсації частини витрат на оплату послуг централізованого водопостачання населенню сіл </w:t>
      </w:r>
      <w:proofErr w:type="spellStart"/>
      <w:r w:rsidRPr="000B639E">
        <w:rPr>
          <w:rStyle w:val="a6"/>
          <w:rFonts w:ascii="Times New Roman" w:eastAsia="Liberation Serif" w:hAnsi="Times New Roman" w:cs="Times New Roman"/>
          <w:b w:val="0"/>
          <w:bCs w:val="0"/>
          <w:shd w:val="clear" w:color="auto" w:fill="FFFFFF"/>
        </w:rPr>
        <w:t>Красилівського</w:t>
      </w:r>
      <w:proofErr w:type="spellEnd"/>
      <w:r w:rsidRPr="000B639E">
        <w:rPr>
          <w:rStyle w:val="a6"/>
          <w:rFonts w:ascii="Times New Roman" w:eastAsia="Liberation Serif" w:hAnsi="Times New Roman" w:cs="Times New Roman"/>
          <w:b w:val="0"/>
          <w:bCs w:val="0"/>
          <w:shd w:val="clear" w:color="auto" w:fill="FFFFFF"/>
        </w:rPr>
        <w:t xml:space="preserve"> ОТГ, що відносяться до депресійної лійки </w:t>
      </w:r>
      <w:proofErr w:type="spellStart"/>
      <w:r w:rsidRPr="000B639E">
        <w:rPr>
          <w:rStyle w:val="a6"/>
          <w:rFonts w:ascii="Times New Roman" w:eastAsia="Liberation Serif" w:hAnsi="Times New Roman" w:cs="Times New Roman"/>
          <w:b w:val="0"/>
          <w:bCs w:val="0"/>
          <w:shd w:val="clear" w:color="auto" w:fill="FFFFFF"/>
        </w:rPr>
        <w:t>Чернелівського</w:t>
      </w:r>
      <w:proofErr w:type="spellEnd"/>
      <w:r w:rsidRPr="000B639E">
        <w:rPr>
          <w:rStyle w:val="a6"/>
          <w:rFonts w:ascii="Times New Roman" w:eastAsia="Liberation Serif" w:hAnsi="Times New Roman" w:cs="Times New Roman"/>
          <w:b w:val="0"/>
          <w:bCs w:val="0"/>
          <w:shd w:val="clear" w:color="auto" w:fill="FFFFFF"/>
        </w:rPr>
        <w:t xml:space="preserve"> водогону.</w:t>
      </w:r>
    </w:p>
    <w:p w14:paraId="4656D0B5" w14:textId="77777777" w:rsidR="00E63780" w:rsidRPr="00E63780" w:rsidRDefault="00E63780" w:rsidP="00D44E83">
      <w:pPr>
        <w:jc w:val="both"/>
        <w:rPr>
          <w:rFonts w:ascii="Times New Roman" w:eastAsia="SimSun" w:hAnsi="Times New Roman" w:cs="Times New Roman"/>
        </w:rPr>
      </w:pPr>
    </w:p>
    <w:p w14:paraId="0B9179B6" w14:textId="3C677BE3" w:rsidR="00E63780" w:rsidRPr="00E63780" w:rsidRDefault="00E63780" w:rsidP="00D44E83">
      <w:pPr>
        <w:widowControl w:val="0"/>
        <w:autoSpaceDN/>
        <w:jc w:val="center"/>
        <w:rPr>
          <w:rFonts w:ascii="Times New Roman" w:hAnsi="Times New Roman" w:cs="Times New Roman"/>
        </w:rPr>
      </w:pPr>
      <w:r w:rsidRPr="00E63780">
        <w:rPr>
          <w:rStyle w:val="a5"/>
          <w:rFonts w:ascii="Times New Roman" w:eastAsia="Liberation Serif" w:hAnsi="Times New Roman" w:cs="Times New Roman"/>
          <w:b/>
          <w:bCs/>
          <w:shd w:val="clear" w:color="auto" w:fill="FFFFFF"/>
        </w:rPr>
        <w:t>3.3 Проблемні питання підприємства.</w:t>
      </w:r>
    </w:p>
    <w:p w14:paraId="10994096" w14:textId="00E7040D" w:rsidR="00E63780" w:rsidRPr="00E63780" w:rsidRDefault="00E63780" w:rsidP="0049423F">
      <w:pPr>
        <w:pStyle w:val="aa"/>
        <w:spacing w:before="0" w:after="0" w:line="240" w:lineRule="auto"/>
        <w:ind w:firstLine="567"/>
        <w:jc w:val="both"/>
        <w:rPr>
          <w:rFonts w:ascii="Times New Roman" w:hAnsi="Times New Roman" w:cs="Times New Roman"/>
          <w:color w:val="auto"/>
        </w:rPr>
      </w:pPr>
      <w:r w:rsidRPr="00E63780">
        <w:rPr>
          <w:rFonts w:ascii="Times New Roman" w:hAnsi="Times New Roman" w:cs="Times New Roman"/>
          <w:color w:val="auto"/>
        </w:rPr>
        <w:t xml:space="preserve">Загальна протяжність водопровідних мереж </w:t>
      </w:r>
      <w:r w:rsidR="00F24D1F" w:rsidRPr="00E63780">
        <w:rPr>
          <w:rFonts w:ascii="Times New Roman" w:hAnsi="Times New Roman" w:cs="Times New Roman"/>
          <w:color w:val="auto"/>
        </w:rPr>
        <w:t>–</w:t>
      </w:r>
      <w:r w:rsidRPr="00E63780">
        <w:rPr>
          <w:rFonts w:ascii="Times New Roman" w:hAnsi="Times New Roman" w:cs="Times New Roman"/>
          <w:color w:val="auto"/>
        </w:rPr>
        <w:t xml:space="preserve"> 670,2 км, з них потребують реконструкції 50%, які знаходяться в аварійному та зношеному стані. Протяжність каналізаційних мереж </w:t>
      </w:r>
      <w:r w:rsidR="00F24D1F" w:rsidRPr="00E63780">
        <w:rPr>
          <w:rFonts w:ascii="Times New Roman" w:hAnsi="Times New Roman" w:cs="Times New Roman"/>
          <w:color w:val="auto"/>
        </w:rPr>
        <w:t>–</w:t>
      </w:r>
      <w:r w:rsidRPr="00E63780">
        <w:rPr>
          <w:rFonts w:ascii="Times New Roman" w:hAnsi="Times New Roman" w:cs="Times New Roman"/>
          <w:color w:val="auto"/>
        </w:rPr>
        <w:t xml:space="preserve"> 387,4 км, з них потребують реконструкції 55%.</w:t>
      </w:r>
    </w:p>
    <w:p w14:paraId="624F7190" w14:textId="77777777" w:rsidR="00E63780" w:rsidRPr="00E63780" w:rsidRDefault="00E63780" w:rsidP="0049423F">
      <w:pPr>
        <w:widowControl w:val="0"/>
        <w:autoSpaceDN/>
        <w:ind w:firstLine="567"/>
        <w:jc w:val="both"/>
        <w:rPr>
          <w:rFonts w:ascii="Times New Roman" w:hAnsi="Times New Roman" w:cs="Times New Roman"/>
        </w:rPr>
      </w:pPr>
      <w:r w:rsidRPr="00E63780">
        <w:rPr>
          <w:rFonts w:ascii="Times New Roman" w:hAnsi="Times New Roman" w:cs="Times New Roman"/>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1CC48E8F" w14:textId="39932331" w:rsidR="00E63780" w:rsidRPr="00E63780" w:rsidRDefault="00E63780" w:rsidP="0049423F">
      <w:pPr>
        <w:widowControl w:val="0"/>
        <w:autoSpaceDN/>
        <w:ind w:firstLine="567"/>
        <w:jc w:val="both"/>
        <w:rPr>
          <w:rFonts w:ascii="Times New Roman" w:eastAsia="SimSun" w:hAnsi="Times New Roman" w:cs="Times New Roman"/>
        </w:rPr>
      </w:pPr>
      <w:r w:rsidRPr="00E63780">
        <w:rPr>
          <w:rFonts w:ascii="Times New Roman" w:hAnsi="Times New Roman" w:cs="Times New Roman"/>
        </w:rPr>
        <w:t>Для покращення якості води 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14:paraId="3B9DD758" w14:textId="77777777" w:rsidR="00E63780" w:rsidRPr="00E63780" w:rsidRDefault="00E63780" w:rsidP="0049423F">
      <w:pPr>
        <w:pStyle w:val="ab"/>
        <w:spacing w:line="240" w:lineRule="auto"/>
        <w:ind w:firstLine="567"/>
        <w:jc w:val="both"/>
        <w:rPr>
          <w:rStyle w:val="a5"/>
          <w:rFonts w:ascii="Times New Roman" w:hAnsi="Times New Roman" w:cs="Times New Roman"/>
          <w:sz w:val="24"/>
          <w:szCs w:val="24"/>
          <w:lang w:val="uk-UA"/>
        </w:rPr>
      </w:pPr>
      <w:r w:rsidRPr="00E63780">
        <w:rPr>
          <w:rFonts w:ascii="Times New Roman" w:eastAsia="SimSun" w:hAnsi="Times New Roman" w:cs="Times New Roman"/>
          <w:sz w:val="24"/>
          <w:szCs w:val="24"/>
          <w:lang w:val="uk-UA"/>
        </w:rPr>
        <w:t>За 12 місяців 2022 року МКП «Хмельницькводоканал» отримало збитки від надання послуг з централізованого водопостачання та централізованого водовідведення в сумі 20309 тис. грн. по причині не повного відшкодування тарифами операційних витрат (рівень відшкодування по водопостачанню 91,5%, по водовідведенню 93,9%).</w:t>
      </w:r>
    </w:p>
    <w:p w14:paraId="315B2B2E" w14:textId="2AE783C7" w:rsidR="00E63780" w:rsidRPr="00E63780" w:rsidRDefault="00E63780" w:rsidP="0049423F">
      <w:pPr>
        <w:widowControl w:val="0"/>
        <w:autoSpaceDN/>
        <w:ind w:firstLine="567"/>
        <w:jc w:val="both"/>
        <w:rPr>
          <w:rFonts w:ascii="Times New Roman" w:hAnsi="Times New Roman" w:cs="Times New Roman"/>
        </w:rPr>
      </w:pPr>
      <w:r w:rsidRPr="00E63780">
        <w:rPr>
          <w:rStyle w:val="a5"/>
          <w:rFonts w:ascii="Times New Roman" w:hAnsi="Times New Roman" w:cs="Times New Roman"/>
        </w:rPr>
        <w:t>Крім цього слід зазначити, що відбулось засідання НКРЕКП 30.12.2023 року, на якому проект рішення НКРЕКП про встановлення тарифів на централізоване водопостачання та централізоване водовідведення для підприємств водопровідно</w:t>
      </w:r>
      <w:r w:rsidR="00281F9B">
        <w:rPr>
          <w:rStyle w:val="a5"/>
          <w:rFonts w:ascii="Times New Roman" w:hAnsi="Times New Roman" w:cs="Times New Roman"/>
        </w:rPr>
        <w:t>-</w:t>
      </w:r>
      <w:r w:rsidRPr="00E63780">
        <w:rPr>
          <w:rStyle w:val="a5"/>
          <w:rFonts w:ascii="Times New Roman" w:hAnsi="Times New Roman" w:cs="Times New Roman"/>
        </w:rPr>
        <w:t>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w:t>
      </w:r>
    </w:p>
    <w:p w14:paraId="11943FE2" w14:textId="77777777" w:rsidR="00E63780" w:rsidRPr="00E63780" w:rsidRDefault="00E63780" w:rsidP="0049423F">
      <w:pPr>
        <w:pStyle w:val="ab"/>
        <w:spacing w:line="240" w:lineRule="auto"/>
        <w:ind w:firstLine="567"/>
        <w:jc w:val="both"/>
        <w:rPr>
          <w:rFonts w:ascii="Times New Roman" w:hAnsi="Times New Roman" w:cs="Times New Roman"/>
          <w:sz w:val="24"/>
          <w:szCs w:val="24"/>
          <w:lang w:val="uk-UA"/>
        </w:rPr>
      </w:pPr>
      <w:r w:rsidRPr="00E63780">
        <w:rPr>
          <w:rFonts w:ascii="Times New Roman" w:hAnsi="Times New Roman" w:cs="Times New Roman"/>
          <w:sz w:val="24"/>
          <w:szCs w:val="24"/>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 Ліквідація даних наслідків призводить до додаткових витрат, які не передбачені в діючих тарифах.</w:t>
      </w:r>
    </w:p>
    <w:p w14:paraId="7F636F1B" w14:textId="77777777" w:rsidR="00E63780" w:rsidRPr="00E63780" w:rsidRDefault="00E63780" w:rsidP="0049423F">
      <w:pPr>
        <w:pStyle w:val="ab"/>
        <w:spacing w:line="240" w:lineRule="auto"/>
        <w:ind w:firstLine="567"/>
        <w:jc w:val="both"/>
        <w:rPr>
          <w:rFonts w:ascii="Times New Roman" w:hAnsi="Times New Roman" w:cs="Times New Roman"/>
          <w:sz w:val="24"/>
          <w:szCs w:val="24"/>
          <w:lang w:val="uk-UA"/>
        </w:rPr>
      </w:pPr>
      <w:r w:rsidRPr="00E63780">
        <w:rPr>
          <w:rFonts w:ascii="Times New Roman" w:hAnsi="Times New Roman" w:cs="Times New Roman"/>
          <w:sz w:val="24"/>
          <w:szCs w:val="24"/>
          <w:lang w:val="uk-UA"/>
        </w:rPr>
        <w:t>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генератори, за кошти Хмельницької міської територіальної громади на суму 8732,72 тис. грн., та за власні кошти підприємства на суму 3239,98 тис. грн. але вартість їх придбання, обслуговування та експлуатація також не передбачена тарифами.</w:t>
      </w:r>
    </w:p>
    <w:p w14:paraId="24AA4CE1" w14:textId="1180B614" w:rsidR="00E63780" w:rsidRPr="00E63780" w:rsidRDefault="00E63780" w:rsidP="0049423F">
      <w:pPr>
        <w:widowControl w:val="0"/>
        <w:autoSpaceDN/>
        <w:ind w:firstLine="567"/>
        <w:jc w:val="both"/>
        <w:rPr>
          <w:rFonts w:ascii="Times New Roman" w:hAnsi="Times New Roman" w:cs="Times New Roman"/>
        </w:rPr>
      </w:pPr>
      <w:r w:rsidRPr="00E63780">
        <w:rPr>
          <w:rFonts w:ascii="Times New Roman" w:hAnsi="Times New Roman" w:cs="Times New Roman"/>
        </w:rPr>
        <w:t>З метою 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витрачено 1120,0 тис. грн, які також непередбачені тарифами.</w:t>
      </w:r>
    </w:p>
    <w:p w14:paraId="34542722" w14:textId="3110FBEB" w:rsidR="00E63780" w:rsidRPr="00E63780" w:rsidRDefault="00E63780" w:rsidP="0049423F">
      <w:pPr>
        <w:widowControl w:val="0"/>
        <w:autoSpaceDN/>
        <w:ind w:firstLine="567"/>
        <w:jc w:val="both"/>
        <w:rPr>
          <w:rFonts w:ascii="Times New Roman" w:hAnsi="Times New Roman" w:cs="Times New Roman"/>
        </w:rPr>
      </w:pPr>
      <w:r w:rsidRPr="00E63780">
        <w:rPr>
          <w:rFonts w:ascii="Times New Roman" w:hAnsi="Times New Roman" w:cs="Times New Roman"/>
        </w:rPr>
        <w:t xml:space="preserve">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споживання паливно-мастильних матеріалів. Також є необхідним придбання 3-х одиниць спеціалізованих автомобілів для аварійно-відновлювальних бригад, що </w:t>
      </w:r>
      <w:proofErr w:type="spellStart"/>
      <w:r w:rsidRPr="00E63780">
        <w:rPr>
          <w:rFonts w:ascii="Times New Roman" w:hAnsi="Times New Roman" w:cs="Times New Roman"/>
        </w:rPr>
        <w:t>нададуть</w:t>
      </w:r>
      <w:proofErr w:type="spellEnd"/>
      <w:r w:rsidRPr="00E63780">
        <w:rPr>
          <w:rFonts w:ascii="Times New Roman" w:hAnsi="Times New Roman" w:cs="Times New Roman"/>
        </w:rPr>
        <w:t xml:space="preserve"> можливість частково зменшити експлуатаційні витрати, покращить умови праці працівників аварійних бригад, </w:t>
      </w:r>
      <w:proofErr w:type="spellStart"/>
      <w:r w:rsidRPr="00E63780">
        <w:rPr>
          <w:rFonts w:ascii="Times New Roman" w:hAnsi="Times New Roman" w:cs="Times New Roman"/>
        </w:rPr>
        <w:t>надасть</w:t>
      </w:r>
      <w:proofErr w:type="spellEnd"/>
      <w:r w:rsidRPr="00E63780">
        <w:rPr>
          <w:rFonts w:ascii="Times New Roman" w:hAnsi="Times New Roman" w:cs="Times New Roman"/>
        </w:rPr>
        <w:t xml:space="preserve"> можливість швидкого </w:t>
      </w:r>
      <w:proofErr w:type="spellStart"/>
      <w:r w:rsidRPr="00E63780">
        <w:rPr>
          <w:rFonts w:ascii="Times New Roman" w:hAnsi="Times New Roman" w:cs="Times New Roman"/>
        </w:rPr>
        <w:t>доїзду</w:t>
      </w:r>
      <w:proofErr w:type="spellEnd"/>
      <w:r w:rsidRPr="00E63780">
        <w:rPr>
          <w:rFonts w:ascii="Times New Roman" w:hAnsi="Times New Roman" w:cs="Times New Roman"/>
        </w:rPr>
        <w:t xml:space="preserve"> та ліквідацію аварійних ситуацій в мікрорайонах щільної забудови.</w:t>
      </w:r>
    </w:p>
    <w:p w14:paraId="1B6E2390" w14:textId="77777777" w:rsidR="00E63780" w:rsidRPr="00E63780" w:rsidRDefault="00E63780" w:rsidP="0049423F">
      <w:pPr>
        <w:widowControl w:val="0"/>
        <w:autoSpaceDN/>
        <w:ind w:firstLine="567"/>
        <w:jc w:val="both"/>
        <w:rPr>
          <w:rFonts w:ascii="Times New Roman" w:hAnsi="Times New Roman" w:cs="Times New Roman"/>
        </w:rPr>
      </w:pPr>
      <w:r w:rsidRPr="00E63780">
        <w:rPr>
          <w:rFonts w:ascii="Times New Roman" w:hAnsi="Times New Roman" w:cs="Times New Roman"/>
        </w:rPr>
        <w:t>На підприємстві експлуатується здебільшого застаріла екскаваторна техніка. Сьогоднішній час вимагає від підприємства оперативного реагування та виконання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14:paraId="6B57077A" w14:textId="77777777" w:rsidR="00E63780" w:rsidRPr="00F24D1F" w:rsidRDefault="00E63780" w:rsidP="0049423F">
      <w:pPr>
        <w:widowControl w:val="0"/>
        <w:autoSpaceDN/>
        <w:ind w:firstLine="567"/>
        <w:jc w:val="both"/>
        <w:rPr>
          <w:rFonts w:ascii="Times New Roman" w:hAnsi="Times New Roman" w:cs="Times New Roman"/>
        </w:rPr>
      </w:pPr>
      <w:r w:rsidRPr="00E63780">
        <w:rPr>
          <w:rFonts w:ascii="Times New Roman" w:hAnsi="Times New Roman" w:cs="Times New Roman"/>
        </w:rPr>
        <w:t xml:space="preserve">На підприємстві існує потреба в придбанні електротехнічної лабораторії. Дана </w:t>
      </w:r>
      <w:r w:rsidRPr="00F24D1F">
        <w:rPr>
          <w:rFonts w:ascii="Times New Roman" w:hAnsi="Times New Roman" w:cs="Times New Roman"/>
        </w:rPr>
        <w:lastRenderedPageBreak/>
        <w:t xml:space="preserve">лабораторія </w:t>
      </w:r>
      <w:proofErr w:type="spellStart"/>
      <w:r w:rsidRPr="00F24D1F">
        <w:rPr>
          <w:rFonts w:ascii="Times New Roman" w:hAnsi="Times New Roman" w:cs="Times New Roman"/>
        </w:rPr>
        <w:t>надасть</w:t>
      </w:r>
      <w:proofErr w:type="spellEnd"/>
      <w:r w:rsidRPr="00F24D1F">
        <w:rPr>
          <w:rFonts w:ascii="Times New Roman" w:hAnsi="Times New Roman" w:cs="Times New Roman"/>
        </w:rPr>
        <w:t xml:space="preserve"> можливість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14:paraId="04C6CE0F" w14:textId="77777777" w:rsidR="00E63780" w:rsidRPr="00F24D1F" w:rsidRDefault="00E63780" w:rsidP="0049423F">
      <w:pPr>
        <w:widowControl w:val="0"/>
        <w:autoSpaceDN/>
        <w:ind w:firstLine="567"/>
        <w:jc w:val="both"/>
        <w:rPr>
          <w:rFonts w:ascii="Times New Roman" w:hAnsi="Times New Roman" w:cs="Times New Roman"/>
        </w:rPr>
      </w:pPr>
      <w:r w:rsidRPr="00F24D1F">
        <w:rPr>
          <w:rFonts w:ascii="Times New Roman" w:hAnsi="Times New Roman" w:cs="Times New Roman"/>
        </w:rPr>
        <w:t>Враховуючи критичний важкий фінансовий стан підприємства, потрібна фінансова допомога Хмельницької міської територіальної громади на придбання спеціалізованої техніки та обладнання, з метою стабільної роботи об’єктів підприємства.</w:t>
      </w:r>
    </w:p>
    <w:p w14:paraId="651C9681" w14:textId="77777777"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hAnsi="Times New Roman" w:cs="Times New Roman"/>
          <w:sz w:val="24"/>
          <w:szCs w:val="24"/>
          <w:lang w:val="uk-UA"/>
        </w:rPr>
        <w:t>Крім цього у 2022-2023 роках через активне ведення бойових дій та, як наслідок виїздом споживачів і зупинки підприємств, зменшились обсяги реалізації послуг.</w:t>
      </w:r>
    </w:p>
    <w:p w14:paraId="3C80EEE7" w14:textId="3959D5EE" w:rsidR="00F24D1F" w:rsidRPr="00F24D1F" w:rsidRDefault="00E63780" w:rsidP="0049423F">
      <w:pPr>
        <w:pStyle w:val="ab"/>
        <w:spacing w:line="240" w:lineRule="auto"/>
        <w:ind w:firstLine="567"/>
        <w:jc w:val="both"/>
        <w:rPr>
          <w:rStyle w:val="a5"/>
          <w:rFonts w:ascii="Times New Roman" w:eastAsia="Liberation Serif" w:hAnsi="Times New Roman" w:cs="Times New Roman"/>
          <w:sz w:val="24"/>
          <w:szCs w:val="24"/>
          <w:shd w:val="clear" w:color="auto" w:fill="FFFFFF"/>
          <w:lang w:val="uk-UA"/>
        </w:rPr>
      </w:pPr>
      <w:r w:rsidRPr="00F24D1F">
        <w:rPr>
          <w:rStyle w:val="a5"/>
          <w:rFonts w:ascii="Times New Roman" w:eastAsia="Liberation Serif" w:hAnsi="Times New Roman" w:cs="Times New Roman"/>
          <w:sz w:val="24"/>
          <w:szCs w:val="24"/>
          <w:shd w:val="clear" w:color="auto" w:fill="FFFFFF"/>
          <w:lang w:val="uk-UA"/>
        </w:rPr>
        <w:t>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електропостачання, адже для операторів системи розподілу та оператора системи передачі тарифи з 2023 року були переглянуті, що в свою чергу призведе до переведення підприємства до постачальника останньої надії.</w:t>
      </w:r>
    </w:p>
    <w:p w14:paraId="55072579" w14:textId="4988D633"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SimSun" w:hAnsi="Times New Roman" w:cs="Times New Roman"/>
          <w:sz w:val="24"/>
          <w:szCs w:val="24"/>
          <w:lang w:val="uk-UA"/>
        </w:rPr>
        <w:t>Виникнення різниці між встановленим розміром тарифів на послугу з централізованого водопостачання і централізованого водовідведення та фактично понесеними витратами на виробництво цих послуг МКП «Хмельницькводоканал» в подальшому необхідно відшкодовувати з державного бюджету, як різниця між розміром тарифу, та розміром фактично понесених витрат на їх виробництво. Враховуючи невчасне відшкодування цих витрат можуть виділятись кошти для забезпечення своєчасних розрахунків за електроенергію, по заробітній платі, придбання лічильників для оснащення будинків, придбання матеріалів для аварійних мереж господарським способом, обладнання та інших обов’язкових платежів до бюджету Хмельницької міської територіальної громади</w:t>
      </w:r>
      <w:r w:rsidR="00F24D1F" w:rsidRPr="00F24D1F">
        <w:rPr>
          <w:rFonts w:ascii="Times New Roman" w:eastAsia="SimSun" w:hAnsi="Times New Roman" w:cs="Times New Roman"/>
          <w:sz w:val="24"/>
          <w:szCs w:val="24"/>
          <w:lang w:val="uk-UA"/>
        </w:rPr>
        <w:t>.</w:t>
      </w:r>
    </w:p>
    <w:p w14:paraId="34EFF188" w14:textId="218E4AFB"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SimSun" w:hAnsi="Times New Roman" w:cs="Times New Roman"/>
          <w:sz w:val="24"/>
          <w:szCs w:val="24"/>
          <w:lang w:val="uk-UA"/>
        </w:rPr>
        <w:t>Отже, враховуючи вище викладене, підприємство потребує оборотних коштів з бюджету Хмельницької міської територіальної громади для забезпечення діяльності водопровідно-каналізаційного господарства, що надає послуги з централізованого водопостачання та централізованого водовідведення громаді.</w:t>
      </w:r>
    </w:p>
    <w:p w14:paraId="0C3AAFAC" w14:textId="4B7C2206"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hAnsi="Times New Roman" w:cs="Times New Roman"/>
          <w:sz w:val="24"/>
          <w:szCs w:val="24"/>
          <w:lang w:val="uk-UA"/>
        </w:rPr>
        <w:t>За січень</w:t>
      </w:r>
      <w:r w:rsidR="00F24D1F">
        <w:rPr>
          <w:rFonts w:ascii="Times New Roman" w:hAnsi="Times New Roman" w:cs="Times New Roman"/>
          <w:sz w:val="24"/>
          <w:szCs w:val="24"/>
          <w:lang w:val="uk-UA"/>
        </w:rPr>
        <w:t>-</w:t>
      </w:r>
      <w:r w:rsidRPr="00F24D1F">
        <w:rPr>
          <w:rFonts w:ascii="Times New Roman" w:hAnsi="Times New Roman" w:cs="Times New Roman"/>
          <w:sz w:val="24"/>
          <w:szCs w:val="24"/>
          <w:lang w:val="uk-UA"/>
        </w:rPr>
        <w:t xml:space="preserve">травень 2023 року підприємство отримало збитки від основного виду діяльності 17 230,8 тис. грн (рівень покриття витрат водопостачання </w:t>
      </w:r>
      <w:r w:rsidR="00F24D1F" w:rsidRPr="00E63780">
        <w:rPr>
          <w:rFonts w:ascii="Times New Roman" w:hAnsi="Times New Roman" w:cs="Times New Roman"/>
          <w:sz w:val="24"/>
          <w:szCs w:val="24"/>
          <w:lang w:val="uk-UA"/>
        </w:rPr>
        <w:t>–</w:t>
      </w:r>
      <w:r w:rsidRPr="00F24D1F">
        <w:rPr>
          <w:rFonts w:ascii="Times New Roman" w:hAnsi="Times New Roman" w:cs="Times New Roman"/>
          <w:sz w:val="24"/>
          <w:szCs w:val="24"/>
          <w:lang w:val="uk-UA"/>
        </w:rPr>
        <w:t xml:space="preserve"> 88,3%, водовідведення </w:t>
      </w:r>
      <w:r w:rsidR="00F24D1F" w:rsidRPr="00E63780">
        <w:rPr>
          <w:rFonts w:ascii="Times New Roman" w:hAnsi="Times New Roman" w:cs="Times New Roman"/>
          <w:sz w:val="24"/>
          <w:szCs w:val="24"/>
          <w:lang w:val="uk-UA"/>
        </w:rPr>
        <w:t>–</w:t>
      </w:r>
      <w:r w:rsidRPr="00F24D1F">
        <w:rPr>
          <w:rFonts w:ascii="Times New Roman" w:hAnsi="Times New Roman" w:cs="Times New Roman"/>
          <w:sz w:val="24"/>
          <w:szCs w:val="24"/>
          <w:lang w:val="uk-UA"/>
        </w:rPr>
        <w:t xml:space="preserve"> 85,8%). Діючий тариф на послуги розрахований за цінами та показниками 2021 року, які не покривають витрати повної собівартості.</w:t>
      </w:r>
    </w:p>
    <w:p w14:paraId="29808282" w14:textId="77777777"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hAnsi="Times New Roman" w:cs="Times New Roman"/>
          <w:sz w:val="24"/>
          <w:szCs w:val="24"/>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призвело до розбалансування систем, гідравлічних ударів, виходу з ладу обладнання та аварій на мережах.</w:t>
      </w:r>
    </w:p>
    <w:p w14:paraId="2951B3C5" w14:textId="52CE12C2"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Liberation Serif" w:hAnsi="Times New Roman" w:cs="Times New Roman"/>
          <w:sz w:val="24"/>
          <w:szCs w:val="24"/>
          <w:lang w:val="uk-UA"/>
        </w:rPr>
        <w:t>Згідно з рішенням НКРЕКП від 29 червня 2023 року тарифи на послуги для водоканалів з 1 липня 2023 року мали зрости в середньому на 32%, однак уряд не підтримав рішення нацкомісії, що здійснює державне регулювання у сферах енергетики та комунальних послуг про підвищення тарифів на централізоване водопостачання та водовідведення. Тому НКРЕКП під час свого позачергового засідання скасувала рішення від 29 червня 2023 року, щодо коригування тарифів на централізоване водопостачання та водовідведення.</w:t>
      </w:r>
    </w:p>
    <w:p w14:paraId="390B6277" w14:textId="54A26966"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hAnsi="Times New Roman" w:cs="Times New Roman"/>
          <w:sz w:val="24"/>
          <w:szCs w:val="24"/>
          <w:lang w:val="uk-UA"/>
        </w:rPr>
        <w:t>В зв’язку з тим, що не відбулося підняття тарифів на послуги водопостачання та водовідведення в підприємства не вистачає фінансового ресурсу на здійснення ліквідації аварійних ситуацій та підготовки до осінньо-зимового періоду.</w:t>
      </w:r>
    </w:p>
    <w:p w14:paraId="368E57A1" w14:textId="490FC079"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Liberation Serif" w:hAnsi="Times New Roman" w:cs="Times New Roman"/>
          <w:sz w:val="24"/>
          <w:szCs w:val="24"/>
          <w:lang w:val="uk-UA"/>
        </w:rPr>
        <w:t>Д</w:t>
      </w:r>
      <w:r w:rsidRPr="00F24D1F">
        <w:rPr>
          <w:rFonts w:ascii="Times New Roman" w:hAnsi="Times New Roman" w:cs="Times New Roman"/>
          <w:sz w:val="24"/>
          <w:szCs w:val="24"/>
          <w:lang w:val="uk-UA"/>
        </w:rPr>
        <w:t>ля ліквідації аварійних ситуацій в 2023</w:t>
      </w:r>
      <w:r w:rsidR="00327EE1">
        <w:rPr>
          <w:rFonts w:ascii="Times New Roman" w:hAnsi="Times New Roman" w:cs="Times New Roman"/>
          <w:sz w:val="24"/>
          <w:szCs w:val="24"/>
          <w:lang w:val="uk-UA"/>
        </w:rPr>
        <w:t xml:space="preserve"> </w:t>
      </w:r>
      <w:r w:rsidRPr="00F24D1F">
        <w:rPr>
          <w:rFonts w:ascii="Times New Roman" w:hAnsi="Times New Roman" w:cs="Times New Roman"/>
          <w:sz w:val="24"/>
          <w:szCs w:val="24"/>
          <w:lang w:val="uk-UA"/>
        </w:rPr>
        <w:t xml:space="preserve">році на каналізаційних мережах та підготовки до осінньо-зимового періоду господарським способом. Необхідно заміни труби протяжністю 350 </w:t>
      </w:r>
      <w:proofErr w:type="spellStart"/>
      <w:r w:rsidRPr="00F24D1F">
        <w:rPr>
          <w:rFonts w:ascii="Times New Roman" w:hAnsi="Times New Roman" w:cs="Times New Roman"/>
          <w:sz w:val="24"/>
          <w:szCs w:val="24"/>
          <w:lang w:val="uk-UA"/>
        </w:rPr>
        <w:t>п.м</w:t>
      </w:r>
      <w:proofErr w:type="spellEnd"/>
      <w:r w:rsidRPr="00F24D1F">
        <w:rPr>
          <w:rFonts w:ascii="Times New Roman" w:hAnsi="Times New Roman" w:cs="Times New Roman"/>
          <w:sz w:val="24"/>
          <w:szCs w:val="24"/>
          <w:lang w:val="uk-UA"/>
        </w:rPr>
        <w:t>. діаметром 600 мм. для забезпечення стабільної та безперебійної роботи каналізаційних мереж. Станом на 26.06.2023 року вартість придбання труб становить 1 209 100 грн.</w:t>
      </w:r>
    </w:p>
    <w:p w14:paraId="49A5D1B9" w14:textId="77777777"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SimSun" w:hAnsi="Times New Roman" w:cs="Times New Roman"/>
          <w:sz w:val="24"/>
          <w:szCs w:val="24"/>
          <w:lang w:val="uk-UA"/>
        </w:rPr>
        <w:t xml:space="preserve">Згідно з вимогами Закону України «Про комерційний облік теплової енергії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w:t>
      </w:r>
      <w:proofErr w:type="spellStart"/>
      <w:r w:rsidRPr="00F24D1F">
        <w:rPr>
          <w:rFonts w:ascii="Times New Roman" w:eastAsia="SimSun" w:hAnsi="Times New Roman" w:cs="Times New Roman"/>
          <w:sz w:val="24"/>
          <w:szCs w:val="24"/>
          <w:lang w:val="uk-UA"/>
        </w:rPr>
        <w:t>внутрішньобудинкових</w:t>
      </w:r>
      <w:proofErr w:type="spellEnd"/>
      <w:r w:rsidRPr="00F24D1F">
        <w:rPr>
          <w:rFonts w:ascii="Times New Roman" w:eastAsia="SimSun" w:hAnsi="Times New Roman" w:cs="Times New Roman"/>
          <w:sz w:val="24"/>
          <w:szCs w:val="24"/>
          <w:lang w:val="uk-UA"/>
        </w:rPr>
        <w:t xml:space="preserve"> мережах, ВКО обліковує усю воду, яка може бути недооблікована </w:t>
      </w:r>
      <w:r w:rsidRPr="00F24D1F">
        <w:rPr>
          <w:rFonts w:ascii="Times New Roman" w:eastAsia="SimSun" w:hAnsi="Times New Roman" w:cs="Times New Roman"/>
          <w:sz w:val="24"/>
          <w:szCs w:val="24"/>
          <w:lang w:val="uk-UA"/>
        </w:rPr>
        <w:lastRenderedPageBreak/>
        <w:t>засобами вимірювальної техніки (далі ЗВТ), зважаючи на клас точності квартирних приладів обліку.</w:t>
      </w:r>
    </w:p>
    <w:p w14:paraId="09E12D01" w14:textId="7C57CFB9"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SimSun" w:hAnsi="Times New Roman" w:cs="Times New Roman"/>
          <w:sz w:val="24"/>
          <w:szCs w:val="24"/>
          <w:lang w:val="uk-UA"/>
        </w:rPr>
        <w:t>Згідно п.2 Прикінцевих положень термін облаштування ВКО становить 24 місяців з дня припинення або скасування воєнного стану в Україні. В подальшому при відсутності ВКО за порушення законодавства на операторів зовнішніх інженерних мереж може накладатися штраф у розмірі 1% від суми платежів, нарахованих за останній місяць в якому надавалася комунальна послуга споживачам будівлі яких не обладнанні вузлами обліку.</w:t>
      </w:r>
    </w:p>
    <w:p w14:paraId="0FE214F5" w14:textId="79B81EE9"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SimSun" w:hAnsi="Times New Roman" w:cs="Times New Roman"/>
          <w:sz w:val="24"/>
          <w:szCs w:val="24"/>
          <w:lang w:val="uk-UA"/>
        </w:rPr>
        <w:t>Згідно п.8 ст.3. розділу 2. Оснащення вузлами обліку будівель і приміщень, Закон України «Про комерційний облік теплової енергії та водопостачання» Органи місцевого самоврядування згідно із затвердженням відповідно до законодавства програмами можуть приймати рішення про виділення коштів з бюджету міської територіальної громади на оснащення вузлами комерційного обліку будівель.</w:t>
      </w:r>
    </w:p>
    <w:p w14:paraId="4D9BA700" w14:textId="77777777"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SimSun" w:hAnsi="Times New Roman" w:cs="Times New Roman"/>
          <w:sz w:val="24"/>
          <w:szCs w:val="24"/>
          <w:lang w:val="uk-UA"/>
        </w:rPr>
        <w:t>На сьогодні встановлено 1019 вузлів комерційного обліку. Потребу у облаштуванні ВКО становить 835 приладів обліку (</w:t>
      </w:r>
      <w:proofErr w:type="spellStart"/>
      <w:r w:rsidRPr="00F24D1F">
        <w:rPr>
          <w:rFonts w:ascii="Times New Roman" w:eastAsia="SimSun" w:hAnsi="Times New Roman" w:cs="Times New Roman"/>
          <w:sz w:val="24"/>
          <w:szCs w:val="24"/>
          <w:lang w:val="uk-UA"/>
        </w:rPr>
        <w:t>загальнобудинкових</w:t>
      </w:r>
      <w:proofErr w:type="spellEnd"/>
      <w:r w:rsidRPr="00F24D1F">
        <w:rPr>
          <w:rFonts w:ascii="Times New Roman" w:eastAsia="SimSun" w:hAnsi="Times New Roman" w:cs="Times New Roman"/>
          <w:sz w:val="24"/>
          <w:szCs w:val="24"/>
          <w:lang w:val="uk-UA"/>
        </w:rPr>
        <w:t xml:space="preserve"> ВКО). Вартість придбання приладів обліку становить 3 727 208 грн. На даний час у підприємства відсутнє джерело для придбання та встановлення приладів обліку холодної води.</w:t>
      </w:r>
    </w:p>
    <w:p w14:paraId="19589F8E" w14:textId="77777777" w:rsidR="00F24D1F"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SimSun" w:hAnsi="Times New Roman" w:cs="Times New Roman"/>
          <w:sz w:val="24"/>
          <w:szCs w:val="24"/>
          <w:lang w:val="uk-UA"/>
        </w:rPr>
        <w:t>Враховуючи критичний важкий фінансовий стан підприємства в період військового стану, значну збитковість тарифів на послуги водопостачання та водовідведення, з метою стабільної та безперебійної роботи об’єктів підприємства, необхідно передбачити 3 727 208 грн на придбання приладів обліку холодної води.</w:t>
      </w:r>
    </w:p>
    <w:p w14:paraId="27CA0858" w14:textId="50F670F7" w:rsidR="00E63780" w:rsidRPr="00F24D1F" w:rsidRDefault="00E63780" w:rsidP="0049423F">
      <w:pPr>
        <w:pStyle w:val="ab"/>
        <w:spacing w:line="240" w:lineRule="auto"/>
        <w:ind w:firstLine="567"/>
        <w:jc w:val="both"/>
        <w:rPr>
          <w:rFonts w:ascii="Times New Roman" w:eastAsia="Liberation Serif" w:hAnsi="Times New Roman" w:cs="Times New Roman"/>
          <w:sz w:val="24"/>
          <w:szCs w:val="24"/>
          <w:shd w:val="clear" w:color="auto" w:fill="FFFFFF"/>
          <w:lang w:val="uk-UA"/>
        </w:rPr>
      </w:pPr>
      <w:r w:rsidRPr="00F24D1F">
        <w:rPr>
          <w:rFonts w:ascii="Times New Roman" w:eastAsia="SimSun" w:hAnsi="Times New Roman" w:cs="Times New Roman"/>
          <w:sz w:val="24"/>
          <w:szCs w:val="24"/>
          <w:lang w:val="uk-UA"/>
        </w:rPr>
        <w:t>Крім того необхідно здійснити облаштування водомірних вузлів для малозабезпечених верств населення. З метою раціонального водоспоживання планується встановити 750 одиниць вузлів розподільчого обліку (квартирних ВРО), за рахунок коштів бюджету міської територіальної громади, що дозволить споживачу сплачувати за фактично надані послуги, а не за нормами споживання, як наслідок зменшить платіжку в середньому на 90 грн абонентам.</w:t>
      </w:r>
    </w:p>
    <w:p w14:paraId="78D1C443" w14:textId="77777777" w:rsidR="00F24D1F" w:rsidRDefault="00F24D1F" w:rsidP="00F24D1F">
      <w:pPr>
        <w:rPr>
          <w:rStyle w:val="a5"/>
          <w:rFonts w:ascii="Times New Roman" w:hAnsi="Times New Roman" w:cs="Times New Roman"/>
          <w:b/>
          <w:bCs/>
        </w:rPr>
      </w:pPr>
    </w:p>
    <w:p w14:paraId="2BFA7A5B" w14:textId="77EDCCAB" w:rsidR="00E63780" w:rsidRPr="00E63780" w:rsidRDefault="00E63780" w:rsidP="00F24D1F">
      <w:pPr>
        <w:jc w:val="center"/>
        <w:rPr>
          <w:rFonts w:ascii="Times New Roman" w:hAnsi="Times New Roman" w:cs="Times New Roman"/>
        </w:rPr>
      </w:pPr>
      <w:r w:rsidRPr="00E63780">
        <w:rPr>
          <w:rStyle w:val="a5"/>
          <w:rFonts w:ascii="Times New Roman" w:hAnsi="Times New Roman" w:cs="Times New Roman"/>
          <w:b/>
          <w:bCs/>
        </w:rPr>
        <w:t>4. Фінансове забезпечення виконання заходів Програми.</w:t>
      </w:r>
    </w:p>
    <w:p w14:paraId="34720B3E"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фінансування з бюджету громади, коштами підприємства та/або інших джерел, не заборонених чинним законодавством.</w:t>
      </w:r>
    </w:p>
    <w:p w14:paraId="16260D7C"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Видатки на виконання Програми здійснюватимуться за рахунок:</w:t>
      </w:r>
    </w:p>
    <w:p w14:paraId="4CE01E38"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коштів бюджету міської територіальної громади;</w:t>
      </w:r>
    </w:p>
    <w:p w14:paraId="4CF431D2" w14:textId="77777777" w:rsidR="00E63780" w:rsidRPr="00E63780" w:rsidRDefault="00E63780" w:rsidP="00D44E83">
      <w:pPr>
        <w:ind w:firstLine="567"/>
        <w:jc w:val="both"/>
        <w:rPr>
          <w:rFonts w:ascii="Times New Roman" w:hAnsi="Times New Roman" w:cs="Times New Roman"/>
          <w:bCs/>
        </w:rPr>
      </w:pPr>
      <w:r w:rsidRPr="00E63780">
        <w:rPr>
          <w:rFonts w:ascii="Times New Roman" w:hAnsi="Times New Roman" w:cs="Times New Roman"/>
        </w:rPr>
        <w:t>коштів підприємства;</w:t>
      </w:r>
    </w:p>
    <w:p w14:paraId="4F281935" w14:textId="77777777" w:rsidR="00E63780" w:rsidRPr="00E63780" w:rsidRDefault="00E63780" w:rsidP="00D44E83">
      <w:pPr>
        <w:ind w:firstLine="567"/>
        <w:jc w:val="both"/>
        <w:rPr>
          <w:rFonts w:ascii="Times New Roman" w:hAnsi="Times New Roman" w:cs="Times New Roman"/>
          <w:bCs/>
        </w:rPr>
      </w:pPr>
      <w:r w:rsidRPr="00E63780">
        <w:rPr>
          <w:rFonts w:ascii="Times New Roman" w:hAnsi="Times New Roman" w:cs="Times New Roman"/>
          <w:bCs/>
        </w:rPr>
        <w:t>коштів державного бюджету;</w:t>
      </w:r>
    </w:p>
    <w:p w14:paraId="505BF0E0" w14:textId="77777777" w:rsidR="00E63780" w:rsidRPr="00E63780" w:rsidRDefault="00E63780" w:rsidP="00D44E83">
      <w:pPr>
        <w:ind w:firstLine="567"/>
        <w:jc w:val="both"/>
        <w:rPr>
          <w:rFonts w:ascii="Times New Roman" w:hAnsi="Times New Roman" w:cs="Times New Roman"/>
          <w:bCs/>
        </w:rPr>
      </w:pPr>
      <w:r w:rsidRPr="00E63780">
        <w:rPr>
          <w:rFonts w:ascii="Times New Roman" w:hAnsi="Times New Roman" w:cs="Times New Roman"/>
          <w:bCs/>
        </w:rPr>
        <w:t>інвестиційні кошти;</w:t>
      </w:r>
    </w:p>
    <w:p w14:paraId="7234AD6B" w14:textId="77777777" w:rsidR="00E63780" w:rsidRPr="00E63780" w:rsidRDefault="00E63780" w:rsidP="00D44E83">
      <w:pPr>
        <w:ind w:firstLine="567"/>
        <w:jc w:val="both"/>
        <w:rPr>
          <w:rFonts w:ascii="Times New Roman" w:hAnsi="Times New Roman" w:cs="Times New Roman"/>
          <w:bCs/>
        </w:rPr>
      </w:pPr>
      <w:r w:rsidRPr="00E63780">
        <w:rPr>
          <w:rFonts w:ascii="Times New Roman" w:hAnsi="Times New Roman" w:cs="Times New Roman"/>
          <w:bCs/>
        </w:rPr>
        <w:t>грантові кошти;</w:t>
      </w:r>
    </w:p>
    <w:p w14:paraId="69EDDF39"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bCs/>
        </w:rPr>
        <w:t>кошти інших джерел не заборонених законодавством.</w:t>
      </w:r>
    </w:p>
    <w:p w14:paraId="65998990" w14:textId="77777777" w:rsidR="00E63780" w:rsidRPr="00E63780" w:rsidRDefault="00E63780" w:rsidP="00D44E83">
      <w:pPr>
        <w:shd w:val="clear" w:color="auto" w:fill="FFFFFF"/>
        <w:ind w:firstLine="567"/>
        <w:jc w:val="both"/>
        <w:rPr>
          <w:rStyle w:val="a5"/>
          <w:rFonts w:ascii="Times New Roman" w:hAnsi="Times New Roman" w:cs="Times New Roman"/>
        </w:rPr>
      </w:pPr>
      <w:r w:rsidRPr="00E63780">
        <w:rPr>
          <w:rFonts w:ascii="Times New Roman" w:hAnsi="Times New Roman" w:cs="Times New Roman"/>
        </w:rPr>
        <w:t>Напрями діяльності та заходи Програми можуть коригуватися, у разі необхідності – протягом бюджетного року вносяться зміни.</w:t>
      </w:r>
    </w:p>
    <w:p w14:paraId="4E3F3CD1" w14:textId="77777777" w:rsidR="00E63780" w:rsidRPr="00E63780" w:rsidRDefault="00E63780" w:rsidP="00D44E83">
      <w:pPr>
        <w:jc w:val="both"/>
        <w:rPr>
          <w:rFonts w:ascii="Times New Roman" w:hAnsi="Times New Roman" w:cs="Times New Roman"/>
        </w:rPr>
      </w:pPr>
      <w:r w:rsidRPr="00E63780">
        <w:rPr>
          <w:rStyle w:val="a5"/>
          <w:rFonts w:ascii="Times New Roman" w:hAnsi="Times New Roman" w:cs="Times New Roman"/>
        </w:rPr>
        <w:t>Обґрунтування шляхів і засобів вирішення проблеми, обсягів та джерел фінансування.</w:t>
      </w:r>
    </w:p>
    <w:p w14:paraId="6B0D0028"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Проблема має бути розв’язана шляхом реалізації заходів такого характеру:</w:t>
      </w:r>
    </w:p>
    <w:p w14:paraId="6CCBDD63"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нормативно-правового;</w:t>
      </w:r>
    </w:p>
    <w:p w14:paraId="63F91DAB"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технічного (технологічного);</w:t>
      </w:r>
    </w:p>
    <w:p w14:paraId="66F408F4" w14:textId="77777777"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фінансового.</w:t>
      </w:r>
    </w:p>
    <w:p w14:paraId="3B085EB2" w14:textId="7D65946E" w:rsidR="00E63780" w:rsidRPr="00E63780" w:rsidRDefault="00E63780" w:rsidP="00D44E83">
      <w:pPr>
        <w:ind w:firstLine="567"/>
        <w:jc w:val="both"/>
        <w:rPr>
          <w:rFonts w:ascii="Times New Roman" w:hAnsi="Times New Roman" w:cs="Times New Roman"/>
        </w:rPr>
      </w:pPr>
      <w:r w:rsidRPr="00E63780">
        <w:rPr>
          <w:rFonts w:ascii="Times New Roman" w:hAnsi="Times New Roman" w:cs="Times New Roman"/>
        </w:rPr>
        <w:t>Заходи цього характеру передбачають нормативно-правове та фінансове забезпечення.</w:t>
      </w:r>
    </w:p>
    <w:p w14:paraId="4B259546" w14:textId="77777777" w:rsidR="00E63780" w:rsidRPr="00E63780" w:rsidRDefault="00E63780" w:rsidP="00D44E83">
      <w:pPr>
        <w:ind w:firstLine="567"/>
        <w:jc w:val="both"/>
        <w:rPr>
          <w:rStyle w:val="a5"/>
          <w:rFonts w:ascii="Times New Roman" w:hAnsi="Times New Roman" w:cs="Times New Roman"/>
          <w:bCs/>
        </w:rPr>
      </w:pPr>
      <w:r w:rsidRPr="00E63780">
        <w:rPr>
          <w:rFonts w:ascii="Times New Roman" w:hAnsi="Times New Roman" w:cs="Times New Roman"/>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14:paraId="7BDC8A9F" w14:textId="77777777" w:rsidR="00E63780" w:rsidRPr="00E63780" w:rsidRDefault="00E63780" w:rsidP="00D44E8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rPr>
      </w:pPr>
      <w:r w:rsidRPr="00E63780">
        <w:rPr>
          <w:rStyle w:val="a5"/>
          <w:rFonts w:ascii="Times New Roman" w:hAnsi="Times New Roman" w:cs="Times New Roman"/>
          <w:bCs/>
          <w:color w:val="auto"/>
        </w:rPr>
        <w:t>Нормативно-правове забезпечення реалізації Програми</w:t>
      </w:r>
      <w:r w:rsidRPr="00E63780">
        <w:rPr>
          <w:rFonts w:ascii="Times New Roman" w:hAnsi="Times New Roman" w:cs="Times New Roman"/>
          <w:color w:val="auto"/>
        </w:rPr>
        <w:t xml:space="preserve">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w:t>
      </w:r>
      <w:r w:rsidRPr="00E63780">
        <w:rPr>
          <w:rFonts w:ascii="Times New Roman" w:hAnsi="Times New Roman" w:cs="Times New Roman"/>
          <w:color w:val="auto"/>
        </w:rPr>
        <w:lastRenderedPageBreak/>
        <w:t>іншими підзаконними нормативно-правовими актами України.</w:t>
      </w:r>
    </w:p>
    <w:p w14:paraId="56BF010D" w14:textId="3CFC4C61" w:rsidR="00E63780" w:rsidRPr="00E63780" w:rsidRDefault="00E63780" w:rsidP="00D44E8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auto"/>
          <w:lang w:eastAsia="ar-SA" w:bidi="ar-SA"/>
        </w:rPr>
      </w:pPr>
      <w:r w:rsidRPr="00E63780">
        <w:rPr>
          <w:rFonts w:ascii="Times New Roman" w:hAnsi="Times New Roman" w:cs="Times New Roman"/>
          <w:color w:val="auto"/>
        </w:rPr>
        <w:t>Базовим законодавчим актом, що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є Закон України</w:t>
      </w:r>
      <w:r w:rsidRPr="00E63780">
        <w:rPr>
          <w:rStyle w:val="a5"/>
          <w:rFonts w:ascii="Times New Roman" w:hAnsi="Times New Roman" w:cs="Times New Roman"/>
          <w:color w:val="auto"/>
        </w:rPr>
        <w:t xml:space="preserve"> </w:t>
      </w:r>
      <w:r w:rsidRPr="00E63780">
        <w:rPr>
          <w:rFonts w:ascii="Times New Roman" w:hAnsi="Times New Roman" w:cs="Times New Roman"/>
          <w:color w:val="auto"/>
        </w:rPr>
        <w:t>«Про питну воду, питне водопостачання та водовідведення».</w:t>
      </w:r>
    </w:p>
    <w:p w14:paraId="78984355" w14:textId="77777777" w:rsidR="00E63780" w:rsidRPr="00E63780" w:rsidRDefault="00E63780" w:rsidP="00D44E83">
      <w:pPr>
        <w:tabs>
          <w:tab w:val="left" w:pos="0"/>
        </w:tabs>
        <w:autoSpaceDE w:val="0"/>
        <w:ind w:firstLine="567"/>
        <w:jc w:val="both"/>
        <w:rPr>
          <w:rFonts w:ascii="Times New Roman" w:eastAsia="Times New Roman" w:hAnsi="Times New Roman" w:cs="Times New Roman"/>
          <w:lang w:eastAsia="ar-SA" w:bidi="ar-SA"/>
        </w:rPr>
      </w:pPr>
      <w:r w:rsidRPr="00E63780">
        <w:rPr>
          <w:rFonts w:ascii="Times New Roman" w:eastAsia="Times New Roman" w:hAnsi="Times New Roman" w:cs="Times New Roman"/>
          <w:lang w:eastAsia="ar-SA" w:bidi="ar-SA"/>
        </w:rPr>
        <w:t>Програма враховує головні завдання і заходи розвитку підприємства на 2023-2027 роки, та спрямована на виконання наступних рішень міської ради, зі змінами:</w:t>
      </w:r>
    </w:p>
    <w:p w14:paraId="045C1E80" w14:textId="1CB7F979" w:rsidR="00E63780" w:rsidRPr="00E63780" w:rsidRDefault="00E63780" w:rsidP="00D44E83">
      <w:pPr>
        <w:tabs>
          <w:tab w:val="left" w:pos="0"/>
        </w:tabs>
        <w:autoSpaceDE w:val="0"/>
        <w:ind w:firstLine="567"/>
        <w:jc w:val="both"/>
        <w:rPr>
          <w:rFonts w:ascii="Times New Roman" w:eastAsia="Times New Roman" w:hAnsi="Times New Roman" w:cs="Times New Roman"/>
          <w:lang w:eastAsia="ar-SA" w:bidi="ar-SA"/>
        </w:rPr>
      </w:pPr>
      <w:r w:rsidRPr="00E63780">
        <w:rPr>
          <w:rFonts w:ascii="Times New Roman" w:eastAsia="Times New Roman" w:hAnsi="Times New Roman" w:cs="Times New Roman"/>
          <w:lang w:eastAsia="ar-SA" w:bidi="ar-SA"/>
        </w:rPr>
        <w:t>4.1.</w:t>
      </w:r>
      <w:r w:rsidR="00895C27">
        <w:rPr>
          <w:rFonts w:ascii="Times New Roman" w:eastAsia="Times New Roman" w:hAnsi="Times New Roman" w:cs="Times New Roman"/>
          <w:lang w:eastAsia="ar-SA" w:bidi="ar-SA"/>
        </w:rPr>
        <w:t xml:space="preserve"> </w:t>
      </w:r>
      <w:r w:rsidRPr="00E63780">
        <w:rPr>
          <w:rFonts w:ascii="Times New Roman" w:eastAsia="Times New Roman" w:hAnsi="Times New Roman" w:cs="Times New Roman"/>
          <w:lang w:eastAsia="ar-SA" w:bidi="ar-SA"/>
        </w:rPr>
        <w:t>Стратегічний план розвитку Хмельницької міської територіальної громади на 2021-2025 роки (рішення сьомої сесії Хмельницької міської ради від 14.07.2021р. №11);</w:t>
      </w:r>
    </w:p>
    <w:p w14:paraId="5D0AC979" w14:textId="5B731BC5" w:rsidR="00E63780" w:rsidRPr="00E63780" w:rsidRDefault="00E63780" w:rsidP="00D44E83">
      <w:pPr>
        <w:tabs>
          <w:tab w:val="left" w:pos="0"/>
        </w:tabs>
        <w:autoSpaceDE w:val="0"/>
        <w:ind w:firstLine="567"/>
        <w:jc w:val="both"/>
        <w:rPr>
          <w:rStyle w:val="a5"/>
          <w:rFonts w:ascii="Times New Roman" w:eastAsia="Times New Roman" w:hAnsi="Times New Roman" w:cs="Times New Roman"/>
          <w:lang w:eastAsia="ar-SA" w:bidi="ar-SA"/>
        </w:rPr>
      </w:pPr>
      <w:r w:rsidRPr="00E63780">
        <w:rPr>
          <w:rFonts w:ascii="Times New Roman" w:eastAsia="Times New Roman" w:hAnsi="Times New Roman" w:cs="Times New Roman"/>
          <w:lang w:eastAsia="ar-SA" w:bidi="ar-SA"/>
        </w:rPr>
        <w:t>4.2.</w:t>
      </w:r>
      <w:r w:rsidR="00895C27">
        <w:rPr>
          <w:rFonts w:ascii="Times New Roman" w:eastAsia="Times New Roman" w:hAnsi="Times New Roman" w:cs="Times New Roman"/>
          <w:lang w:eastAsia="ar-SA" w:bidi="ar-SA"/>
        </w:rPr>
        <w:t xml:space="preserve"> </w:t>
      </w:r>
      <w:r w:rsidRPr="00E63780">
        <w:rPr>
          <w:rFonts w:ascii="Times New Roman" w:eastAsia="Times New Roman" w:hAnsi="Times New Roman" w:cs="Times New Roman"/>
          <w:lang w:eastAsia="ar-SA" w:bidi="ar-SA"/>
        </w:rPr>
        <w:t>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01E010E9" w14:textId="2B5D2CAD" w:rsidR="00E63780" w:rsidRPr="00E63780" w:rsidRDefault="00E63780" w:rsidP="00D44E83">
      <w:pPr>
        <w:tabs>
          <w:tab w:val="left" w:pos="0"/>
        </w:tabs>
        <w:autoSpaceDE w:val="0"/>
        <w:ind w:firstLine="567"/>
        <w:jc w:val="both"/>
        <w:rPr>
          <w:rStyle w:val="a5"/>
          <w:rFonts w:ascii="Times New Roman" w:eastAsia="Liberation Serif" w:hAnsi="Times New Roman" w:cs="Times New Roman"/>
        </w:rPr>
      </w:pPr>
      <w:r w:rsidRPr="00E63780">
        <w:rPr>
          <w:rStyle w:val="a5"/>
          <w:rFonts w:ascii="Times New Roman" w:eastAsia="Times New Roman" w:hAnsi="Times New Roman" w:cs="Times New Roman"/>
          <w:lang w:eastAsia="ar-SA" w:bidi="ar-SA"/>
        </w:rPr>
        <w:t>4.3.</w:t>
      </w:r>
      <w:r w:rsidR="00895C27">
        <w:rPr>
          <w:rStyle w:val="a5"/>
          <w:rFonts w:ascii="Times New Roman" w:eastAsia="Times New Roman" w:hAnsi="Times New Roman" w:cs="Times New Roman"/>
          <w:lang w:eastAsia="ar-SA" w:bidi="ar-SA"/>
        </w:rPr>
        <w:t xml:space="preserve"> </w:t>
      </w:r>
      <w:r w:rsidRPr="00E63780">
        <w:rPr>
          <w:rStyle w:val="a5"/>
          <w:rFonts w:ascii="Times New Roman" w:eastAsia="Times New Roman" w:hAnsi="Times New Roman" w:cs="Times New Roman"/>
          <w:bCs/>
          <w:lang w:eastAsia="ar-SA" w:bidi="ar-SA"/>
        </w:rPr>
        <w:t>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№52).</w:t>
      </w:r>
    </w:p>
    <w:p w14:paraId="3552D742" w14:textId="77777777" w:rsidR="00D92D5C" w:rsidRDefault="00E63780" w:rsidP="00D92D5C">
      <w:pPr>
        <w:tabs>
          <w:tab w:val="left" w:pos="0"/>
        </w:tabs>
        <w:autoSpaceDE w:val="0"/>
        <w:ind w:firstLine="567"/>
        <w:jc w:val="both"/>
        <w:rPr>
          <w:rStyle w:val="a5"/>
          <w:rFonts w:ascii="Times New Roman" w:eastAsia="Liberation Serif" w:hAnsi="Times New Roman" w:cs="Times New Roman"/>
        </w:rPr>
      </w:pPr>
      <w:r w:rsidRPr="00E63780">
        <w:rPr>
          <w:rStyle w:val="a5"/>
          <w:rFonts w:ascii="Times New Roman" w:eastAsia="Liberation Serif" w:hAnsi="Times New Roman" w:cs="Times New Roman"/>
        </w:rPr>
        <w:t>4.4.</w:t>
      </w:r>
      <w:r w:rsidR="00895C27">
        <w:rPr>
          <w:rStyle w:val="a5"/>
          <w:rFonts w:ascii="Times New Roman" w:eastAsia="Liberation Serif" w:hAnsi="Times New Roman" w:cs="Times New Roman"/>
        </w:rPr>
        <w:t xml:space="preserve"> </w:t>
      </w:r>
      <w:r w:rsidRPr="00E63780">
        <w:rPr>
          <w:rStyle w:val="a5"/>
          <w:rFonts w:ascii="Times New Roman" w:eastAsia="Liberation Serif" w:hAnsi="Times New Roman" w:cs="Times New Roman"/>
        </w:rPr>
        <w:t>Рішення Хмельницької обласної ради від 22 грудня 2021 року №50-7/2021 «Про програму «Питна вода Хмельниччини» на 2022 -2026 роки».</w:t>
      </w:r>
    </w:p>
    <w:p w14:paraId="14FFA9DA" w14:textId="77777777" w:rsidR="00D92D5C" w:rsidRDefault="00E63780" w:rsidP="00D92D5C">
      <w:pPr>
        <w:tabs>
          <w:tab w:val="left" w:pos="0"/>
        </w:tabs>
        <w:autoSpaceDE w:val="0"/>
        <w:ind w:firstLine="567"/>
        <w:jc w:val="both"/>
        <w:rPr>
          <w:rFonts w:ascii="Times New Roman" w:hAnsi="Times New Roman" w:cs="Times New Roman"/>
        </w:rPr>
      </w:pPr>
      <w:r w:rsidRPr="00E63780">
        <w:rPr>
          <w:rFonts w:ascii="Times New Roman" w:hAnsi="Times New Roman" w:cs="Times New Roman"/>
        </w:rPr>
        <w:t xml:space="preserve">Технічне (технологічне) забезпечення Програми досягається за рахунок будівництва та реконструкції водозабірних споруд, водопровідних та каналізаційних очисних споруд із застосуванням новітніх технологій та обладнання, упровадження станцій (установок) доочищення питної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w:t>
      </w:r>
      <w:proofErr w:type="spellStart"/>
      <w:r w:rsidRPr="00E63780">
        <w:rPr>
          <w:rFonts w:ascii="Times New Roman" w:hAnsi="Times New Roman" w:cs="Times New Roman"/>
        </w:rPr>
        <w:t>енергозберігальних</w:t>
      </w:r>
      <w:proofErr w:type="spellEnd"/>
      <w:r w:rsidRPr="00E63780">
        <w:rPr>
          <w:rFonts w:ascii="Times New Roman" w:hAnsi="Times New Roman" w:cs="Times New Roman"/>
        </w:rPr>
        <w:t xml:space="preserve"> технологій, підвищення енергоефективності виробництва продукції, виконання робіт,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і підземних джерел питного водопостачання та технологій підготовки питної води.</w:t>
      </w:r>
    </w:p>
    <w:p w14:paraId="1FA61154" w14:textId="77777777" w:rsidR="00D92D5C" w:rsidRDefault="00E63780" w:rsidP="00D92D5C">
      <w:pPr>
        <w:tabs>
          <w:tab w:val="left" w:pos="0"/>
        </w:tabs>
        <w:autoSpaceDE w:val="0"/>
        <w:ind w:firstLine="567"/>
        <w:jc w:val="both"/>
        <w:rPr>
          <w:rFonts w:ascii="Times New Roman" w:hAnsi="Times New Roman" w:cs="Times New Roman"/>
        </w:rPr>
      </w:pPr>
      <w:r w:rsidRPr="00E63780">
        <w:rPr>
          <w:rFonts w:ascii="Times New Roman" w:hAnsi="Times New Roman" w:cs="Times New Roman"/>
        </w:rPr>
        <w:t>Фінансове забезпечення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 інвестиційних коштів, виходячи з їх реальних можливостей та пріоритетів.</w:t>
      </w:r>
    </w:p>
    <w:p w14:paraId="3748AB4C" w14:textId="77777777" w:rsidR="00D92D5C" w:rsidRDefault="00E63780" w:rsidP="00D92D5C">
      <w:pPr>
        <w:tabs>
          <w:tab w:val="left" w:pos="0"/>
        </w:tabs>
        <w:autoSpaceDE w:val="0"/>
        <w:ind w:firstLine="567"/>
        <w:jc w:val="both"/>
        <w:rPr>
          <w:rFonts w:ascii="Times New Roman" w:hAnsi="Times New Roman" w:cs="Times New Roman"/>
        </w:rPr>
      </w:pPr>
      <w:r w:rsidRPr="00E63780">
        <w:rPr>
          <w:rFonts w:ascii="Times New Roman" w:hAnsi="Times New Roman" w:cs="Times New Roman"/>
        </w:rPr>
        <w:t>Виконання заходів Програми планується здійснити протягом 2023-2027 років згідно з додатком.</w:t>
      </w:r>
    </w:p>
    <w:p w14:paraId="2FE87235" w14:textId="77777777" w:rsidR="00D92D5C" w:rsidRDefault="00D92D5C" w:rsidP="00D92D5C">
      <w:pPr>
        <w:tabs>
          <w:tab w:val="left" w:pos="0"/>
        </w:tabs>
        <w:autoSpaceDE w:val="0"/>
        <w:jc w:val="both"/>
        <w:rPr>
          <w:rFonts w:ascii="Times New Roman" w:hAnsi="Times New Roman" w:cs="Times New Roman"/>
        </w:rPr>
      </w:pPr>
    </w:p>
    <w:p w14:paraId="5E8AF9F7" w14:textId="79E060A4" w:rsidR="00E63780" w:rsidRPr="00D92D5C" w:rsidRDefault="00E63780" w:rsidP="00D92D5C">
      <w:pPr>
        <w:tabs>
          <w:tab w:val="left" w:pos="0"/>
        </w:tabs>
        <w:autoSpaceDE w:val="0"/>
        <w:jc w:val="center"/>
        <w:rPr>
          <w:rFonts w:ascii="Times New Roman" w:hAnsi="Times New Roman" w:cs="Times New Roman"/>
        </w:rPr>
      </w:pPr>
      <w:r w:rsidRPr="00E63780">
        <w:rPr>
          <w:rFonts w:ascii="Times New Roman" w:eastAsia="SimSun" w:hAnsi="Times New Roman" w:cs="Times New Roman"/>
          <w:b/>
          <w:bCs/>
          <w:shd w:val="clear" w:color="auto" w:fill="FFFFFF"/>
        </w:rPr>
        <w:t>5. Контроль за ходом виконання Програми.</w:t>
      </w:r>
    </w:p>
    <w:p w14:paraId="35C40CA0" w14:textId="77777777" w:rsidR="00281F9B" w:rsidRPr="00281F9B" w:rsidRDefault="00E63780" w:rsidP="00281F9B">
      <w:pPr>
        <w:tabs>
          <w:tab w:val="left" w:pos="2552"/>
        </w:tabs>
        <w:ind w:firstLine="567"/>
        <w:jc w:val="both"/>
        <w:rPr>
          <w:rStyle w:val="a6"/>
          <w:rFonts w:ascii="Times New Roman" w:eastAsia="SimSun" w:hAnsi="Times New Roman" w:cs="Times New Roman"/>
          <w:b w:val="0"/>
          <w:bCs w:val="0"/>
        </w:rPr>
      </w:pPr>
      <w:r w:rsidRPr="00281F9B">
        <w:rPr>
          <w:rStyle w:val="a5"/>
          <w:rFonts w:ascii="Times New Roman" w:eastAsia="SimSun" w:hAnsi="Times New Roman" w:cs="Times New Roman"/>
          <w:shd w:val="clear" w:color="auto" w:fill="FFFFFF"/>
        </w:rPr>
        <w:t>Виконання Програми здійснюється шляхом реалізації її заходів і завдань, зазначеними у цій Програмі. Безпосередній контроль за виконанням заходів програми здійснює міське комунальне підприємство «Хмельницькводоканал» згідно з додатком.</w:t>
      </w:r>
    </w:p>
    <w:p w14:paraId="67A14DC8" w14:textId="372F89BE" w:rsidR="00E63780" w:rsidRPr="00281F9B" w:rsidRDefault="00E63780" w:rsidP="00281F9B">
      <w:pPr>
        <w:tabs>
          <w:tab w:val="left" w:pos="2552"/>
        </w:tabs>
        <w:ind w:firstLine="567"/>
        <w:jc w:val="both"/>
        <w:rPr>
          <w:rFonts w:ascii="Times New Roman" w:eastAsia="SimSun" w:hAnsi="Times New Roman" w:cs="Times New Roman"/>
        </w:rPr>
      </w:pPr>
      <w:r w:rsidRPr="00281F9B">
        <w:rPr>
          <w:rStyle w:val="a6"/>
          <w:rFonts w:ascii="Times New Roman" w:eastAsia="SimSun" w:hAnsi="Times New Roman" w:cs="Times New Roman"/>
          <w:b w:val="0"/>
          <w:bCs w:val="0"/>
        </w:rPr>
        <w:t xml:space="preserve">Виконавцем програми є </w:t>
      </w:r>
      <w:r w:rsidRPr="00281F9B">
        <w:rPr>
          <w:rStyle w:val="a6"/>
          <w:rFonts w:ascii="Times New Roman" w:eastAsia="Times New Roman" w:hAnsi="Times New Roman" w:cs="Times New Roman"/>
          <w:b w:val="0"/>
          <w:bCs w:val="0"/>
        </w:rPr>
        <w:t>Міське комунальне підприємство «Хмельницькводоканал».</w:t>
      </w:r>
    </w:p>
    <w:p w14:paraId="3BDCD2DC" w14:textId="77777777" w:rsidR="00E63780" w:rsidRPr="00E63780" w:rsidRDefault="00E63780" w:rsidP="00281F9B">
      <w:pPr>
        <w:rPr>
          <w:rFonts w:ascii="Times New Roman" w:eastAsia="SimSun" w:hAnsi="Times New Roman" w:cs="Times New Roman"/>
          <w:b/>
          <w:bCs/>
        </w:rPr>
      </w:pPr>
    </w:p>
    <w:p w14:paraId="21921D90" w14:textId="77777777" w:rsidR="00E63780" w:rsidRPr="00E63780" w:rsidRDefault="00E63780" w:rsidP="00281F9B">
      <w:pPr>
        <w:jc w:val="center"/>
        <w:rPr>
          <w:rFonts w:ascii="Times New Roman" w:eastAsia="SimSun" w:hAnsi="Times New Roman" w:cs="Times New Roman"/>
          <w:b/>
          <w:bCs/>
        </w:rPr>
      </w:pPr>
      <w:r w:rsidRPr="00E63780">
        <w:rPr>
          <w:rFonts w:ascii="Times New Roman" w:eastAsia="SimSun" w:hAnsi="Times New Roman" w:cs="Times New Roman"/>
          <w:b/>
          <w:bCs/>
        </w:rPr>
        <w:t>6. Очікувані результати виконання Програми.</w:t>
      </w:r>
    </w:p>
    <w:p w14:paraId="0DCC21CC" w14:textId="77777777" w:rsidR="004451E8" w:rsidRDefault="00E63780" w:rsidP="004451E8">
      <w:pPr>
        <w:ind w:firstLine="567"/>
        <w:jc w:val="both"/>
        <w:rPr>
          <w:rFonts w:ascii="Times New Roman" w:hAnsi="Times New Roman" w:cs="Times New Roman"/>
        </w:rPr>
      </w:pPr>
      <w:r w:rsidRPr="00E63780">
        <w:rPr>
          <w:rFonts w:ascii="Times New Roman" w:hAnsi="Times New Roman" w:cs="Times New Roman"/>
        </w:rPr>
        <w:t>Результатами виконання Програми має бути забезпечення:</w:t>
      </w:r>
    </w:p>
    <w:p w14:paraId="67C03B01" w14:textId="77777777" w:rsidR="004451E8" w:rsidRDefault="004451E8" w:rsidP="004451E8">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реалізації державної політики у сфері питної води та питного водопостачання;</w:t>
      </w:r>
      <w:bookmarkStart w:id="0" w:name="n61"/>
      <w:bookmarkEnd w:id="0"/>
    </w:p>
    <w:p w14:paraId="6DCA095F" w14:textId="77777777" w:rsidR="004451E8" w:rsidRDefault="004451E8" w:rsidP="004451E8">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доведення якості питної води до нормативних вимог;</w:t>
      </w:r>
      <w:bookmarkStart w:id="1" w:name="n62"/>
      <w:bookmarkEnd w:id="1"/>
    </w:p>
    <w:p w14:paraId="51AEF815" w14:textId="77777777" w:rsidR="004451E8" w:rsidRDefault="004451E8" w:rsidP="004451E8">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підвищення якості очищених стічних вод;</w:t>
      </w:r>
      <w:bookmarkStart w:id="2" w:name="n63"/>
      <w:bookmarkEnd w:id="2"/>
    </w:p>
    <w:p w14:paraId="51CE6B67" w14:textId="77777777" w:rsidR="004451E8" w:rsidRDefault="004451E8" w:rsidP="004451E8">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забезпечення утилізації осадів, що утворюються під час очищення стічних вод;</w:t>
      </w:r>
      <w:bookmarkStart w:id="3" w:name="n64"/>
      <w:bookmarkEnd w:id="3"/>
    </w:p>
    <w:p w14:paraId="20E2EBD7" w14:textId="77777777" w:rsidR="004451E8" w:rsidRDefault="004451E8" w:rsidP="004451E8">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поліпшення санітарної, епідемічної та екологічної ситуації в населених пунктах області;</w:t>
      </w:r>
      <w:bookmarkStart w:id="4" w:name="n65"/>
      <w:bookmarkEnd w:id="4"/>
    </w:p>
    <w:p w14:paraId="2A8CB8A7" w14:textId="77777777" w:rsidR="004451E8" w:rsidRDefault="004451E8" w:rsidP="004451E8">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впровадження на підприємствах питного водопостачання та централізованого водовідведення новітніх технологій із застосуванням сучасного обладнання, приладів і матеріалів;</w:t>
      </w:r>
      <w:bookmarkStart w:id="5" w:name="n66"/>
      <w:bookmarkEnd w:id="5"/>
    </w:p>
    <w:p w14:paraId="66D83B0A" w14:textId="77777777" w:rsidR="004451E8" w:rsidRDefault="004451E8" w:rsidP="004451E8">
      <w:pPr>
        <w:ind w:firstLine="567"/>
        <w:jc w:val="both"/>
        <w:rPr>
          <w:rFonts w:ascii="Times New Roman" w:hAnsi="Times New Roman" w:cs="Times New Roman"/>
        </w:rPr>
      </w:pPr>
      <w:r>
        <w:rPr>
          <w:rFonts w:ascii="Times New Roman" w:hAnsi="Times New Roman" w:cs="Times New Roman"/>
        </w:rPr>
        <w:t xml:space="preserve">- </w:t>
      </w:r>
      <w:r w:rsidR="00E63780" w:rsidRPr="00E63780">
        <w:rPr>
          <w:rFonts w:ascii="Times New Roman" w:hAnsi="Times New Roman" w:cs="Times New Roman"/>
        </w:rPr>
        <w:t>зменшення втрат питної води;</w:t>
      </w:r>
      <w:bookmarkStart w:id="6" w:name="n67"/>
      <w:bookmarkEnd w:id="6"/>
    </w:p>
    <w:p w14:paraId="2615623B" w14:textId="7CC60EC0" w:rsidR="00E63780" w:rsidRDefault="004451E8" w:rsidP="004451E8">
      <w:pPr>
        <w:ind w:firstLine="567"/>
        <w:jc w:val="both"/>
        <w:rPr>
          <w:rStyle w:val="a5"/>
          <w:rFonts w:ascii="Times New Roman" w:eastAsia="SimSun" w:hAnsi="Times New Roman" w:cs="Times New Roman"/>
        </w:rPr>
      </w:pPr>
      <w:r>
        <w:rPr>
          <w:rFonts w:ascii="Times New Roman" w:hAnsi="Times New Roman" w:cs="Times New Roman"/>
        </w:rPr>
        <w:t xml:space="preserve">- </w:t>
      </w:r>
      <w:r w:rsidR="00E63780" w:rsidRPr="00E63780">
        <w:rPr>
          <w:rStyle w:val="a5"/>
          <w:rFonts w:ascii="Times New Roman" w:eastAsia="SimSun" w:hAnsi="Times New Roman" w:cs="Times New Roman"/>
        </w:rPr>
        <w:t>забезпечення цілодобового постачання якісної питної води населенню, що має доступ до систем централізованого водопостачання.</w:t>
      </w:r>
    </w:p>
    <w:p w14:paraId="29EF2DBE" w14:textId="77777777" w:rsidR="004451E8" w:rsidRPr="004451E8" w:rsidRDefault="004451E8" w:rsidP="004451E8">
      <w:pPr>
        <w:jc w:val="both"/>
        <w:rPr>
          <w:rFonts w:ascii="Times New Roman" w:hAnsi="Times New Roman" w:cs="Times New Roman"/>
        </w:rPr>
      </w:pPr>
    </w:p>
    <w:p w14:paraId="392877D5" w14:textId="77777777" w:rsidR="004451E8" w:rsidRDefault="004451E8" w:rsidP="00D44E83">
      <w:pPr>
        <w:rPr>
          <w:rFonts w:ascii="Times New Roman" w:hAnsi="Times New Roman" w:cs="Times New Roman"/>
        </w:rPr>
        <w:sectPr w:rsidR="004451E8" w:rsidSect="008B58D6">
          <w:pgSz w:w="11906" w:h="16838"/>
          <w:pgMar w:top="851" w:right="849" w:bottom="1134" w:left="1418" w:header="708" w:footer="708" w:gutter="0"/>
          <w:cols w:space="720"/>
          <w:docGrid w:linePitch="600" w:charSpace="32768"/>
        </w:sectPr>
      </w:pPr>
    </w:p>
    <w:p w14:paraId="11F98457" w14:textId="44E2B21E" w:rsidR="00E63780" w:rsidRPr="00E63780" w:rsidRDefault="00E63780" w:rsidP="00D44E83">
      <w:pPr>
        <w:rPr>
          <w:rFonts w:ascii="Times New Roman" w:eastAsia="Liberation Serif" w:hAnsi="Times New Roman" w:cs="Times New Roman"/>
        </w:rPr>
      </w:pPr>
      <w:r w:rsidRPr="00E63780">
        <w:rPr>
          <w:rFonts w:ascii="Times New Roman" w:hAnsi="Times New Roman" w:cs="Times New Roman"/>
        </w:rPr>
        <w:lastRenderedPageBreak/>
        <w:t>Після реалізації заходів Програми підтримки та розвитку, згідно додатку, очікується отримати економію споживання електроенергії.</w:t>
      </w:r>
    </w:p>
    <w:p w14:paraId="0E3E08C3" w14:textId="2379AA4D" w:rsidR="00963F89" w:rsidRDefault="00E63780" w:rsidP="00963F89">
      <w:pPr>
        <w:rPr>
          <w:rFonts w:ascii="Times New Roman" w:hAnsi="Times New Roman" w:cs="Times New Roman"/>
        </w:rPr>
      </w:pPr>
      <w:r w:rsidRPr="00E63780">
        <w:rPr>
          <w:rFonts w:ascii="Times New Roman" w:hAnsi="Times New Roman" w:cs="Times New Roman"/>
        </w:rPr>
        <w:t>Економія електроенергії:</w:t>
      </w:r>
      <w:r w:rsidR="00963F89">
        <w:rPr>
          <w:rFonts w:ascii="Times New Roman" w:hAnsi="Times New Roman" w:cs="Times New Roman"/>
        </w:rPr>
        <w:tab/>
      </w:r>
      <w:r w:rsidRPr="00E63780">
        <w:rPr>
          <w:rFonts w:ascii="Times New Roman" w:hAnsi="Times New Roman" w:cs="Times New Roman"/>
        </w:rPr>
        <w:t xml:space="preserve">- 2023 р. – 317,9 тис. </w:t>
      </w:r>
      <w:proofErr w:type="spellStart"/>
      <w:r w:rsidRPr="00E63780">
        <w:rPr>
          <w:rFonts w:ascii="Times New Roman" w:hAnsi="Times New Roman" w:cs="Times New Roman"/>
        </w:rPr>
        <w:t>кВтГ</w:t>
      </w:r>
      <w:proofErr w:type="spellEnd"/>
      <w:r w:rsidRPr="00E63780">
        <w:rPr>
          <w:rFonts w:ascii="Times New Roman" w:hAnsi="Times New Roman" w:cs="Times New Roman"/>
        </w:rPr>
        <w:t>/рік</w:t>
      </w:r>
    </w:p>
    <w:p w14:paraId="557F8DA3" w14:textId="77777777" w:rsidR="00963F89" w:rsidRDefault="00E63780" w:rsidP="00963F89">
      <w:pPr>
        <w:ind w:left="2127" w:firstLine="709"/>
        <w:rPr>
          <w:rFonts w:ascii="Times New Roman" w:hAnsi="Times New Roman" w:cs="Times New Roman"/>
        </w:rPr>
      </w:pPr>
      <w:r w:rsidRPr="00E63780">
        <w:rPr>
          <w:rFonts w:ascii="Times New Roman" w:eastAsia="Times New Roman" w:hAnsi="Times New Roman" w:cs="Times New Roman"/>
        </w:rPr>
        <w:t>-</w:t>
      </w:r>
      <w:r w:rsidRPr="00E63780">
        <w:rPr>
          <w:rFonts w:ascii="Times New Roman" w:hAnsi="Times New Roman" w:cs="Times New Roman"/>
        </w:rPr>
        <w:t xml:space="preserve"> 2024 р. – 555,2 </w:t>
      </w:r>
      <w:proofErr w:type="spellStart"/>
      <w:r w:rsidRPr="00E63780">
        <w:rPr>
          <w:rFonts w:ascii="Times New Roman" w:hAnsi="Times New Roman" w:cs="Times New Roman"/>
        </w:rPr>
        <w:t>тис.кВтГ</w:t>
      </w:r>
      <w:proofErr w:type="spellEnd"/>
      <w:r w:rsidRPr="00E63780">
        <w:rPr>
          <w:rFonts w:ascii="Times New Roman" w:hAnsi="Times New Roman" w:cs="Times New Roman"/>
        </w:rPr>
        <w:t>/рік</w:t>
      </w:r>
    </w:p>
    <w:p w14:paraId="03443BA3" w14:textId="77777777" w:rsidR="00963F89" w:rsidRDefault="00E63780" w:rsidP="00963F89">
      <w:pPr>
        <w:ind w:left="2127" w:firstLine="709"/>
        <w:rPr>
          <w:rFonts w:ascii="Times New Roman" w:hAnsi="Times New Roman" w:cs="Times New Roman"/>
        </w:rPr>
      </w:pPr>
      <w:r w:rsidRPr="00E63780">
        <w:rPr>
          <w:rFonts w:ascii="Times New Roman" w:eastAsia="Times New Roman" w:hAnsi="Times New Roman" w:cs="Times New Roman"/>
        </w:rPr>
        <w:t>-</w:t>
      </w:r>
      <w:r w:rsidRPr="00E63780">
        <w:rPr>
          <w:rFonts w:ascii="Times New Roman" w:hAnsi="Times New Roman" w:cs="Times New Roman"/>
        </w:rPr>
        <w:t xml:space="preserve"> 2025 р. – 873,2 тис. </w:t>
      </w:r>
      <w:proofErr w:type="spellStart"/>
      <w:r w:rsidRPr="00E63780">
        <w:rPr>
          <w:rFonts w:ascii="Times New Roman" w:hAnsi="Times New Roman" w:cs="Times New Roman"/>
        </w:rPr>
        <w:t>кВтГ</w:t>
      </w:r>
      <w:proofErr w:type="spellEnd"/>
      <w:r w:rsidRPr="00E63780">
        <w:rPr>
          <w:rFonts w:ascii="Times New Roman" w:hAnsi="Times New Roman" w:cs="Times New Roman"/>
        </w:rPr>
        <w:t>/рік</w:t>
      </w:r>
    </w:p>
    <w:p w14:paraId="6D6529FD" w14:textId="77777777" w:rsidR="00963F89" w:rsidRDefault="00E63780" w:rsidP="00963F89">
      <w:pPr>
        <w:ind w:left="2127" w:firstLine="709"/>
        <w:rPr>
          <w:rFonts w:ascii="Times New Roman" w:eastAsia="Times New Roman" w:hAnsi="Times New Roman" w:cs="Times New Roman"/>
        </w:rPr>
      </w:pPr>
      <w:r w:rsidRPr="00E63780">
        <w:rPr>
          <w:rFonts w:ascii="Times New Roman" w:eastAsia="Times New Roman" w:hAnsi="Times New Roman" w:cs="Times New Roman"/>
        </w:rPr>
        <w:t xml:space="preserve">- </w:t>
      </w:r>
      <w:r w:rsidRPr="00E63780">
        <w:rPr>
          <w:rFonts w:ascii="Times New Roman" w:hAnsi="Times New Roman" w:cs="Times New Roman"/>
        </w:rPr>
        <w:t xml:space="preserve">2026 р. – 938,1 тис. </w:t>
      </w:r>
      <w:proofErr w:type="spellStart"/>
      <w:r w:rsidRPr="00E63780">
        <w:rPr>
          <w:rFonts w:ascii="Times New Roman" w:hAnsi="Times New Roman" w:cs="Times New Roman"/>
        </w:rPr>
        <w:t>кВтГ</w:t>
      </w:r>
      <w:proofErr w:type="spellEnd"/>
      <w:r w:rsidRPr="00E63780">
        <w:rPr>
          <w:rFonts w:ascii="Times New Roman" w:hAnsi="Times New Roman" w:cs="Times New Roman"/>
        </w:rPr>
        <w:t>/рік</w:t>
      </w:r>
    </w:p>
    <w:p w14:paraId="3D57BDC8" w14:textId="2B7CCA2F" w:rsidR="00E63780" w:rsidRPr="00963F89" w:rsidRDefault="00963F89" w:rsidP="00963F89">
      <w:pPr>
        <w:ind w:left="2127" w:firstLine="709"/>
        <w:rPr>
          <w:rFonts w:ascii="Times New Roman" w:eastAsia="Times New Roman" w:hAnsi="Times New Roman" w:cs="Times New Roman"/>
        </w:rPr>
      </w:pPr>
      <w:r>
        <w:rPr>
          <w:rFonts w:ascii="Times New Roman" w:eastAsia="Liberation Serif" w:hAnsi="Times New Roman" w:cs="Times New Roman"/>
        </w:rPr>
        <w:t>-</w:t>
      </w:r>
      <w:r w:rsidR="00E63780" w:rsidRPr="00E63780">
        <w:rPr>
          <w:rFonts w:ascii="Times New Roman" w:eastAsia="Liberation Serif" w:hAnsi="Times New Roman" w:cs="Times New Roman"/>
        </w:rPr>
        <w:t xml:space="preserve"> </w:t>
      </w:r>
      <w:r w:rsidR="00E63780" w:rsidRPr="00E63780">
        <w:rPr>
          <w:rFonts w:ascii="Times New Roman" w:hAnsi="Times New Roman" w:cs="Times New Roman"/>
        </w:rPr>
        <w:t xml:space="preserve">2027 р.  – 938,1 </w:t>
      </w:r>
      <w:proofErr w:type="spellStart"/>
      <w:r w:rsidR="00E63780" w:rsidRPr="00E63780">
        <w:rPr>
          <w:rFonts w:ascii="Times New Roman" w:hAnsi="Times New Roman" w:cs="Times New Roman"/>
        </w:rPr>
        <w:t>тис.кВтГ</w:t>
      </w:r>
      <w:proofErr w:type="spellEnd"/>
      <w:r w:rsidR="00E63780" w:rsidRPr="00E63780">
        <w:rPr>
          <w:rFonts w:ascii="Times New Roman" w:hAnsi="Times New Roman" w:cs="Times New Roman"/>
        </w:rPr>
        <w:t>/рік</w:t>
      </w:r>
    </w:p>
    <w:p w14:paraId="44FF2E92" w14:textId="77777777" w:rsidR="00E63780" w:rsidRDefault="00E63780" w:rsidP="00D44E83">
      <w:pPr>
        <w:rPr>
          <w:rFonts w:hint="eastAsia"/>
        </w:rPr>
      </w:pPr>
    </w:p>
    <w:p w14:paraId="0CAA7E85" w14:textId="77777777" w:rsidR="00E63780" w:rsidRDefault="00E63780" w:rsidP="00E63780">
      <w:pPr>
        <w:rPr>
          <w:rFonts w:hint="eastAsia"/>
          <w:lang w:val="en-US"/>
        </w:rPr>
      </w:pPr>
      <w:r>
        <w:object w:dxaOrig="7656" w:dyaOrig="4353" w14:anchorId="1E881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17.5pt" o:ole="" filled="t">
            <v:fill color2="black"/>
            <v:imagedata r:id="rId9" o:title=""/>
          </v:shape>
          <o:OLEObject Type="Embed" ProgID="Excel.Sheet.8" ShapeID="_x0000_i1025" DrawAspect="Content" ObjectID="_1782117130" r:id="rId10"/>
        </w:object>
      </w:r>
    </w:p>
    <w:p w14:paraId="1FEB92A3" w14:textId="77777777" w:rsidR="00E63780" w:rsidRDefault="00E63780" w:rsidP="00E63780">
      <w:pPr>
        <w:rPr>
          <w:rFonts w:hint="eastAsia"/>
          <w:lang w:val="en-US"/>
        </w:rPr>
      </w:pPr>
    </w:p>
    <w:p w14:paraId="2B653CE6" w14:textId="77777777" w:rsidR="00E63780" w:rsidRDefault="00E63780" w:rsidP="00E63780">
      <w:pPr>
        <w:rPr>
          <w:rFonts w:hint="eastAsia"/>
          <w:lang w:val="en-US"/>
        </w:rPr>
      </w:pPr>
    </w:p>
    <w:p w14:paraId="65DE1A8B" w14:textId="77777777" w:rsidR="00E63780" w:rsidRDefault="00E63780" w:rsidP="00E63780">
      <w:pPr>
        <w:rPr>
          <w:rFonts w:hint="eastAsia"/>
        </w:rPr>
      </w:pPr>
      <w:r>
        <w:object w:dxaOrig="7656" w:dyaOrig="4097" w14:anchorId="6607A729">
          <v:shape id="_x0000_i1026" type="#_x0000_t75" style="width:412.5pt;height:210.75pt" o:ole="" filled="t">
            <v:fill color2="black"/>
            <v:imagedata r:id="rId11" o:title=""/>
          </v:shape>
          <o:OLEObject Type="Embed" ProgID="Excel.Sheet.8" ShapeID="_x0000_i1026" DrawAspect="Content" ObjectID="_1782117131" r:id="rId12"/>
        </w:object>
      </w:r>
    </w:p>
    <w:p w14:paraId="639CF89D" w14:textId="77777777" w:rsidR="005A0A08" w:rsidRDefault="005A0A08" w:rsidP="00E63780">
      <w:pPr>
        <w:rPr>
          <w:rFonts w:ascii="Times New Roman" w:eastAsia="Liberation Serif" w:hAnsi="Times New Roman" w:cs="Times New Roman"/>
          <w:b/>
          <w:bCs/>
          <w:shd w:val="clear" w:color="auto" w:fill="FFFFFF"/>
          <w:lang w:val="en-US"/>
        </w:rPr>
      </w:pPr>
    </w:p>
    <w:p w14:paraId="7FB0C6CA" w14:textId="77777777" w:rsidR="005A0A08" w:rsidRDefault="005A0A08" w:rsidP="00E63780">
      <w:pPr>
        <w:rPr>
          <w:rFonts w:ascii="Times New Roman" w:eastAsia="Liberation Serif" w:hAnsi="Times New Roman" w:cs="Times New Roman"/>
          <w:b/>
          <w:bCs/>
          <w:shd w:val="clear" w:color="auto" w:fill="FFFFFF"/>
          <w:lang w:val="en-US"/>
        </w:rPr>
        <w:sectPr w:rsidR="005A0A08" w:rsidSect="008B58D6">
          <w:pgSz w:w="11906" w:h="16838"/>
          <w:pgMar w:top="851" w:right="849" w:bottom="1134" w:left="1418" w:header="708" w:footer="708" w:gutter="0"/>
          <w:cols w:space="720"/>
          <w:docGrid w:linePitch="600" w:charSpace="32768"/>
        </w:sectPr>
      </w:pPr>
    </w:p>
    <w:p w14:paraId="145AEF99" w14:textId="77777777" w:rsidR="005A0A08" w:rsidRDefault="005A0A08" w:rsidP="005A0A08">
      <w:pPr>
        <w:rPr>
          <w:rFonts w:hint="eastAsia"/>
        </w:rPr>
      </w:pPr>
      <w:r>
        <w:lastRenderedPageBreak/>
        <w:t>При діючих тарифах</w:t>
      </w:r>
    </w:p>
    <w:p w14:paraId="261E680E" w14:textId="77777777" w:rsidR="005A0A08" w:rsidRDefault="005A0A08" w:rsidP="00E63780">
      <w:pPr>
        <w:rPr>
          <w:rFonts w:hint="eastAsia"/>
        </w:rPr>
      </w:pPr>
    </w:p>
    <w:p w14:paraId="00AD0A66" w14:textId="2F804781" w:rsidR="00E63780" w:rsidRDefault="0049423F" w:rsidP="00E63780">
      <w:pPr>
        <w:rPr>
          <w:rFonts w:hint="eastAsia"/>
        </w:rPr>
      </w:pPr>
      <w:r>
        <w:rPr>
          <w:rFonts w:hint="eastAsia"/>
          <w:noProof/>
        </w:rPr>
        <w:object w:dxaOrig="1440" w:dyaOrig="1440" w14:anchorId="6AA03116">
          <v:shape id="_x0000_s1027" type="#_x0000_t75" style="position:absolute;margin-left:0;margin-top:0;width:406.95pt;height:236.4pt;z-index:-251657216;mso-wrap-distance-left:0;mso-wrap-distance-right:9.05pt;mso-position-horizontal:left;mso-position-horizontal-relative:text;mso-position-vertical:absolute;mso-position-vertical-relative:text" wrapcoords="-40 0 -40 21531 21600 21531 21600 0 -40 0" o:allowoverlap="f" filled="t">
            <v:fill color2="black"/>
            <v:imagedata r:id="rId13" o:title=""/>
            <w10:wrap type="tight"/>
          </v:shape>
          <o:OLEObject Type="Embed" ProgID="Excel.Sheet.8" ShapeID="_x0000_s1027" DrawAspect="Content" ObjectID="_1782117133" r:id="rId14"/>
        </w:object>
      </w:r>
    </w:p>
    <w:p w14:paraId="0974923F" w14:textId="77777777" w:rsidR="00E63780" w:rsidRDefault="00E63780" w:rsidP="00E63780">
      <w:pPr>
        <w:rPr>
          <w:rFonts w:ascii="Times New Roman" w:eastAsia="Liberation Serif" w:hAnsi="Times New Roman" w:cs="Times New Roman"/>
          <w:b/>
          <w:bCs/>
          <w:shd w:val="clear" w:color="auto" w:fill="FFFFFF"/>
        </w:rPr>
      </w:pPr>
    </w:p>
    <w:p w14:paraId="581B2E4A" w14:textId="77777777" w:rsidR="00E63780" w:rsidRDefault="00E63780" w:rsidP="00E63780">
      <w:pPr>
        <w:rPr>
          <w:rFonts w:ascii="Times New Roman" w:eastAsia="Liberation Serif" w:hAnsi="Times New Roman" w:cs="Times New Roman"/>
          <w:b/>
          <w:bCs/>
          <w:shd w:val="clear" w:color="auto" w:fill="FFFFFF"/>
          <w:lang w:val="en-US"/>
        </w:rPr>
      </w:pPr>
    </w:p>
    <w:p w14:paraId="25CBA317" w14:textId="77777777" w:rsidR="00E63780" w:rsidRDefault="00E63780" w:rsidP="00B04486">
      <w:pPr>
        <w:rPr>
          <w:rFonts w:ascii="Times New Roman" w:eastAsia="Liberation Serif" w:hAnsi="Times New Roman" w:cs="Times New Roman"/>
          <w:b/>
          <w:bCs/>
          <w:shd w:val="clear" w:color="auto" w:fill="FFFFFF"/>
        </w:rPr>
      </w:pPr>
    </w:p>
    <w:p w14:paraId="4A0478FB" w14:textId="77777777" w:rsidR="00B04486" w:rsidRDefault="00B04486" w:rsidP="00B04486">
      <w:pPr>
        <w:rPr>
          <w:rFonts w:ascii="Times New Roman" w:eastAsia="Liberation Serif" w:hAnsi="Times New Roman" w:cs="Times New Roman"/>
          <w:b/>
          <w:bCs/>
          <w:shd w:val="clear" w:color="auto" w:fill="FFFFFF"/>
        </w:rPr>
      </w:pPr>
    </w:p>
    <w:p w14:paraId="068F662C" w14:textId="77777777" w:rsidR="00E63780" w:rsidRDefault="00E63780" w:rsidP="00E63780">
      <w:pPr>
        <w:rPr>
          <w:rFonts w:ascii="Times New Roman" w:eastAsia="Liberation Serif" w:hAnsi="Times New Roman" w:cs="Times New Roman"/>
          <w:b/>
          <w:bCs/>
          <w:shd w:val="clear" w:color="auto" w:fill="FFFFFF"/>
        </w:rPr>
      </w:pPr>
    </w:p>
    <w:p w14:paraId="29C4AB43" w14:textId="77777777" w:rsidR="005A0A08" w:rsidRDefault="005A0A08" w:rsidP="00E63780">
      <w:pPr>
        <w:rPr>
          <w:rFonts w:ascii="Times New Roman" w:eastAsia="Liberation Serif" w:hAnsi="Times New Roman" w:cs="Times New Roman"/>
          <w:b/>
          <w:bCs/>
          <w:shd w:val="clear" w:color="auto" w:fill="FFFFFF"/>
        </w:rPr>
      </w:pPr>
    </w:p>
    <w:p w14:paraId="69A6BBBC" w14:textId="77777777" w:rsidR="005A0A08" w:rsidRDefault="005A0A08" w:rsidP="00E63780">
      <w:pPr>
        <w:rPr>
          <w:rFonts w:ascii="Times New Roman" w:eastAsia="Liberation Serif" w:hAnsi="Times New Roman" w:cs="Times New Roman"/>
          <w:b/>
          <w:bCs/>
          <w:shd w:val="clear" w:color="auto" w:fill="FFFFFF"/>
        </w:rPr>
      </w:pPr>
    </w:p>
    <w:p w14:paraId="261654DD" w14:textId="77777777" w:rsidR="005A0A08" w:rsidRDefault="005A0A08" w:rsidP="00E63780">
      <w:pPr>
        <w:rPr>
          <w:rFonts w:ascii="Times New Roman" w:eastAsia="Liberation Serif" w:hAnsi="Times New Roman" w:cs="Times New Roman"/>
          <w:b/>
          <w:bCs/>
          <w:shd w:val="clear" w:color="auto" w:fill="FFFFFF"/>
        </w:rPr>
      </w:pPr>
    </w:p>
    <w:p w14:paraId="5B7CFC2D" w14:textId="77777777" w:rsidR="005A0A08" w:rsidRDefault="005A0A08" w:rsidP="00E63780">
      <w:pPr>
        <w:rPr>
          <w:rFonts w:ascii="Times New Roman" w:eastAsia="Liberation Serif" w:hAnsi="Times New Roman" w:cs="Times New Roman"/>
          <w:b/>
          <w:bCs/>
          <w:shd w:val="clear" w:color="auto" w:fill="FFFFFF"/>
        </w:rPr>
      </w:pPr>
    </w:p>
    <w:p w14:paraId="7CCCEA9E" w14:textId="77777777" w:rsidR="005A0A08" w:rsidRDefault="005A0A08" w:rsidP="00E63780">
      <w:pPr>
        <w:rPr>
          <w:rFonts w:ascii="Times New Roman" w:eastAsia="Liberation Serif" w:hAnsi="Times New Roman" w:cs="Times New Roman"/>
          <w:b/>
          <w:bCs/>
          <w:shd w:val="clear" w:color="auto" w:fill="FFFFFF"/>
        </w:rPr>
      </w:pPr>
    </w:p>
    <w:p w14:paraId="44FE365D" w14:textId="77777777" w:rsidR="005A0A08" w:rsidRDefault="005A0A08" w:rsidP="00E63780">
      <w:pPr>
        <w:rPr>
          <w:rFonts w:ascii="Times New Roman" w:eastAsia="Liberation Serif" w:hAnsi="Times New Roman" w:cs="Times New Roman"/>
          <w:b/>
          <w:bCs/>
          <w:shd w:val="clear" w:color="auto" w:fill="FFFFFF"/>
        </w:rPr>
      </w:pPr>
    </w:p>
    <w:p w14:paraId="12880727" w14:textId="77777777" w:rsidR="005A0A08" w:rsidRDefault="005A0A08" w:rsidP="00E63780">
      <w:pPr>
        <w:rPr>
          <w:rFonts w:ascii="Times New Roman" w:eastAsia="Liberation Serif" w:hAnsi="Times New Roman" w:cs="Times New Roman"/>
          <w:b/>
          <w:bCs/>
          <w:shd w:val="clear" w:color="auto" w:fill="FFFFFF"/>
        </w:rPr>
      </w:pPr>
    </w:p>
    <w:p w14:paraId="646E2A42" w14:textId="77777777" w:rsidR="005A0A08" w:rsidRDefault="005A0A08" w:rsidP="00E63780">
      <w:pPr>
        <w:rPr>
          <w:rFonts w:ascii="Times New Roman" w:eastAsia="Liberation Serif" w:hAnsi="Times New Roman" w:cs="Times New Roman"/>
          <w:b/>
          <w:bCs/>
          <w:shd w:val="clear" w:color="auto" w:fill="FFFFFF"/>
        </w:rPr>
      </w:pPr>
    </w:p>
    <w:p w14:paraId="5B0303CF" w14:textId="77777777" w:rsidR="005A0A08" w:rsidRDefault="005A0A08" w:rsidP="00E63780">
      <w:pPr>
        <w:rPr>
          <w:rFonts w:ascii="Times New Roman" w:eastAsia="Liberation Serif" w:hAnsi="Times New Roman" w:cs="Times New Roman"/>
          <w:b/>
          <w:bCs/>
          <w:shd w:val="clear" w:color="auto" w:fill="FFFFFF"/>
        </w:rPr>
      </w:pPr>
    </w:p>
    <w:p w14:paraId="6936A918" w14:textId="77777777" w:rsidR="005A0A08" w:rsidRDefault="005A0A08" w:rsidP="00E63780">
      <w:pPr>
        <w:rPr>
          <w:rFonts w:ascii="Times New Roman" w:eastAsia="Liberation Serif" w:hAnsi="Times New Roman" w:cs="Times New Roman"/>
          <w:b/>
          <w:bCs/>
          <w:shd w:val="clear" w:color="auto" w:fill="FFFFFF"/>
        </w:rPr>
      </w:pPr>
    </w:p>
    <w:p w14:paraId="5EA0C24B" w14:textId="77777777" w:rsidR="005A0A08" w:rsidRDefault="005A0A08" w:rsidP="00E63780">
      <w:pPr>
        <w:rPr>
          <w:rFonts w:ascii="Times New Roman" w:eastAsia="Liberation Serif" w:hAnsi="Times New Roman" w:cs="Times New Roman"/>
          <w:b/>
          <w:bCs/>
          <w:shd w:val="clear" w:color="auto" w:fill="FFFFFF"/>
        </w:rPr>
      </w:pPr>
    </w:p>
    <w:p w14:paraId="44ABF11D" w14:textId="77777777" w:rsidR="005A0A08" w:rsidRPr="005A0A08" w:rsidRDefault="005A0A08" w:rsidP="00E63780">
      <w:pPr>
        <w:rPr>
          <w:rFonts w:ascii="Times New Roman" w:eastAsia="Liberation Serif" w:hAnsi="Times New Roman" w:cs="Times New Roman"/>
          <w:b/>
          <w:bCs/>
          <w:shd w:val="clear" w:color="auto" w:fill="FFFFFF"/>
        </w:rPr>
      </w:pPr>
    </w:p>
    <w:p w14:paraId="464F556A" w14:textId="77777777" w:rsidR="00E63780" w:rsidRDefault="00E63780" w:rsidP="00E63780">
      <w:pPr>
        <w:rPr>
          <w:rFonts w:ascii="Times New Roman" w:eastAsia="Liberation Serif" w:hAnsi="Times New Roman" w:cs="Times New Roman"/>
          <w:b/>
          <w:bCs/>
          <w:shd w:val="clear" w:color="auto" w:fill="FFFFFF"/>
        </w:rPr>
      </w:pPr>
    </w:p>
    <w:p w14:paraId="342713D6" w14:textId="77777777" w:rsidR="002730CB" w:rsidRPr="002730CB" w:rsidRDefault="002730CB" w:rsidP="00E63780">
      <w:pPr>
        <w:rPr>
          <w:rFonts w:ascii="Times New Roman" w:eastAsia="Liberation Serif" w:hAnsi="Times New Roman" w:cs="Times New Roman"/>
          <w:b/>
          <w:bCs/>
          <w:shd w:val="clear" w:color="auto" w:fill="FFFFFF"/>
        </w:rPr>
      </w:pPr>
    </w:p>
    <w:p w14:paraId="6C8C9C85" w14:textId="77777777" w:rsidR="00E63780" w:rsidRDefault="00E63780" w:rsidP="00E63780">
      <w:pPr>
        <w:rPr>
          <w:rFonts w:ascii="Times New Roman" w:eastAsia="Liberation Serif" w:hAnsi="Times New Roman" w:cs="Times New Roman"/>
          <w:b/>
          <w:bCs/>
          <w:shd w:val="clear" w:color="auto" w:fill="FFFFFF"/>
          <w:lang w:val="en-US"/>
        </w:rPr>
      </w:pPr>
      <w:r>
        <w:object w:dxaOrig="7656" w:dyaOrig="4353" w14:anchorId="4EA4CD19">
          <v:shape id="_x0000_i1028" type="#_x0000_t75" style="width:409.5pt;height:213pt" o:ole="" filled="t">
            <v:fill color2="black"/>
            <v:imagedata r:id="rId15" o:title=""/>
          </v:shape>
          <o:OLEObject Type="Embed" ProgID="Excel.Sheet.8" ShapeID="_x0000_i1028" DrawAspect="Content" ObjectID="_1782117132" r:id="rId16"/>
        </w:object>
      </w:r>
    </w:p>
    <w:p w14:paraId="695D926D" w14:textId="77777777" w:rsidR="00E63780" w:rsidRPr="00B04486" w:rsidRDefault="00E63780" w:rsidP="00B04486">
      <w:pPr>
        <w:rPr>
          <w:rFonts w:hint="eastAsia"/>
        </w:rPr>
      </w:pPr>
    </w:p>
    <w:p w14:paraId="45C74008" w14:textId="77777777" w:rsidR="00E63780" w:rsidRPr="00B04486" w:rsidRDefault="00E63780" w:rsidP="00B04486">
      <w:pPr>
        <w:ind w:firstLine="709"/>
        <w:rPr>
          <w:rFonts w:hint="eastAsia"/>
        </w:rPr>
      </w:pPr>
      <w:r w:rsidRPr="00B04486">
        <w:t>Заходи Програми наведені в додатку.</w:t>
      </w:r>
    </w:p>
    <w:p w14:paraId="276CBC31" w14:textId="77777777" w:rsidR="00E63780" w:rsidRPr="00B04486" w:rsidRDefault="00E63780" w:rsidP="00B04486">
      <w:pPr>
        <w:rPr>
          <w:rFonts w:hint="eastAsia"/>
        </w:rPr>
      </w:pPr>
    </w:p>
    <w:p w14:paraId="117C6CA2" w14:textId="77777777" w:rsidR="00E63780" w:rsidRPr="00B04486" w:rsidRDefault="00E63780" w:rsidP="00B04486">
      <w:pPr>
        <w:rPr>
          <w:rFonts w:hint="eastAsia"/>
        </w:rPr>
      </w:pPr>
    </w:p>
    <w:p w14:paraId="6D604B9B" w14:textId="174A03B1" w:rsidR="00E63780" w:rsidRPr="00B04486" w:rsidRDefault="00E63780" w:rsidP="00B04486">
      <w:pPr>
        <w:rPr>
          <w:rFonts w:hint="eastAsia"/>
        </w:rPr>
      </w:pPr>
      <w:r w:rsidRPr="00B04486">
        <w:t xml:space="preserve">Секретар міської ради </w:t>
      </w:r>
      <w:r w:rsidRPr="00B04486">
        <w:tab/>
      </w:r>
      <w:r w:rsidRPr="00B04486">
        <w:tab/>
      </w:r>
      <w:r w:rsidR="00B04486">
        <w:tab/>
      </w:r>
      <w:r w:rsidR="00B04486">
        <w:tab/>
      </w:r>
      <w:r w:rsidR="00B04486">
        <w:tab/>
      </w:r>
      <w:r w:rsidR="00B04486">
        <w:tab/>
      </w:r>
      <w:r w:rsidRPr="00B04486">
        <w:t>Віталій ДІДЕНКО</w:t>
      </w:r>
    </w:p>
    <w:p w14:paraId="22416176" w14:textId="77777777" w:rsidR="00E63780" w:rsidRPr="00B04486" w:rsidRDefault="00E63780" w:rsidP="00B04486">
      <w:pPr>
        <w:rPr>
          <w:rFonts w:hint="eastAsia"/>
        </w:rPr>
      </w:pPr>
    </w:p>
    <w:p w14:paraId="4144B1ED" w14:textId="77777777" w:rsidR="00E63780" w:rsidRPr="00B04486" w:rsidRDefault="00E63780" w:rsidP="00B04486">
      <w:pPr>
        <w:rPr>
          <w:rFonts w:hint="eastAsia"/>
        </w:rPr>
      </w:pPr>
    </w:p>
    <w:p w14:paraId="6FADE840" w14:textId="77777777" w:rsidR="00DD4567" w:rsidRDefault="00E63780" w:rsidP="00B04486">
      <w:pPr>
        <w:rPr>
          <w:rFonts w:hint="eastAsia"/>
        </w:rPr>
      </w:pPr>
      <w:r w:rsidRPr="00B04486">
        <w:t>Директор МКП «Хмельницькводоканал»</w:t>
      </w:r>
      <w:r w:rsidR="00B04486">
        <w:tab/>
      </w:r>
      <w:r w:rsidR="00B04486">
        <w:tab/>
      </w:r>
      <w:r w:rsidR="00B04486">
        <w:tab/>
      </w:r>
      <w:r w:rsidR="00B04486">
        <w:tab/>
      </w:r>
      <w:r w:rsidRPr="00B04486">
        <w:t>Олександр НАДОЛЬНИЙ</w:t>
      </w:r>
    </w:p>
    <w:p w14:paraId="7465C6CA" w14:textId="77777777" w:rsidR="00DD4567" w:rsidRDefault="00DD4567" w:rsidP="00B04486">
      <w:pPr>
        <w:rPr>
          <w:rFonts w:hint="eastAsia"/>
        </w:rPr>
      </w:pPr>
    </w:p>
    <w:p w14:paraId="32D44116" w14:textId="77777777" w:rsidR="00DD4567" w:rsidRDefault="00DD4567" w:rsidP="00B04486">
      <w:pPr>
        <w:rPr>
          <w:rFonts w:hint="eastAsia"/>
        </w:rPr>
        <w:sectPr w:rsidR="00DD4567" w:rsidSect="008B58D6">
          <w:pgSz w:w="11906" w:h="16838"/>
          <w:pgMar w:top="851" w:right="849" w:bottom="1134" w:left="1418" w:header="708" w:footer="708" w:gutter="0"/>
          <w:cols w:space="720"/>
          <w:docGrid w:linePitch="600" w:charSpace="32768"/>
        </w:sectPr>
      </w:pPr>
    </w:p>
    <w:p w14:paraId="7F1BC343" w14:textId="6A904513" w:rsidR="00C87C7C" w:rsidRDefault="00C87C7C" w:rsidP="00C87C7C">
      <w:pPr>
        <w:jc w:val="right"/>
        <w:rPr>
          <w:rFonts w:ascii="Times New Roman" w:eastAsia="Times New Roman" w:hAnsi="Times New Roman" w:cs="Times New Roman"/>
          <w:b/>
          <w:bCs/>
          <w:color w:val="000000"/>
          <w:kern w:val="0"/>
          <w:lang w:eastAsia="uk-UA" w:bidi="ar-SA"/>
        </w:rPr>
      </w:pPr>
      <w:bookmarkStart w:id="7" w:name="RANGE!A1:J139"/>
      <w:r w:rsidRPr="00DD4567">
        <w:rPr>
          <w:rFonts w:ascii="Times New Roman" w:eastAsia="Times New Roman" w:hAnsi="Times New Roman" w:cs="Times New Roman"/>
          <w:b/>
          <w:bCs/>
          <w:color w:val="000000"/>
          <w:kern w:val="0"/>
          <w:lang w:eastAsia="uk-UA" w:bidi="ar-SA"/>
        </w:rPr>
        <w:lastRenderedPageBreak/>
        <w:t>Додаток до Програми</w:t>
      </w:r>
      <w:bookmarkEnd w:id="7"/>
    </w:p>
    <w:p w14:paraId="5A485AF7" w14:textId="77777777" w:rsidR="00C87C7C" w:rsidRPr="00C87C7C" w:rsidRDefault="00C87C7C" w:rsidP="00C87C7C">
      <w:pPr>
        <w:jc w:val="right"/>
        <w:rPr>
          <w:rFonts w:hint="eastAsia"/>
        </w:rPr>
      </w:pPr>
    </w:p>
    <w:p w14:paraId="569A2973" w14:textId="77777777" w:rsidR="00C87C7C" w:rsidRDefault="00C87C7C" w:rsidP="00C87C7C">
      <w:pPr>
        <w:jc w:val="center"/>
        <w:rPr>
          <w:rFonts w:ascii="Times New Roman" w:eastAsia="Times New Roman" w:hAnsi="Times New Roman" w:cs="Times New Roman"/>
          <w:b/>
          <w:bCs/>
          <w:color w:val="000000"/>
          <w:kern w:val="0"/>
          <w:lang w:eastAsia="uk-UA" w:bidi="ar-SA"/>
        </w:rPr>
      </w:pPr>
      <w:r w:rsidRPr="00DD4567">
        <w:rPr>
          <w:rFonts w:ascii="Times New Roman" w:eastAsia="Times New Roman" w:hAnsi="Times New Roman" w:cs="Times New Roman"/>
          <w:b/>
          <w:bCs/>
          <w:color w:val="000000"/>
          <w:kern w:val="0"/>
          <w:lang w:eastAsia="uk-UA" w:bidi="ar-SA"/>
        </w:rPr>
        <w:t>Заходи</w:t>
      </w:r>
    </w:p>
    <w:p w14:paraId="27D91692" w14:textId="5984CC30" w:rsidR="00C87C7C" w:rsidRDefault="00C87C7C" w:rsidP="00C87C7C">
      <w:pPr>
        <w:jc w:val="center"/>
        <w:rPr>
          <w:rFonts w:ascii="Times New Roman" w:eastAsia="Times New Roman" w:hAnsi="Times New Roman" w:cs="Times New Roman"/>
          <w:b/>
          <w:bCs/>
          <w:color w:val="000000"/>
          <w:kern w:val="0"/>
          <w:lang w:eastAsia="uk-UA" w:bidi="ar-SA"/>
        </w:rPr>
      </w:pPr>
      <w:r w:rsidRPr="00DD4567">
        <w:rPr>
          <w:rFonts w:ascii="Times New Roman" w:eastAsia="Times New Roman" w:hAnsi="Times New Roman" w:cs="Times New Roman"/>
          <w:b/>
          <w:bCs/>
          <w:color w:val="000000"/>
          <w:kern w:val="0"/>
          <w:lang w:eastAsia="uk-UA" w:bidi="ar-SA"/>
        </w:rPr>
        <w:t>Програми підтримки розвитку МКП «Хмельницькводоканал» на 2023-2027 роки.</w:t>
      </w:r>
    </w:p>
    <w:tbl>
      <w:tblPr>
        <w:tblStyle w:val="af0"/>
        <w:tblW w:w="14873" w:type="dxa"/>
        <w:tblLook w:val="04A0" w:firstRow="1" w:lastRow="0" w:firstColumn="1" w:lastColumn="0" w:noHBand="0" w:noVBand="1"/>
      </w:tblPr>
      <w:tblGrid>
        <w:gridCol w:w="562"/>
        <w:gridCol w:w="1710"/>
        <w:gridCol w:w="3107"/>
        <w:gridCol w:w="1599"/>
        <w:gridCol w:w="1371"/>
        <w:gridCol w:w="1436"/>
        <w:gridCol w:w="1261"/>
        <w:gridCol w:w="1276"/>
        <w:gridCol w:w="1276"/>
        <w:gridCol w:w="1275"/>
      </w:tblGrid>
      <w:tr w:rsidR="007C1EFC" w14:paraId="30605869" w14:textId="77777777" w:rsidTr="00EB45EA">
        <w:tc>
          <w:tcPr>
            <w:tcW w:w="562" w:type="dxa"/>
            <w:vMerge w:val="restart"/>
            <w:vAlign w:val="center"/>
          </w:tcPr>
          <w:p w14:paraId="3E176694" w14:textId="77777777" w:rsidR="007C1EFC" w:rsidRPr="00C87C7C" w:rsidRDefault="007C1EFC" w:rsidP="00770A02">
            <w:pPr>
              <w:jc w:val="center"/>
              <w:rPr>
                <w:rFonts w:ascii="Times New Roman" w:hAnsi="Times New Roman" w:cs="Times New Roman"/>
                <w:b/>
                <w:bCs/>
                <w:sz w:val="22"/>
                <w:szCs w:val="22"/>
              </w:rPr>
            </w:pPr>
            <w:r w:rsidRPr="00DD4567">
              <w:rPr>
                <w:rFonts w:ascii="Times New Roman" w:hAnsi="Times New Roman" w:cs="Times New Roman"/>
                <w:b/>
                <w:bCs/>
                <w:sz w:val="22"/>
                <w:szCs w:val="22"/>
                <w:lang w:eastAsia="uk-UA" w:bidi="ar-SA"/>
              </w:rPr>
              <w:t>№</w:t>
            </w:r>
          </w:p>
          <w:p w14:paraId="14A23665" w14:textId="22C71BE7" w:rsidR="007C1EFC" w:rsidRDefault="007C1EFC" w:rsidP="00770A02">
            <w:pPr>
              <w:jc w:val="center"/>
              <w:rPr>
                <w:rFonts w:eastAsia="Times New Roman"/>
                <w:color w:val="000000"/>
                <w:kern w:val="0"/>
              </w:rPr>
            </w:pPr>
            <w:r w:rsidRPr="00DD4567">
              <w:rPr>
                <w:rFonts w:ascii="Times New Roman" w:hAnsi="Times New Roman" w:cs="Times New Roman"/>
                <w:b/>
                <w:bCs/>
                <w:sz w:val="22"/>
                <w:szCs w:val="22"/>
                <w:lang w:eastAsia="uk-UA" w:bidi="ar-SA"/>
              </w:rPr>
              <w:t>з/п</w:t>
            </w:r>
          </w:p>
        </w:tc>
        <w:tc>
          <w:tcPr>
            <w:tcW w:w="1710" w:type="dxa"/>
            <w:vMerge w:val="restart"/>
            <w:vAlign w:val="center"/>
          </w:tcPr>
          <w:p w14:paraId="2E0D767E" w14:textId="4B86221E" w:rsidR="007C1EFC" w:rsidRDefault="007C1EFC" w:rsidP="00770A02">
            <w:pPr>
              <w:jc w:val="center"/>
              <w:rPr>
                <w:rFonts w:eastAsia="Times New Roman"/>
                <w:color w:val="000000"/>
                <w:kern w:val="0"/>
              </w:rPr>
            </w:pPr>
            <w:r w:rsidRPr="00DD4567">
              <w:rPr>
                <w:rFonts w:ascii="Times New Roman" w:hAnsi="Times New Roman" w:cs="Times New Roman"/>
                <w:b/>
                <w:bCs/>
                <w:sz w:val="22"/>
                <w:szCs w:val="22"/>
                <w:lang w:eastAsia="uk-UA" w:bidi="ar-SA"/>
              </w:rPr>
              <w:t>Розділи</w:t>
            </w:r>
          </w:p>
        </w:tc>
        <w:tc>
          <w:tcPr>
            <w:tcW w:w="3107" w:type="dxa"/>
            <w:vMerge w:val="restart"/>
            <w:vAlign w:val="center"/>
          </w:tcPr>
          <w:p w14:paraId="55878348" w14:textId="73D7B163" w:rsidR="007C1EFC" w:rsidRDefault="007C1EFC" w:rsidP="00770A02">
            <w:pPr>
              <w:jc w:val="center"/>
              <w:rPr>
                <w:rFonts w:eastAsia="Times New Roman"/>
                <w:color w:val="000000"/>
                <w:kern w:val="0"/>
              </w:rPr>
            </w:pPr>
            <w:r w:rsidRPr="00DD4567">
              <w:rPr>
                <w:rFonts w:ascii="Times New Roman" w:hAnsi="Times New Roman" w:cs="Times New Roman"/>
                <w:b/>
                <w:bCs/>
                <w:sz w:val="22"/>
                <w:szCs w:val="22"/>
                <w:lang w:eastAsia="uk-UA" w:bidi="ar-SA"/>
              </w:rPr>
              <w:t>Найменування заходу</w:t>
            </w:r>
          </w:p>
        </w:tc>
        <w:tc>
          <w:tcPr>
            <w:tcW w:w="1599" w:type="dxa"/>
            <w:vMerge w:val="restart"/>
            <w:vAlign w:val="center"/>
          </w:tcPr>
          <w:p w14:paraId="4AC4543F" w14:textId="34BD10A9" w:rsidR="007C1EFC" w:rsidRDefault="007C1EFC" w:rsidP="00770A02">
            <w:pPr>
              <w:jc w:val="center"/>
              <w:rPr>
                <w:rFonts w:eastAsia="Times New Roman"/>
                <w:color w:val="000000"/>
                <w:kern w:val="0"/>
              </w:rPr>
            </w:pPr>
            <w:r w:rsidRPr="00DD4567">
              <w:rPr>
                <w:rFonts w:ascii="Times New Roman" w:hAnsi="Times New Roman" w:cs="Times New Roman"/>
                <w:b/>
                <w:bCs/>
                <w:sz w:val="22"/>
                <w:szCs w:val="22"/>
                <w:lang w:eastAsia="uk-UA" w:bidi="ar-SA"/>
              </w:rPr>
              <w:t>Джерела фінансування</w:t>
            </w:r>
          </w:p>
        </w:tc>
        <w:tc>
          <w:tcPr>
            <w:tcW w:w="1371" w:type="dxa"/>
            <w:vMerge w:val="restart"/>
            <w:vAlign w:val="center"/>
          </w:tcPr>
          <w:p w14:paraId="5434FA3C" w14:textId="77777777" w:rsidR="007C1EFC" w:rsidRDefault="007C1EFC" w:rsidP="00770A02">
            <w:pPr>
              <w:jc w:val="center"/>
              <w:rPr>
                <w:rFonts w:ascii="Times New Roman" w:hAnsi="Times New Roman" w:cs="Times New Roman"/>
                <w:b/>
                <w:bCs/>
                <w:sz w:val="22"/>
                <w:szCs w:val="22"/>
                <w:lang w:eastAsia="uk-UA" w:bidi="ar-SA"/>
              </w:rPr>
            </w:pPr>
            <w:r w:rsidRPr="00DD4567">
              <w:rPr>
                <w:rFonts w:ascii="Times New Roman" w:hAnsi="Times New Roman" w:cs="Times New Roman"/>
                <w:b/>
                <w:bCs/>
                <w:sz w:val="22"/>
                <w:szCs w:val="22"/>
                <w:lang w:eastAsia="uk-UA" w:bidi="ar-SA"/>
              </w:rPr>
              <w:t>Загальна вартість заходу,</w:t>
            </w:r>
          </w:p>
          <w:p w14:paraId="68E0CEB9" w14:textId="0F70BDA5" w:rsidR="007C1EFC" w:rsidRDefault="007C1EFC" w:rsidP="00770A02">
            <w:pPr>
              <w:jc w:val="center"/>
              <w:rPr>
                <w:rFonts w:eastAsia="Times New Roman"/>
                <w:color w:val="000000"/>
                <w:kern w:val="0"/>
              </w:rPr>
            </w:pPr>
            <w:proofErr w:type="spellStart"/>
            <w:r w:rsidRPr="00DD4567">
              <w:rPr>
                <w:rFonts w:ascii="Times New Roman" w:hAnsi="Times New Roman" w:cs="Times New Roman"/>
                <w:b/>
                <w:bCs/>
                <w:sz w:val="22"/>
                <w:szCs w:val="22"/>
                <w:lang w:eastAsia="uk-UA" w:bidi="ar-SA"/>
              </w:rPr>
              <w:t>тис.гри</w:t>
            </w:r>
            <w:proofErr w:type="spellEnd"/>
            <w:r w:rsidRPr="00DD4567">
              <w:rPr>
                <w:rFonts w:ascii="Times New Roman" w:hAnsi="Times New Roman" w:cs="Times New Roman"/>
                <w:b/>
                <w:bCs/>
                <w:sz w:val="22"/>
                <w:szCs w:val="22"/>
                <w:lang w:eastAsia="uk-UA" w:bidi="ar-SA"/>
              </w:rPr>
              <w:t>.</w:t>
            </w:r>
          </w:p>
        </w:tc>
        <w:tc>
          <w:tcPr>
            <w:tcW w:w="6524" w:type="dxa"/>
            <w:gridSpan w:val="5"/>
          </w:tcPr>
          <w:p w14:paraId="49B7EF33" w14:textId="69A03E70" w:rsidR="007C1EFC" w:rsidRDefault="007C1EFC" w:rsidP="00770A02">
            <w:pPr>
              <w:jc w:val="center"/>
              <w:rPr>
                <w:rFonts w:eastAsia="Times New Roman"/>
                <w:color w:val="000000"/>
                <w:kern w:val="0"/>
              </w:rPr>
            </w:pPr>
            <w:r w:rsidRPr="00DD4567">
              <w:rPr>
                <w:rFonts w:ascii="Times New Roman" w:hAnsi="Times New Roman" w:cs="Times New Roman"/>
                <w:b/>
                <w:bCs/>
                <w:sz w:val="22"/>
                <w:szCs w:val="22"/>
                <w:lang w:eastAsia="uk-UA" w:bidi="ar-SA"/>
              </w:rPr>
              <w:t>Обсяги фінансування за роками, тис. гривень</w:t>
            </w:r>
          </w:p>
        </w:tc>
      </w:tr>
      <w:tr w:rsidR="00770A02" w14:paraId="39E3C4B3" w14:textId="77777777" w:rsidTr="00486B39">
        <w:tc>
          <w:tcPr>
            <w:tcW w:w="562" w:type="dxa"/>
            <w:vMerge/>
          </w:tcPr>
          <w:p w14:paraId="7B2C88A9" w14:textId="77777777" w:rsidR="00770A02" w:rsidRDefault="00770A02" w:rsidP="00770A02">
            <w:pPr>
              <w:jc w:val="center"/>
              <w:rPr>
                <w:rFonts w:eastAsia="Times New Roman"/>
                <w:color w:val="000000"/>
                <w:kern w:val="0"/>
              </w:rPr>
            </w:pPr>
          </w:p>
        </w:tc>
        <w:tc>
          <w:tcPr>
            <w:tcW w:w="1710" w:type="dxa"/>
            <w:vMerge/>
          </w:tcPr>
          <w:p w14:paraId="7683B766" w14:textId="77777777" w:rsidR="00770A02" w:rsidRDefault="00770A02" w:rsidP="00770A02">
            <w:pPr>
              <w:jc w:val="center"/>
              <w:rPr>
                <w:rFonts w:eastAsia="Times New Roman"/>
                <w:color w:val="000000"/>
                <w:kern w:val="0"/>
              </w:rPr>
            </w:pPr>
          </w:p>
        </w:tc>
        <w:tc>
          <w:tcPr>
            <w:tcW w:w="3107" w:type="dxa"/>
            <w:vMerge/>
          </w:tcPr>
          <w:p w14:paraId="361FB592" w14:textId="77777777" w:rsidR="00770A02" w:rsidRDefault="00770A02" w:rsidP="00770A02">
            <w:pPr>
              <w:jc w:val="center"/>
              <w:rPr>
                <w:rFonts w:eastAsia="Times New Roman"/>
                <w:color w:val="000000"/>
                <w:kern w:val="0"/>
              </w:rPr>
            </w:pPr>
          </w:p>
        </w:tc>
        <w:tc>
          <w:tcPr>
            <w:tcW w:w="1599" w:type="dxa"/>
            <w:vMerge/>
          </w:tcPr>
          <w:p w14:paraId="79858311" w14:textId="77777777" w:rsidR="00770A02" w:rsidRDefault="00770A02" w:rsidP="00770A02">
            <w:pPr>
              <w:jc w:val="center"/>
              <w:rPr>
                <w:rFonts w:eastAsia="Times New Roman"/>
                <w:color w:val="000000"/>
                <w:kern w:val="0"/>
              </w:rPr>
            </w:pPr>
          </w:p>
        </w:tc>
        <w:tc>
          <w:tcPr>
            <w:tcW w:w="1371" w:type="dxa"/>
            <w:vMerge/>
          </w:tcPr>
          <w:p w14:paraId="12022BFF" w14:textId="77777777" w:rsidR="00770A02" w:rsidRDefault="00770A02" w:rsidP="00770A02">
            <w:pPr>
              <w:jc w:val="center"/>
              <w:rPr>
                <w:rFonts w:eastAsia="Times New Roman"/>
                <w:color w:val="000000"/>
                <w:kern w:val="0"/>
              </w:rPr>
            </w:pPr>
          </w:p>
        </w:tc>
        <w:tc>
          <w:tcPr>
            <w:tcW w:w="1436" w:type="dxa"/>
            <w:vAlign w:val="center"/>
          </w:tcPr>
          <w:p w14:paraId="785EA32F" w14:textId="18494D4D"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2023</w:t>
            </w:r>
          </w:p>
        </w:tc>
        <w:tc>
          <w:tcPr>
            <w:tcW w:w="1261" w:type="dxa"/>
            <w:vAlign w:val="center"/>
          </w:tcPr>
          <w:p w14:paraId="61A74233" w14:textId="4F2754B6"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2024</w:t>
            </w:r>
          </w:p>
        </w:tc>
        <w:tc>
          <w:tcPr>
            <w:tcW w:w="1276" w:type="dxa"/>
            <w:vAlign w:val="center"/>
          </w:tcPr>
          <w:p w14:paraId="68A38FBE" w14:textId="32E99B3A"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2025</w:t>
            </w:r>
          </w:p>
        </w:tc>
        <w:tc>
          <w:tcPr>
            <w:tcW w:w="1276" w:type="dxa"/>
            <w:vAlign w:val="center"/>
          </w:tcPr>
          <w:p w14:paraId="65CE5778" w14:textId="46F4DEC8"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2026</w:t>
            </w:r>
          </w:p>
        </w:tc>
        <w:tc>
          <w:tcPr>
            <w:tcW w:w="1275" w:type="dxa"/>
            <w:vAlign w:val="center"/>
          </w:tcPr>
          <w:p w14:paraId="37FE8291" w14:textId="3B1368E9"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2027</w:t>
            </w:r>
          </w:p>
        </w:tc>
      </w:tr>
      <w:tr w:rsidR="00770A02" w14:paraId="55894180" w14:textId="77777777" w:rsidTr="00486B39">
        <w:tc>
          <w:tcPr>
            <w:tcW w:w="562" w:type="dxa"/>
            <w:vAlign w:val="center"/>
          </w:tcPr>
          <w:p w14:paraId="71FDE090" w14:textId="52CACB32"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1</w:t>
            </w:r>
          </w:p>
        </w:tc>
        <w:tc>
          <w:tcPr>
            <w:tcW w:w="1710" w:type="dxa"/>
            <w:vAlign w:val="center"/>
          </w:tcPr>
          <w:p w14:paraId="339CF6D7" w14:textId="48E22A7C"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2</w:t>
            </w:r>
          </w:p>
        </w:tc>
        <w:tc>
          <w:tcPr>
            <w:tcW w:w="3107" w:type="dxa"/>
            <w:vAlign w:val="center"/>
          </w:tcPr>
          <w:p w14:paraId="27B659C4" w14:textId="2784B16A"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3</w:t>
            </w:r>
          </w:p>
        </w:tc>
        <w:tc>
          <w:tcPr>
            <w:tcW w:w="1599" w:type="dxa"/>
            <w:vAlign w:val="center"/>
          </w:tcPr>
          <w:p w14:paraId="199E8EDE" w14:textId="2896E53C"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4</w:t>
            </w:r>
          </w:p>
        </w:tc>
        <w:tc>
          <w:tcPr>
            <w:tcW w:w="1371" w:type="dxa"/>
            <w:vAlign w:val="center"/>
          </w:tcPr>
          <w:p w14:paraId="72DBAC3E" w14:textId="3FE4EB57"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5</w:t>
            </w:r>
          </w:p>
        </w:tc>
        <w:tc>
          <w:tcPr>
            <w:tcW w:w="1436" w:type="dxa"/>
            <w:vAlign w:val="center"/>
          </w:tcPr>
          <w:p w14:paraId="706BBF4E" w14:textId="4C253974"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6</w:t>
            </w:r>
          </w:p>
        </w:tc>
        <w:tc>
          <w:tcPr>
            <w:tcW w:w="1261" w:type="dxa"/>
            <w:vAlign w:val="center"/>
          </w:tcPr>
          <w:p w14:paraId="70970C0B" w14:textId="4B19F09B"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7</w:t>
            </w:r>
          </w:p>
        </w:tc>
        <w:tc>
          <w:tcPr>
            <w:tcW w:w="1276" w:type="dxa"/>
            <w:vAlign w:val="center"/>
          </w:tcPr>
          <w:p w14:paraId="6DB5F3CF" w14:textId="3D303F81"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8</w:t>
            </w:r>
          </w:p>
        </w:tc>
        <w:tc>
          <w:tcPr>
            <w:tcW w:w="1276" w:type="dxa"/>
            <w:vAlign w:val="center"/>
          </w:tcPr>
          <w:p w14:paraId="7857491A" w14:textId="7F00FF7E"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9</w:t>
            </w:r>
          </w:p>
        </w:tc>
        <w:tc>
          <w:tcPr>
            <w:tcW w:w="1275" w:type="dxa"/>
            <w:vAlign w:val="center"/>
          </w:tcPr>
          <w:p w14:paraId="479C62DB" w14:textId="6456777D" w:rsidR="00770A02" w:rsidRDefault="00770A02" w:rsidP="00770A02">
            <w:pPr>
              <w:jc w:val="center"/>
              <w:rPr>
                <w:rFonts w:eastAsia="Times New Roman"/>
                <w:color w:val="000000"/>
                <w:kern w:val="0"/>
              </w:rPr>
            </w:pPr>
            <w:r w:rsidRPr="00DD4567">
              <w:rPr>
                <w:rFonts w:ascii="Times New Roman" w:hAnsi="Times New Roman" w:cs="Times New Roman"/>
                <w:b/>
                <w:bCs/>
                <w:sz w:val="22"/>
                <w:szCs w:val="22"/>
                <w:lang w:eastAsia="uk-UA" w:bidi="ar-SA"/>
              </w:rPr>
              <w:t>10</w:t>
            </w:r>
          </w:p>
        </w:tc>
      </w:tr>
      <w:tr w:rsidR="00770A02" w14:paraId="000C8899" w14:textId="77777777" w:rsidTr="00486B39">
        <w:tc>
          <w:tcPr>
            <w:tcW w:w="562" w:type="dxa"/>
            <w:vMerge w:val="restart"/>
          </w:tcPr>
          <w:p w14:paraId="0DA2B274" w14:textId="1D31DE10" w:rsidR="00770A02" w:rsidRDefault="00770A02" w:rsidP="00770A02">
            <w:pPr>
              <w:jc w:val="center"/>
              <w:rPr>
                <w:rFonts w:eastAsia="Times New Roman"/>
                <w:color w:val="000000"/>
                <w:kern w:val="0"/>
              </w:rPr>
            </w:pPr>
            <w:r w:rsidRPr="00DD4567">
              <w:rPr>
                <w:rFonts w:ascii="Times New Roman" w:hAnsi="Times New Roman" w:cs="Times New Roman"/>
                <w:sz w:val="22"/>
                <w:szCs w:val="22"/>
                <w:lang w:eastAsia="uk-UA" w:bidi="ar-SA"/>
              </w:rPr>
              <w:t>1.</w:t>
            </w:r>
          </w:p>
        </w:tc>
        <w:tc>
          <w:tcPr>
            <w:tcW w:w="1710" w:type="dxa"/>
            <w:vMerge w:val="restart"/>
          </w:tcPr>
          <w:p w14:paraId="35A4D5A5" w14:textId="1D20D04D" w:rsidR="00770A02" w:rsidRDefault="00770A02" w:rsidP="00770A02">
            <w:pPr>
              <w:jc w:val="center"/>
              <w:rPr>
                <w:rFonts w:eastAsia="Times New Roman"/>
                <w:color w:val="000000"/>
                <w:kern w:val="0"/>
              </w:rPr>
            </w:pPr>
            <w:r w:rsidRPr="00DD4567">
              <w:rPr>
                <w:rFonts w:ascii="Times New Roman" w:hAnsi="Times New Roman" w:cs="Times New Roman"/>
                <w:sz w:val="22"/>
                <w:szCs w:val="22"/>
                <w:lang w:eastAsia="uk-UA" w:bidi="ar-SA"/>
              </w:rPr>
              <w:t>Охорона та раціональне використання джерел питного водопостачання</w:t>
            </w:r>
          </w:p>
        </w:tc>
        <w:tc>
          <w:tcPr>
            <w:tcW w:w="3107" w:type="dxa"/>
          </w:tcPr>
          <w:p w14:paraId="0FA4FC0D" w14:textId="364E1A12" w:rsidR="00770A02" w:rsidRDefault="00770A02" w:rsidP="00130EEF">
            <w:pPr>
              <w:jc w:val="center"/>
              <w:rPr>
                <w:rFonts w:eastAsia="Times New Roman"/>
                <w:color w:val="000000"/>
                <w:kern w:val="0"/>
              </w:rPr>
            </w:pPr>
            <w:r w:rsidRPr="00DD4567">
              <w:rPr>
                <w:rFonts w:ascii="Times New Roman" w:hAnsi="Times New Roman" w:cs="Times New Roman"/>
                <w:sz w:val="22"/>
                <w:szCs w:val="22"/>
                <w:lang w:eastAsia="uk-UA" w:bidi="ar-SA"/>
              </w:rPr>
              <w:t>1) Нове будівництво нових свердловин для забезпечення централізованого водопостачанням громади</w:t>
            </w:r>
          </w:p>
        </w:tc>
        <w:tc>
          <w:tcPr>
            <w:tcW w:w="1599" w:type="dxa"/>
          </w:tcPr>
          <w:p w14:paraId="476641C9" w14:textId="640D074F"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38F6854D" w14:textId="62DE3FE2"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12000,000</w:t>
            </w:r>
          </w:p>
        </w:tc>
        <w:tc>
          <w:tcPr>
            <w:tcW w:w="1436" w:type="dxa"/>
          </w:tcPr>
          <w:p w14:paraId="6464A72C" w14:textId="77777777" w:rsidR="00770A02" w:rsidRDefault="00770A02" w:rsidP="00B71481">
            <w:pPr>
              <w:jc w:val="center"/>
              <w:rPr>
                <w:rFonts w:eastAsia="Times New Roman"/>
                <w:color w:val="000000"/>
                <w:kern w:val="0"/>
              </w:rPr>
            </w:pPr>
          </w:p>
        </w:tc>
        <w:tc>
          <w:tcPr>
            <w:tcW w:w="1261" w:type="dxa"/>
          </w:tcPr>
          <w:p w14:paraId="046E38C7" w14:textId="0345A74F"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3000,000</w:t>
            </w:r>
          </w:p>
        </w:tc>
        <w:tc>
          <w:tcPr>
            <w:tcW w:w="1276" w:type="dxa"/>
          </w:tcPr>
          <w:p w14:paraId="1384CC17" w14:textId="22302BE3"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3000,000</w:t>
            </w:r>
          </w:p>
        </w:tc>
        <w:tc>
          <w:tcPr>
            <w:tcW w:w="1276" w:type="dxa"/>
          </w:tcPr>
          <w:p w14:paraId="68963EC2" w14:textId="2D10610F"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3000,000</w:t>
            </w:r>
          </w:p>
        </w:tc>
        <w:tc>
          <w:tcPr>
            <w:tcW w:w="1275" w:type="dxa"/>
          </w:tcPr>
          <w:p w14:paraId="66F27F5A" w14:textId="686852C4"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3000,000</w:t>
            </w:r>
          </w:p>
        </w:tc>
      </w:tr>
      <w:tr w:rsidR="00770A02" w14:paraId="2AB62298" w14:textId="77777777" w:rsidTr="00486B39">
        <w:tc>
          <w:tcPr>
            <w:tcW w:w="562" w:type="dxa"/>
            <w:vMerge/>
          </w:tcPr>
          <w:p w14:paraId="7BE11472" w14:textId="77777777" w:rsidR="00770A02" w:rsidRDefault="00770A02" w:rsidP="00770A02">
            <w:pPr>
              <w:jc w:val="center"/>
              <w:rPr>
                <w:rFonts w:eastAsia="Times New Roman"/>
                <w:color w:val="000000"/>
                <w:kern w:val="0"/>
              </w:rPr>
            </w:pPr>
          </w:p>
        </w:tc>
        <w:tc>
          <w:tcPr>
            <w:tcW w:w="1710" w:type="dxa"/>
            <w:vMerge/>
          </w:tcPr>
          <w:p w14:paraId="04DA4278" w14:textId="77777777" w:rsidR="00770A02" w:rsidRDefault="00770A02" w:rsidP="00770A02">
            <w:pPr>
              <w:jc w:val="center"/>
              <w:rPr>
                <w:rFonts w:eastAsia="Times New Roman"/>
                <w:color w:val="000000"/>
                <w:kern w:val="0"/>
              </w:rPr>
            </w:pPr>
          </w:p>
        </w:tc>
        <w:tc>
          <w:tcPr>
            <w:tcW w:w="3107" w:type="dxa"/>
          </w:tcPr>
          <w:p w14:paraId="4434A9D2" w14:textId="6D4AF66F" w:rsidR="00770A02" w:rsidRDefault="00770A02" w:rsidP="00130EEF">
            <w:pPr>
              <w:jc w:val="center"/>
              <w:rPr>
                <w:rFonts w:eastAsia="Times New Roman"/>
                <w:color w:val="000000"/>
                <w:kern w:val="0"/>
              </w:rPr>
            </w:pPr>
            <w:r w:rsidRPr="00DD4567">
              <w:rPr>
                <w:rFonts w:ascii="Times New Roman" w:hAnsi="Times New Roman" w:cs="Times New Roman"/>
                <w:sz w:val="22"/>
                <w:szCs w:val="22"/>
                <w:lang w:eastAsia="uk-UA" w:bidi="ar-SA"/>
              </w:rPr>
              <w:t>2) Будівництво зон санітарної охорони</w:t>
            </w:r>
          </w:p>
        </w:tc>
        <w:tc>
          <w:tcPr>
            <w:tcW w:w="1599" w:type="dxa"/>
          </w:tcPr>
          <w:p w14:paraId="3363A7EB" w14:textId="053C0CA3"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112DB8EB" w14:textId="6BBD7E1D"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7000,000</w:t>
            </w:r>
          </w:p>
        </w:tc>
        <w:tc>
          <w:tcPr>
            <w:tcW w:w="1436" w:type="dxa"/>
          </w:tcPr>
          <w:p w14:paraId="221BBAFB" w14:textId="77777777" w:rsidR="00770A02" w:rsidRDefault="00770A02" w:rsidP="00B71481">
            <w:pPr>
              <w:jc w:val="center"/>
              <w:rPr>
                <w:rFonts w:eastAsia="Times New Roman"/>
                <w:color w:val="000000"/>
                <w:kern w:val="0"/>
              </w:rPr>
            </w:pPr>
          </w:p>
        </w:tc>
        <w:tc>
          <w:tcPr>
            <w:tcW w:w="1261" w:type="dxa"/>
          </w:tcPr>
          <w:p w14:paraId="1CE0FE16" w14:textId="5F9C0184"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7E804FBB" w14:textId="7EF2FCD7"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276" w:type="dxa"/>
          </w:tcPr>
          <w:p w14:paraId="1B7FAC8D" w14:textId="4ADAC6C8"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275" w:type="dxa"/>
          </w:tcPr>
          <w:p w14:paraId="0C0B5B31" w14:textId="4608B81A" w:rsidR="00770A02" w:rsidRDefault="00770A02" w:rsidP="00B71481">
            <w:pPr>
              <w:jc w:val="center"/>
              <w:rPr>
                <w:rFonts w:eastAsia="Times New Roman"/>
                <w:color w:val="000000"/>
                <w:kern w:val="0"/>
              </w:rPr>
            </w:pPr>
            <w:r w:rsidRPr="00DD4567">
              <w:rPr>
                <w:rFonts w:ascii="Times New Roman" w:hAnsi="Times New Roman" w:cs="Times New Roman"/>
                <w:sz w:val="22"/>
                <w:szCs w:val="22"/>
                <w:lang w:eastAsia="uk-UA" w:bidi="ar-SA"/>
              </w:rPr>
              <w:t>2000,000</w:t>
            </w:r>
          </w:p>
        </w:tc>
      </w:tr>
      <w:tr w:rsidR="00A5379B" w14:paraId="218B76D5" w14:textId="77777777" w:rsidTr="00486B39">
        <w:tc>
          <w:tcPr>
            <w:tcW w:w="562" w:type="dxa"/>
          </w:tcPr>
          <w:p w14:paraId="2859F91D" w14:textId="77777777" w:rsidR="00A5379B" w:rsidRDefault="00A5379B" w:rsidP="00A5379B">
            <w:pPr>
              <w:jc w:val="center"/>
              <w:rPr>
                <w:rFonts w:eastAsia="Times New Roman"/>
                <w:color w:val="000000"/>
                <w:kern w:val="0"/>
              </w:rPr>
            </w:pPr>
          </w:p>
        </w:tc>
        <w:tc>
          <w:tcPr>
            <w:tcW w:w="1710" w:type="dxa"/>
            <w:vAlign w:val="center"/>
          </w:tcPr>
          <w:p w14:paraId="1EB6837C" w14:textId="62976018" w:rsidR="00A5379B" w:rsidRPr="00A5379B" w:rsidRDefault="00A5379B" w:rsidP="00A5379B">
            <w:pPr>
              <w:jc w:val="center"/>
              <w:rPr>
                <w:rFonts w:eastAsia="Times New Roman"/>
                <w:b/>
                <w:bCs/>
                <w:color w:val="000000"/>
                <w:kern w:val="0"/>
              </w:rPr>
            </w:pPr>
            <w:r w:rsidRPr="00DD4567">
              <w:rPr>
                <w:rFonts w:ascii="Times New Roman" w:hAnsi="Times New Roman" w:cs="Times New Roman"/>
                <w:b/>
                <w:bCs/>
                <w:sz w:val="22"/>
                <w:szCs w:val="22"/>
                <w:lang w:eastAsia="uk-UA" w:bidi="ar-SA"/>
              </w:rPr>
              <w:t>Разом за розділ 1</w:t>
            </w:r>
          </w:p>
        </w:tc>
        <w:tc>
          <w:tcPr>
            <w:tcW w:w="3107" w:type="dxa"/>
          </w:tcPr>
          <w:p w14:paraId="5ADEFD7E" w14:textId="0289567A" w:rsidR="00A5379B" w:rsidRDefault="00A5379B" w:rsidP="00130EEF">
            <w:pPr>
              <w:jc w:val="center"/>
              <w:rPr>
                <w:rFonts w:eastAsia="Times New Roman"/>
                <w:color w:val="000000"/>
                <w:kern w:val="0"/>
              </w:rPr>
            </w:pPr>
          </w:p>
        </w:tc>
        <w:tc>
          <w:tcPr>
            <w:tcW w:w="1599" w:type="dxa"/>
          </w:tcPr>
          <w:p w14:paraId="37AFB59F" w14:textId="2C6E81DD" w:rsidR="00A5379B" w:rsidRPr="00A5379B" w:rsidRDefault="00A5379B" w:rsidP="00B71481">
            <w:pPr>
              <w:jc w:val="center"/>
              <w:rPr>
                <w:rFonts w:eastAsia="Times New Roman"/>
                <w:b/>
                <w:bCs/>
                <w:color w:val="000000"/>
                <w:kern w:val="0"/>
              </w:rPr>
            </w:pPr>
            <w:r w:rsidRPr="00DD4567">
              <w:rPr>
                <w:rFonts w:ascii="Times New Roman" w:hAnsi="Times New Roman" w:cs="Times New Roman"/>
                <w:b/>
                <w:bCs/>
                <w:sz w:val="22"/>
                <w:szCs w:val="22"/>
                <w:lang w:eastAsia="uk-UA" w:bidi="ar-SA"/>
              </w:rPr>
              <w:t>бюджет громади</w:t>
            </w:r>
          </w:p>
        </w:tc>
        <w:tc>
          <w:tcPr>
            <w:tcW w:w="1371" w:type="dxa"/>
          </w:tcPr>
          <w:p w14:paraId="6AD76F59" w14:textId="2678C398" w:rsidR="00A5379B" w:rsidRPr="00A5379B" w:rsidRDefault="00A5379B" w:rsidP="00B71481">
            <w:pPr>
              <w:jc w:val="center"/>
              <w:rPr>
                <w:rFonts w:eastAsia="Times New Roman"/>
                <w:b/>
                <w:bCs/>
                <w:color w:val="000000"/>
                <w:kern w:val="0"/>
              </w:rPr>
            </w:pPr>
            <w:r w:rsidRPr="00DD4567">
              <w:rPr>
                <w:rFonts w:ascii="Times New Roman" w:hAnsi="Times New Roman" w:cs="Times New Roman"/>
                <w:b/>
                <w:bCs/>
                <w:sz w:val="22"/>
                <w:szCs w:val="22"/>
                <w:lang w:eastAsia="uk-UA" w:bidi="ar-SA"/>
              </w:rPr>
              <w:t>19000,000</w:t>
            </w:r>
          </w:p>
        </w:tc>
        <w:tc>
          <w:tcPr>
            <w:tcW w:w="1436" w:type="dxa"/>
          </w:tcPr>
          <w:p w14:paraId="65D79A52" w14:textId="77777777" w:rsidR="00A5379B" w:rsidRDefault="00A5379B" w:rsidP="00B71481">
            <w:pPr>
              <w:jc w:val="center"/>
              <w:rPr>
                <w:rFonts w:eastAsia="Times New Roman"/>
                <w:color w:val="000000"/>
                <w:kern w:val="0"/>
              </w:rPr>
            </w:pPr>
          </w:p>
        </w:tc>
        <w:tc>
          <w:tcPr>
            <w:tcW w:w="1261" w:type="dxa"/>
          </w:tcPr>
          <w:p w14:paraId="1B4838B2" w14:textId="01F45C90" w:rsidR="00A5379B" w:rsidRDefault="00A5379B" w:rsidP="00B71481">
            <w:pPr>
              <w:jc w:val="center"/>
              <w:rPr>
                <w:rFonts w:eastAsia="Times New Roman"/>
                <w:color w:val="000000"/>
                <w:kern w:val="0"/>
              </w:rPr>
            </w:pPr>
            <w:r w:rsidRPr="00DD4567">
              <w:rPr>
                <w:rFonts w:ascii="Times New Roman" w:hAnsi="Times New Roman" w:cs="Times New Roman"/>
                <w:sz w:val="22"/>
                <w:szCs w:val="22"/>
                <w:lang w:eastAsia="uk-UA" w:bidi="ar-SA"/>
              </w:rPr>
              <w:t>4000,000</w:t>
            </w:r>
          </w:p>
        </w:tc>
        <w:tc>
          <w:tcPr>
            <w:tcW w:w="1276" w:type="dxa"/>
          </w:tcPr>
          <w:p w14:paraId="3CB3D6A3" w14:textId="168FB896" w:rsidR="00A5379B" w:rsidRDefault="00A5379B" w:rsidP="00B71481">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76" w:type="dxa"/>
          </w:tcPr>
          <w:p w14:paraId="5A3DFA1D" w14:textId="22A915C8" w:rsidR="00A5379B" w:rsidRDefault="00A5379B" w:rsidP="00B71481">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75" w:type="dxa"/>
          </w:tcPr>
          <w:p w14:paraId="16B10EA4" w14:textId="4BB5687B" w:rsidR="00A5379B" w:rsidRDefault="00A5379B" w:rsidP="00B71481">
            <w:pPr>
              <w:jc w:val="center"/>
              <w:rPr>
                <w:rFonts w:eastAsia="Times New Roman"/>
                <w:color w:val="000000"/>
                <w:kern w:val="0"/>
              </w:rPr>
            </w:pPr>
            <w:r w:rsidRPr="00DD4567">
              <w:rPr>
                <w:rFonts w:ascii="Times New Roman" w:hAnsi="Times New Roman" w:cs="Times New Roman"/>
                <w:sz w:val="22"/>
                <w:szCs w:val="22"/>
                <w:lang w:eastAsia="uk-UA" w:bidi="ar-SA"/>
              </w:rPr>
              <w:t>5000,000</w:t>
            </w:r>
          </w:p>
        </w:tc>
      </w:tr>
      <w:tr w:rsidR="008D4C17" w14:paraId="6F9A483C" w14:textId="77777777" w:rsidTr="00486B39">
        <w:tc>
          <w:tcPr>
            <w:tcW w:w="562" w:type="dxa"/>
            <w:vMerge w:val="restart"/>
          </w:tcPr>
          <w:p w14:paraId="7E5A8744" w14:textId="50F90DF2" w:rsidR="008D4C17" w:rsidRDefault="008D4C17" w:rsidP="008D4C17">
            <w:pPr>
              <w:jc w:val="center"/>
              <w:rPr>
                <w:rFonts w:eastAsia="Times New Roman"/>
                <w:color w:val="000000"/>
                <w:kern w:val="0"/>
              </w:rPr>
            </w:pPr>
            <w:r w:rsidRPr="00DD4567">
              <w:rPr>
                <w:rFonts w:ascii="Times New Roman" w:hAnsi="Times New Roman" w:cs="Times New Roman"/>
                <w:sz w:val="22"/>
                <w:szCs w:val="22"/>
                <w:lang w:eastAsia="uk-UA" w:bidi="ar-SA"/>
              </w:rPr>
              <w:t>2.</w:t>
            </w:r>
          </w:p>
        </w:tc>
        <w:tc>
          <w:tcPr>
            <w:tcW w:w="1710" w:type="dxa"/>
            <w:vMerge w:val="restart"/>
          </w:tcPr>
          <w:p w14:paraId="72043D40" w14:textId="7D98EDFA" w:rsidR="008D4C17" w:rsidRDefault="008D4C17" w:rsidP="008D4C17">
            <w:pPr>
              <w:jc w:val="center"/>
              <w:rPr>
                <w:rFonts w:eastAsia="Times New Roman"/>
                <w:color w:val="000000"/>
                <w:kern w:val="0"/>
              </w:rPr>
            </w:pPr>
            <w:r w:rsidRPr="00DD4567">
              <w:rPr>
                <w:rFonts w:ascii="Times New Roman" w:hAnsi="Times New Roman" w:cs="Times New Roman"/>
                <w:sz w:val="22"/>
                <w:szCs w:val="22"/>
                <w:lang w:eastAsia="uk-UA" w:bidi="ar-SA"/>
              </w:rPr>
              <w:t>Застосування сучасних методів управління системами водопровідного та каналізаційного господарства</w:t>
            </w:r>
          </w:p>
        </w:tc>
        <w:tc>
          <w:tcPr>
            <w:tcW w:w="3107" w:type="dxa"/>
            <w:vMerge w:val="restart"/>
          </w:tcPr>
          <w:p w14:paraId="27AEC2B4" w14:textId="3A210990" w:rsidR="008D4C17" w:rsidRDefault="008D4C17" w:rsidP="00130EEF">
            <w:pPr>
              <w:jc w:val="center"/>
              <w:rPr>
                <w:rFonts w:eastAsia="Times New Roman"/>
                <w:color w:val="000000"/>
                <w:kern w:val="0"/>
              </w:rPr>
            </w:pPr>
            <w:r w:rsidRPr="00DD4567">
              <w:rPr>
                <w:rFonts w:ascii="Times New Roman" w:hAnsi="Times New Roman" w:cs="Times New Roman"/>
                <w:sz w:val="22"/>
                <w:szCs w:val="22"/>
                <w:lang w:eastAsia="uk-UA" w:bidi="ar-SA"/>
              </w:rPr>
              <w:t>1) Впровадження системи ГІС мереж і об’єктів ВІК</w:t>
            </w:r>
          </w:p>
        </w:tc>
        <w:tc>
          <w:tcPr>
            <w:tcW w:w="1599" w:type="dxa"/>
          </w:tcPr>
          <w:p w14:paraId="76703001" w14:textId="21637E35"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48EE948B" w14:textId="00ED7C1E"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6644,050</w:t>
            </w:r>
          </w:p>
        </w:tc>
        <w:tc>
          <w:tcPr>
            <w:tcW w:w="1436" w:type="dxa"/>
          </w:tcPr>
          <w:p w14:paraId="03C56DD8" w14:textId="31BF3B9A"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600,000</w:t>
            </w:r>
          </w:p>
        </w:tc>
        <w:tc>
          <w:tcPr>
            <w:tcW w:w="1261" w:type="dxa"/>
          </w:tcPr>
          <w:p w14:paraId="4813A6AC" w14:textId="105E5F56"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6044,050</w:t>
            </w:r>
          </w:p>
        </w:tc>
        <w:tc>
          <w:tcPr>
            <w:tcW w:w="1276" w:type="dxa"/>
          </w:tcPr>
          <w:p w14:paraId="34EDFEF5" w14:textId="77777777" w:rsidR="008D4C17" w:rsidRDefault="008D4C17" w:rsidP="00B71481">
            <w:pPr>
              <w:jc w:val="center"/>
              <w:rPr>
                <w:rFonts w:eastAsia="Times New Roman"/>
                <w:color w:val="000000"/>
                <w:kern w:val="0"/>
              </w:rPr>
            </w:pPr>
          </w:p>
        </w:tc>
        <w:tc>
          <w:tcPr>
            <w:tcW w:w="1276" w:type="dxa"/>
          </w:tcPr>
          <w:p w14:paraId="295ADB1E" w14:textId="77777777" w:rsidR="008D4C17" w:rsidRDefault="008D4C17" w:rsidP="00B71481">
            <w:pPr>
              <w:jc w:val="center"/>
              <w:rPr>
                <w:rFonts w:eastAsia="Times New Roman"/>
                <w:color w:val="000000"/>
                <w:kern w:val="0"/>
              </w:rPr>
            </w:pPr>
          </w:p>
        </w:tc>
        <w:tc>
          <w:tcPr>
            <w:tcW w:w="1275" w:type="dxa"/>
          </w:tcPr>
          <w:p w14:paraId="1D94C6C5" w14:textId="77777777" w:rsidR="008D4C17" w:rsidRDefault="008D4C17" w:rsidP="00B71481">
            <w:pPr>
              <w:jc w:val="center"/>
              <w:rPr>
                <w:rFonts w:eastAsia="Times New Roman"/>
                <w:color w:val="000000"/>
                <w:kern w:val="0"/>
              </w:rPr>
            </w:pPr>
          </w:p>
        </w:tc>
      </w:tr>
      <w:tr w:rsidR="008D4C17" w14:paraId="4E23DD0A" w14:textId="77777777" w:rsidTr="00486B39">
        <w:tc>
          <w:tcPr>
            <w:tcW w:w="562" w:type="dxa"/>
            <w:vMerge/>
          </w:tcPr>
          <w:p w14:paraId="0CD20961" w14:textId="77777777" w:rsidR="008D4C17" w:rsidRDefault="008D4C17" w:rsidP="008D4C17">
            <w:pPr>
              <w:jc w:val="center"/>
              <w:rPr>
                <w:rFonts w:eastAsia="Times New Roman"/>
                <w:color w:val="000000"/>
                <w:kern w:val="0"/>
              </w:rPr>
            </w:pPr>
          </w:p>
        </w:tc>
        <w:tc>
          <w:tcPr>
            <w:tcW w:w="1710" w:type="dxa"/>
            <w:vMerge/>
          </w:tcPr>
          <w:p w14:paraId="70BE9126" w14:textId="77777777" w:rsidR="008D4C17" w:rsidRDefault="008D4C17" w:rsidP="008D4C17">
            <w:pPr>
              <w:jc w:val="center"/>
              <w:rPr>
                <w:rFonts w:eastAsia="Times New Roman"/>
                <w:color w:val="000000"/>
                <w:kern w:val="0"/>
              </w:rPr>
            </w:pPr>
          </w:p>
        </w:tc>
        <w:tc>
          <w:tcPr>
            <w:tcW w:w="3107" w:type="dxa"/>
            <w:vMerge/>
          </w:tcPr>
          <w:p w14:paraId="59D34083" w14:textId="77777777" w:rsidR="008D4C17" w:rsidRDefault="008D4C17" w:rsidP="00130EEF">
            <w:pPr>
              <w:jc w:val="center"/>
              <w:rPr>
                <w:rFonts w:eastAsia="Times New Roman"/>
                <w:color w:val="000000"/>
                <w:kern w:val="0"/>
              </w:rPr>
            </w:pPr>
          </w:p>
        </w:tc>
        <w:tc>
          <w:tcPr>
            <w:tcW w:w="1599" w:type="dxa"/>
          </w:tcPr>
          <w:p w14:paraId="185EB609" w14:textId="0F7C23CD"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047A45F3" w14:textId="2876181F"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1355,950</w:t>
            </w:r>
          </w:p>
        </w:tc>
        <w:tc>
          <w:tcPr>
            <w:tcW w:w="1436" w:type="dxa"/>
          </w:tcPr>
          <w:p w14:paraId="61DA241D" w14:textId="77777777" w:rsidR="008D4C17" w:rsidRDefault="008D4C17" w:rsidP="00B71481">
            <w:pPr>
              <w:jc w:val="center"/>
              <w:rPr>
                <w:rFonts w:eastAsia="Times New Roman"/>
                <w:color w:val="000000"/>
                <w:kern w:val="0"/>
              </w:rPr>
            </w:pPr>
          </w:p>
        </w:tc>
        <w:tc>
          <w:tcPr>
            <w:tcW w:w="1261" w:type="dxa"/>
          </w:tcPr>
          <w:p w14:paraId="08A84627" w14:textId="558838A3"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1355,950</w:t>
            </w:r>
          </w:p>
        </w:tc>
        <w:tc>
          <w:tcPr>
            <w:tcW w:w="1276" w:type="dxa"/>
          </w:tcPr>
          <w:p w14:paraId="3A9802EF" w14:textId="77777777" w:rsidR="008D4C17" w:rsidRDefault="008D4C17" w:rsidP="00B71481">
            <w:pPr>
              <w:jc w:val="center"/>
              <w:rPr>
                <w:rFonts w:eastAsia="Times New Roman"/>
                <w:color w:val="000000"/>
                <w:kern w:val="0"/>
              </w:rPr>
            </w:pPr>
          </w:p>
        </w:tc>
        <w:tc>
          <w:tcPr>
            <w:tcW w:w="1276" w:type="dxa"/>
          </w:tcPr>
          <w:p w14:paraId="74B57093" w14:textId="77777777" w:rsidR="008D4C17" w:rsidRDefault="008D4C17" w:rsidP="00B71481">
            <w:pPr>
              <w:jc w:val="center"/>
              <w:rPr>
                <w:rFonts w:eastAsia="Times New Roman"/>
                <w:color w:val="000000"/>
                <w:kern w:val="0"/>
              </w:rPr>
            </w:pPr>
          </w:p>
        </w:tc>
        <w:tc>
          <w:tcPr>
            <w:tcW w:w="1275" w:type="dxa"/>
          </w:tcPr>
          <w:p w14:paraId="6FACAADD" w14:textId="77777777" w:rsidR="008D4C17" w:rsidRDefault="008D4C17" w:rsidP="00B71481">
            <w:pPr>
              <w:jc w:val="center"/>
              <w:rPr>
                <w:rFonts w:eastAsia="Times New Roman"/>
                <w:color w:val="000000"/>
                <w:kern w:val="0"/>
              </w:rPr>
            </w:pPr>
          </w:p>
        </w:tc>
      </w:tr>
      <w:tr w:rsidR="008D4C17" w14:paraId="42ED8C73" w14:textId="77777777" w:rsidTr="00486B39">
        <w:tc>
          <w:tcPr>
            <w:tcW w:w="562" w:type="dxa"/>
            <w:vMerge/>
          </w:tcPr>
          <w:p w14:paraId="0180A0CF" w14:textId="77777777" w:rsidR="008D4C17" w:rsidRDefault="008D4C17" w:rsidP="008D4C17">
            <w:pPr>
              <w:jc w:val="center"/>
              <w:rPr>
                <w:rFonts w:eastAsia="Times New Roman"/>
                <w:color w:val="000000"/>
                <w:kern w:val="0"/>
              </w:rPr>
            </w:pPr>
          </w:p>
        </w:tc>
        <w:tc>
          <w:tcPr>
            <w:tcW w:w="1710" w:type="dxa"/>
            <w:vMerge/>
          </w:tcPr>
          <w:p w14:paraId="3EA5DB86" w14:textId="77777777" w:rsidR="008D4C17" w:rsidRDefault="008D4C17" w:rsidP="008D4C17">
            <w:pPr>
              <w:jc w:val="center"/>
              <w:rPr>
                <w:rFonts w:eastAsia="Times New Roman"/>
                <w:color w:val="000000"/>
                <w:kern w:val="0"/>
              </w:rPr>
            </w:pPr>
          </w:p>
        </w:tc>
        <w:tc>
          <w:tcPr>
            <w:tcW w:w="3107" w:type="dxa"/>
          </w:tcPr>
          <w:p w14:paraId="7BE3719A" w14:textId="77B5E88E" w:rsidR="008D4C17" w:rsidRDefault="008D4C17" w:rsidP="00130EEF">
            <w:pPr>
              <w:jc w:val="center"/>
              <w:rPr>
                <w:rFonts w:eastAsia="Times New Roman"/>
                <w:color w:val="000000"/>
                <w:kern w:val="0"/>
              </w:rPr>
            </w:pPr>
            <w:r w:rsidRPr="00DD4567">
              <w:rPr>
                <w:rFonts w:ascii="Times New Roman" w:hAnsi="Times New Roman" w:cs="Times New Roman"/>
                <w:sz w:val="22"/>
                <w:szCs w:val="22"/>
                <w:lang w:eastAsia="uk-UA" w:bidi="ar-SA"/>
              </w:rPr>
              <w:t>2) Автоматизація об’єктів водопроводу і каналізації впровадження АСУ ТП</w:t>
            </w:r>
          </w:p>
        </w:tc>
        <w:tc>
          <w:tcPr>
            <w:tcW w:w="1599" w:type="dxa"/>
          </w:tcPr>
          <w:p w14:paraId="5F8A2903" w14:textId="65F19F77"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525452E6" w14:textId="017F7D17"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14000,000</w:t>
            </w:r>
          </w:p>
        </w:tc>
        <w:tc>
          <w:tcPr>
            <w:tcW w:w="1436" w:type="dxa"/>
          </w:tcPr>
          <w:p w14:paraId="07FD103C" w14:textId="77777777" w:rsidR="008D4C17" w:rsidRDefault="008D4C17" w:rsidP="00B71481">
            <w:pPr>
              <w:jc w:val="center"/>
              <w:rPr>
                <w:rFonts w:eastAsia="Times New Roman"/>
                <w:color w:val="000000"/>
                <w:kern w:val="0"/>
              </w:rPr>
            </w:pPr>
          </w:p>
        </w:tc>
        <w:tc>
          <w:tcPr>
            <w:tcW w:w="1261" w:type="dxa"/>
          </w:tcPr>
          <w:p w14:paraId="126476A3" w14:textId="12EE7B34"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7000,000</w:t>
            </w:r>
          </w:p>
        </w:tc>
        <w:tc>
          <w:tcPr>
            <w:tcW w:w="1276" w:type="dxa"/>
          </w:tcPr>
          <w:p w14:paraId="3327FE78" w14:textId="61F934EF"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3000,000</w:t>
            </w:r>
          </w:p>
        </w:tc>
        <w:tc>
          <w:tcPr>
            <w:tcW w:w="1276" w:type="dxa"/>
          </w:tcPr>
          <w:p w14:paraId="2059FE5D" w14:textId="30709F43"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4000,000</w:t>
            </w:r>
          </w:p>
        </w:tc>
        <w:tc>
          <w:tcPr>
            <w:tcW w:w="1275" w:type="dxa"/>
          </w:tcPr>
          <w:p w14:paraId="377FF52D" w14:textId="77777777" w:rsidR="008D4C17" w:rsidRDefault="008D4C17" w:rsidP="00B71481">
            <w:pPr>
              <w:jc w:val="center"/>
              <w:rPr>
                <w:rFonts w:eastAsia="Times New Roman"/>
                <w:color w:val="000000"/>
                <w:kern w:val="0"/>
              </w:rPr>
            </w:pPr>
          </w:p>
        </w:tc>
      </w:tr>
      <w:tr w:rsidR="008D4C17" w14:paraId="3074882C" w14:textId="77777777" w:rsidTr="00486B39">
        <w:tc>
          <w:tcPr>
            <w:tcW w:w="562" w:type="dxa"/>
            <w:vMerge/>
          </w:tcPr>
          <w:p w14:paraId="6CDB075A" w14:textId="77777777" w:rsidR="008D4C17" w:rsidRDefault="008D4C17" w:rsidP="008D4C17">
            <w:pPr>
              <w:jc w:val="center"/>
              <w:rPr>
                <w:rFonts w:eastAsia="Times New Roman"/>
                <w:color w:val="000000"/>
                <w:kern w:val="0"/>
              </w:rPr>
            </w:pPr>
          </w:p>
        </w:tc>
        <w:tc>
          <w:tcPr>
            <w:tcW w:w="1710" w:type="dxa"/>
            <w:vMerge/>
          </w:tcPr>
          <w:p w14:paraId="29B5EB47" w14:textId="77777777" w:rsidR="008D4C17" w:rsidRDefault="008D4C17" w:rsidP="008D4C17">
            <w:pPr>
              <w:jc w:val="center"/>
              <w:rPr>
                <w:rFonts w:eastAsia="Times New Roman"/>
                <w:color w:val="000000"/>
                <w:kern w:val="0"/>
              </w:rPr>
            </w:pPr>
          </w:p>
        </w:tc>
        <w:tc>
          <w:tcPr>
            <w:tcW w:w="3107" w:type="dxa"/>
          </w:tcPr>
          <w:p w14:paraId="430FC5B4" w14:textId="4FD1641C" w:rsidR="008D4C17" w:rsidRDefault="008D4C17" w:rsidP="00130EEF">
            <w:pPr>
              <w:jc w:val="center"/>
              <w:rPr>
                <w:rFonts w:eastAsia="Times New Roman"/>
                <w:color w:val="000000"/>
                <w:kern w:val="0"/>
              </w:rPr>
            </w:pPr>
            <w:r w:rsidRPr="00DD4567">
              <w:rPr>
                <w:rFonts w:ascii="Times New Roman" w:hAnsi="Times New Roman" w:cs="Times New Roman"/>
                <w:sz w:val="22"/>
                <w:szCs w:val="22"/>
                <w:lang w:eastAsia="uk-UA" w:bidi="ar-SA"/>
              </w:rPr>
              <w:t>3) Відшкодування вартості, облаштування водомірних вузлів для малозабезпечених верств населення</w:t>
            </w:r>
          </w:p>
        </w:tc>
        <w:tc>
          <w:tcPr>
            <w:tcW w:w="1599" w:type="dxa"/>
          </w:tcPr>
          <w:p w14:paraId="4F206C19" w14:textId="6B9A94D2"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29DFCF87" w14:textId="244C2112"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2593,900</w:t>
            </w:r>
          </w:p>
        </w:tc>
        <w:tc>
          <w:tcPr>
            <w:tcW w:w="1436" w:type="dxa"/>
          </w:tcPr>
          <w:p w14:paraId="0A293CB9" w14:textId="179D6EDB"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2593,900</w:t>
            </w:r>
          </w:p>
        </w:tc>
        <w:tc>
          <w:tcPr>
            <w:tcW w:w="1261" w:type="dxa"/>
          </w:tcPr>
          <w:p w14:paraId="6B0B2E0A" w14:textId="77777777" w:rsidR="008D4C17" w:rsidRDefault="008D4C17" w:rsidP="00B71481">
            <w:pPr>
              <w:jc w:val="center"/>
              <w:rPr>
                <w:rFonts w:eastAsia="Times New Roman"/>
                <w:color w:val="000000"/>
                <w:kern w:val="0"/>
              </w:rPr>
            </w:pPr>
          </w:p>
        </w:tc>
        <w:tc>
          <w:tcPr>
            <w:tcW w:w="1276" w:type="dxa"/>
          </w:tcPr>
          <w:p w14:paraId="26F2359D" w14:textId="77777777" w:rsidR="008D4C17" w:rsidRDefault="008D4C17" w:rsidP="00B71481">
            <w:pPr>
              <w:jc w:val="center"/>
              <w:rPr>
                <w:rFonts w:eastAsia="Times New Roman"/>
                <w:color w:val="000000"/>
                <w:kern w:val="0"/>
              </w:rPr>
            </w:pPr>
          </w:p>
        </w:tc>
        <w:tc>
          <w:tcPr>
            <w:tcW w:w="1276" w:type="dxa"/>
          </w:tcPr>
          <w:p w14:paraId="34FF84CE" w14:textId="77777777" w:rsidR="008D4C17" w:rsidRDefault="008D4C17" w:rsidP="00B71481">
            <w:pPr>
              <w:jc w:val="center"/>
              <w:rPr>
                <w:rFonts w:eastAsia="Times New Roman"/>
                <w:color w:val="000000"/>
                <w:kern w:val="0"/>
              </w:rPr>
            </w:pPr>
          </w:p>
        </w:tc>
        <w:tc>
          <w:tcPr>
            <w:tcW w:w="1275" w:type="dxa"/>
          </w:tcPr>
          <w:p w14:paraId="4996923A" w14:textId="77777777" w:rsidR="008D4C17" w:rsidRDefault="008D4C17" w:rsidP="00B71481">
            <w:pPr>
              <w:jc w:val="center"/>
              <w:rPr>
                <w:rFonts w:eastAsia="Times New Roman"/>
                <w:color w:val="000000"/>
                <w:kern w:val="0"/>
              </w:rPr>
            </w:pPr>
          </w:p>
        </w:tc>
      </w:tr>
      <w:tr w:rsidR="008D4C17" w14:paraId="2CD35D4B" w14:textId="77777777" w:rsidTr="00486B39">
        <w:tc>
          <w:tcPr>
            <w:tcW w:w="562" w:type="dxa"/>
            <w:vMerge/>
          </w:tcPr>
          <w:p w14:paraId="6F50ED53" w14:textId="77777777" w:rsidR="008D4C17" w:rsidRDefault="008D4C17" w:rsidP="008D4C17">
            <w:pPr>
              <w:jc w:val="center"/>
              <w:rPr>
                <w:rFonts w:eastAsia="Times New Roman"/>
                <w:color w:val="000000"/>
                <w:kern w:val="0"/>
              </w:rPr>
            </w:pPr>
          </w:p>
        </w:tc>
        <w:tc>
          <w:tcPr>
            <w:tcW w:w="1710" w:type="dxa"/>
            <w:vMerge/>
          </w:tcPr>
          <w:p w14:paraId="0EAD7102" w14:textId="77777777" w:rsidR="008D4C17" w:rsidRDefault="008D4C17" w:rsidP="008D4C17">
            <w:pPr>
              <w:jc w:val="center"/>
              <w:rPr>
                <w:rFonts w:eastAsia="Times New Roman"/>
                <w:color w:val="000000"/>
                <w:kern w:val="0"/>
              </w:rPr>
            </w:pPr>
          </w:p>
        </w:tc>
        <w:tc>
          <w:tcPr>
            <w:tcW w:w="3107" w:type="dxa"/>
          </w:tcPr>
          <w:p w14:paraId="2ED503EA" w14:textId="2EFA5FCA" w:rsidR="008D4C17" w:rsidRDefault="008D4C17" w:rsidP="00130EEF">
            <w:pPr>
              <w:jc w:val="center"/>
              <w:rPr>
                <w:rFonts w:eastAsia="Times New Roman"/>
                <w:color w:val="000000"/>
                <w:kern w:val="0"/>
              </w:rPr>
            </w:pPr>
            <w:r w:rsidRPr="00DD4567">
              <w:rPr>
                <w:rFonts w:ascii="Times New Roman" w:hAnsi="Times New Roman" w:cs="Times New Roman"/>
                <w:sz w:val="22"/>
                <w:szCs w:val="22"/>
                <w:lang w:eastAsia="uk-UA" w:bidi="ar-SA"/>
              </w:rPr>
              <w:t>4) Система диспетчерського контролю МКП «Хмельницькводоканал»</w:t>
            </w:r>
          </w:p>
        </w:tc>
        <w:tc>
          <w:tcPr>
            <w:tcW w:w="1599" w:type="dxa"/>
          </w:tcPr>
          <w:p w14:paraId="3D03E599" w14:textId="0DB28DB2"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598C0442" w14:textId="15F299BE"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436" w:type="dxa"/>
          </w:tcPr>
          <w:p w14:paraId="6B8C4478" w14:textId="77777777" w:rsidR="008D4C17" w:rsidRDefault="008D4C17" w:rsidP="00B71481">
            <w:pPr>
              <w:jc w:val="center"/>
              <w:rPr>
                <w:rFonts w:eastAsia="Times New Roman"/>
                <w:color w:val="000000"/>
                <w:kern w:val="0"/>
              </w:rPr>
            </w:pPr>
          </w:p>
        </w:tc>
        <w:tc>
          <w:tcPr>
            <w:tcW w:w="1261" w:type="dxa"/>
          </w:tcPr>
          <w:p w14:paraId="7F2BB064" w14:textId="1700CAB8"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4A1AF5D2" w14:textId="146DAD45"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07555F1F" w14:textId="77777777" w:rsidR="008D4C17" w:rsidRDefault="008D4C17" w:rsidP="00B71481">
            <w:pPr>
              <w:jc w:val="center"/>
              <w:rPr>
                <w:rFonts w:eastAsia="Times New Roman"/>
                <w:color w:val="000000"/>
                <w:kern w:val="0"/>
              </w:rPr>
            </w:pPr>
          </w:p>
        </w:tc>
        <w:tc>
          <w:tcPr>
            <w:tcW w:w="1275" w:type="dxa"/>
          </w:tcPr>
          <w:p w14:paraId="712ED5F7" w14:textId="77777777" w:rsidR="008D4C17" w:rsidRDefault="008D4C17" w:rsidP="00B71481">
            <w:pPr>
              <w:jc w:val="center"/>
              <w:rPr>
                <w:rFonts w:eastAsia="Times New Roman"/>
                <w:color w:val="000000"/>
                <w:kern w:val="0"/>
              </w:rPr>
            </w:pPr>
          </w:p>
        </w:tc>
      </w:tr>
      <w:tr w:rsidR="008D4C17" w14:paraId="27E721C9" w14:textId="77777777" w:rsidTr="00486B39">
        <w:trPr>
          <w:trHeight w:val="70"/>
        </w:trPr>
        <w:tc>
          <w:tcPr>
            <w:tcW w:w="562" w:type="dxa"/>
            <w:vMerge/>
          </w:tcPr>
          <w:p w14:paraId="069CF9BF" w14:textId="77777777" w:rsidR="008D4C17" w:rsidRDefault="008D4C17" w:rsidP="008D4C17">
            <w:pPr>
              <w:jc w:val="center"/>
              <w:rPr>
                <w:rFonts w:eastAsia="Times New Roman"/>
                <w:color w:val="000000"/>
                <w:kern w:val="0"/>
              </w:rPr>
            </w:pPr>
          </w:p>
        </w:tc>
        <w:tc>
          <w:tcPr>
            <w:tcW w:w="1710" w:type="dxa"/>
            <w:vMerge/>
          </w:tcPr>
          <w:p w14:paraId="4F25BDF9" w14:textId="77777777" w:rsidR="008D4C17" w:rsidRDefault="008D4C17" w:rsidP="008D4C17">
            <w:pPr>
              <w:jc w:val="center"/>
              <w:rPr>
                <w:rFonts w:eastAsia="Times New Roman"/>
                <w:color w:val="000000"/>
                <w:kern w:val="0"/>
              </w:rPr>
            </w:pPr>
          </w:p>
        </w:tc>
        <w:tc>
          <w:tcPr>
            <w:tcW w:w="3107" w:type="dxa"/>
          </w:tcPr>
          <w:p w14:paraId="75F5CC06" w14:textId="56398526" w:rsidR="008D4C17" w:rsidRDefault="008D4C17" w:rsidP="00130EEF">
            <w:pPr>
              <w:jc w:val="center"/>
              <w:rPr>
                <w:rFonts w:eastAsia="Times New Roman"/>
                <w:color w:val="000000"/>
                <w:kern w:val="0"/>
              </w:rPr>
            </w:pPr>
            <w:r w:rsidRPr="00DD4567">
              <w:rPr>
                <w:rFonts w:ascii="Times New Roman" w:hAnsi="Times New Roman" w:cs="Times New Roman"/>
                <w:sz w:val="22"/>
                <w:szCs w:val="22"/>
                <w:lang w:eastAsia="uk-UA" w:bidi="ar-SA"/>
              </w:rPr>
              <w:t xml:space="preserve">5) Проведення </w:t>
            </w:r>
            <w:proofErr w:type="spellStart"/>
            <w:r w:rsidRPr="00DD4567">
              <w:rPr>
                <w:rFonts w:ascii="Times New Roman" w:hAnsi="Times New Roman" w:cs="Times New Roman"/>
                <w:sz w:val="22"/>
                <w:szCs w:val="22"/>
                <w:lang w:eastAsia="uk-UA" w:bidi="ar-SA"/>
              </w:rPr>
              <w:t>енергоаудиту</w:t>
            </w:r>
            <w:proofErr w:type="spellEnd"/>
          </w:p>
        </w:tc>
        <w:tc>
          <w:tcPr>
            <w:tcW w:w="1599" w:type="dxa"/>
          </w:tcPr>
          <w:p w14:paraId="71A108D3" w14:textId="4E9CDAED"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49DC703A" w14:textId="72878C0A"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436" w:type="dxa"/>
          </w:tcPr>
          <w:p w14:paraId="28CA385D" w14:textId="55144295"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61" w:type="dxa"/>
          </w:tcPr>
          <w:p w14:paraId="70E112B6" w14:textId="054B3E27"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0597C289" w14:textId="329C007C"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2A0EC355" w14:textId="25CB763B"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5" w:type="dxa"/>
          </w:tcPr>
          <w:p w14:paraId="13686B40" w14:textId="09837F77" w:rsidR="008D4C17" w:rsidRDefault="008D4C17"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r>
      <w:tr w:rsidR="00B71481" w14:paraId="16395FFD" w14:textId="77777777" w:rsidTr="00486B39">
        <w:tc>
          <w:tcPr>
            <w:tcW w:w="562" w:type="dxa"/>
            <w:vMerge w:val="restart"/>
          </w:tcPr>
          <w:p w14:paraId="6CD7AFE6" w14:textId="77777777" w:rsidR="00B71481" w:rsidRDefault="00B71481" w:rsidP="00B71481">
            <w:pPr>
              <w:jc w:val="center"/>
              <w:rPr>
                <w:rFonts w:eastAsia="Times New Roman"/>
                <w:color w:val="000000"/>
                <w:kern w:val="0"/>
              </w:rPr>
            </w:pPr>
          </w:p>
        </w:tc>
        <w:tc>
          <w:tcPr>
            <w:tcW w:w="1710" w:type="dxa"/>
            <w:vMerge w:val="restart"/>
          </w:tcPr>
          <w:p w14:paraId="29840A75" w14:textId="487BAEFE" w:rsidR="00B71481" w:rsidRPr="00B71481" w:rsidRDefault="00B71481" w:rsidP="00B71481">
            <w:pPr>
              <w:jc w:val="center"/>
              <w:rPr>
                <w:rFonts w:eastAsia="Times New Roman"/>
                <w:b/>
                <w:bCs/>
                <w:color w:val="000000"/>
                <w:kern w:val="0"/>
              </w:rPr>
            </w:pPr>
            <w:r w:rsidRPr="00DD4567">
              <w:rPr>
                <w:rFonts w:ascii="Times New Roman" w:hAnsi="Times New Roman" w:cs="Times New Roman"/>
                <w:b/>
                <w:bCs/>
                <w:sz w:val="22"/>
                <w:szCs w:val="22"/>
                <w:lang w:eastAsia="uk-UA" w:bidi="ar-SA"/>
              </w:rPr>
              <w:t>Разом за розділ 2</w:t>
            </w:r>
          </w:p>
        </w:tc>
        <w:tc>
          <w:tcPr>
            <w:tcW w:w="3107" w:type="dxa"/>
            <w:vMerge w:val="restart"/>
          </w:tcPr>
          <w:p w14:paraId="499206BE" w14:textId="77777777" w:rsidR="00B71481" w:rsidRPr="00B71481" w:rsidRDefault="00B71481" w:rsidP="00130EEF">
            <w:pPr>
              <w:jc w:val="center"/>
              <w:rPr>
                <w:rFonts w:ascii="Times New Roman" w:eastAsia="Times New Roman" w:hAnsi="Times New Roman" w:cs="Times New Roman"/>
                <w:color w:val="000000"/>
                <w:kern w:val="0"/>
              </w:rPr>
            </w:pPr>
          </w:p>
        </w:tc>
        <w:tc>
          <w:tcPr>
            <w:tcW w:w="1599" w:type="dxa"/>
          </w:tcPr>
          <w:p w14:paraId="02197182" w14:textId="4D8B7C0A" w:rsidR="00B71481" w:rsidRPr="00B71481" w:rsidRDefault="00B71481" w:rsidP="00B71481">
            <w:pPr>
              <w:jc w:val="center"/>
              <w:rPr>
                <w:rFonts w:eastAsia="Times New Roman"/>
                <w:b/>
                <w:bCs/>
                <w:color w:val="000000"/>
                <w:kern w:val="0"/>
              </w:rPr>
            </w:pPr>
            <w:r w:rsidRPr="00DD4567">
              <w:rPr>
                <w:rFonts w:ascii="Times New Roman" w:hAnsi="Times New Roman" w:cs="Times New Roman"/>
                <w:b/>
                <w:bCs/>
                <w:sz w:val="22"/>
                <w:szCs w:val="22"/>
                <w:lang w:eastAsia="uk-UA" w:bidi="ar-SA"/>
              </w:rPr>
              <w:t>бюджет громади</w:t>
            </w:r>
          </w:p>
        </w:tc>
        <w:tc>
          <w:tcPr>
            <w:tcW w:w="1371" w:type="dxa"/>
          </w:tcPr>
          <w:p w14:paraId="25242A79" w14:textId="7B2274C1" w:rsidR="00B71481" w:rsidRPr="00B71481" w:rsidRDefault="00B71481" w:rsidP="00B71481">
            <w:pPr>
              <w:jc w:val="center"/>
              <w:rPr>
                <w:rFonts w:eastAsia="Times New Roman"/>
                <w:b/>
                <w:bCs/>
                <w:color w:val="000000"/>
                <w:kern w:val="0"/>
              </w:rPr>
            </w:pPr>
            <w:r w:rsidRPr="00DD4567">
              <w:rPr>
                <w:rFonts w:ascii="Times New Roman" w:hAnsi="Times New Roman" w:cs="Times New Roman"/>
                <w:b/>
                <w:bCs/>
                <w:sz w:val="22"/>
                <w:szCs w:val="22"/>
                <w:lang w:eastAsia="uk-UA" w:bidi="ar-SA"/>
              </w:rPr>
              <w:t>2593,900</w:t>
            </w:r>
          </w:p>
        </w:tc>
        <w:tc>
          <w:tcPr>
            <w:tcW w:w="1436" w:type="dxa"/>
          </w:tcPr>
          <w:p w14:paraId="777E17CF" w14:textId="73E60A3E"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2593,900</w:t>
            </w:r>
          </w:p>
        </w:tc>
        <w:tc>
          <w:tcPr>
            <w:tcW w:w="1261" w:type="dxa"/>
          </w:tcPr>
          <w:p w14:paraId="3B64455A" w14:textId="5B23EFB9"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0,000</w:t>
            </w:r>
          </w:p>
        </w:tc>
        <w:tc>
          <w:tcPr>
            <w:tcW w:w="1276" w:type="dxa"/>
          </w:tcPr>
          <w:p w14:paraId="10C56FEE" w14:textId="0CB06826"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0,000</w:t>
            </w:r>
          </w:p>
        </w:tc>
        <w:tc>
          <w:tcPr>
            <w:tcW w:w="1276" w:type="dxa"/>
          </w:tcPr>
          <w:p w14:paraId="0163B5F6" w14:textId="66982868"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0,000</w:t>
            </w:r>
          </w:p>
        </w:tc>
        <w:tc>
          <w:tcPr>
            <w:tcW w:w="1275" w:type="dxa"/>
          </w:tcPr>
          <w:p w14:paraId="69485031" w14:textId="76531D3B"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0,000</w:t>
            </w:r>
          </w:p>
        </w:tc>
      </w:tr>
      <w:tr w:rsidR="00B71481" w14:paraId="537DA5AB" w14:textId="77777777" w:rsidTr="00486B39">
        <w:tc>
          <w:tcPr>
            <w:tcW w:w="562" w:type="dxa"/>
            <w:vMerge/>
          </w:tcPr>
          <w:p w14:paraId="35C5537D" w14:textId="77777777" w:rsidR="00B71481" w:rsidRDefault="00B71481" w:rsidP="00B71481">
            <w:pPr>
              <w:jc w:val="center"/>
              <w:rPr>
                <w:rFonts w:eastAsia="Times New Roman"/>
                <w:color w:val="000000"/>
                <w:kern w:val="0"/>
              </w:rPr>
            </w:pPr>
          </w:p>
        </w:tc>
        <w:tc>
          <w:tcPr>
            <w:tcW w:w="1710" w:type="dxa"/>
            <w:vMerge/>
          </w:tcPr>
          <w:p w14:paraId="6E20B175" w14:textId="77777777" w:rsidR="00B71481" w:rsidRDefault="00B71481" w:rsidP="00B71481">
            <w:pPr>
              <w:jc w:val="center"/>
              <w:rPr>
                <w:rFonts w:eastAsia="Times New Roman"/>
                <w:color w:val="000000"/>
                <w:kern w:val="0"/>
              </w:rPr>
            </w:pPr>
          </w:p>
        </w:tc>
        <w:tc>
          <w:tcPr>
            <w:tcW w:w="3107" w:type="dxa"/>
            <w:vMerge/>
          </w:tcPr>
          <w:p w14:paraId="7744C78B" w14:textId="77777777" w:rsidR="00B71481" w:rsidRDefault="00B71481" w:rsidP="00130EEF">
            <w:pPr>
              <w:jc w:val="center"/>
              <w:rPr>
                <w:rFonts w:eastAsia="Times New Roman"/>
                <w:color w:val="000000"/>
                <w:kern w:val="0"/>
              </w:rPr>
            </w:pPr>
          </w:p>
        </w:tc>
        <w:tc>
          <w:tcPr>
            <w:tcW w:w="1599" w:type="dxa"/>
          </w:tcPr>
          <w:p w14:paraId="24A80B05" w14:textId="6D955F82" w:rsidR="00B71481" w:rsidRPr="00B71481" w:rsidRDefault="00B71481" w:rsidP="00B71481">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інвестиційної програми</w:t>
            </w:r>
          </w:p>
        </w:tc>
        <w:tc>
          <w:tcPr>
            <w:tcW w:w="1371" w:type="dxa"/>
          </w:tcPr>
          <w:p w14:paraId="5DBB8B77" w14:textId="167E00D4" w:rsidR="00B71481" w:rsidRPr="00B71481" w:rsidRDefault="00B71481" w:rsidP="00B71481">
            <w:pPr>
              <w:jc w:val="center"/>
              <w:rPr>
                <w:rFonts w:eastAsia="Times New Roman"/>
                <w:b/>
                <w:bCs/>
                <w:color w:val="000000"/>
                <w:kern w:val="0"/>
              </w:rPr>
            </w:pPr>
            <w:r w:rsidRPr="00DD4567">
              <w:rPr>
                <w:rFonts w:ascii="Times New Roman" w:hAnsi="Times New Roman" w:cs="Times New Roman"/>
                <w:b/>
                <w:bCs/>
                <w:sz w:val="22"/>
                <w:szCs w:val="22"/>
                <w:lang w:eastAsia="uk-UA" w:bidi="ar-SA"/>
              </w:rPr>
              <w:t>6644,050</w:t>
            </w:r>
          </w:p>
        </w:tc>
        <w:tc>
          <w:tcPr>
            <w:tcW w:w="1436" w:type="dxa"/>
          </w:tcPr>
          <w:p w14:paraId="7EE24D76" w14:textId="7AF28F91"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600,000</w:t>
            </w:r>
          </w:p>
        </w:tc>
        <w:tc>
          <w:tcPr>
            <w:tcW w:w="1261" w:type="dxa"/>
          </w:tcPr>
          <w:p w14:paraId="4AC2A406" w14:textId="467AA39D"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6044,050</w:t>
            </w:r>
          </w:p>
        </w:tc>
        <w:tc>
          <w:tcPr>
            <w:tcW w:w="1276" w:type="dxa"/>
          </w:tcPr>
          <w:p w14:paraId="281B5345" w14:textId="77777777" w:rsidR="00B71481" w:rsidRDefault="00B71481" w:rsidP="00B71481">
            <w:pPr>
              <w:jc w:val="center"/>
              <w:rPr>
                <w:rFonts w:eastAsia="Times New Roman"/>
                <w:color w:val="000000"/>
                <w:kern w:val="0"/>
              </w:rPr>
            </w:pPr>
          </w:p>
        </w:tc>
        <w:tc>
          <w:tcPr>
            <w:tcW w:w="1276" w:type="dxa"/>
          </w:tcPr>
          <w:p w14:paraId="3B5656C8" w14:textId="77777777" w:rsidR="00B71481" w:rsidRDefault="00B71481" w:rsidP="00B71481">
            <w:pPr>
              <w:jc w:val="center"/>
              <w:rPr>
                <w:rFonts w:eastAsia="Times New Roman"/>
                <w:color w:val="000000"/>
                <w:kern w:val="0"/>
              </w:rPr>
            </w:pPr>
          </w:p>
        </w:tc>
        <w:tc>
          <w:tcPr>
            <w:tcW w:w="1275" w:type="dxa"/>
          </w:tcPr>
          <w:p w14:paraId="7A4C12E4" w14:textId="77777777" w:rsidR="00B71481" w:rsidRDefault="00B71481" w:rsidP="00B71481">
            <w:pPr>
              <w:jc w:val="center"/>
              <w:rPr>
                <w:rFonts w:eastAsia="Times New Roman"/>
                <w:color w:val="000000"/>
                <w:kern w:val="0"/>
              </w:rPr>
            </w:pPr>
          </w:p>
        </w:tc>
      </w:tr>
      <w:tr w:rsidR="00B71481" w14:paraId="4F73741F" w14:textId="77777777" w:rsidTr="00486B39">
        <w:tc>
          <w:tcPr>
            <w:tcW w:w="562" w:type="dxa"/>
            <w:vMerge/>
          </w:tcPr>
          <w:p w14:paraId="52B4AC63" w14:textId="77777777" w:rsidR="00B71481" w:rsidRDefault="00B71481" w:rsidP="00B71481">
            <w:pPr>
              <w:jc w:val="center"/>
              <w:rPr>
                <w:rFonts w:eastAsia="Times New Roman"/>
                <w:color w:val="000000"/>
                <w:kern w:val="0"/>
              </w:rPr>
            </w:pPr>
          </w:p>
        </w:tc>
        <w:tc>
          <w:tcPr>
            <w:tcW w:w="1710" w:type="dxa"/>
            <w:vMerge/>
          </w:tcPr>
          <w:p w14:paraId="78462129" w14:textId="77777777" w:rsidR="00B71481" w:rsidRDefault="00B71481" w:rsidP="00B71481">
            <w:pPr>
              <w:jc w:val="center"/>
              <w:rPr>
                <w:rFonts w:eastAsia="Times New Roman"/>
                <w:color w:val="000000"/>
                <w:kern w:val="0"/>
              </w:rPr>
            </w:pPr>
          </w:p>
        </w:tc>
        <w:tc>
          <w:tcPr>
            <w:tcW w:w="3107" w:type="dxa"/>
            <w:vMerge/>
          </w:tcPr>
          <w:p w14:paraId="357321DF" w14:textId="77777777" w:rsidR="00B71481" w:rsidRDefault="00B71481" w:rsidP="00130EEF">
            <w:pPr>
              <w:jc w:val="center"/>
              <w:rPr>
                <w:rFonts w:eastAsia="Times New Roman"/>
                <w:color w:val="000000"/>
                <w:kern w:val="0"/>
              </w:rPr>
            </w:pPr>
          </w:p>
        </w:tc>
        <w:tc>
          <w:tcPr>
            <w:tcW w:w="1599" w:type="dxa"/>
          </w:tcPr>
          <w:p w14:paraId="1CE74B25" w14:textId="69E39446" w:rsidR="00B71481" w:rsidRPr="00B71481" w:rsidRDefault="00B71481" w:rsidP="00B71481">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підприємства</w:t>
            </w:r>
          </w:p>
        </w:tc>
        <w:tc>
          <w:tcPr>
            <w:tcW w:w="1371" w:type="dxa"/>
          </w:tcPr>
          <w:p w14:paraId="703A89D4" w14:textId="5ABC4441" w:rsidR="00B71481" w:rsidRPr="00B71481" w:rsidRDefault="00B71481" w:rsidP="00B71481">
            <w:pPr>
              <w:jc w:val="center"/>
              <w:rPr>
                <w:rFonts w:eastAsia="Times New Roman"/>
                <w:b/>
                <w:bCs/>
                <w:color w:val="000000"/>
                <w:kern w:val="0"/>
              </w:rPr>
            </w:pPr>
            <w:r w:rsidRPr="00DD4567">
              <w:rPr>
                <w:rFonts w:ascii="Times New Roman" w:hAnsi="Times New Roman" w:cs="Times New Roman"/>
                <w:b/>
                <w:bCs/>
                <w:sz w:val="22"/>
                <w:szCs w:val="22"/>
                <w:lang w:eastAsia="uk-UA" w:bidi="ar-SA"/>
              </w:rPr>
              <w:t>22355,950</w:t>
            </w:r>
          </w:p>
        </w:tc>
        <w:tc>
          <w:tcPr>
            <w:tcW w:w="1436" w:type="dxa"/>
          </w:tcPr>
          <w:p w14:paraId="10C67D7C" w14:textId="03935100"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61" w:type="dxa"/>
          </w:tcPr>
          <w:p w14:paraId="29C8AE14" w14:textId="4597293E"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10355,950</w:t>
            </w:r>
          </w:p>
        </w:tc>
        <w:tc>
          <w:tcPr>
            <w:tcW w:w="1276" w:type="dxa"/>
          </w:tcPr>
          <w:p w14:paraId="12CAF94E" w14:textId="53160ADC"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76" w:type="dxa"/>
          </w:tcPr>
          <w:p w14:paraId="0FCAD61E" w14:textId="0FAB83E0"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75" w:type="dxa"/>
          </w:tcPr>
          <w:p w14:paraId="7384F9E3" w14:textId="41EED5B5" w:rsidR="00B71481" w:rsidRDefault="00B71481" w:rsidP="00B71481">
            <w:pPr>
              <w:jc w:val="center"/>
              <w:rPr>
                <w:rFonts w:eastAsia="Times New Roman"/>
                <w:color w:val="000000"/>
                <w:kern w:val="0"/>
              </w:rPr>
            </w:pPr>
            <w:r w:rsidRPr="00DD4567">
              <w:rPr>
                <w:rFonts w:ascii="Times New Roman" w:hAnsi="Times New Roman" w:cs="Times New Roman"/>
                <w:sz w:val="22"/>
                <w:szCs w:val="22"/>
                <w:lang w:eastAsia="uk-UA" w:bidi="ar-SA"/>
              </w:rPr>
              <w:t>1000,000</w:t>
            </w:r>
          </w:p>
        </w:tc>
      </w:tr>
      <w:tr w:rsidR="00692A02" w14:paraId="25E49CB7" w14:textId="77777777" w:rsidTr="00486B39">
        <w:tc>
          <w:tcPr>
            <w:tcW w:w="562" w:type="dxa"/>
            <w:vMerge w:val="restart"/>
          </w:tcPr>
          <w:p w14:paraId="66648A17" w14:textId="0FD2863D"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3.</w:t>
            </w:r>
          </w:p>
        </w:tc>
        <w:tc>
          <w:tcPr>
            <w:tcW w:w="1710" w:type="dxa"/>
            <w:vMerge w:val="restart"/>
          </w:tcPr>
          <w:p w14:paraId="3A129263" w14:textId="04514337"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Розвиток та реконструкція систем водопостачання</w:t>
            </w:r>
          </w:p>
        </w:tc>
        <w:tc>
          <w:tcPr>
            <w:tcW w:w="3107" w:type="dxa"/>
            <w:vMerge w:val="restart"/>
          </w:tcPr>
          <w:p w14:paraId="7586A75E" w14:textId="63986463" w:rsidR="00692A02" w:rsidRDefault="00692A02" w:rsidP="00130EEF">
            <w:pPr>
              <w:jc w:val="center"/>
              <w:rPr>
                <w:rFonts w:eastAsia="Times New Roman"/>
                <w:color w:val="000000"/>
                <w:kern w:val="0"/>
              </w:rPr>
            </w:pPr>
            <w:r w:rsidRPr="00DD4567">
              <w:rPr>
                <w:rFonts w:ascii="Times New Roman" w:hAnsi="Times New Roman" w:cs="Times New Roman"/>
                <w:sz w:val="22"/>
                <w:szCs w:val="22"/>
                <w:lang w:eastAsia="uk-UA" w:bidi="ar-SA"/>
              </w:rPr>
              <w:t>1)</w:t>
            </w:r>
            <w:r w:rsidR="00091D8D">
              <w:rPr>
                <w:rFonts w:ascii="Times New Roman" w:hAnsi="Times New Roman" w:cs="Times New Roman"/>
                <w:sz w:val="22"/>
                <w:szCs w:val="22"/>
                <w:lang w:eastAsia="uk-UA" w:bidi="ar-SA"/>
              </w:rPr>
              <w:t xml:space="preserve"> </w:t>
            </w:r>
            <w:r w:rsidRPr="00DD4567">
              <w:rPr>
                <w:rFonts w:ascii="Times New Roman" w:hAnsi="Times New Roman" w:cs="Times New Roman"/>
                <w:sz w:val="22"/>
                <w:szCs w:val="22"/>
                <w:lang w:eastAsia="uk-UA" w:bidi="ar-SA"/>
              </w:rPr>
              <w:t>Реконструкція мереж централізованого водопостачання</w:t>
            </w:r>
          </w:p>
        </w:tc>
        <w:tc>
          <w:tcPr>
            <w:tcW w:w="1599" w:type="dxa"/>
          </w:tcPr>
          <w:p w14:paraId="49CFC552" w14:textId="2B57C01D"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42D1C483" w14:textId="6071DE71"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121000,000</w:t>
            </w:r>
          </w:p>
        </w:tc>
        <w:tc>
          <w:tcPr>
            <w:tcW w:w="1436" w:type="dxa"/>
          </w:tcPr>
          <w:p w14:paraId="046CBABF" w14:textId="0B6F80F3"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26000,000</w:t>
            </w:r>
          </w:p>
        </w:tc>
        <w:tc>
          <w:tcPr>
            <w:tcW w:w="1261" w:type="dxa"/>
          </w:tcPr>
          <w:p w14:paraId="5A44ED1A" w14:textId="4FB2B355"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25000,000</w:t>
            </w:r>
          </w:p>
        </w:tc>
        <w:tc>
          <w:tcPr>
            <w:tcW w:w="1276" w:type="dxa"/>
          </w:tcPr>
          <w:p w14:paraId="2148F5BC" w14:textId="1596A18B"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20000,000</w:t>
            </w:r>
          </w:p>
        </w:tc>
        <w:tc>
          <w:tcPr>
            <w:tcW w:w="1276" w:type="dxa"/>
          </w:tcPr>
          <w:p w14:paraId="0707E75F" w14:textId="4EC006EB"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25000,000</w:t>
            </w:r>
          </w:p>
        </w:tc>
        <w:tc>
          <w:tcPr>
            <w:tcW w:w="1275" w:type="dxa"/>
          </w:tcPr>
          <w:p w14:paraId="5543D238" w14:textId="37D652C4"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25000,000</w:t>
            </w:r>
          </w:p>
        </w:tc>
      </w:tr>
      <w:tr w:rsidR="00692A02" w14:paraId="0D29FE7E" w14:textId="77777777" w:rsidTr="00486B39">
        <w:tc>
          <w:tcPr>
            <w:tcW w:w="562" w:type="dxa"/>
            <w:vMerge/>
          </w:tcPr>
          <w:p w14:paraId="6BCDA25E" w14:textId="77777777" w:rsidR="00692A02" w:rsidRDefault="00692A02" w:rsidP="00692A02">
            <w:pPr>
              <w:jc w:val="center"/>
              <w:rPr>
                <w:rFonts w:eastAsia="Times New Roman"/>
                <w:color w:val="000000"/>
                <w:kern w:val="0"/>
              </w:rPr>
            </w:pPr>
          </w:p>
        </w:tc>
        <w:tc>
          <w:tcPr>
            <w:tcW w:w="1710" w:type="dxa"/>
            <w:vMerge/>
          </w:tcPr>
          <w:p w14:paraId="4ADAF31F" w14:textId="77777777" w:rsidR="00692A02" w:rsidRDefault="00692A02" w:rsidP="00692A02">
            <w:pPr>
              <w:jc w:val="center"/>
              <w:rPr>
                <w:rFonts w:eastAsia="Times New Roman"/>
                <w:color w:val="000000"/>
                <w:kern w:val="0"/>
              </w:rPr>
            </w:pPr>
          </w:p>
        </w:tc>
        <w:tc>
          <w:tcPr>
            <w:tcW w:w="3107" w:type="dxa"/>
            <w:vMerge/>
          </w:tcPr>
          <w:p w14:paraId="4CADD995" w14:textId="77777777" w:rsidR="00692A02" w:rsidRDefault="00692A02" w:rsidP="00130EEF">
            <w:pPr>
              <w:jc w:val="center"/>
              <w:rPr>
                <w:rFonts w:eastAsia="Times New Roman"/>
                <w:color w:val="000000"/>
                <w:kern w:val="0"/>
              </w:rPr>
            </w:pPr>
          </w:p>
        </w:tc>
        <w:tc>
          <w:tcPr>
            <w:tcW w:w="1599" w:type="dxa"/>
          </w:tcPr>
          <w:p w14:paraId="4481037E" w14:textId="34320A89"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246FD4DD" w14:textId="7ECB01BB"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19282,801</w:t>
            </w:r>
          </w:p>
        </w:tc>
        <w:tc>
          <w:tcPr>
            <w:tcW w:w="1436" w:type="dxa"/>
          </w:tcPr>
          <w:p w14:paraId="7145DED3" w14:textId="4D0E6C94"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1797,600</w:t>
            </w:r>
          </w:p>
        </w:tc>
        <w:tc>
          <w:tcPr>
            <w:tcW w:w="1261" w:type="dxa"/>
          </w:tcPr>
          <w:p w14:paraId="20823BDE" w14:textId="3D68372B"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2174,401</w:t>
            </w:r>
          </w:p>
        </w:tc>
        <w:tc>
          <w:tcPr>
            <w:tcW w:w="1276" w:type="dxa"/>
          </w:tcPr>
          <w:p w14:paraId="3F3F66D3" w14:textId="62193872"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8950,800</w:t>
            </w:r>
          </w:p>
        </w:tc>
        <w:tc>
          <w:tcPr>
            <w:tcW w:w="1276" w:type="dxa"/>
          </w:tcPr>
          <w:p w14:paraId="7E5888D0" w14:textId="7C9766B8"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6360,000</w:t>
            </w:r>
          </w:p>
        </w:tc>
        <w:tc>
          <w:tcPr>
            <w:tcW w:w="1275" w:type="dxa"/>
          </w:tcPr>
          <w:p w14:paraId="25857D70" w14:textId="77777777" w:rsidR="00692A02" w:rsidRDefault="00692A02" w:rsidP="00692A02">
            <w:pPr>
              <w:jc w:val="center"/>
              <w:rPr>
                <w:rFonts w:eastAsia="Times New Roman"/>
                <w:color w:val="000000"/>
                <w:kern w:val="0"/>
              </w:rPr>
            </w:pPr>
          </w:p>
        </w:tc>
      </w:tr>
      <w:tr w:rsidR="00692A02" w14:paraId="49EB66EC" w14:textId="77777777" w:rsidTr="00486B39">
        <w:tc>
          <w:tcPr>
            <w:tcW w:w="562" w:type="dxa"/>
            <w:vMerge/>
          </w:tcPr>
          <w:p w14:paraId="2A15A795" w14:textId="77777777" w:rsidR="00692A02" w:rsidRDefault="00692A02" w:rsidP="00692A02">
            <w:pPr>
              <w:jc w:val="center"/>
              <w:rPr>
                <w:rFonts w:eastAsia="Times New Roman"/>
                <w:color w:val="000000"/>
                <w:kern w:val="0"/>
              </w:rPr>
            </w:pPr>
          </w:p>
        </w:tc>
        <w:tc>
          <w:tcPr>
            <w:tcW w:w="1710" w:type="dxa"/>
            <w:vMerge/>
          </w:tcPr>
          <w:p w14:paraId="1BCAB993" w14:textId="77777777" w:rsidR="00692A02" w:rsidRDefault="00692A02" w:rsidP="00692A02">
            <w:pPr>
              <w:jc w:val="center"/>
              <w:rPr>
                <w:rFonts w:eastAsia="Times New Roman"/>
                <w:color w:val="000000"/>
                <w:kern w:val="0"/>
              </w:rPr>
            </w:pPr>
          </w:p>
        </w:tc>
        <w:tc>
          <w:tcPr>
            <w:tcW w:w="3107" w:type="dxa"/>
            <w:vMerge w:val="restart"/>
          </w:tcPr>
          <w:p w14:paraId="4B3E09F4" w14:textId="33CB4231" w:rsidR="00692A02" w:rsidRDefault="00692A02" w:rsidP="00130EEF">
            <w:pPr>
              <w:jc w:val="center"/>
              <w:rPr>
                <w:rFonts w:eastAsia="Times New Roman"/>
                <w:color w:val="000000"/>
                <w:kern w:val="0"/>
              </w:rPr>
            </w:pPr>
            <w:r w:rsidRPr="00DD4567">
              <w:rPr>
                <w:rFonts w:ascii="Times New Roman" w:hAnsi="Times New Roman" w:cs="Times New Roman"/>
                <w:sz w:val="22"/>
                <w:szCs w:val="22"/>
                <w:lang w:eastAsia="uk-UA" w:bidi="ar-SA"/>
              </w:rPr>
              <w:t>2)Реконструкція артезіанських свердловин, відновлення дебіту на ВНС 10</w:t>
            </w:r>
          </w:p>
        </w:tc>
        <w:tc>
          <w:tcPr>
            <w:tcW w:w="1599" w:type="dxa"/>
          </w:tcPr>
          <w:p w14:paraId="2610AF68" w14:textId="574CA3F8"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6925F37C" w14:textId="323B3623"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9894,990</w:t>
            </w:r>
          </w:p>
        </w:tc>
        <w:tc>
          <w:tcPr>
            <w:tcW w:w="1436" w:type="dxa"/>
          </w:tcPr>
          <w:p w14:paraId="6FFAB98E" w14:textId="2498BCC6"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61" w:type="dxa"/>
          </w:tcPr>
          <w:p w14:paraId="00AD70CE" w14:textId="128ECC87"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4894,990</w:t>
            </w:r>
          </w:p>
        </w:tc>
        <w:tc>
          <w:tcPr>
            <w:tcW w:w="1276" w:type="dxa"/>
          </w:tcPr>
          <w:p w14:paraId="18CD37D3" w14:textId="0B490D4B"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13E35AD8" w14:textId="0C8FBD35"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1500,000</w:t>
            </w:r>
          </w:p>
        </w:tc>
        <w:tc>
          <w:tcPr>
            <w:tcW w:w="1275" w:type="dxa"/>
          </w:tcPr>
          <w:p w14:paraId="1420D07F" w14:textId="015A4E42"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1500,000</w:t>
            </w:r>
          </w:p>
        </w:tc>
      </w:tr>
      <w:tr w:rsidR="00692A02" w14:paraId="5DD88998" w14:textId="77777777" w:rsidTr="00486B39">
        <w:tc>
          <w:tcPr>
            <w:tcW w:w="562" w:type="dxa"/>
            <w:vMerge/>
          </w:tcPr>
          <w:p w14:paraId="5CF0E66C" w14:textId="77777777" w:rsidR="00692A02" w:rsidRDefault="00692A02" w:rsidP="00692A02">
            <w:pPr>
              <w:jc w:val="center"/>
              <w:rPr>
                <w:rFonts w:eastAsia="Times New Roman"/>
                <w:color w:val="000000"/>
                <w:kern w:val="0"/>
              </w:rPr>
            </w:pPr>
          </w:p>
        </w:tc>
        <w:tc>
          <w:tcPr>
            <w:tcW w:w="1710" w:type="dxa"/>
            <w:vMerge/>
          </w:tcPr>
          <w:p w14:paraId="20C4AD08" w14:textId="77777777" w:rsidR="00692A02" w:rsidRDefault="00692A02" w:rsidP="00692A02">
            <w:pPr>
              <w:jc w:val="center"/>
              <w:rPr>
                <w:rFonts w:eastAsia="Times New Roman"/>
                <w:color w:val="000000"/>
                <w:kern w:val="0"/>
              </w:rPr>
            </w:pPr>
          </w:p>
        </w:tc>
        <w:tc>
          <w:tcPr>
            <w:tcW w:w="3107" w:type="dxa"/>
            <w:vMerge/>
          </w:tcPr>
          <w:p w14:paraId="342EBFAF" w14:textId="77777777" w:rsidR="00692A02" w:rsidRDefault="00692A02" w:rsidP="00130EEF">
            <w:pPr>
              <w:jc w:val="center"/>
              <w:rPr>
                <w:rFonts w:eastAsia="Times New Roman"/>
                <w:color w:val="000000"/>
                <w:kern w:val="0"/>
              </w:rPr>
            </w:pPr>
          </w:p>
        </w:tc>
        <w:tc>
          <w:tcPr>
            <w:tcW w:w="1599" w:type="dxa"/>
          </w:tcPr>
          <w:p w14:paraId="007C63C3" w14:textId="0078EFB4"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3F0BD262" w14:textId="3A9088EF"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1035,756</w:t>
            </w:r>
          </w:p>
        </w:tc>
        <w:tc>
          <w:tcPr>
            <w:tcW w:w="1436" w:type="dxa"/>
          </w:tcPr>
          <w:p w14:paraId="4392C954" w14:textId="77777777" w:rsidR="00692A02" w:rsidRDefault="00692A02" w:rsidP="00692A02">
            <w:pPr>
              <w:jc w:val="center"/>
              <w:rPr>
                <w:rFonts w:eastAsia="Times New Roman"/>
                <w:color w:val="000000"/>
                <w:kern w:val="0"/>
              </w:rPr>
            </w:pPr>
          </w:p>
        </w:tc>
        <w:tc>
          <w:tcPr>
            <w:tcW w:w="1261" w:type="dxa"/>
          </w:tcPr>
          <w:p w14:paraId="714264A5" w14:textId="55E2152C"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1035,756</w:t>
            </w:r>
          </w:p>
        </w:tc>
        <w:tc>
          <w:tcPr>
            <w:tcW w:w="1276" w:type="dxa"/>
          </w:tcPr>
          <w:p w14:paraId="1B1BF293" w14:textId="77777777" w:rsidR="00692A02" w:rsidRDefault="00692A02" w:rsidP="00692A02">
            <w:pPr>
              <w:jc w:val="center"/>
              <w:rPr>
                <w:rFonts w:eastAsia="Times New Roman"/>
                <w:color w:val="000000"/>
                <w:kern w:val="0"/>
              </w:rPr>
            </w:pPr>
          </w:p>
        </w:tc>
        <w:tc>
          <w:tcPr>
            <w:tcW w:w="1276" w:type="dxa"/>
          </w:tcPr>
          <w:p w14:paraId="1A35A2C8" w14:textId="77777777" w:rsidR="00692A02" w:rsidRDefault="00692A02" w:rsidP="00692A02">
            <w:pPr>
              <w:jc w:val="center"/>
              <w:rPr>
                <w:rFonts w:eastAsia="Times New Roman"/>
                <w:color w:val="000000"/>
                <w:kern w:val="0"/>
              </w:rPr>
            </w:pPr>
          </w:p>
        </w:tc>
        <w:tc>
          <w:tcPr>
            <w:tcW w:w="1275" w:type="dxa"/>
          </w:tcPr>
          <w:p w14:paraId="16B2A109" w14:textId="77777777" w:rsidR="00692A02" w:rsidRDefault="00692A02" w:rsidP="00692A02">
            <w:pPr>
              <w:jc w:val="center"/>
              <w:rPr>
                <w:rFonts w:eastAsia="Times New Roman"/>
                <w:color w:val="000000"/>
                <w:kern w:val="0"/>
              </w:rPr>
            </w:pPr>
          </w:p>
        </w:tc>
      </w:tr>
      <w:tr w:rsidR="00692A02" w14:paraId="0E0CE130" w14:textId="77777777" w:rsidTr="00486B39">
        <w:tc>
          <w:tcPr>
            <w:tcW w:w="562" w:type="dxa"/>
            <w:vMerge/>
          </w:tcPr>
          <w:p w14:paraId="4076D652" w14:textId="77777777" w:rsidR="00692A02" w:rsidRDefault="00692A02" w:rsidP="00692A02">
            <w:pPr>
              <w:jc w:val="center"/>
              <w:rPr>
                <w:rFonts w:eastAsia="Times New Roman"/>
                <w:color w:val="000000"/>
                <w:kern w:val="0"/>
              </w:rPr>
            </w:pPr>
          </w:p>
        </w:tc>
        <w:tc>
          <w:tcPr>
            <w:tcW w:w="1710" w:type="dxa"/>
            <w:vMerge/>
          </w:tcPr>
          <w:p w14:paraId="2A08EE5E" w14:textId="77777777" w:rsidR="00692A02" w:rsidRDefault="00692A02" w:rsidP="00692A02">
            <w:pPr>
              <w:jc w:val="center"/>
              <w:rPr>
                <w:rFonts w:eastAsia="Times New Roman"/>
                <w:color w:val="000000"/>
                <w:kern w:val="0"/>
              </w:rPr>
            </w:pPr>
          </w:p>
        </w:tc>
        <w:tc>
          <w:tcPr>
            <w:tcW w:w="3107" w:type="dxa"/>
            <w:vMerge w:val="restart"/>
          </w:tcPr>
          <w:p w14:paraId="7D2E1F94" w14:textId="77777777" w:rsidR="00091D8D" w:rsidRDefault="00692A02" w:rsidP="00130EEF">
            <w:pPr>
              <w:jc w:val="center"/>
              <w:rPr>
                <w:rFonts w:ascii="Times New Roman" w:hAnsi="Times New Roman" w:cs="Times New Roman"/>
                <w:sz w:val="22"/>
                <w:szCs w:val="22"/>
                <w:lang w:eastAsia="uk-UA" w:bidi="ar-SA"/>
              </w:rPr>
            </w:pPr>
            <w:r w:rsidRPr="00DD4567">
              <w:rPr>
                <w:rFonts w:ascii="Times New Roman" w:hAnsi="Times New Roman" w:cs="Times New Roman"/>
                <w:sz w:val="22"/>
                <w:szCs w:val="22"/>
                <w:lang w:eastAsia="uk-UA" w:bidi="ar-SA"/>
              </w:rPr>
              <w:t>3) Нове будівництво мереж централізованого</w:t>
            </w:r>
            <w:r w:rsidR="00091D8D">
              <w:rPr>
                <w:rFonts w:ascii="Times New Roman" w:hAnsi="Times New Roman" w:cs="Times New Roman"/>
                <w:sz w:val="22"/>
                <w:szCs w:val="22"/>
                <w:lang w:eastAsia="uk-UA" w:bidi="ar-SA"/>
              </w:rPr>
              <w:t xml:space="preserve"> </w:t>
            </w:r>
            <w:r w:rsidRPr="00DD4567">
              <w:rPr>
                <w:rFonts w:ascii="Times New Roman" w:hAnsi="Times New Roman" w:cs="Times New Roman"/>
                <w:sz w:val="22"/>
                <w:szCs w:val="22"/>
                <w:lang w:eastAsia="uk-UA" w:bidi="ar-SA"/>
              </w:rPr>
              <w:t>водопостачання, в тому числі:</w:t>
            </w:r>
          </w:p>
          <w:p w14:paraId="3B170AF5" w14:textId="77777777" w:rsidR="00091D8D" w:rsidRDefault="00692A02" w:rsidP="00130EEF">
            <w:pPr>
              <w:jc w:val="center"/>
              <w:rPr>
                <w:rFonts w:ascii="Times New Roman" w:hAnsi="Times New Roman" w:cs="Times New Roman"/>
                <w:sz w:val="22"/>
                <w:szCs w:val="22"/>
                <w:lang w:eastAsia="uk-UA" w:bidi="ar-SA"/>
              </w:rPr>
            </w:pPr>
            <w:r w:rsidRPr="00DD4567">
              <w:rPr>
                <w:rFonts w:ascii="Times New Roman" w:hAnsi="Times New Roman" w:cs="Times New Roman"/>
                <w:sz w:val="22"/>
                <w:szCs w:val="22"/>
                <w:lang w:eastAsia="uk-UA" w:bidi="ar-SA"/>
              </w:rPr>
              <w:t xml:space="preserve">- другої черги водогону від </w:t>
            </w:r>
            <w:proofErr w:type="spellStart"/>
            <w:r w:rsidRPr="00DD4567">
              <w:rPr>
                <w:rFonts w:ascii="Times New Roman" w:hAnsi="Times New Roman" w:cs="Times New Roman"/>
                <w:sz w:val="22"/>
                <w:szCs w:val="22"/>
                <w:lang w:eastAsia="uk-UA" w:bidi="ar-SA"/>
              </w:rPr>
              <w:t>с.Чернелівка</w:t>
            </w:r>
            <w:proofErr w:type="spellEnd"/>
            <w:r w:rsidR="00091D8D">
              <w:rPr>
                <w:rFonts w:ascii="Times New Roman" w:hAnsi="Times New Roman" w:cs="Times New Roman"/>
                <w:sz w:val="22"/>
                <w:szCs w:val="22"/>
                <w:lang w:eastAsia="uk-UA" w:bidi="ar-SA"/>
              </w:rPr>
              <w:t xml:space="preserve"> </w:t>
            </w:r>
            <w:proofErr w:type="spellStart"/>
            <w:r w:rsidRPr="00DD4567">
              <w:rPr>
                <w:rFonts w:ascii="Times New Roman" w:hAnsi="Times New Roman" w:cs="Times New Roman"/>
                <w:sz w:val="22"/>
                <w:szCs w:val="22"/>
                <w:lang w:eastAsia="uk-UA" w:bidi="ar-SA"/>
              </w:rPr>
              <w:t>Красилівського</w:t>
            </w:r>
            <w:proofErr w:type="spellEnd"/>
            <w:r w:rsidRPr="00DD4567">
              <w:rPr>
                <w:rFonts w:ascii="Times New Roman" w:hAnsi="Times New Roman" w:cs="Times New Roman"/>
                <w:sz w:val="22"/>
                <w:szCs w:val="22"/>
                <w:lang w:eastAsia="uk-UA" w:bidi="ar-SA"/>
              </w:rPr>
              <w:t xml:space="preserve"> району до </w:t>
            </w:r>
            <w:proofErr w:type="spellStart"/>
            <w:r w:rsidRPr="00DD4567">
              <w:rPr>
                <w:rFonts w:ascii="Times New Roman" w:hAnsi="Times New Roman" w:cs="Times New Roman"/>
                <w:sz w:val="22"/>
                <w:szCs w:val="22"/>
                <w:lang w:eastAsia="uk-UA" w:bidi="ar-SA"/>
              </w:rPr>
              <w:t>м.Хмельницький</w:t>
            </w:r>
            <w:proofErr w:type="spellEnd"/>
            <w:r w:rsidRPr="00DD4567">
              <w:rPr>
                <w:rFonts w:ascii="Times New Roman" w:hAnsi="Times New Roman" w:cs="Times New Roman"/>
                <w:sz w:val="22"/>
                <w:szCs w:val="22"/>
                <w:lang w:eastAsia="uk-UA" w:bidi="ar-SA"/>
              </w:rPr>
              <w:t>;</w:t>
            </w:r>
          </w:p>
          <w:p w14:paraId="1E71CD9B" w14:textId="77777777" w:rsidR="00091D8D" w:rsidRDefault="00692A02" w:rsidP="00130EEF">
            <w:pPr>
              <w:jc w:val="center"/>
              <w:rPr>
                <w:rFonts w:ascii="Times New Roman" w:hAnsi="Times New Roman" w:cs="Times New Roman"/>
                <w:sz w:val="22"/>
                <w:szCs w:val="22"/>
                <w:lang w:eastAsia="uk-UA" w:bidi="ar-SA"/>
              </w:rPr>
            </w:pPr>
            <w:r w:rsidRPr="00DD4567">
              <w:rPr>
                <w:rFonts w:ascii="Times New Roman" w:hAnsi="Times New Roman" w:cs="Times New Roman"/>
                <w:sz w:val="22"/>
                <w:szCs w:val="22"/>
                <w:lang w:eastAsia="uk-UA" w:bidi="ar-SA"/>
              </w:rPr>
              <w:t>- будівництво зовнішніх мереж водопроводу в</w:t>
            </w:r>
            <w:r w:rsidR="00091D8D">
              <w:rPr>
                <w:rFonts w:ascii="Times New Roman" w:hAnsi="Times New Roman" w:cs="Times New Roman"/>
                <w:sz w:val="22"/>
                <w:szCs w:val="22"/>
                <w:lang w:eastAsia="uk-UA" w:bidi="ar-SA"/>
              </w:rPr>
              <w:t xml:space="preserve"> </w:t>
            </w:r>
            <w:proofErr w:type="spellStart"/>
            <w:r w:rsidRPr="00DD4567">
              <w:rPr>
                <w:rFonts w:ascii="Times New Roman" w:hAnsi="Times New Roman" w:cs="Times New Roman"/>
                <w:sz w:val="22"/>
                <w:szCs w:val="22"/>
                <w:lang w:eastAsia="uk-UA" w:bidi="ar-SA"/>
              </w:rPr>
              <w:t>с.Шаровечка</w:t>
            </w:r>
            <w:proofErr w:type="spellEnd"/>
            <w:r w:rsidRPr="00DD4567">
              <w:rPr>
                <w:rFonts w:ascii="Times New Roman" w:hAnsi="Times New Roman" w:cs="Times New Roman"/>
                <w:sz w:val="22"/>
                <w:szCs w:val="22"/>
                <w:lang w:eastAsia="uk-UA" w:bidi="ar-SA"/>
              </w:rPr>
              <w:t xml:space="preserve"> Хмельницького району Хмельницької області;</w:t>
            </w:r>
          </w:p>
          <w:p w14:paraId="33AD592D" w14:textId="7755EC68" w:rsidR="00692A02" w:rsidRPr="00091D8D" w:rsidRDefault="00692A02" w:rsidP="00130EEF">
            <w:pPr>
              <w:jc w:val="center"/>
              <w:rPr>
                <w:rFonts w:ascii="Times New Roman" w:hAnsi="Times New Roman" w:cs="Times New Roman"/>
                <w:sz w:val="22"/>
                <w:szCs w:val="22"/>
                <w:lang w:eastAsia="uk-UA" w:bidi="ar-SA"/>
              </w:rPr>
            </w:pPr>
            <w:r w:rsidRPr="00DD4567">
              <w:rPr>
                <w:rFonts w:ascii="Times New Roman" w:hAnsi="Times New Roman" w:cs="Times New Roman"/>
                <w:sz w:val="22"/>
                <w:szCs w:val="22"/>
                <w:lang w:eastAsia="uk-UA" w:bidi="ar-SA"/>
              </w:rPr>
              <w:t>- виготовлення ПКД на нове будівництво</w:t>
            </w:r>
            <w:r w:rsidR="00091D8D">
              <w:rPr>
                <w:rFonts w:ascii="Times New Roman" w:hAnsi="Times New Roman" w:cs="Times New Roman"/>
                <w:sz w:val="22"/>
                <w:szCs w:val="22"/>
                <w:lang w:eastAsia="uk-UA" w:bidi="ar-SA"/>
              </w:rPr>
              <w:t xml:space="preserve"> </w:t>
            </w:r>
            <w:r w:rsidRPr="00DD4567">
              <w:rPr>
                <w:rFonts w:ascii="Times New Roman" w:hAnsi="Times New Roman" w:cs="Times New Roman"/>
                <w:sz w:val="22"/>
                <w:szCs w:val="22"/>
                <w:lang w:eastAsia="uk-UA" w:bidi="ar-SA"/>
              </w:rPr>
              <w:t xml:space="preserve">підвідного водогону до </w:t>
            </w:r>
            <w:proofErr w:type="spellStart"/>
            <w:r w:rsidRPr="00DD4567">
              <w:rPr>
                <w:rFonts w:ascii="Times New Roman" w:hAnsi="Times New Roman" w:cs="Times New Roman"/>
                <w:sz w:val="22"/>
                <w:szCs w:val="22"/>
                <w:lang w:eastAsia="uk-UA" w:bidi="ar-SA"/>
              </w:rPr>
              <w:t>с.Іванківці</w:t>
            </w:r>
            <w:proofErr w:type="spellEnd"/>
            <w:r w:rsidR="00091D8D">
              <w:rPr>
                <w:rFonts w:ascii="Times New Roman" w:hAnsi="Times New Roman" w:cs="Times New Roman"/>
                <w:sz w:val="22"/>
                <w:szCs w:val="22"/>
                <w:lang w:eastAsia="uk-UA" w:bidi="ar-SA"/>
              </w:rPr>
              <w:t xml:space="preserve"> </w:t>
            </w:r>
            <w:r w:rsidRPr="00DD4567">
              <w:rPr>
                <w:rFonts w:ascii="Times New Roman" w:hAnsi="Times New Roman" w:cs="Times New Roman"/>
                <w:sz w:val="22"/>
                <w:szCs w:val="22"/>
                <w:lang w:eastAsia="uk-UA" w:bidi="ar-SA"/>
              </w:rPr>
              <w:t>Хмельницької ОТГ Хмельницького району</w:t>
            </w:r>
          </w:p>
        </w:tc>
        <w:tc>
          <w:tcPr>
            <w:tcW w:w="1599" w:type="dxa"/>
          </w:tcPr>
          <w:p w14:paraId="1C42E2B3" w14:textId="5D530A21"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4CFFAE37" w14:textId="55B88953"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134627,439</w:t>
            </w:r>
          </w:p>
        </w:tc>
        <w:tc>
          <w:tcPr>
            <w:tcW w:w="1436" w:type="dxa"/>
          </w:tcPr>
          <w:p w14:paraId="07CB4EDF" w14:textId="2379203A"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30000,000</w:t>
            </w:r>
          </w:p>
        </w:tc>
        <w:tc>
          <w:tcPr>
            <w:tcW w:w="1261" w:type="dxa"/>
          </w:tcPr>
          <w:p w14:paraId="1D9D8127" w14:textId="78D61A32"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28936,184</w:t>
            </w:r>
          </w:p>
        </w:tc>
        <w:tc>
          <w:tcPr>
            <w:tcW w:w="1276" w:type="dxa"/>
          </w:tcPr>
          <w:p w14:paraId="3E707B3A" w14:textId="48B7FB28"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27845,625</w:t>
            </w:r>
          </w:p>
        </w:tc>
        <w:tc>
          <w:tcPr>
            <w:tcW w:w="1276" w:type="dxa"/>
          </w:tcPr>
          <w:p w14:paraId="7C343389" w14:textId="552B0545"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27845,630</w:t>
            </w:r>
          </w:p>
        </w:tc>
        <w:tc>
          <w:tcPr>
            <w:tcW w:w="1275" w:type="dxa"/>
          </w:tcPr>
          <w:p w14:paraId="79AA1C4E" w14:textId="6E761CCD"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20000,000</w:t>
            </w:r>
          </w:p>
        </w:tc>
      </w:tr>
      <w:tr w:rsidR="00692A02" w14:paraId="46ACD723" w14:textId="77777777" w:rsidTr="00486B39">
        <w:tc>
          <w:tcPr>
            <w:tcW w:w="562" w:type="dxa"/>
            <w:vMerge/>
          </w:tcPr>
          <w:p w14:paraId="4F181028" w14:textId="77777777" w:rsidR="00692A02" w:rsidRDefault="00692A02" w:rsidP="00692A02">
            <w:pPr>
              <w:jc w:val="center"/>
              <w:rPr>
                <w:rFonts w:eastAsia="Times New Roman"/>
                <w:color w:val="000000"/>
                <w:kern w:val="0"/>
              </w:rPr>
            </w:pPr>
          </w:p>
        </w:tc>
        <w:tc>
          <w:tcPr>
            <w:tcW w:w="1710" w:type="dxa"/>
            <w:vMerge/>
          </w:tcPr>
          <w:p w14:paraId="6930BAA7" w14:textId="77777777" w:rsidR="00692A02" w:rsidRDefault="00692A02" w:rsidP="00692A02">
            <w:pPr>
              <w:jc w:val="center"/>
              <w:rPr>
                <w:rFonts w:eastAsia="Times New Roman"/>
                <w:color w:val="000000"/>
                <w:kern w:val="0"/>
              </w:rPr>
            </w:pPr>
          </w:p>
        </w:tc>
        <w:tc>
          <w:tcPr>
            <w:tcW w:w="3107" w:type="dxa"/>
            <w:vMerge/>
          </w:tcPr>
          <w:p w14:paraId="0D7576A2" w14:textId="77777777" w:rsidR="00692A02" w:rsidRDefault="00692A02" w:rsidP="00130EEF">
            <w:pPr>
              <w:jc w:val="center"/>
              <w:rPr>
                <w:rFonts w:eastAsia="Times New Roman"/>
                <w:color w:val="000000"/>
                <w:kern w:val="0"/>
              </w:rPr>
            </w:pPr>
          </w:p>
        </w:tc>
        <w:tc>
          <w:tcPr>
            <w:tcW w:w="1599" w:type="dxa"/>
          </w:tcPr>
          <w:p w14:paraId="6E54CFC8" w14:textId="443BE486"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державний бюджет</w:t>
            </w:r>
          </w:p>
        </w:tc>
        <w:tc>
          <w:tcPr>
            <w:tcW w:w="1371" w:type="dxa"/>
          </w:tcPr>
          <w:p w14:paraId="46B42EEE" w14:textId="48BAD2DA"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301500,000</w:t>
            </w:r>
          </w:p>
        </w:tc>
        <w:tc>
          <w:tcPr>
            <w:tcW w:w="1436" w:type="dxa"/>
          </w:tcPr>
          <w:p w14:paraId="0979434C" w14:textId="4237DDCC"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71250,000</w:t>
            </w:r>
          </w:p>
        </w:tc>
        <w:tc>
          <w:tcPr>
            <w:tcW w:w="1261" w:type="dxa"/>
          </w:tcPr>
          <w:p w14:paraId="0C175E21" w14:textId="7444A476"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87750,000</w:t>
            </w:r>
          </w:p>
        </w:tc>
        <w:tc>
          <w:tcPr>
            <w:tcW w:w="1276" w:type="dxa"/>
          </w:tcPr>
          <w:p w14:paraId="7782CF35" w14:textId="08663C68"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71250,000</w:t>
            </w:r>
          </w:p>
        </w:tc>
        <w:tc>
          <w:tcPr>
            <w:tcW w:w="1276" w:type="dxa"/>
          </w:tcPr>
          <w:p w14:paraId="70541F6F" w14:textId="552806DF"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71250,000</w:t>
            </w:r>
          </w:p>
        </w:tc>
        <w:tc>
          <w:tcPr>
            <w:tcW w:w="1275" w:type="dxa"/>
          </w:tcPr>
          <w:p w14:paraId="6646D6D7" w14:textId="77777777" w:rsidR="00692A02" w:rsidRDefault="00692A02" w:rsidP="00692A02">
            <w:pPr>
              <w:jc w:val="center"/>
              <w:rPr>
                <w:rFonts w:eastAsia="Times New Roman"/>
                <w:color w:val="000000"/>
                <w:kern w:val="0"/>
              </w:rPr>
            </w:pPr>
          </w:p>
        </w:tc>
      </w:tr>
      <w:tr w:rsidR="00692A02" w14:paraId="50185E66" w14:textId="77777777" w:rsidTr="00486B39">
        <w:tc>
          <w:tcPr>
            <w:tcW w:w="562" w:type="dxa"/>
            <w:vMerge/>
          </w:tcPr>
          <w:p w14:paraId="73025E7D" w14:textId="77777777" w:rsidR="00692A02" w:rsidRDefault="00692A02" w:rsidP="00692A02">
            <w:pPr>
              <w:jc w:val="center"/>
              <w:rPr>
                <w:rFonts w:eastAsia="Times New Roman"/>
                <w:color w:val="000000"/>
                <w:kern w:val="0"/>
              </w:rPr>
            </w:pPr>
          </w:p>
        </w:tc>
        <w:tc>
          <w:tcPr>
            <w:tcW w:w="1710" w:type="dxa"/>
            <w:vMerge/>
          </w:tcPr>
          <w:p w14:paraId="3CEFC4FE" w14:textId="77777777" w:rsidR="00692A02" w:rsidRDefault="00692A02" w:rsidP="00692A02">
            <w:pPr>
              <w:jc w:val="center"/>
              <w:rPr>
                <w:rFonts w:eastAsia="Times New Roman"/>
                <w:color w:val="000000"/>
                <w:kern w:val="0"/>
              </w:rPr>
            </w:pPr>
          </w:p>
        </w:tc>
        <w:tc>
          <w:tcPr>
            <w:tcW w:w="3107" w:type="dxa"/>
            <w:vMerge/>
          </w:tcPr>
          <w:p w14:paraId="5565072F" w14:textId="77777777" w:rsidR="00692A02" w:rsidRDefault="00692A02" w:rsidP="00130EEF">
            <w:pPr>
              <w:jc w:val="center"/>
              <w:rPr>
                <w:rFonts w:eastAsia="Times New Roman"/>
                <w:color w:val="000000"/>
                <w:kern w:val="0"/>
              </w:rPr>
            </w:pPr>
          </w:p>
        </w:tc>
        <w:tc>
          <w:tcPr>
            <w:tcW w:w="1599" w:type="dxa"/>
          </w:tcPr>
          <w:p w14:paraId="1FD177C8" w14:textId="7B9C6F7A"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41ED081A" w14:textId="3B6D8CB0"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1386,960</w:t>
            </w:r>
          </w:p>
        </w:tc>
        <w:tc>
          <w:tcPr>
            <w:tcW w:w="1436" w:type="dxa"/>
          </w:tcPr>
          <w:p w14:paraId="3D5C9C1F" w14:textId="74BB0F08"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1386,960</w:t>
            </w:r>
          </w:p>
        </w:tc>
        <w:tc>
          <w:tcPr>
            <w:tcW w:w="1261" w:type="dxa"/>
          </w:tcPr>
          <w:p w14:paraId="24DE2077" w14:textId="77777777" w:rsidR="00692A02" w:rsidRDefault="00692A02" w:rsidP="00692A02">
            <w:pPr>
              <w:jc w:val="center"/>
              <w:rPr>
                <w:rFonts w:eastAsia="Times New Roman"/>
                <w:color w:val="000000"/>
                <w:kern w:val="0"/>
              </w:rPr>
            </w:pPr>
          </w:p>
        </w:tc>
        <w:tc>
          <w:tcPr>
            <w:tcW w:w="1276" w:type="dxa"/>
          </w:tcPr>
          <w:p w14:paraId="7890287A" w14:textId="77777777" w:rsidR="00692A02" w:rsidRDefault="00692A02" w:rsidP="00692A02">
            <w:pPr>
              <w:jc w:val="center"/>
              <w:rPr>
                <w:rFonts w:eastAsia="Times New Roman"/>
                <w:color w:val="000000"/>
                <w:kern w:val="0"/>
              </w:rPr>
            </w:pPr>
          </w:p>
        </w:tc>
        <w:tc>
          <w:tcPr>
            <w:tcW w:w="1276" w:type="dxa"/>
          </w:tcPr>
          <w:p w14:paraId="4D6DD9D0" w14:textId="77777777" w:rsidR="00692A02" w:rsidRDefault="00692A02" w:rsidP="00692A02">
            <w:pPr>
              <w:jc w:val="center"/>
              <w:rPr>
                <w:rFonts w:eastAsia="Times New Roman"/>
                <w:color w:val="000000"/>
                <w:kern w:val="0"/>
              </w:rPr>
            </w:pPr>
          </w:p>
        </w:tc>
        <w:tc>
          <w:tcPr>
            <w:tcW w:w="1275" w:type="dxa"/>
          </w:tcPr>
          <w:p w14:paraId="0A49E665" w14:textId="77777777" w:rsidR="00692A02" w:rsidRDefault="00692A02" w:rsidP="00692A02">
            <w:pPr>
              <w:jc w:val="center"/>
              <w:rPr>
                <w:rFonts w:eastAsia="Times New Roman"/>
                <w:color w:val="000000"/>
                <w:kern w:val="0"/>
              </w:rPr>
            </w:pPr>
          </w:p>
        </w:tc>
      </w:tr>
      <w:tr w:rsidR="00692A02" w14:paraId="26C30AAB" w14:textId="77777777" w:rsidTr="00486B39">
        <w:tc>
          <w:tcPr>
            <w:tcW w:w="562" w:type="dxa"/>
            <w:vMerge/>
          </w:tcPr>
          <w:p w14:paraId="7DD55C0A" w14:textId="77777777" w:rsidR="00692A02" w:rsidRDefault="00692A02" w:rsidP="00692A02">
            <w:pPr>
              <w:jc w:val="center"/>
              <w:rPr>
                <w:rFonts w:eastAsia="Times New Roman"/>
                <w:color w:val="000000"/>
                <w:kern w:val="0"/>
              </w:rPr>
            </w:pPr>
          </w:p>
        </w:tc>
        <w:tc>
          <w:tcPr>
            <w:tcW w:w="1710" w:type="dxa"/>
            <w:vMerge/>
          </w:tcPr>
          <w:p w14:paraId="7D38F0B4" w14:textId="77777777" w:rsidR="00692A02" w:rsidRDefault="00692A02" w:rsidP="00692A02">
            <w:pPr>
              <w:jc w:val="center"/>
              <w:rPr>
                <w:rFonts w:eastAsia="Times New Roman"/>
                <w:color w:val="000000"/>
                <w:kern w:val="0"/>
              </w:rPr>
            </w:pPr>
          </w:p>
        </w:tc>
        <w:tc>
          <w:tcPr>
            <w:tcW w:w="3107" w:type="dxa"/>
          </w:tcPr>
          <w:p w14:paraId="0C771A03" w14:textId="69E7B859" w:rsidR="00692A02" w:rsidRDefault="00692A02" w:rsidP="00130EEF">
            <w:pPr>
              <w:jc w:val="center"/>
              <w:rPr>
                <w:rFonts w:eastAsia="Times New Roman"/>
                <w:color w:val="000000"/>
                <w:kern w:val="0"/>
              </w:rPr>
            </w:pPr>
            <w:r w:rsidRPr="00DD4567">
              <w:rPr>
                <w:rFonts w:ascii="Times New Roman" w:hAnsi="Times New Roman" w:cs="Times New Roman"/>
                <w:sz w:val="22"/>
                <w:szCs w:val="22"/>
                <w:lang w:eastAsia="uk-UA" w:bidi="ar-SA"/>
              </w:rPr>
              <w:t xml:space="preserve">4) Реконструкція камери №1 гасителя гідравлічного удару ВНС-10 в </w:t>
            </w:r>
            <w:proofErr w:type="spellStart"/>
            <w:r w:rsidRPr="00DD4567">
              <w:rPr>
                <w:rFonts w:ascii="Times New Roman" w:hAnsi="Times New Roman" w:cs="Times New Roman"/>
                <w:sz w:val="22"/>
                <w:szCs w:val="22"/>
                <w:lang w:eastAsia="uk-UA" w:bidi="ar-SA"/>
              </w:rPr>
              <w:t>с.Чернелівка</w:t>
            </w:r>
            <w:proofErr w:type="spellEnd"/>
            <w:r w:rsidRPr="00DD4567">
              <w:rPr>
                <w:rFonts w:ascii="Times New Roman" w:hAnsi="Times New Roman" w:cs="Times New Roman"/>
                <w:sz w:val="22"/>
                <w:szCs w:val="22"/>
                <w:lang w:eastAsia="uk-UA" w:bidi="ar-SA"/>
              </w:rPr>
              <w:t xml:space="preserve"> </w:t>
            </w:r>
            <w:proofErr w:type="spellStart"/>
            <w:r w:rsidRPr="00DD4567">
              <w:rPr>
                <w:rFonts w:ascii="Times New Roman" w:hAnsi="Times New Roman" w:cs="Times New Roman"/>
                <w:sz w:val="22"/>
                <w:szCs w:val="22"/>
                <w:lang w:eastAsia="uk-UA" w:bidi="ar-SA"/>
              </w:rPr>
              <w:t>Красилівського</w:t>
            </w:r>
            <w:proofErr w:type="spellEnd"/>
            <w:r w:rsidRPr="00DD4567">
              <w:rPr>
                <w:rFonts w:ascii="Times New Roman" w:hAnsi="Times New Roman" w:cs="Times New Roman"/>
                <w:sz w:val="22"/>
                <w:szCs w:val="22"/>
                <w:lang w:eastAsia="uk-UA" w:bidi="ar-SA"/>
              </w:rPr>
              <w:t xml:space="preserve"> р-ну</w:t>
            </w:r>
          </w:p>
        </w:tc>
        <w:tc>
          <w:tcPr>
            <w:tcW w:w="1599" w:type="dxa"/>
          </w:tcPr>
          <w:p w14:paraId="502D98DD" w14:textId="473C909B"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004E43D6" w14:textId="798456F5"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2728,200</w:t>
            </w:r>
          </w:p>
        </w:tc>
        <w:tc>
          <w:tcPr>
            <w:tcW w:w="1436" w:type="dxa"/>
          </w:tcPr>
          <w:p w14:paraId="558D0B48" w14:textId="6508EE3C"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2728,200</w:t>
            </w:r>
          </w:p>
        </w:tc>
        <w:tc>
          <w:tcPr>
            <w:tcW w:w="1261" w:type="dxa"/>
          </w:tcPr>
          <w:p w14:paraId="1EF6BF3F" w14:textId="77777777" w:rsidR="00692A02" w:rsidRDefault="00692A02" w:rsidP="00692A02">
            <w:pPr>
              <w:jc w:val="center"/>
              <w:rPr>
                <w:rFonts w:eastAsia="Times New Roman"/>
                <w:color w:val="000000"/>
                <w:kern w:val="0"/>
              </w:rPr>
            </w:pPr>
          </w:p>
        </w:tc>
        <w:tc>
          <w:tcPr>
            <w:tcW w:w="1276" w:type="dxa"/>
          </w:tcPr>
          <w:p w14:paraId="7B139FF0" w14:textId="77777777" w:rsidR="00692A02" w:rsidRDefault="00692A02" w:rsidP="00692A02">
            <w:pPr>
              <w:jc w:val="center"/>
              <w:rPr>
                <w:rFonts w:eastAsia="Times New Roman"/>
                <w:color w:val="000000"/>
                <w:kern w:val="0"/>
              </w:rPr>
            </w:pPr>
          </w:p>
        </w:tc>
        <w:tc>
          <w:tcPr>
            <w:tcW w:w="1276" w:type="dxa"/>
          </w:tcPr>
          <w:p w14:paraId="3AEBA20A" w14:textId="77777777" w:rsidR="00692A02" w:rsidRDefault="00692A02" w:rsidP="00692A02">
            <w:pPr>
              <w:jc w:val="center"/>
              <w:rPr>
                <w:rFonts w:eastAsia="Times New Roman"/>
                <w:color w:val="000000"/>
                <w:kern w:val="0"/>
              </w:rPr>
            </w:pPr>
          </w:p>
        </w:tc>
        <w:tc>
          <w:tcPr>
            <w:tcW w:w="1275" w:type="dxa"/>
          </w:tcPr>
          <w:p w14:paraId="7CB42A2D" w14:textId="77777777" w:rsidR="00692A02" w:rsidRDefault="00692A02" w:rsidP="00692A02">
            <w:pPr>
              <w:jc w:val="center"/>
              <w:rPr>
                <w:rFonts w:eastAsia="Times New Roman"/>
                <w:color w:val="000000"/>
                <w:kern w:val="0"/>
              </w:rPr>
            </w:pPr>
          </w:p>
        </w:tc>
      </w:tr>
      <w:tr w:rsidR="00692A02" w14:paraId="7A0EB81D" w14:textId="77777777" w:rsidTr="00486B39">
        <w:tc>
          <w:tcPr>
            <w:tcW w:w="562" w:type="dxa"/>
            <w:vMerge/>
          </w:tcPr>
          <w:p w14:paraId="7864DF01" w14:textId="77777777" w:rsidR="00692A02" w:rsidRDefault="00692A02" w:rsidP="00692A02">
            <w:pPr>
              <w:jc w:val="center"/>
              <w:rPr>
                <w:rFonts w:eastAsia="Times New Roman"/>
                <w:color w:val="000000"/>
                <w:kern w:val="0"/>
              </w:rPr>
            </w:pPr>
          </w:p>
        </w:tc>
        <w:tc>
          <w:tcPr>
            <w:tcW w:w="1710" w:type="dxa"/>
            <w:vMerge/>
          </w:tcPr>
          <w:p w14:paraId="50CC1E7A" w14:textId="77777777" w:rsidR="00692A02" w:rsidRDefault="00692A02" w:rsidP="00692A02">
            <w:pPr>
              <w:jc w:val="center"/>
              <w:rPr>
                <w:rFonts w:eastAsia="Times New Roman"/>
                <w:color w:val="000000"/>
                <w:kern w:val="0"/>
              </w:rPr>
            </w:pPr>
          </w:p>
        </w:tc>
        <w:tc>
          <w:tcPr>
            <w:tcW w:w="3107" w:type="dxa"/>
          </w:tcPr>
          <w:p w14:paraId="41BA0490" w14:textId="7C8A823A" w:rsidR="00692A02" w:rsidRDefault="00692A02" w:rsidP="00130EEF">
            <w:pPr>
              <w:jc w:val="center"/>
              <w:rPr>
                <w:rFonts w:eastAsia="Times New Roman"/>
                <w:color w:val="000000"/>
                <w:kern w:val="0"/>
              </w:rPr>
            </w:pPr>
            <w:r w:rsidRPr="00DD4567">
              <w:rPr>
                <w:rFonts w:ascii="Times New Roman" w:hAnsi="Times New Roman" w:cs="Times New Roman"/>
                <w:sz w:val="22"/>
                <w:szCs w:val="22"/>
                <w:lang w:eastAsia="uk-UA" w:bidi="ar-SA"/>
              </w:rPr>
              <w:t>5)</w:t>
            </w:r>
            <w:r w:rsidR="007B3A4B">
              <w:rPr>
                <w:rFonts w:ascii="Times New Roman" w:hAnsi="Times New Roman" w:cs="Times New Roman"/>
                <w:sz w:val="22"/>
                <w:szCs w:val="22"/>
                <w:lang w:eastAsia="uk-UA" w:bidi="ar-SA"/>
              </w:rPr>
              <w:t xml:space="preserve"> </w:t>
            </w:r>
            <w:r w:rsidRPr="00DD4567">
              <w:rPr>
                <w:rFonts w:ascii="Times New Roman" w:hAnsi="Times New Roman" w:cs="Times New Roman"/>
                <w:sz w:val="22"/>
                <w:szCs w:val="22"/>
                <w:lang w:eastAsia="uk-UA" w:bidi="ar-SA"/>
              </w:rPr>
              <w:t>Виготовлення ПКД і нове будівництво споруд очищення води продуктивністю 55 тис.м</w:t>
            </w:r>
            <w:r w:rsidRPr="00DD4567">
              <w:rPr>
                <w:rFonts w:ascii="Times New Roman" w:hAnsi="Times New Roman" w:cs="Times New Roman"/>
                <w:sz w:val="22"/>
                <w:szCs w:val="22"/>
                <w:vertAlign w:val="superscript"/>
                <w:lang w:eastAsia="uk-UA" w:bidi="ar-SA"/>
              </w:rPr>
              <w:t>3</w:t>
            </w:r>
            <w:r w:rsidRPr="00DD4567">
              <w:rPr>
                <w:rFonts w:ascii="Times New Roman" w:hAnsi="Times New Roman" w:cs="Times New Roman"/>
                <w:sz w:val="22"/>
                <w:szCs w:val="22"/>
                <w:lang w:eastAsia="uk-UA" w:bidi="ar-SA"/>
              </w:rPr>
              <w:t>/добу на ВНС-10</w:t>
            </w:r>
          </w:p>
        </w:tc>
        <w:tc>
          <w:tcPr>
            <w:tcW w:w="1599" w:type="dxa"/>
          </w:tcPr>
          <w:p w14:paraId="184DE4C7" w14:textId="22A8701B"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7F4E5F4F" w14:textId="32E17C66"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46951,053</w:t>
            </w:r>
          </w:p>
        </w:tc>
        <w:tc>
          <w:tcPr>
            <w:tcW w:w="1436" w:type="dxa"/>
          </w:tcPr>
          <w:p w14:paraId="7CAB62AA" w14:textId="0F6E1E90"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560,000</w:t>
            </w:r>
          </w:p>
        </w:tc>
        <w:tc>
          <w:tcPr>
            <w:tcW w:w="1261" w:type="dxa"/>
          </w:tcPr>
          <w:p w14:paraId="55F51575" w14:textId="77777777" w:rsidR="00692A02" w:rsidRDefault="00692A02" w:rsidP="00692A02">
            <w:pPr>
              <w:jc w:val="center"/>
              <w:rPr>
                <w:rFonts w:eastAsia="Times New Roman"/>
                <w:color w:val="000000"/>
                <w:kern w:val="0"/>
              </w:rPr>
            </w:pPr>
          </w:p>
        </w:tc>
        <w:tc>
          <w:tcPr>
            <w:tcW w:w="1276" w:type="dxa"/>
          </w:tcPr>
          <w:p w14:paraId="36451387" w14:textId="0E97350F"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21391,053</w:t>
            </w:r>
          </w:p>
        </w:tc>
        <w:tc>
          <w:tcPr>
            <w:tcW w:w="1276" w:type="dxa"/>
          </w:tcPr>
          <w:p w14:paraId="130AFCB6" w14:textId="59DB4382"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25000,000</w:t>
            </w:r>
          </w:p>
        </w:tc>
        <w:tc>
          <w:tcPr>
            <w:tcW w:w="1275" w:type="dxa"/>
          </w:tcPr>
          <w:p w14:paraId="278D7D5A" w14:textId="77777777" w:rsidR="00692A02" w:rsidRDefault="00692A02" w:rsidP="00692A02">
            <w:pPr>
              <w:jc w:val="center"/>
              <w:rPr>
                <w:rFonts w:eastAsia="Times New Roman"/>
                <w:color w:val="000000"/>
                <w:kern w:val="0"/>
              </w:rPr>
            </w:pPr>
          </w:p>
        </w:tc>
      </w:tr>
      <w:tr w:rsidR="00692A02" w14:paraId="3CB8DC35" w14:textId="77777777" w:rsidTr="00486B39">
        <w:tc>
          <w:tcPr>
            <w:tcW w:w="562" w:type="dxa"/>
            <w:vMerge/>
          </w:tcPr>
          <w:p w14:paraId="636ED0CE" w14:textId="77777777" w:rsidR="00692A02" w:rsidRDefault="00692A02" w:rsidP="00692A02">
            <w:pPr>
              <w:jc w:val="center"/>
              <w:rPr>
                <w:rFonts w:eastAsia="Times New Roman"/>
                <w:color w:val="000000"/>
                <w:kern w:val="0"/>
              </w:rPr>
            </w:pPr>
          </w:p>
        </w:tc>
        <w:tc>
          <w:tcPr>
            <w:tcW w:w="1710" w:type="dxa"/>
            <w:vMerge/>
          </w:tcPr>
          <w:p w14:paraId="2D4D4A7A" w14:textId="77777777" w:rsidR="00692A02" w:rsidRDefault="00692A02" w:rsidP="00692A02">
            <w:pPr>
              <w:jc w:val="center"/>
              <w:rPr>
                <w:rFonts w:eastAsia="Times New Roman"/>
                <w:color w:val="000000"/>
                <w:kern w:val="0"/>
              </w:rPr>
            </w:pPr>
          </w:p>
        </w:tc>
        <w:tc>
          <w:tcPr>
            <w:tcW w:w="3107" w:type="dxa"/>
          </w:tcPr>
          <w:p w14:paraId="092EE36B" w14:textId="68B2F636" w:rsidR="00692A02" w:rsidRDefault="00692A02" w:rsidP="00130EEF">
            <w:pPr>
              <w:jc w:val="center"/>
              <w:rPr>
                <w:rFonts w:eastAsia="Times New Roman"/>
                <w:color w:val="000000"/>
                <w:kern w:val="0"/>
              </w:rPr>
            </w:pPr>
            <w:r w:rsidRPr="00DD4567">
              <w:rPr>
                <w:rFonts w:ascii="Times New Roman" w:hAnsi="Times New Roman" w:cs="Times New Roman"/>
                <w:sz w:val="22"/>
                <w:szCs w:val="22"/>
                <w:lang w:eastAsia="uk-UA" w:bidi="ar-SA"/>
              </w:rPr>
              <w:t>6)</w:t>
            </w:r>
            <w:r w:rsidR="007B3A4B">
              <w:rPr>
                <w:rFonts w:ascii="Times New Roman" w:hAnsi="Times New Roman" w:cs="Times New Roman"/>
                <w:sz w:val="22"/>
                <w:szCs w:val="22"/>
                <w:lang w:eastAsia="uk-UA" w:bidi="ar-SA"/>
              </w:rPr>
              <w:t xml:space="preserve"> </w:t>
            </w:r>
            <w:r w:rsidRPr="00DD4567">
              <w:rPr>
                <w:rFonts w:ascii="Times New Roman" w:hAnsi="Times New Roman" w:cs="Times New Roman"/>
                <w:sz w:val="22"/>
                <w:szCs w:val="22"/>
                <w:lang w:eastAsia="uk-UA" w:bidi="ar-SA"/>
              </w:rPr>
              <w:t>Реконструкція (Модернізація) міських водозаборів, ВНС, ПНС, свердловин</w:t>
            </w:r>
          </w:p>
        </w:tc>
        <w:tc>
          <w:tcPr>
            <w:tcW w:w="1599" w:type="dxa"/>
          </w:tcPr>
          <w:p w14:paraId="66D74314" w14:textId="4BB9C1DF"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6B3553D8" w14:textId="304F5437"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52275,151</w:t>
            </w:r>
          </w:p>
        </w:tc>
        <w:tc>
          <w:tcPr>
            <w:tcW w:w="1436" w:type="dxa"/>
          </w:tcPr>
          <w:p w14:paraId="77DE6FCA" w14:textId="77777777" w:rsidR="00692A02" w:rsidRDefault="00692A02" w:rsidP="00692A02">
            <w:pPr>
              <w:jc w:val="center"/>
              <w:rPr>
                <w:rFonts w:eastAsia="Times New Roman"/>
                <w:color w:val="000000"/>
                <w:kern w:val="0"/>
              </w:rPr>
            </w:pPr>
          </w:p>
        </w:tc>
        <w:tc>
          <w:tcPr>
            <w:tcW w:w="1261" w:type="dxa"/>
          </w:tcPr>
          <w:p w14:paraId="2B738EFF" w14:textId="6E5E9167"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8275,151</w:t>
            </w:r>
          </w:p>
        </w:tc>
        <w:tc>
          <w:tcPr>
            <w:tcW w:w="1276" w:type="dxa"/>
          </w:tcPr>
          <w:p w14:paraId="0B4194CC" w14:textId="3CFD0AF0"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8000,000</w:t>
            </w:r>
          </w:p>
        </w:tc>
        <w:tc>
          <w:tcPr>
            <w:tcW w:w="1276" w:type="dxa"/>
          </w:tcPr>
          <w:p w14:paraId="6DF60683" w14:textId="52997007"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18000,000</w:t>
            </w:r>
          </w:p>
        </w:tc>
        <w:tc>
          <w:tcPr>
            <w:tcW w:w="1275" w:type="dxa"/>
          </w:tcPr>
          <w:p w14:paraId="1264B678" w14:textId="636BAA63"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18000,000</w:t>
            </w:r>
          </w:p>
        </w:tc>
      </w:tr>
      <w:tr w:rsidR="00692A02" w14:paraId="6CA10C78" w14:textId="77777777" w:rsidTr="00486B39">
        <w:tc>
          <w:tcPr>
            <w:tcW w:w="562" w:type="dxa"/>
            <w:vMerge/>
          </w:tcPr>
          <w:p w14:paraId="7D62CF7C" w14:textId="77777777" w:rsidR="00692A02" w:rsidRDefault="00692A02" w:rsidP="00692A02">
            <w:pPr>
              <w:jc w:val="center"/>
              <w:rPr>
                <w:rFonts w:eastAsia="Times New Roman"/>
                <w:color w:val="000000"/>
                <w:kern w:val="0"/>
              </w:rPr>
            </w:pPr>
          </w:p>
        </w:tc>
        <w:tc>
          <w:tcPr>
            <w:tcW w:w="1710" w:type="dxa"/>
            <w:vMerge/>
          </w:tcPr>
          <w:p w14:paraId="52BEBE48" w14:textId="77777777" w:rsidR="00692A02" w:rsidRDefault="00692A02" w:rsidP="00692A02">
            <w:pPr>
              <w:jc w:val="center"/>
              <w:rPr>
                <w:rFonts w:eastAsia="Times New Roman"/>
                <w:color w:val="000000"/>
                <w:kern w:val="0"/>
              </w:rPr>
            </w:pPr>
          </w:p>
        </w:tc>
        <w:tc>
          <w:tcPr>
            <w:tcW w:w="3107" w:type="dxa"/>
            <w:vMerge w:val="restart"/>
          </w:tcPr>
          <w:p w14:paraId="7A96C245" w14:textId="349C5B4C" w:rsidR="00692A02" w:rsidRDefault="00692A02" w:rsidP="00130EEF">
            <w:pPr>
              <w:jc w:val="center"/>
              <w:rPr>
                <w:rFonts w:eastAsia="Times New Roman"/>
                <w:color w:val="000000"/>
                <w:kern w:val="0"/>
              </w:rPr>
            </w:pPr>
            <w:r w:rsidRPr="00DD4567">
              <w:rPr>
                <w:rFonts w:ascii="Times New Roman" w:hAnsi="Times New Roman" w:cs="Times New Roman"/>
                <w:sz w:val="22"/>
                <w:szCs w:val="22"/>
                <w:lang w:eastAsia="uk-UA" w:bidi="ar-SA"/>
              </w:rPr>
              <w:t xml:space="preserve">7) Реконструкція колодязів із заміною люків на водопровідних мережах в </w:t>
            </w:r>
            <w:proofErr w:type="spellStart"/>
            <w:r w:rsidRPr="00DD4567">
              <w:rPr>
                <w:rFonts w:ascii="Times New Roman" w:hAnsi="Times New Roman" w:cs="Times New Roman"/>
                <w:sz w:val="22"/>
                <w:szCs w:val="22"/>
                <w:lang w:eastAsia="uk-UA" w:bidi="ar-SA"/>
              </w:rPr>
              <w:t>м.Хмельницький</w:t>
            </w:r>
            <w:proofErr w:type="spellEnd"/>
          </w:p>
        </w:tc>
        <w:tc>
          <w:tcPr>
            <w:tcW w:w="1599" w:type="dxa"/>
          </w:tcPr>
          <w:p w14:paraId="04A7C369" w14:textId="34747CBF"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33004DD1" w14:textId="73E26AA0"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993,100</w:t>
            </w:r>
          </w:p>
        </w:tc>
        <w:tc>
          <w:tcPr>
            <w:tcW w:w="1436" w:type="dxa"/>
          </w:tcPr>
          <w:p w14:paraId="2DB60705" w14:textId="502161A7"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993,100</w:t>
            </w:r>
          </w:p>
        </w:tc>
        <w:tc>
          <w:tcPr>
            <w:tcW w:w="1261" w:type="dxa"/>
          </w:tcPr>
          <w:p w14:paraId="3B381838" w14:textId="77777777" w:rsidR="00692A02" w:rsidRDefault="00692A02" w:rsidP="00692A02">
            <w:pPr>
              <w:jc w:val="center"/>
              <w:rPr>
                <w:rFonts w:eastAsia="Times New Roman"/>
                <w:color w:val="000000"/>
                <w:kern w:val="0"/>
              </w:rPr>
            </w:pPr>
          </w:p>
        </w:tc>
        <w:tc>
          <w:tcPr>
            <w:tcW w:w="1276" w:type="dxa"/>
          </w:tcPr>
          <w:p w14:paraId="7205E82B" w14:textId="77777777" w:rsidR="00692A02" w:rsidRDefault="00692A02" w:rsidP="00692A02">
            <w:pPr>
              <w:jc w:val="center"/>
              <w:rPr>
                <w:rFonts w:eastAsia="Times New Roman"/>
                <w:color w:val="000000"/>
                <w:kern w:val="0"/>
              </w:rPr>
            </w:pPr>
          </w:p>
        </w:tc>
        <w:tc>
          <w:tcPr>
            <w:tcW w:w="1276" w:type="dxa"/>
          </w:tcPr>
          <w:p w14:paraId="67A8B2EE" w14:textId="77777777" w:rsidR="00692A02" w:rsidRDefault="00692A02" w:rsidP="00692A02">
            <w:pPr>
              <w:jc w:val="center"/>
              <w:rPr>
                <w:rFonts w:eastAsia="Times New Roman"/>
                <w:color w:val="000000"/>
                <w:kern w:val="0"/>
              </w:rPr>
            </w:pPr>
          </w:p>
        </w:tc>
        <w:tc>
          <w:tcPr>
            <w:tcW w:w="1275" w:type="dxa"/>
          </w:tcPr>
          <w:p w14:paraId="4DE5314C" w14:textId="77777777" w:rsidR="00692A02" w:rsidRDefault="00692A02" w:rsidP="00692A02">
            <w:pPr>
              <w:jc w:val="center"/>
              <w:rPr>
                <w:rFonts w:eastAsia="Times New Roman"/>
                <w:color w:val="000000"/>
                <w:kern w:val="0"/>
              </w:rPr>
            </w:pPr>
          </w:p>
        </w:tc>
      </w:tr>
      <w:tr w:rsidR="00692A02" w14:paraId="1266C27B" w14:textId="77777777" w:rsidTr="00486B39">
        <w:trPr>
          <w:trHeight w:val="70"/>
        </w:trPr>
        <w:tc>
          <w:tcPr>
            <w:tcW w:w="562" w:type="dxa"/>
            <w:vMerge/>
          </w:tcPr>
          <w:p w14:paraId="336DB4D0" w14:textId="77777777" w:rsidR="00692A02" w:rsidRDefault="00692A02" w:rsidP="00692A02">
            <w:pPr>
              <w:jc w:val="center"/>
              <w:rPr>
                <w:rFonts w:eastAsia="Times New Roman"/>
                <w:color w:val="000000"/>
                <w:kern w:val="0"/>
              </w:rPr>
            </w:pPr>
          </w:p>
        </w:tc>
        <w:tc>
          <w:tcPr>
            <w:tcW w:w="1710" w:type="dxa"/>
            <w:vMerge/>
          </w:tcPr>
          <w:p w14:paraId="12BE5D31" w14:textId="77777777" w:rsidR="00692A02" w:rsidRDefault="00692A02" w:rsidP="00692A02">
            <w:pPr>
              <w:jc w:val="center"/>
              <w:rPr>
                <w:rFonts w:eastAsia="Times New Roman"/>
                <w:color w:val="000000"/>
                <w:kern w:val="0"/>
              </w:rPr>
            </w:pPr>
          </w:p>
        </w:tc>
        <w:tc>
          <w:tcPr>
            <w:tcW w:w="3107" w:type="dxa"/>
            <w:vMerge/>
          </w:tcPr>
          <w:p w14:paraId="2C09DB2C" w14:textId="77777777" w:rsidR="00692A02" w:rsidRDefault="00692A02" w:rsidP="00692A02">
            <w:pPr>
              <w:jc w:val="center"/>
              <w:rPr>
                <w:rFonts w:eastAsia="Times New Roman"/>
                <w:color w:val="000000"/>
                <w:kern w:val="0"/>
              </w:rPr>
            </w:pPr>
          </w:p>
        </w:tc>
        <w:tc>
          <w:tcPr>
            <w:tcW w:w="1599" w:type="dxa"/>
          </w:tcPr>
          <w:p w14:paraId="1129ED92" w14:textId="2BAC224E"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108BB190" w14:textId="05ACCDA0"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500,000</w:t>
            </w:r>
          </w:p>
        </w:tc>
        <w:tc>
          <w:tcPr>
            <w:tcW w:w="1436" w:type="dxa"/>
          </w:tcPr>
          <w:p w14:paraId="5A27ABA4" w14:textId="77777777" w:rsidR="00692A02" w:rsidRDefault="00692A02" w:rsidP="00692A02">
            <w:pPr>
              <w:jc w:val="center"/>
              <w:rPr>
                <w:rFonts w:eastAsia="Times New Roman"/>
                <w:color w:val="000000"/>
                <w:kern w:val="0"/>
              </w:rPr>
            </w:pPr>
          </w:p>
        </w:tc>
        <w:tc>
          <w:tcPr>
            <w:tcW w:w="1261" w:type="dxa"/>
          </w:tcPr>
          <w:p w14:paraId="3EF0939C" w14:textId="51592AF2" w:rsidR="00692A02" w:rsidRDefault="00692A02" w:rsidP="00692A02">
            <w:pPr>
              <w:jc w:val="center"/>
              <w:rPr>
                <w:rFonts w:eastAsia="Times New Roman"/>
                <w:color w:val="000000"/>
                <w:kern w:val="0"/>
              </w:rPr>
            </w:pPr>
            <w:r w:rsidRPr="00DD4567">
              <w:rPr>
                <w:rFonts w:ascii="Times New Roman" w:hAnsi="Times New Roman" w:cs="Times New Roman"/>
                <w:sz w:val="22"/>
                <w:szCs w:val="22"/>
                <w:lang w:eastAsia="uk-UA" w:bidi="ar-SA"/>
              </w:rPr>
              <w:t>500,000</w:t>
            </w:r>
          </w:p>
        </w:tc>
        <w:tc>
          <w:tcPr>
            <w:tcW w:w="1276" w:type="dxa"/>
          </w:tcPr>
          <w:p w14:paraId="2E5BAA21" w14:textId="77777777" w:rsidR="00692A02" w:rsidRDefault="00692A02" w:rsidP="00692A02">
            <w:pPr>
              <w:jc w:val="center"/>
              <w:rPr>
                <w:rFonts w:eastAsia="Times New Roman"/>
                <w:color w:val="000000"/>
                <w:kern w:val="0"/>
              </w:rPr>
            </w:pPr>
          </w:p>
        </w:tc>
        <w:tc>
          <w:tcPr>
            <w:tcW w:w="1276" w:type="dxa"/>
          </w:tcPr>
          <w:p w14:paraId="0D9A8165" w14:textId="77777777" w:rsidR="00692A02" w:rsidRDefault="00692A02" w:rsidP="00692A02">
            <w:pPr>
              <w:jc w:val="center"/>
              <w:rPr>
                <w:rFonts w:eastAsia="Times New Roman"/>
                <w:color w:val="000000"/>
                <w:kern w:val="0"/>
              </w:rPr>
            </w:pPr>
          </w:p>
        </w:tc>
        <w:tc>
          <w:tcPr>
            <w:tcW w:w="1275" w:type="dxa"/>
          </w:tcPr>
          <w:p w14:paraId="7B62A527" w14:textId="77777777" w:rsidR="00692A02" w:rsidRDefault="00692A02" w:rsidP="00692A02">
            <w:pPr>
              <w:jc w:val="center"/>
              <w:rPr>
                <w:rFonts w:eastAsia="Times New Roman"/>
                <w:color w:val="000000"/>
                <w:kern w:val="0"/>
              </w:rPr>
            </w:pPr>
          </w:p>
        </w:tc>
      </w:tr>
      <w:tr w:rsidR="007B3A4B" w14:paraId="50BC9299" w14:textId="77777777" w:rsidTr="00486B39">
        <w:tc>
          <w:tcPr>
            <w:tcW w:w="562" w:type="dxa"/>
            <w:vMerge w:val="restart"/>
          </w:tcPr>
          <w:p w14:paraId="02532AE7" w14:textId="77777777" w:rsidR="007B3A4B" w:rsidRDefault="007B3A4B" w:rsidP="007B3A4B">
            <w:pPr>
              <w:jc w:val="center"/>
              <w:rPr>
                <w:rFonts w:eastAsia="Times New Roman"/>
                <w:color w:val="000000"/>
                <w:kern w:val="0"/>
              </w:rPr>
            </w:pPr>
          </w:p>
        </w:tc>
        <w:tc>
          <w:tcPr>
            <w:tcW w:w="1710" w:type="dxa"/>
            <w:vMerge w:val="restart"/>
          </w:tcPr>
          <w:p w14:paraId="4BA194F8" w14:textId="10CC271B" w:rsidR="007B3A4B" w:rsidRPr="007B3A4B" w:rsidRDefault="007B3A4B" w:rsidP="007B3A4B">
            <w:pPr>
              <w:jc w:val="center"/>
              <w:rPr>
                <w:rFonts w:eastAsia="Times New Roman"/>
                <w:b/>
                <w:bCs/>
                <w:color w:val="000000"/>
                <w:kern w:val="0"/>
              </w:rPr>
            </w:pPr>
            <w:r w:rsidRPr="00DD4567">
              <w:rPr>
                <w:rFonts w:ascii="Times New Roman" w:hAnsi="Times New Roman" w:cs="Times New Roman"/>
                <w:b/>
                <w:bCs/>
                <w:sz w:val="22"/>
                <w:szCs w:val="22"/>
                <w:lang w:eastAsia="uk-UA" w:bidi="ar-SA"/>
              </w:rPr>
              <w:t>Разом за розділ 3</w:t>
            </w:r>
          </w:p>
        </w:tc>
        <w:tc>
          <w:tcPr>
            <w:tcW w:w="3107" w:type="dxa"/>
            <w:vMerge w:val="restart"/>
          </w:tcPr>
          <w:p w14:paraId="10DCC426" w14:textId="77777777" w:rsidR="007B3A4B" w:rsidRDefault="007B3A4B" w:rsidP="007B3A4B">
            <w:pPr>
              <w:jc w:val="center"/>
              <w:rPr>
                <w:rFonts w:eastAsia="Times New Roman"/>
                <w:color w:val="000000"/>
                <w:kern w:val="0"/>
              </w:rPr>
            </w:pPr>
          </w:p>
        </w:tc>
        <w:tc>
          <w:tcPr>
            <w:tcW w:w="1599" w:type="dxa"/>
          </w:tcPr>
          <w:p w14:paraId="005DAD11" w14:textId="20987C97" w:rsidR="007B3A4B" w:rsidRPr="007B3A4B" w:rsidRDefault="007B3A4B" w:rsidP="007B3A4B">
            <w:pPr>
              <w:jc w:val="center"/>
              <w:rPr>
                <w:rFonts w:eastAsia="Times New Roman"/>
                <w:b/>
                <w:bCs/>
                <w:color w:val="000000"/>
                <w:kern w:val="0"/>
              </w:rPr>
            </w:pPr>
            <w:r w:rsidRPr="00DD4567">
              <w:rPr>
                <w:rFonts w:ascii="Times New Roman" w:hAnsi="Times New Roman" w:cs="Times New Roman"/>
                <w:b/>
                <w:bCs/>
                <w:sz w:val="22"/>
                <w:szCs w:val="22"/>
                <w:lang w:eastAsia="uk-UA" w:bidi="ar-SA"/>
              </w:rPr>
              <w:t>бюджет громади</w:t>
            </w:r>
          </w:p>
        </w:tc>
        <w:tc>
          <w:tcPr>
            <w:tcW w:w="1371" w:type="dxa"/>
          </w:tcPr>
          <w:p w14:paraId="24C50EB0" w14:textId="14F08187" w:rsidR="007B3A4B" w:rsidRPr="007B3A4B" w:rsidRDefault="007B3A4B" w:rsidP="007B3A4B">
            <w:pPr>
              <w:jc w:val="center"/>
              <w:rPr>
                <w:rFonts w:eastAsia="Times New Roman"/>
                <w:b/>
                <w:bCs/>
                <w:color w:val="000000"/>
                <w:kern w:val="0"/>
              </w:rPr>
            </w:pPr>
            <w:r w:rsidRPr="00DD4567">
              <w:rPr>
                <w:rFonts w:ascii="Times New Roman" w:hAnsi="Times New Roman" w:cs="Times New Roman"/>
                <w:b/>
                <w:bCs/>
                <w:sz w:val="22"/>
                <w:szCs w:val="22"/>
                <w:lang w:eastAsia="uk-UA" w:bidi="ar-SA"/>
              </w:rPr>
              <w:t>256620,539</w:t>
            </w:r>
          </w:p>
        </w:tc>
        <w:tc>
          <w:tcPr>
            <w:tcW w:w="1436" w:type="dxa"/>
          </w:tcPr>
          <w:p w14:paraId="36D1418B" w14:textId="69A5D542"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56993,100</w:t>
            </w:r>
          </w:p>
        </w:tc>
        <w:tc>
          <w:tcPr>
            <w:tcW w:w="1261" w:type="dxa"/>
          </w:tcPr>
          <w:p w14:paraId="14CC3DED" w14:textId="19F32E2E"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53936,184</w:t>
            </w:r>
          </w:p>
        </w:tc>
        <w:tc>
          <w:tcPr>
            <w:tcW w:w="1276" w:type="dxa"/>
          </w:tcPr>
          <w:p w14:paraId="7A706B0F" w14:textId="213F4F17"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47845,625</w:t>
            </w:r>
          </w:p>
        </w:tc>
        <w:tc>
          <w:tcPr>
            <w:tcW w:w="1276" w:type="dxa"/>
          </w:tcPr>
          <w:p w14:paraId="45C826F8" w14:textId="14C9D78F"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52845,630</w:t>
            </w:r>
          </w:p>
        </w:tc>
        <w:tc>
          <w:tcPr>
            <w:tcW w:w="1275" w:type="dxa"/>
          </w:tcPr>
          <w:p w14:paraId="2A8BD023" w14:textId="1E5F5740"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45000,000</w:t>
            </w:r>
          </w:p>
        </w:tc>
      </w:tr>
      <w:tr w:rsidR="007B3A4B" w14:paraId="198E75FC" w14:textId="77777777" w:rsidTr="00486B39">
        <w:tc>
          <w:tcPr>
            <w:tcW w:w="562" w:type="dxa"/>
            <w:vMerge/>
          </w:tcPr>
          <w:p w14:paraId="5DDD87EA" w14:textId="77777777" w:rsidR="007B3A4B" w:rsidRDefault="007B3A4B" w:rsidP="007B3A4B">
            <w:pPr>
              <w:jc w:val="center"/>
              <w:rPr>
                <w:rFonts w:eastAsia="Times New Roman"/>
                <w:color w:val="000000"/>
                <w:kern w:val="0"/>
              </w:rPr>
            </w:pPr>
          </w:p>
        </w:tc>
        <w:tc>
          <w:tcPr>
            <w:tcW w:w="1710" w:type="dxa"/>
            <w:vMerge/>
          </w:tcPr>
          <w:p w14:paraId="16B3F9F9" w14:textId="77777777" w:rsidR="007B3A4B" w:rsidRDefault="007B3A4B" w:rsidP="007B3A4B">
            <w:pPr>
              <w:jc w:val="center"/>
              <w:rPr>
                <w:rFonts w:eastAsia="Times New Roman"/>
                <w:color w:val="000000"/>
                <w:kern w:val="0"/>
              </w:rPr>
            </w:pPr>
          </w:p>
        </w:tc>
        <w:tc>
          <w:tcPr>
            <w:tcW w:w="3107" w:type="dxa"/>
            <w:vMerge/>
          </w:tcPr>
          <w:p w14:paraId="11897065" w14:textId="77777777" w:rsidR="007B3A4B" w:rsidRDefault="007B3A4B" w:rsidP="007B3A4B">
            <w:pPr>
              <w:jc w:val="center"/>
              <w:rPr>
                <w:rFonts w:eastAsia="Times New Roman"/>
                <w:color w:val="000000"/>
                <w:kern w:val="0"/>
              </w:rPr>
            </w:pPr>
          </w:p>
        </w:tc>
        <w:tc>
          <w:tcPr>
            <w:tcW w:w="1599" w:type="dxa"/>
          </w:tcPr>
          <w:p w14:paraId="60A9893D" w14:textId="4AA304F8" w:rsidR="007B3A4B" w:rsidRPr="007B3A4B" w:rsidRDefault="007B3A4B" w:rsidP="007B3A4B">
            <w:pPr>
              <w:jc w:val="center"/>
              <w:rPr>
                <w:rFonts w:eastAsia="Times New Roman"/>
                <w:b/>
                <w:bCs/>
                <w:color w:val="000000"/>
                <w:kern w:val="0"/>
              </w:rPr>
            </w:pPr>
            <w:r w:rsidRPr="00DD4567">
              <w:rPr>
                <w:rFonts w:ascii="Times New Roman" w:hAnsi="Times New Roman" w:cs="Times New Roman"/>
                <w:b/>
                <w:bCs/>
                <w:sz w:val="22"/>
                <w:szCs w:val="22"/>
                <w:lang w:eastAsia="uk-UA" w:bidi="ar-SA"/>
              </w:rPr>
              <w:t>державний бюджет</w:t>
            </w:r>
          </w:p>
        </w:tc>
        <w:tc>
          <w:tcPr>
            <w:tcW w:w="1371" w:type="dxa"/>
          </w:tcPr>
          <w:p w14:paraId="6302CBFD" w14:textId="6B028C50" w:rsidR="007B3A4B" w:rsidRPr="007B3A4B" w:rsidRDefault="007B3A4B" w:rsidP="007B3A4B">
            <w:pPr>
              <w:jc w:val="center"/>
              <w:rPr>
                <w:rFonts w:eastAsia="Times New Roman"/>
                <w:b/>
                <w:bCs/>
                <w:color w:val="000000"/>
                <w:kern w:val="0"/>
              </w:rPr>
            </w:pPr>
            <w:r w:rsidRPr="00DD4567">
              <w:rPr>
                <w:rFonts w:ascii="Times New Roman" w:hAnsi="Times New Roman" w:cs="Times New Roman"/>
                <w:b/>
                <w:bCs/>
                <w:sz w:val="22"/>
                <w:szCs w:val="22"/>
                <w:lang w:eastAsia="uk-UA" w:bidi="ar-SA"/>
              </w:rPr>
              <w:t>301500,000</w:t>
            </w:r>
          </w:p>
        </w:tc>
        <w:tc>
          <w:tcPr>
            <w:tcW w:w="1436" w:type="dxa"/>
          </w:tcPr>
          <w:p w14:paraId="7D589926" w14:textId="5BCDBA51"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71250,000</w:t>
            </w:r>
          </w:p>
        </w:tc>
        <w:tc>
          <w:tcPr>
            <w:tcW w:w="1261" w:type="dxa"/>
          </w:tcPr>
          <w:p w14:paraId="4AF84AC1" w14:textId="7E71ACEF"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87750,000</w:t>
            </w:r>
          </w:p>
        </w:tc>
        <w:tc>
          <w:tcPr>
            <w:tcW w:w="1276" w:type="dxa"/>
          </w:tcPr>
          <w:p w14:paraId="3258A302" w14:textId="6A044229"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71250,000</w:t>
            </w:r>
          </w:p>
        </w:tc>
        <w:tc>
          <w:tcPr>
            <w:tcW w:w="1276" w:type="dxa"/>
          </w:tcPr>
          <w:p w14:paraId="0D7255DA" w14:textId="406B0A1E"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71250,000</w:t>
            </w:r>
          </w:p>
        </w:tc>
        <w:tc>
          <w:tcPr>
            <w:tcW w:w="1275" w:type="dxa"/>
          </w:tcPr>
          <w:p w14:paraId="765442AA" w14:textId="656FF7F7"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0,000</w:t>
            </w:r>
          </w:p>
        </w:tc>
      </w:tr>
      <w:tr w:rsidR="007B3A4B" w14:paraId="02D5AD80" w14:textId="77777777" w:rsidTr="00486B39">
        <w:tc>
          <w:tcPr>
            <w:tcW w:w="562" w:type="dxa"/>
            <w:vMerge/>
          </w:tcPr>
          <w:p w14:paraId="1B415D6F" w14:textId="77777777" w:rsidR="007B3A4B" w:rsidRDefault="007B3A4B" w:rsidP="007B3A4B">
            <w:pPr>
              <w:jc w:val="center"/>
              <w:rPr>
                <w:rFonts w:eastAsia="Times New Roman"/>
                <w:color w:val="000000"/>
                <w:kern w:val="0"/>
              </w:rPr>
            </w:pPr>
          </w:p>
        </w:tc>
        <w:tc>
          <w:tcPr>
            <w:tcW w:w="1710" w:type="dxa"/>
            <w:vMerge/>
          </w:tcPr>
          <w:p w14:paraId="35AA1CED" w14:textId="77777777" w:rsidR="007B3A4B" w:rsidRDefault="007B3A4B" w:rsidP="007B3A4B">
            <w:pPr>
              <w:jc w:val="center"/>
              <w:rPr>
                <w:rFonts w:eastAsia="Times New Roman"/>
                <w:color w:val="000000"/>
                <w:kern w:val="0"/>
              </w:rPr>
            </w:pPr>
          </w:p>
        </w:tc>
        <w:tc>
          <w:tcPr>
            <w:tcW w:w="3107" w:type="dxa"/>
            <w:vMerge/>
          </w:tcPr>
          <w:p w14:paraId="5A249360" w14:textId="77777777" w:rsidR="007B3A4B" w:rsidRDefault="007B3A4B" w:rsidP="007B3A4B">
            <w:pPr>
              <w:jc w:val="center"/>
              <w:rPr>
                <w:rFonts w:eastAsia="Times New Roman"/>
                <w:color w:val="000000"/>
                <w:kern w:val="0"/>
              </w:rPr>
            </w:pPr>
          </w:p>
        </w:tc>
        <w:tc>
          <w:tcPr>
            <w:tcW w:w="1599" w:type="dxa"/>
          </w:tcPr>
          <w:p w14:paraId="4836BD90" w14:textId="13889B1F" w:rsidR="007B3A4B" w:rsidRPr="007B3A4B" w:rsidRDefault="007B3A4B" w:rsidP="007B3A4B">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інвестиційної програми</w:t>
            </w:r>
          </w:p>
        </w:tc>
        <w:tc>
          <w:tcPr>
            <w:tcW w:w="1371" w:type="dxa"/>
          </w:tcPr>
          <w:p w14:paraId="77132888" w14:textId="7AB3A650" w:rsidR="007B3A4B" w:rsidRPr="007B3A4B" w:rsidRDefault="007B3A4B" w:rsidP="007B3A4B">
            <w:pPr>
              <w:jc w:val="center"/>
              <w:rPr>
                <w:rFonts w:eastAsia="Times New Roman"/>
                <w:b/>
                <w:bCs/>
                <w:color w:val="000000"/>
                <w:kern w:val="0"/>
              </w:rPr>
            </w:pPr>
            <w:r w:rsidRPr="00DD4567">
              <w:rPr>
                <w:rFonts w:ascii="Times New Roman" w:hAnsi="Times New Roman" w:cs="Times New Roman"/>
                <w:b/>
                <w:bCs/>
                <w:sz w:val="22"/>
                <w:szCs w:val="22"/>
                <w:lang w:eastAsia="uk-UA" w:bidi="ar-SA"/>
              </w:rPr>
              <w:t>80244,004</w:t>
            </w:r>
          </w:p>
        </w:tc>
        <w:tc>
          <w:tcPr>
            <w:tcW w:w="1436" w:type="dxa"/>
          </w:tcPr>
          <w:p w14:paraId="3506E6D6" w14:textId="590031CA"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7472,760</w:t>
            </w:r>
          </w:p>
        </w:tc>
        <w:tc>
          <w:tcPr>
            <w:tcW w:w="1261" w:type="dxa"/>
          </w:tcPr>
          <w:p w14:paraId="64D27C47" w14:textId="7782ED6B"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7069,391</w:t>
            </w:r>
          </w:p>
        </w:tc>
        <w:tc>
          <w:tcPr>
            <w:tcW w:w="1276" w:type="dxa"/>
          </w:tcPr>
          <w:p w14:paraId="79F69624" w14:textId="74DB164F"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31341,853</w:t>
            </w:r>
          </w:p>
        </w:tc>
        <w:tc>
          <w:tcPr>
            <w:tcW w:w="1276" w:type="dxa"/>
          </w:tcPr>
          <w:p w14:paraId="03EAE7EE" w14:textId="13F3B908"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32860,000</w:t>
            </w:r>
          </w:p>
        </w:tc>
        <w:tc>
          <w:tcPr>
            <w:tcW w:w="1275" w:type="dxa"/>
          </w:tcPr>
          <w:p w14:paraId="65D04AE2" w14:textId="080E23C7"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1500,000</w:t>
            </w:r>
          </w:p>
        </w:tc>
      </w:tr>
      <w:tr w:rsidR="007B3A4B" w14:paraId="24E8DE73" w14:textId="77777777" w:rsidTr="00486B39">
        <w:tc>
          <w:tcPr>
            <w:tcW w:w="562" w:type="dxa"/>
            <w:vMerge/>
          </w:tcPr>
          <w:p w14:paraId="756BC823" w14:textId="77777777" w:rsidR="007B3A4B" w:rsidRDefault="007B3A4B" w:rsidP="007B3A4B">
            <w:pPr>
              <w:jc w:val="center"/>
              <w:rPr>
                <w:rFonts w:eastAsia="Times New Roman"/>
                <w:color w:val="000000"/>
                <w:kern w:val="0"/>
              </w:rPr>
            </w:pPr>
          </w:p>
        </w:tc>
        <w:tc>
          <w:tcPr>
            <w:tcW w:w="1710" w:type="dxa"/>
            <w:vMerge/>
          </w:tcPr>
          <w:p w14:paraId="42E9F035" w14:textId="77777777" w:rsidR="007B3A4B" w:rsidRDefault="007B3A4B" w:rsidP="007B3A4B">
            <w:pPr>
              <w:jc w:val="center"/>
              <w:rPr>
                <w:rFonts w:eastAsia="Times New Roman"/>
                <w:color w:val="000000"/>
                <w:kern w:val="0"/>
              </w:rPr>
            </w:pPr>
          </w:p>
        </w:tc>
        <w:tc>
          <w:tcPr>
            <w:tcW w:w="3107" w:type="dxa"/>
            <w:vMerge/>
          </w:tcPr>
          <w:p w14:paraId="23B10715" w14:textId="77777777" w:rsidR="007B3A4B" w:rsidRDefault="007B3A4B" w:rsidP="007B3A4B">
            <w:pPr>
              <w:jc w:val="center"/>
              <w:rPr>
                <w:rFonts w:eastAsia="Times New Roman"/>
                <w:color w:val="000000"/>
                <w:kern w:val="0"/>
              </w:rPr>
            </w:pPr>
          </w:p>
        </w:tc>
        <w:tc>
          <w:tcPr>
            <w:tcW w:w="1599" w:type="dxa"/>
          </w:tcPr>
          <w:p w14:paraId="596984B2" w14:textId="217F41CB" w:rsidR="007B3A4B" w:rsidRPr="007B3A4B" w:rsidRDefault="007B3A4B" w:rsidP="007B3A4B">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підприємства</w:t>
            </w:r>
          </w:p>
        </w:tc>
        <w:tc>
          <w:tcPr>
            <w:tcW w:w="1371" w:type="dxa"/>
          </w:tcPr>
          <w:p w14:paraId="40149939" w14:textId="2A0BBA93" w:rsidR="007B3A4B" w:rsidRPr="007B3A4B" w:rsidRDefault="007B3A4B" w:rsidP="007B3A4B">
            <w:pPr>
              <w:jc w:val="center"/>
              <w:rPr>
                <w:rFonts w:eastAsia="Times New Roman"/>
                <w:b/>
                <w:bCs/>
                <w:color w:val="000000"/>
                <w:kern w:val="0"/>
              </w:rPr>
            </w:pPr>
            <w:r w:rsidRPr="00DD4567">
              <w:rPr>
                <w:rFonts w:ascii="Times New Roman" w:hAnsi="Times New Roman" w:cs="Times New Roman"/>
                <w:b/>
                <w:bCs/>
                <w:sz w:val="22"/>
                <w:szCs w:val="22"/>
                <w:lang w:eastAsia="uk-UA" w:bidi="ar-SA"/>
              </w:rPr>
              <w:t>53810,907</w:t>
            </w:r>
          </w:p>
        </w:tc>
        <w:tc>
          <w:tcPr>
            <w:tcW w:w="1436" w:type="dxa"/>
          </w:tcPr>
          <w:p w14:paraId="71470382" w14:textId="77777777" w:rsidR="007B3A4B" w:rsidRDefault="007B3A4B" w:rsidP="007B3A4B">
            <w:pPr>
              <w:jc w:val="center"/>
              <w:rPr>
                <w:rFonts w:eastAsia="Times New Roman"/>
                <w:color w:val="000000"/>
                <w:kern w:val="0"/>
              </w:rPr>
            </w:pPr>
          </w:p>
        </w:tc>
        <w:tc>
          <w:tcPr>
            <w:tcW w:w="1261" w:type="dxa"/>
          </w:tcPr>
          <w:p w14:paraId="4C5E9055" w14:textId="1F016B3A"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9810,907</w:t>
            </w:r>
          </w:p>
        </w:tc>
        <w:tc>
          <w:tcPr>
            <w:tcW w:w="1276" w:type="dxa"/>
          </w:tcPr>
          <w:p w14:paraId="62D3DB54" w14:textId="147B5109"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8000,000</w:t>
            </w:r>
          </w:p>
        </w:tc>
        <w:tc>
          <w:tcPr>
            <w:tcW w:w="1276" w:type="dxa"/>
          </w:tcPr>
          <w:p w14:paraId="7492062C" w14:textId="59E08C40"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18000,000</w:t>
            </w:r>
          </w:p>
        </w:tc>
        <w:tc>
          <w:tcPr>
            <w:tcW w:w="1275" w:type="dxa"/>
          </w:tcPr>
          <w:p w14:paraId="2103ABF7" w14:textId="1671661E" w:rsidR="007B3A4B" w:rsidRDefault="007B3A4B" w:rsidP="007B3A4B">
            <w:pPr>
              <w:jc w:val="center"/>
              <w:rPr>
                <w:rFonts w:eastAsia="Times New Roman"/>
                <w:color w:val="000000"/>
                <w:kern w:val="0"/>
              </w:rPr>
            </w:pPr>
            <w:r w:rsidRPr="00DD4567">
              <w:rPr>
                <w:rFonts w:ascii="Times New Roman" w:hAnsi="Times New Roman" w:cs="Times New Roman"/>
                <w:sz w:val="22"/>
                <w:szCs w:val="22"/>
                <w:lang w:eastAsia="uk-UA" w:bidi="ar-SA"/>
              </w:rPr>
              <w:t>18000,000</w:t>
            </w:r>
          </w:p>
        </w:tc>
      </w:tr>
      <w:tr w:rsidR="00693F0C" w14:paraId="36A2BE12" w14:textId="77777777" w:rsidTr="00486B39">
        <w:tc>
          <w:tcPr>
            <w:tcW w:w="562" w:type="dxa"/>
            <w:vMerge w:val="restart"/>
          </w:tcPr>
          <w:p w14:paraId="1BD249C3" w14:textId="09503528" w:rsidR="00693F0C" w:rsidRDefault="00693F0C" w:rsidP="00DF58AB">
            <w:pPr>
              <w:jc w:val="center"/>
              <w:rPr>
                <w:rFonts w:eastAsia="Times New Roman"/>
                <w:color w:val="000000"/>
                <w:kern w:val="0"/>
              </w:rPr>
            </w:pPr>
            <w:r>
              <w:rPr>
                <w:rFonts w:eastAsia="Times New Roman"/>
                <w:color w:val="000000"/>
                <w:kern w:val="0"/>
              </w:rPr>
              <w:t>4.</w:t>
            </w:r>
          </w:p>
        </w:tc>
        <w:tc>
          <w:tcPr>
            <w:tcW w:w="1710" w:type="dxa"/>
            <w:vMerge w:val="restart"/>
          </w:tcPr>
          <w:p w14:paraId="6D648252" w14:textId="00990078"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Придбання спеціалізованої техніки в тому числі:</w:t>
            </w:r>
          </w:p>
        </w:tc>
        <w:tc>
          <w:tcPr>
            <w:tcW w:w="3107" w:type="dxa"/>
          </w:tcPr>
          <w:p w14:paraId="43E884BE" w14:textId="4530E081"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тракторної та автомобільної.</w:t>
            </w:r>
          </w:p>
        </w:tc>
        <w:tc>
          <w:tcPr>
            <w:tcW w:w="1599" w:type="dxa"/>
          </w:tcPr>
          <w:p w14:paraId="4A3937BA" w14:textId="57835A8B"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101BB816" w14:textId="65355E89"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25000,000</w:t>
            </w:r>
          </w:p>
        </w:tc>
        <w:tc>
          <w:tcPr>
            <w:tcW w:w="1436" w:type="dxa"/>
          </w:tcPr>
          <w:p w14:paraId="1271CB7C" w14:textId="4B789804"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61" w:type="dxa"/>
          </w:tcPr>
          <w:p w14:paraId="3297FCF5" w14:textId="6C6CC105"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76" w:type="dxa"/>
          </w:tcPr>
          <w:p w14:paraId="0BD02397" w14:textId="2335C86A"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76" w:type="dxa"/>
          </w:tcPr>
          <w:p w14:paraId="4AF21080" w14:textId="61565E0D"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75" w:type="dxa"/>
          </w:tcPr>
          <w:p w14:paraId="436FE4A1" w14:textId="496306DE"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5000,000</w:t>
            </w:r>
          </w:p>
        </w:tc>
      </w:tr>
      <w:tr w:rsidR="00693F0C" w14:paraId="63DA598D" w14:textId="77777777" w:rsidTr="00486B39">
        <w:tc>
          <w:tcPr>
            <w:tcW w:w="562" w:type="dxa"/>
            <w:vMerge/>
          </w:tcPr>
          <w:p w14:paraId="4C6BB6A0" w14:textId="5EF5732C" w:rsidR="00693F0C" w:rsidRDefault="00693F0C" w:rsidP="00DF58AB">
            <w:pPr>
              <w:jc w:val="center"/>
              <w:rPr>
                <w:rFonts w:eastAsia="Times New Roman"/>
                <w:color w:val="000000"/>
                <w:kern w:val="0"/>
              </w:rPr>
            </w:pPr>
          </w:p>
        </w:tc>
        <w:tc>
          <w:tcPr>
            <w:tcW w:w="1710" w:type="dxa"/>
            <w:vMerge/>
          </w:tcPr>
          <w:p w14:paraId="5B49F63C" w14:textId="77777777" w:rsidR="00693F0C" w:rsidRDefault="00693F0C" w:rsidP="00AF4FC6">
            <w:pPr>
              <w:jc w:val="center"/>
              <w:rPr>
                <w:rFonts w:eastAsia="Times New Roman"/>
                <w:color w:val="000000"/>
                <w:kern w:val="0"/>
              </w:rPr>
            </w:pPr>
          </w:p>
        </w:tc>
        <w:tc>
          <w:tcPr>
            <w:tcW w:w="3107" w:type="dxa"/>
          </w:tcPr>
          <w:p w14:paraId="3F783B08" w14:textId="7FBE17AA"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xml:space="preserve">- комбінованої </w:t>
            </w:r>
            <w:proofErr w:type="spellStart"/>
            <w:r w:rsidRPr="00DD4567">
              <w:rPr>
                <w:rFonts w:ascii="Times New Roman" w:hAnsi="Times New Roman" w:cs="Times New Roman"/>
                <w:sz w:val="22"/>
                <w:szCs w:val="22"/>
                <w:lang w:eastAsia="uk-UA" w:bidi="ar-SA"/>
              </w:rPr>
              <w:t>каналопромивочної</w:t>
            </w:r>
            <w:proofErr w:type="spellEnd"/>
            <w:r w:rsidRPr="00DD4567">
              <w:rPr>
                <w:rFonts w:ascii="Times New Roman" w:hAnsi="Times New Roman" w:cs="Times New Roman"/>
                <w:sz w:val="22"/>
                <w:szCs w:val="22"/>
                <w:lang w:eastAsia="uk-UA" w:bidi="ar-SA"/>
              </w:rPr>
              <w:t xml:space="preserve"> машини</w:t>
            </w:r>
          </w:p>
        </w:tc>
        <w:tc>
          <w:tcPr>
            <w:tcW w:w="1599" w:type="dxa"/>
          </w:tcPr>
          <w:p w14:paraId="027D7694" w14:textId="0793684F"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223AC8FC" w14:textId="3D155F5D"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10300,200</w:t>
            </w:r>
          </w:p>
        </w:tc>
        <w:tc>
          <w:tcPr>
            <w:tcW w:w="1436" w:type="dxa"/>
          </w:tcPr>
          <w:p w14:paraId="443D2E63" w14:textId="77F84341"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10300,200</w:t>
            </w:r>
          </w:p>
        </w:tc>
        <w:tc>
          <w:tcPr>
            <w:tcW w:w="1261" w:type="dxa"/>
          </w:tcPr>
          <w:p w14:paraId="7A295757" w14:textId="77777777" w:rsidR="00693F0C" w:rsidRDefault="00693F0C" w:rsidP="00AF4FC6">
            <w:pPr>
              <w:jc w:val="center"/>
              <w:rPr>
                <w:rFonts w:eastAsia="Times New Roman"/>
                <w:color w:val="000000"/>
                <w:kern w:val="0"/>
              </w:rPr>
            </w:pPr>
          </w:p>
        </w:tc>
        <w:tc>
          <w:tcPr>
            <w:tcW w:w="1276" w:type="dxa"/>
          </w:tcPr>
          <w:p w14:paraId="1F089A78" w14:textId="77777777" w:rsidR="00693F0C" w:rsidRDefault="00693F0C" w:rsidP="00AF4FC6">
            <w:pPr>
              <w:jc w:val="center"/>
              <w:rPr>
                <w:rFonts w:eastAsia="Times New Roman"/>
                <w:color w:val="000000"/>
                <w:kern w:val="0"/>
              </w:rPr>
            </w:pPr>
          </w:p>
        </w:tc>
        <w:tc>
          <w:tcPr>
            <w:tcW w:w="1276" w:type="dxa"/>
          </w:tcPr>
          <w:p w14:paraId="281ABCCB" w14:textId="77777777" w:rsidR="00693F0C" w:rsidRDefault="00693F0C" w:rsidP="00AF4FC6">
            <w:pPr>
              <w:jc w:val="center"/>
              <w:rPr>
                <w:rFonts w:eastAsia="Times New Roman"/>
                <w:color w:val="000000"/>
                <w:kern w:val="0"/>
              </w:rPr>
            </w:pPr>
          </w:p>
        </w:tc>
        <w:tc>
          <w:tcPr>
            <w:tcW w:w="1275" w:type="dxa"/>
          </w:tcPr>
          <w:p w14:paraId="24C9915D" w14:textId="77777777" w:rsidR="00693F0C" w:rsidRDefault="00693F0C" w:rsidP="00AF4FC6">
            <w:pPr>
              <w:jc w:val="center"/>
              <w:rPr>
                <w:rFonts w:eastAsia="Times New Roman"/>
                <w:color w:val="000000"/>
                <w:kern w:val="0"/>
              </w:rPr>
            </w:pPr>
          </w:p>
        </w:tc>
      </w:tr>
      <w:tr w:rsidR="00693F0C" w14:paraId="69A51124" w14:textId="77777777" w:rsidTr="00486B39">
        <w:tc>
          <w:tcPr>
            <w:tcW w:w="562" w:type="dxa"/>
            <w:vMerge/>
          </w:tcPr>
          <w:p w14:paraId="1B70C6CB" w14:textId="0835E3F6" w:rsidR="00693F0C" w:rsidRDefault="00693F0C" w:rsidP="00DF58AB">
            <w:pPr>
              <w:jc w:val="center"/>
              <w:rPr>
                <w:rFonts w:eastAsia="Times New Roman"/>
                <w:color w:val="000000"/>
                <w:kern w:val="0"/>
              </w:rPr>
            </w:pPr>
          </w:p>
        </w:tc>
        <w:tc>
          <w:tcPr>
            <w:tcW w:w="1710" w:type="dxa"/>
            <w:vMerge/>
          </w:tcPr>
          <w:p w14:paraId="5087299E" w14:textId="77777777" w:rsidR="00693F0C" w:rsidRDefault="00693F0C" w:rsidP="00AF4FC6">
            <w:pPr>
              <w:jc w:val="center"/>
              <w:rPr>
                <w:rFonts w:eastAsia="Times New Roman"/>
                <w:color w:val="000000"/>
                <w:kern w:val="0"/>
              </w:rPr>
            </w:pPr>
          </w:p>
        </w:tc>
        <w:tc>
          <w:tcPr>
            <w:tcW w:w="3107" w:type="dxa"/>
          </w:tcPr>
          <w:p w14:paraId="6C54845D" w14:textId="0A3917F7"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Придбання спеціалізованої техніки (екскаватора на гусеничному ходу з продовженою стрілою)</w:t>
            </w:r>
          </w:p>
        </w:tc>
        <w:tc>
          <w:tcPr>
            <w:tcW w:w="1599" w:type="dxa"/>
          </w:tcPr>
          <w:p w14:paraId="0166C831" w14:textId="4B59223E"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5F1AC28F" w14:textId="35837140"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7865,000</w:t>
            </w:r>
          </w:p>
        </w:tc>
        <w:tc>
          <w:tcPr>
            <w:tcW w:w="1436" w:type="dxa"/>
          </w:tcPr>
          <w:p w14:paraId="20A6E216" w14:textId="0E9C7E18"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7865,000</w:t>
            </w:r>
          </w:p>
        </w:tc>
        <w:tc>
          <w:tcPr>
            <w:tcW w:w="1261" w:type="dxa"/>
          </w:tcPr>
          <w:p w14:paraId="3D3C27C8" w14:textId="77777777" w:rsidR="00693F0C" w:rsidRDefault="00693F0C" w:rsidP="00AF4FC6">
            <w:pPr>
              <w:jc w:val="center"/>
              <w:rPr>
                <w:rFonts w:eastAsia="Times New Roman"/>
                <w:color w:val="000000"/>
                <w:kern w:val="0"/>
              </w:rPr>
            </w:pPr>
          </w:p>
        </w:tc>
        <w:tc>
          <w:tcPr>
            <w:tcW w:w="1276" w:type="dxa"/>
          </w:tcPr>
          <w:p w14:paraId="47CEE990" w14:textId="77777777" w:rsidR="00693F0C" w:rsidRDefault="00693F0C" w:rsidP="00AF4FC6">
            <w:pPr>
              <w:jc w:val="center"/>
              <w:rPr>
                <w:rFonts w:eastAsia="Times New Roman"/>
                <w:color w:val="000000"/>
                <w:kern w:val="0"/>
              </w:rPr>
            </w:pPr>
          </w:p>
        </w:tc>
        <w:tc>
          <w:tcPr>
            <w:tcW w:w="1276" w:type="dxa"/>
          </w:tcPr>
          <w:p w14:paraId="67E32535" w14:textId="77777777" w:rsidR="00693F0C" w:rsidRDefault="00693F0C" w:rsidP="00AF4FC6">
            <w:pPr>
              <w:jc w:val="center"/>
              <w:rPr>
                <w:rFonts w:eastAsia="Times New Roman"/>
                <w:color w:val="000000"/>
                <w:kern w:val="0"/>
              </w:rPr>
            </w:pPr>
          </w:p>
        </w:tc>
        <w:tc>
          <w:tcPr>
            <w:tcW w:w="1275" w:type="dxa"/>
          </w:tcPr>
          <w:p w14:paraId="101751AD" w14:textId="77777777" w:rsidR="00693F0C" w:rsidRDefault="00693F0C" w:rsidP="00AF4FC6">
            <w:pPr>
              <w:jc w:val="center"/>
              <w:rPr>
                <w:rFonts w:eastAsia="Times New Roman"/>
                <w:color w:val="000000"/>
                <w:kern w:val="0"/>
              </w:rPr>
            </w:pPr>
          </w:p>
        </w:tc>
      </w:tr>
      <w:tr w:rsidR="00693F0C" w14:paraId="02628125" w14:textId="77777777" w:rsidTr="00486B39">
        <w:tc>
          <w:tcPr>
            <w:tcW w:w="562" w:type="dxa"/>
            <w:vMerge/>
          </w:tcPr>
          <w:p w14:paraId="0957AC88" w14:textId="7661B731" w:rsidR="00693F0C" w:rsidRDefault="00693F0C" w:rsidP="00DF58AB">
            <w:pPr>
              <w:jc w:val="center"/>
              <w:rPr>
                <w:rFonts w:eastAsia="Times New Roman"/>
                <w:color w:val="000000"/>
                <w:kern w:val="0"/>
              </w:rPr>
            </w:pPr>
          </w:p>
        </w:tc>
        <w:tc>
          <w:tcPr>
            <w:tcW w:w="1710" w:type="dxa"/>
            <w:vMerge/>
          </w:tcPr>
          <w:p w14:paraId="03829203" w14:textId="77777777" w:rsidR="00693F0C" w:rsidRDefault="00693F0C" w:rsidP="00AF4FC6">
            <w:pPr>
              <w:jc w:val="center"/>
              <w:rPr>
                <w:rFonts w:eastAsia="Times New Roman"/>
                <w:color w:val="000000"/>
                <w:kern w:val="0"/>
              </w:rPr>
            </w:pPr>
          </w:p>
        </w:tc>
        <w:tc>
          <w:tcPr>
            <w:tcW w:w="3107" w:type="dxa"/>
          </w:tcPr>
          <w:p w14:paraId="43281DD5" w14:textId="3A9ECFB7"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багатофункціонального екскаватора-</w:t>
            </w:r>
            <w:proofErr w:type="spellStart"/>
            <w:r w:rsidRPr="00DD4567">
              <w:rPr>
                <w:rFonts w:ascii="Times New Roman" w:hAnsi="Times New Roman" w:cs="Times New Roman"/>
                <w:sz w:val="22"/>
                <w:szCs w:val="22"/>
                <w:lang w:eastAsia="uk-UA" w:bidi="ar-SA"/>
              </w:rPr>
              <w:t>погрузчика</w:t>
            </w:r>
            <w:proofErr w:type="spellEnd"/>
          </w:p>
        </w:tc>
        <w:tc>
          <w:tcPr>
            <w:tcW w:w="1599" w:type="dxa"/>
          </w:tcPr>
          <w:p w14:paraId="750D5CAD" w14:textId="5DF387EE"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1CA9530F" w14:textId="62B2AA0C"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3114,000</w:t>
            </w:r>
          </w:p>
        </w:tc>
        <w:tc>
          <w:tcPr>
            <w:tcW w:w="1436" w:type="dxa"/>
          </w:tcPr>
          <w:p w14:paraId="26E423D1" w14:textId="7B328079"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3114,000</w:t>
            </w:r>
          </w:p>
        </w:tc>
        <w:tc>
          <w:tcPr>
            <w:tcW w:w="1261" w:type="dxa"/>
          </w:tcPr>
          <w:p w14:paraId="193ED9B4" w14:textId="77777777" w:rsidR="00693F0C" w:rsidRDefault="00693F0C" w:rsidP="00AF4FC6">
            <w:pPr>
              <w:jc w:val="center"/>
              <w:rPr>
                <w:rFonts w:eastAsia="Times New Roman"/>
                <w:color w:val="000000"/>
                <w:kern w:val="0"/>
              </w:rPr>
            </w:pPr>
          </w:p>
        </w:tc>
        <w:tc>
          <w:tcPr>
            <w:tcW w:w="1276" w:type="dxa"/>
          </w:tcPr>
          <w:p w14:paraId="1B327A87" w14:textId="77777777" w:rsidR="00693F0C" w:rsidRDefault="00693F0C" w:rsidP="00AF4FC6">
            <w:pPr>
              <w:jc w:val="center"/>
              <w:rPr>
                <w:rFonts w:eastAsia="Times New Roman"/>
                <w:color w:val="000000"/>
                <w:kern w:val="0"/>
              </w:rPr>
            </w:pPr>
          </w:p>
        </w:tc>
        <w:tc>
          <w:tcPr>
            <w:tcW w:w="1276" w:type="dxa"/>
          </w:tcPr>
          <w:p w14:paraId="7A933FFE" w14:textId="77777777" w:rsidR="00693F0C" w:rsidRDefault="00693F0C" w:rsidP="00AF4FC6">
            <w:pPr>
              <w:jc w:val="center"/>
              <w:rPr>
                <w:rFonts w:eastAsia="Times New Roman"/>
                <w:color w:val="000000"/>
                <w:kern w:val="0"/>
              </w:rPr>
            </w:pPr>
          </w:p>
        </w:tc>
        <w:tc>
          <w:tcPr>
            <w:tcW w:w="1275" w:type="dxa"/>
          </w:tcPr>
          <w:p w14:paraId="7E0AE0E4" w14:textId="77777777" w:rsidR="00693F0C" w:rsidRDefault="00693F0C" w:rsidP="00AF4FC6">
            <w:pPr>
              <w:jc w:val="center"/>
              <w:rPr>
                <w:rFonts w:eastAsia="Times New Roman"/>
                <w:color w:val="000000"/>
                <w:kern w:val="0"/>
              </w:rPr>
            </w:pPr>
          </w:p>
        </w:tc>
      </w:tr>
      <w:tr w:rsidR="00693F0C" w14:paraId="2B3DECC7" w14:textId="77777777" w:rsidTr="00486B39">
        <w:tc>
          <w:tcPr>
            <w:tcW w:w="562" w:type="dxa"/>
            <w:vMerge/>
          </w:tcPr>
          <w:p w14:paraId="5658F245" w14:textId="223205A7" w:rsidR="00693F0C" w:rsidRDefault="00693F0C" w:rsidP="00DF58AB">
            <w:pPr>
              <w:jc w:val="center"/>
              <w:rPr>
                <w:rFonts w:eastAsia="Times New Roman"/>
                <w:color w:val="000000"/>
                <w:kern w:val="0"/>
              </w:rPr>
            </w:pPr>
          </w:p>
        </w:tc>
        <w:tc>
          <w:tcPr>
            <w:tcW w:w="1710" w:type="dxa"/>
            <w:vMerge/>
          </w:tcPr>
          <w:p w14:paraId="2D532552" w14:textId="77777777" w:rsidR="00693F0C" w:rsidRDefault="00693F0C" w:rsidP="00AF4FC6">
            <w:pPr>
              <w:jc w:val="center"/>
              <w:rPr>
                <w:rFonts w:eastAsia="Times New Roman"/>
                <w:color w:val="000000"/>
                <w:kern w:val="0"/>
              </w:rPr>
            </w:pPr>
          </w:p>
        </w:tc>
        <w:tc>
          <w:tcPr>
            <w:tcW w:w="3107" w:type="dxa"/>
          </w:tcPr>
          <w:p w14:paraId="69CB95F9" w14:textId="5B77944C"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міні екскаватор</w:t>
            </w:r>
          </w:p>
        </w:tc>
        <w:tc>
          <w:tcPr>
            <w:tcW w:w="1599" w:type="dxa"/>
          </w:tcPr>
          <w:p w14:paraId="424573D5" w14:textId="158108A5"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7D798E50" w14:textId="12355E09"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2900,000</w:t>
            </w:r>
          </w:p>
        </w:tc>
        <w:tc>
          <w:tcPr>
            <w:tcW w:w="1436" w:type="dxa"/>
          </w:tcPr>
          <w:p w14:paraId="3B558E65" w14:textId="24654CAC"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2900,000</w:t>
            </w:r>
          </w:p>
        </w:tc>
        <w:tc>
          <w:tcPr>
            <w:tcW w:w="1261" w:type="dxa"/>
          </w:tcPr>
          <w:p w14:paraId="5C4491EE" w14:textId="77777777" w:rsidR="00693F0C" w:rsidRDefault="00693F0C" w:rsidP="00AF4FC6">
            <w:pPr>
              <w:jc w:val="center"/>
              <w:rPr>
                <w:rFonts w:eastAsia="Times New Roman"/>
                <w:color w:val="000000"/>
                <w:kern w:val="0"/>
              </w:rPr>
            </w:pPr>
          </w:p>
        </w:tc>
        <w:tc>
          <w:tcPr>
            <w:tcW w:w="1276" w:type="dxa"/>
          </w:tcPr>
          <w:p w14:paraId="4D9F3E1D" w14:textId="77777777" w:rsidR="00693F0C" w:rsidRDefault="00693F0C" w:rsidP="00AF4FC6">
            <w:pPr>
              <w:jc w:val="center"/>
              <w:rPr>
                <w:rFonts w:eastAsia="Times New Roman"/>
                <w:color w:val="000000"/>
                <w:kern w:val="0"/>
              </w:rPr>
            </w:pPr>
          </w:p>
        </w:tc>
        <w:tc>
          <w:tcPr>
            <w:tcW w:w="1276" w:type="dxa"/>
          </w:tcPr>
          <w:p w14:paraId="711EB287" w14:textId="77777777" w:rsidR="00693F0C" w:rsidRDefault="00693F0C" w:rsidP="00AF4FC6">
            <w:pPr>
              <w:jc w:val="center"/>
              <w:rPr>
                <w:rFonts w:eastAsia="Times New Roman"/>
                <w:color w:val="000000"/>
                <w:kern w:val="0"/>
              </w:rPr>
            </w:pPr>
          </w:p>
        </w:tc>
        <w:tc>
          <w:tcPr>
            <w:tcW w:w="1275" w:type="dxa"/>
          </w:tcPr>
          <w:p w14:paraId="41B3D6A2" w14:textId="77777777" w:rsidR="00693F0C" w:rsidRDefault="00693F0C" w:rsidP="00AF4FC6">
            <w:pPr>
              <w:jc w:val="center"/>
              <w:rPr>
                <w:rFonts w:eastAsia="Times New Roman"/>
                <w:color w:val="000000"/>
                <w:kern w:val="0"/>
              </w:rPr>
            </w:pPr>
          </w:p>
        </w:tc>
      </w:tr>
      <w:tr w:rsidR="00693F0C" w14:paraId="6A3FAFC3" w14:textId="77777777" w:rsidTr="00486B39">
        <w:tc>
          <w:tcPr>
            <w:tcW w:w="562" w:type="dxa"/>
            <w:vMerge/>
          </w:tcPr>
          <w:p w14:paraId="55092F9E" w14:textId="7BF78241" w:rsidR="00693F0C" w:rsidRDefault="00693F0C" w:rsidP="00DF58AB">
            <w:pPr>
              <w:jc w:val="center"/>
              <w:rPr>
                <w:rFonts w:eastAsia="Times New Roman"/>
                <w:color w:val="000000"/>
                <w:kern w:val="0"/>
              </w:rPr>
            </w:pPr>
          </w:p>
        </w:tc>
        <w:tc>
          <w:tcPr>
            <w:tcW w:w="1710" w:type="dxa"/>
            <w:vMerge/>
          </w:tcPr>
          <w:p w14:paraId="5C74B2D0" w14:textId="77777777" w:rsidR="00693F0C" w:rsidRDefault="00693F0C" w:rsidP="00AF4FC6">
            <w:pPr>
              <w:jc w:val="center"/>
              <w:rPr>
                <w:rFonts w:eastAsia="Times New Roman"/>
                <w:color w:val="000000"/>
                <w:kern w:val="0"/>
              </w:rPr>
            </w:pPr>
          </w:p>
        </w:tc>
        <w:tc>
          <w:tcPr>
            <w:tcW w:w="3107" w:type="dxa"/>
          </w:tcPr>
          <w:p w14:paraId="03FCBD6B" w14:textId="5D3B2E4F"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автомобіля для аварійно-відновлювальних бригад</w:t>
            </w:r>
          </w:p>
        </w:tc>
        <w:tc>
          <w:tcPr>
            <w:tcW w:w="1599" w:type="dxa"/>
          </w:tcPr>
          <w:p w14:paraId="11FB5BE9" w14:textId="426C8602"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7301A94C" w14:textId="585DD77D"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10170,000</w:t>
            </w:r>
          </w:p>
        </w:tc>
        <w:tc>
          <w:tcPr>
            <w:tcW w:w="1436" w:type="dxa"/>
          </w:tcPr>
          <w:p w14:paraId="21C8B688" w14:textId="2320AB4E"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10170,000</w:t>
            </w:r>
          </w:p>
        </w:tc>
        <w:tc>
          <w:tcPr>
            <w:tcW w:w="1261" w:type="dxa"/>
          </w:tcPr>
          <w:p w14:paraId="2C0F44DE" w14:textId="77777777" w:rsidR="00693F0C" w:rsidRDefault="00693F0C" w:rsidP="00AF4FC6">
            <w:pPr>
              <w:jc w:val="center"/>
              <w:rPr>
                <w:rFonts w:eastAsia="Times New Roman"/>
                <w:color w:val="000000"/>
                <w:kern w:val="0"/>
              </w:rPr>
            </w:pPr>
          </w:p>
        </w:tc>
        <w:tc>
          <w:tcPr>
            <w:tcW w:w="1276" w:type="dxa"/>
          </w:tcPr>
          <w:p w14:paraId="60D1BABC" w14:textId="77777777" w:rsidR="00693F0C" w:rsidRDefault="00693F0C" w:rsidP="00AF4FC6">
            <w:pPr>
              <w:jc w:val="center"/>
              <w:rPr>
                <w:rFonts w:eastAsia="Times New Roman"/>
                <w:color w:val="000000"/>
                <w:kern w:val="0"/>
              </w:rPr>
            </w:pPr>
          </w:p>
        </w:tc>
        <w:tc>
          <w:tcPr>
            <w:tcW w:w="1276" w:type="dxa"/>
          </w:tcPr>
          <w:p w14:paraId="68F5A013" w14:textId="77777777" w:rsidR="00693F0C" w:rsidRDefault="00693F0C" w:rsidP="00AF4FC6">
            <w:pPr>
              <w:jc w:val="center"/>
              <w:rPr>
                <w:rFonts w:eastAsia="Times New Roman"/>
                <w:color w:val="000000"/>
                <w:kern w:val="0"/>
              </w:rPr>
            </w:pPr>
          </w:p>
        </w:tc>
        <w:tc>
          <w:tcPr>
            <w:tcW w:w="1275" w:type="dxa"/>
          </w:tcPr>
          <w:p w14:paraId="320AFAAE" w14:textId="77777777" w:rsidR="00693F0C" w:rsidRDefault="00693F0C" w:rsidP="00AF4FC6">
            <w:pPr>
              <w:jc w:val="center"/>
              <w:rPr>
                <w:rFonts w:eastAsia="Times New Roman"/>
                <w:color w:val="000000"/>
                <w:kern w:val="0"/>
              </w:rPr>
            </w:pPr>
          </w:p>
        </w:tc>
      </w:tr>
      <w:tr w:rsidR="00693F0C" w14:paraId="4D845AE2" w14:textId="77777777" w:rsidTr="00486B39">
        <w:tc>
          <w:tcPr>
            <w:tcW w:w="562" w:type="dxa"/>
            <w:vMerge/>
          </w:tcPr>
          <w:p w14:paraId="1704B988" w14:textId="1EDB2CCD" w:rsidR="00693F0C" w:rsidRDefault="00693F0C" w:rsidP="00DF58AB">
            <w:pPr>
              <w:jc w:val="center"/>
              <w:rPr>
                <w:rFonts w:eastAsia="Times New Roman"/>
                <w:color w:val="000000"/>
                <w:kern w:val="0"/>
              </w:rPr>
            </w:pPr>
          </w:p>
        </w:tc>
        <w:tc>
          <w:tcPr>
            <w:tcW w:w="1710" w:type="dxa"/>
            <w:vMerge/>
          </w:tcPr>
          <w:p w14:paraId="2B4E64EF" w14:textId="77777777" w:rsidR="00693F0C" w:rsidRDefault="00693F0C" w:rsidP="00AF4FC6">
            <w:pPr>
              <w:jc w:val="center"/>
              <w:rPr>
                <w:rFonts w:eastAsia="Times New Roman"/>
                <w:color w:val="000000"/>
                <w:kern w:val="0"/>
              </w:rPr>
            </w:pPr>
          </w:p>
        </w:tc>
        <w:tc>
          <w:tcPr>
            <w:tcW w:w="3107" w:type="dxa"/>
          </w:tcPr>
          <w:p w14:paraId="7982E615" w14:textId="3758A175"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спеціалізованої пересувної електротехнічної лабораторії</w:t>
            </w:r>
          </w:p>
        </w:tc>
        <w:tc>
          <w:tcPr>
            <w:tcW w:w="1599" w:type="dxa"/>
          </w:tcPr>
          <w:p w14:paraId="2DC1BBDA" w14:textId="5E36E257"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7C50565C" w14:textId="7A95FF77"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2740,000</w:t>
            </w:r>
          </w:p>
        </w:tc>
        <w:tc>
          <w:tcPr>
            <w:tcW w:w="1436" w:type="dxa"/>
          </w:tcPr>
          <w:p w14:paraId="310E0228" w14:textId="67766C98" w:rsidR="00693F0C" w:rsidRDefault="00693F0C" w:rsidP="00AF4FC6">
            <w:pPr>
              <w:jc w:val="center"/>
              <w:rPr>
                <w:rFonts w:eastAsia="Times New Roman"/>
                <w:color w:val="000000"/>
                <w:kern w:val="0"/>
              </w:rPr>
            </w:pPr>
            <w:r w:rsidRPr="00DD4567">
              <w:rPr>
                <w:rFonts w:ascii="Times New Roman" w:hAnsi="Times New Roman" w:cs="Times New Roman"/>
                <w:sz w:val="22"/>
                <w:szCs w:val="22"/>
                <w:lang w:eastAsia="uk-UA" w:bidi="ar-SA"/>
              </w:rPr>
              <w:t>2740,000</w:t>
            </w:r>
          </w:p>
        </w:tc>
        <w:tc>
          <w:tcPr>
            <w:tcW w:w="1261" w:type="dxa"/>
          </w:tcPr>
          <w:p w14:paraId="01758064" w14:textId="77777777" w:rsidR="00693F0C" w:rsidRDefault="00693F0C" w:rsidP="00AF4FC6">
            <w:pPr>
              <w:jc w:val="center"/>
              <w:rPr>
                <w:rFonts w:eastAsia="Times New Roman"/>
                <w:color w:val="000000"/>
                <w:kern w:val="0"/>
              </w:rPr>
            </w:pPr>
          </w:p>
        </w:tc>
        <w:tc>
          <w:tcPr>
            <w:tcW w:w="1276" w:type="dxa"/>
          </w:tcPr>
          <w:p w14:paraId="13CB373A" w14:textId="77777777" w:rsidR="00693F0C" w:rsidRDefault="00693F0C" w:rsidP="00AF4FC6">
            <w:pPr>
              <w:jc w:val="center"/>
              <w:rPr>
                <w:rFonts w:eastAsia="Times New Roman"/>
                <w:color w:val="000000"/>
                <w:kern w:val="0"/>
              </w:rPr>
            </w:pPr>
          </w:p>
        </w:tc>
        <w:tc>
          <w:tcPr>
            <w:tcW w:w="1276" w:type="dxa"/>
          </w:tcPr>
          <w:p w14:paraId="761256B4" w14:textId="77777777" w:rsidR="00693F0C" w:rsidRDefault="00693F0C" w:rsidP="00AF4FC6">
            <w:pPr>
              <w:jc w:val="center"/>
              <w:rPr>
                <w:rFonts w:eastAsia="Times New Roman"/>
                <w:color w:val="000000"/>
                <w:kern w:val="0"/>
              </w:rPr>
            </w:pPr>
          </w:p>
        </w:tc>
        <w:tc>
          <w:tcPr>
            <w:tcW w:w="1275" w:type="dxa"/>
          </w:tcPr>
          <w:p w14:paraId="38952A4B" w14:textId="77777777" w:rsidR="00693F0C" w:rsidRDefault="00693F0C" w:rsidP="00AF4FC6">
            <w:pPr>
              <w:jc w:val="center"/>
              <w:rPr>
                <w:rFonts w:eastAsia="Times New Roman"/>
                <w:color w:val="000000"/>
                <w:kern w:val="0"/>
              </w:rPr>
            </w:pPr>
          </w:p>
        </w:tc>
      </w:tr>
      <w:tr w:rsidR="00693F0C" w14:paraId="6EFA075A" w14:textId="77777777" w:rsidTr="00486B39">
        <w:tc>
          <w:tcPr>
            <w:tcW w:w="562" w:type="dxa"/>
            <w:vMerge/>
          </w:tcPr>
          <w:p w14:paraId="2AB89525" w14:textId="64F85A0A" w:rsidR="00693F0C" w:rsidRDefault="00693F0C" w:rsidP="00DF58AB">
            <w:pPr>
              <w:jc w:val="center"/>
              <w:rPr>
                <w:rFonts w:eastAsia="Times New Roman"/>
                <w:color w:val="000000"/>
                <w:kern w:val="0"/>
              </w:rPr>
            </w:pPr>
          </w:p>
        </w:tc>
        <w:tc>
          <w:tcPr>
            <w:tcW w:w="1710" w:type="dxa"/>
            <w:vMerge w:val="restart"/>
          </w:tcPr>
          <w:p w14:paraId="063E88FB" w14:textId="1D4D5E55"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Придбання обладнання в тому числі:</w:t>
            </w:r>
          </w:p>
        </w:tc>
        <w:tc>
          <w:tcPr>
            <w:tcW w:w="3107" w:type="dxa"/>
          </w:tcPr>
          <w:p w14:paraId="2819C52D" w14:textId="133361D6"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спеціалізованого обладнання для господарської діяльності підприємства: фрези (до тракторної та екскаваторної техніки)</w:t>
            </w:r>
          </w:p>
        </w:tc>
        <w:tc>
          <w:tcPr>
            <w:tcW w:w="1599" w:type="dxa"/>
          </w:tcPr>
          <w:p w14:paraId="7FAE0777" w14:textId="353CFB67"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5261624E" w14:textId="7F855BC8"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1845,000</w:t>
            </w:r>
          </w:p>
        </w:tc>
        <w:tc>
          <w:tcPr>
            <w:tcW w:w="1436" w:type="dxa"/>
          </w:tcPr>
          <w:p w14:paraId="7D0530C2" w14:textId="3A1EFECB"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1845,000</w:t>
            </w:r>
          </w:p>
        </w:tc>
        <w:tc>
          <w:tcPr>
            <w:tcW w:w="1261" w:type="dxa"/>
          </w:tcPr>
          <w:p w14:paraId="4B2C8E4B" w14:textId="77777777" w:rsidR="00693F0C" w:rsidRDefault="00693F0C" w:rsidP="00DF58AB">
            <w:pPr>
              <w:jc w:val="center"/>
              <w:rPr>
                <w:rFonts w:eastAsia="Times New Roman"/>
                <w:color w:val="000000"/>
                <w:kern w:val="0"/>
              </w:rPr>
            </w:pPr>
          </w:p>
        </w:tc>
        <w:tc>
          <w:tcPr>
            <w:tcW w:w="1276" w:type="dxa"/>
          </w:tcPr>
          <w:p w14:paraId="075BAAFE" w14:textId="77777777" w:rsidR="00693F0C" w:rsidRDefault="00693F0C" w:rsidP="00DF58AB">
            <w:pPr>
              <w:jc w:val="center"/>
              <w:rPr>
                <w:rFonts w:eastAsia="Times New Roman"/>
                <w:color w:val="000000"/>
                <w:kern w:val="0"/>
              </w:rPr>
            </w:pPr>
          </w:p>
        </w:tc>
        <w:tc>
          <w:tcPr>
            <w:tcW w:w="1276" w:type="dxa"/>
          </w:tcPr>
          <w:p w14:paraId="62BB7A49" w14:textId="77777777" w:rsidR="00693F0C" w:rsidRDefault="00693F0C" w:rsidP="00DF58AB">
            <w:pPr>
              <w:jc w:val="center"/>
              <w:rPr>
                <w:rFonts w:eastAsia="Times New Roman"/>
                <w:color w:val="000000"/>
                <w:kern w:val="0"/>
              </w:rPr>
            </w:pPr>
          </w:p>
        </w:tc>
        <w:tc>
          <w:tcPr>
            <w:tcW w:w="1275" w:type="dxa"/>
          </w:tcPr>
          <w:p w14:paraId="4D4F1C35" w14:textId="77777777" w:rsidR="00693F0C" w:rsidRDefault="00693F0C" w:rsidP="00DF58AB">
            <w:pPr>
              <w:jc w:val="center"/>
              <w:rPr>
                <w:rFonts w:eastAsia="Times New Roman"/>
                <w:color w:val="000000"/>
                <w:kern w:val="0"/>
              </w:rPr>
            </w:pPr>
          </w:p>
        </w:tc>
      </w:tr>
      <w:tr w:rsidR="00693F0C" w14:paraId="2F270834" w14:textId="77777777" w:rsidTr="00486B39">
        <w:tc>
          <w:tcPr>
            <w:tcW w:w="562" w:type="dxa"/>
            <w:vMerge/>
          </w:tcPr>
          <w:p w14:paraId="38756C8C" w14:textId="77777777" w:rsidR="00693F0C" w:rsidRDefault="00693F0C" w:rsidP="00DF58AB">
            <w:pPr>
              <w:jc w:val="center"/>
              <w:rPr>
                <w:rFonts w:eastAsia="Times New Roman"/>
                <w:color w:val="000000"/>
                <w:kern w:val="0"/>
              </w:rPr>
            </w:pPr>
          </w:p>
        </w:tc>
        <w:tc>
          <w:tcPr>
            <w:tcW w:w="1710" w:type="dxa"/>
            <w:vMerge/>
          </w:tcPr>
          <w:p w14:paraId="0BD217E5" w14:textId="77777777" w:rsidR="00693F0C" w:rsidRDefault="00693F0C" w:rsidP="00DF58AB">
            <w:pPr>
              <w:jc w:val="center"/>
              <w:rPr>
                <w:rFonts w:eastAsia="Times New Roman"/>
                <w:color w:val="000000"/>
                <w:kern w:val="0"/>
              </w:rPr>
            </w:pPr>
          </w:p>
        </w:tc>
        <w:tc>
          <w:tcPr>
            <w:tcW w:w="3107" w:type="dxa"/>
          </w:tcPr>
          <w:p w14:paraId="15EB6849" w14:textId="6D4F74B7"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приладу для пошуку прихованих поривів</w:t>
            </w:r>
          </w:p>
        </w:tc>
        <w:tc>
          <w:tcPr>
            <w:tcW w:w="1599" w:type="dxa"/>
          </w:tcPr>
          <w:p w14:paraId="030C85ED" w14:textId="6AE0D794"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127A7A91" w14:textId="4EBB2E25"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502,620</w:t>
            </w:r>
          </w:p>
        </w:tc>
        <w:tc>
          <w:tcPr>
            <w:tcW w:w="1436" w:type="dxa"/>
          </w:tcPr>
          <w:p w14:paraId="7FBCB942" w14:textId="7DE61223"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502,620</w:t>
            </w:r>
          </w:p>
        </w:tc>
        <w:tc>
          <w:tcPr>
            <w:tcW w:w="1261" w:type="dxa"/>
          </w:tcPr>
          <w:p w14:paraId="061C0CBF" w14:textId="77777777" w:rsidR="00693F0C" w:rsidRDefault="00693F0C" w:rsidP="00DF58AB">
            <w:pPr>
              <w:jc w:val="center"/>
              <w:rPr>
                <w:rFonts w:eastAsia="Times New Roman"/>
                <w:color w:val="000000"/>
                <w:kern w:val="0"/>
              </w:rPr>
            </w:pPr>
          </w:p>
        </w:tc>
        <w:tc>
          <w:tcPr>
            <w:tcW w:w="1276" w:type="dxa"/>
          </w:tcPr>
          <w:p w14:paraId="7D21A0EC" w14:textId="77777777" w:rsidR="00693F0C" w:rsidRDefault="00693F0C" w:rsidP="00DF58AB">
            <w:pPr>
              <w:jc w:val="center"/>
              <w:rPr>
                <w:rFonts w:eastAsia="Times New Roman"/>
                <w:color w:val="000000"/>
                <w:kern w:val="0"/>
              </w:rPr>
            </w:pPr>
          </w:p>
        </w:tc>
        <w:tc>
          <w:tcPr>
            <w:tcW w:w="1276" w:type="dxa"/>
          </w:tcPr>
          <w:p w14:paraId="0E277E04" w14:textId="77777777" w:rsidR="00693F0C" w:rsidRDefault="00693F0C" w:rsidP="00DF58AB">
            <w:pPr>
              <w:jc w:val="center"/>
              <w:rPr>
                <w:rFonts w:eastAsia="Times New Roman"/>
                <w:color w:val="000000"/>
                <w:kern w:val="0"/>
              </w:rPr>
            </w:pPr>
          </w:p>
        </w:tc>
        <w:tc>
          <w:tcPr>
            <w:tcW w:w="1275" w:type="dxa"/>
          </w:tcPr>
          <w:p w14:paraId="1C1A11BC" w14:textId="77777777" w:rsidR="00693F0C" w:rsidRDefault="00693F0C" w:rsidP="00DF58AB">
            <w:pPr>
              <w:jc w:val="center"/>
              <w:rPr>
                <w:rFonts w:eastAsia="Times New Roman"/>
                <w:color w:val="000000"/>
                <w:kern w:val="0"/>
              </w:rPr>
            </w:pPr>
          </w:p>
        </w:tc>
      </w:tr>
      <w:tr w:rsidR="00693F0C" w14:paraId="61D7043C" w14:textId="77777777" w:rsidTr="00486B39">
        <w:tc>
          <w:tcPr>
            <w:tcW w:w="562" w:type="dxa"/>
            <w:vMerge/>
          </w:tcPr>
          <w:p w14:paraId="46B33165" w14:textId="77777777" w:rsidR="00693F0C" w:rsidRDefault="00693F0C" w:rsidP="00DF58AB">
            <w:pPr>
              <w:jc w:val="center"/>
              <w:rPr>
                <w:rFonts w:eastAsia="Times New Roman"/>
                <w:color w:val="000000"/>
                <w:kern w:val="0"/>
              </w:rPr>
            </w:pPr>
          </w:p>
        </w:tc>
        <w:tc>
          <w:tcPr>
            <w:tcW w:w="1710" w:type="dxa"/>
            <w:vMerge/>
          </w:tcPr>
          <w:p w14:paraId="637AD631" w14:textId="77777777" w:rsidR="00693F0C" w:rsidRDefault="00693F0C" w:rsidP="00DF58AB">
            <w:pPr>
              <w:jc w:val="center"/>
              <w:rPr>
                <w:rFonts w:eastAsia="Times New Roman"/>
                <w:color w:val="000000"/>
                <w:kern w:val="0"/>
              </w:rPr>
            </w:pPr>
          </w:p>
        </w:tc>
        <w:tc>
          <w:tcPr>
            <w:tcW w:w="3107" w:type="dxa"/>
          </w:tcPr>
          <w:p w14:paraId="7A780238" w14:textId="7E52BA9A"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насосних агрегатів для ВНС-10</w:t>
            </w:r>
          </w:p>
        </w:tc>
        <w:tc>
          <w:tcPr>
            <w:tcW w:w="1599" w:type="dxa"/>
          </w:tcPr>
          <w:p w14:paraId="68FA182D" w14:textId="46CDA9BE"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5D7E5DAC" w14:textId="5AF5CB58"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6742,100</w:t>
            </w:r>
          </w:p>
        </w:tc>
        <w:tc>
          <w:tcPr>
            <w:tcW w:w="1436" w:type="dxa"/>
          </w:tcPr>
          <w:p w14:paraId="53DC7BD4" w14:textId="2286C956"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6742,100</w:t>
            </w:r>
          </w:p>
        </w:tc>
        <w:tc>
          <w:tcPr>
            <w:tcW w:w="1261" w:type="dxa"/>
          </w:tcPr>
          <w:p w14:paraId="4C8766E1" w14:textId="77777777" w:rsidR="00693F0C" w:rsidRDefault="00693F0C" w:rsidP="00DF58AB">
            <w:pPr>
              <w:jc w:val="center"/>
              <w:rPr>
                <w:rFonts w:eastAsia="Times New Roman"/>
                <w:color w:val="000000"/>
                <w:kern w:val="0"/>
              </w:rPr>
            </w:pPr>
          </w:p>
        </w:tc>
        <w:tc>
          <w:tcPr>
            <w:tcW w:w="1276" w:type="dxa"/>
          </w:tcPr>
          <w:p w14:paraId="0182B10A" w14:textId="77777777" w:rsidR="00693F0C" w:rsidRDefault="00693F0C" w:rsidP="00DF58AB">
            <w:pPr>
              <w:jc w:val="center"/>
              <w:rPr>
                <w:rFonts w:eastAsia="Times New Roman"/>
                <w:color w:val="000000"/>
                <w:kern w:val="0"/>
              </w:rPr>
            </w:pPr>
          </w:p>
        </w:tc>
        <w:tc>
          <w:tcPr>
            <w:tcW w:w="1276" w:type="dxa"/>
          </w:tcPr>
          <w:p w14:paraId="0DCE844F" w14:textId="77777777" w:rsidR="00693F0C" w:rsidRDefault="00693F0C" w:rsidP="00DF58AB">
            <w:pPr>
              <w:jc w:val="center"/>
              <w:rPr>
                <w:rFonts w:eastAsia="Times New Roman"/>
                <w:color w:val="000000"/>
                <w:kern w:val="0"/>
              </w:rPr>
            </w:pPr>
          </w:p>
        </w:tc>
        <w:tc>
          <w:tcPr>
            <w:tcW w:w="1275" w:type="dxa"/>
          </w:tcPr>
          <w:p w14:paraId="46B67C9A" w14:textId="77777777" w:rsidR="00693F0C" w:rsidRDefault="00693F0C" w:rsidP="00DF58AB">
            <w:pPr>
              <w:jc w:val="center"/>
              <w:rPr>
                <w:rFonts w:eastAsia="Times New Roman"/>
                <w:color w:val="000000"/>
                <w:kern w:val="0"/>
              </w:rPr>
            </w:pPr>
          </w:p>
        </w:tc>
      </w:tr>
      <w:tr w:rsidR="00693F0C" w14:paraId="45ED3F10" w14:textId="77777777" w:rsidTr="00486B39">
        <w:tc>
          <w:tcPr>
            <w:tcW w:w="562" w:type="dxa"/>
            <w:vMerge/>
          </w:tcPr>
          <w:p w14:paraId="5A92A4AA" w14:textId="77777777" w:rsidR="00693F0C" w:rsidRDefault="00693F0C" w:rsidP="00DF58AB">
            <w:pPr>
              <w:jc w:val="center"/>
              <w:rPr>
                <w:rFonts w:eastAsia="Times New Roman"/>
                <w:color w:val="000000"/>
                <w:kern w:val="0"/>
              </w:rPr>
            </w:pPr>
          </w:p>
        </w:tc>
        <w:tc>
          <w:tcPr>
            <w:tcW w:w="1710" w:type="dxa"/>
            <w:vMerge/>
          </w:tcPr>
          <w:p w14:paraId="46C3E1C1" w14:textId="77777777" w:rsidR="00693F0C" w:rsidRDefault="00693F0C" w:rsidP="00DF58AB">
            <w:pPr>
              <w:jc w:val="center"/>
              <w:rPr>
                <w:rFonts w:eastAsia="Times New Roman"/>
                <w:color w:val="000000"/>
                <w:kern w:val="0"/>
              </w:rPr>
            </w:pPr>
          </w:p>
        </w:tc>
        <w:tc>
          <w:tcPr>
            <w:tcW w:w="3107" w:type="dxa"/>
          </w:tcPr>
          <w:p w14:paraId="63B87457" w14:textId="27E69DF8"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реконструкція системи живлення ВНС-10 (придбання силових кабелів)</w:t>
            </w:r>
          </w:p>
        </w:tc>
        <w:tc>
          <w:tcPr>
            <w:tcW w:w="1599" w:type="dxa"/>
          </w:tcPr>
          <w:p w14:paraId="36541588" w14:textId="5546EFA3"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52CAD9C6" w14:textId="1D641111"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1452,000</w:t>
            </w:r>
          </w:p>
        </w:tc>
        <w:tc>
          <w:tcPr>
            <w:tcW w:w="1436" w:type="dxa"/>
          </w:tcPr>
          <w:p w14:paraId="4B1152D3" w14:textId="22EF6C47"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1452,000</w:t>
            </w:r>
          </w:p>
        </w:tc>
        <w:tc>
          <w:tcPr>
            <w:tcW w:w="1261" w:type="dxa"/>
          </w:tcPr>
          <w:p w14:paraId="72A356F2" w14:textId="77777777" w:rsidR="00693F0C" w:rsidRDefault="00693F0C" w:rsidP="00DF58AB">
            <w:pPr>
              <w:jc w:val="center"/>
              <w:rPr>
                <w:rFonts w:eastAsia="Times New Roman"/>
                <w:color w:val="000000"/>
                <w:kern w:val="0"/>
              </w:rPr>
            </w:pPr>
          </w:p>
        </w:tc>
        <w:tc>
          <w:tcPr>
            <w:tcW w:w="1276" w:type="dxa"/>
          </w:tcPr>
          <w:p w14:paraId="7F4B6A23" w14:textId="77777777" w:rsidR="00693F0C" w:rsidRDefault="00693F0C" w:rsidP="00DF58AB">
            <w:pPr>
              <w:jc w:val="center"/>
              <w:rPr>
                <w:rFonts w:eastAsia="Times New Roman"/>
                <w:color w:val="000000"/>
                <w:kern w:val="0"/>
              </w:rPr>
            </w:pPr>
          </w:p>
        </w:tc>
        <w:tc>
          <w:tcPr>
            <w:tcW w:w="1276" w:type="dxa"/>
          </w:tcPr>
          <w:p w14:paraId="0B33B408" w14:textId="77777777" w:rsidR="00693F0C" w:rsidRDefault="00693F0C" w:rsidP="00DF58AB">
            <w:pPr>
              <w:jc w:val="center"/>
              <w:rPr>
                <w:rFonts w:eastAsia="Times New Roman"/>
                <w:color w:val="000000"/>
                <w:kern w:val="0"/>
              </w:rPr>
            </w:pPr>
          </w:p>
        </w:tc>
        <w:tc>
          <w:tcPr>
            <w:tcW w:w="1275" w:type="dxa"/>
          </w:tcPr>
          <w:p w14:paraId="598E5F5C" w14:textId="77777777" w:rsidR="00693F0C" w:rsidRDefault="00693F0C" w:rsidP="00DF58AB">
            <w:pPr>
              <w:jc w:val="center"/>
              <w:rPr>
                <w:rFonts w:eastAsia="Times New Roman"/>
                <w:color w:val="000000"/>
                <w:kern w:val="0"/>
              </w:rPr>
            </w:pPr>
          </w:p>
        </w:tc>
      </w:tr>
      <w:tr w:rsidR="00693F0C" w14:paraId="12E63106" w14:textId="77777777" w:rsidTr="00486B39">
        <w:tc>
          <w:tcPr>
            <w:tcW w:w="562" w:type="dxa"/>
            <w:vMerge/>
          </w:tcPr>
          <w:p w14:paraId="4147E7EC" w14:textId="77777777" w:rsidR="00693F0C" w:rsidRDefault="00693F0C" w:rsidP="00DF58AB">
            <w:pPr>
              <w:jc w:val="center"/>
              <w:rPr>
                <w:rFonts w:eastAsia="Times New Roman"/>
                <w:color w:val="000000"/>
                <w:kern w:val="0"/>
              </w:rPr>
            </w:pPr>
          </w:p>
        </w:tc>
        <w:tc>
          <w:tcPr>
            <w:tcW w:w="1710" w:type="dxa"/>
            <w:vMerge/>
          </w:tcPr>
          <w:p w14:paraId="7E9917C8" w14:textId="77777777" w:rsidR="00693F0C" w:rsidRDefault="00693F0C" w:rsidP="00DF58AB">
            <w:pPr>
              <w:jc w:val="center"/>
              <w:rPr>
                <w:rFonts w:eastAsia="Times New Roman"/>
                <w:color w:val="000000"/>
                <w:kern w:val="0"/>
              </w:rPr>
            </w:pPr>
          </w:p>
        </w:tc>
        <w:tc>
          <w:tcPr>
            <w:tcW w:w="3107" w:type="dxa"/>
          </w:tcPr>
          <w:p w14:paraId="523245B2" w14:textId="5619B4FC"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реконструкція систем живлення КОС-2 (придбання кабелю для підключення резервного живлення)</w:t>
            </w:r>
          </w:p>
        </w:tc>
        <w:tc>
          <w:tcPr>
            <w:tcW w:w="1599" w:type="dxa"/>
          </w:tcPr>
          <w:p w14:paraId="6DA8A92F" w14:textId="3341158B"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7A6F6303" w14:textId="62E441D9"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496,600</w:t>
            </w:r>
          </w:p>
        </w:tc>
        <w:tc>
          <w:tcPr>
            <w:tcW w:w="1436" w:type="dxa"/>
          </w:tcPr>
          <w:p w14:paraId="1E365C82" w14:textId="69BEFF31"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496,600</w:t>
            </w:r>
          </w:p>
        </w:tc>
        <w:tc>
          <w:tcPr>
            <w:tcW w:w="1261" w:type="dxa"/>
          </w:tcPr>
          <w:p w14:paraId="2687A8CA" w14:textId="77777777" w:rsidR="00693F0C" w:rsidRDefault="00693F0C" w:rsidP="00DF58AB">
            <w:pPr>
              <w:jc w:val="center"/>
              <w:rPr>
                <w:rFonts w:eastAsia="Times New Roman"/>
                <w:color w:val="000000"/>
                <w:kern w:val="0"/>
              </w:rPr>
            </w:pPr>
          </w:p>
        </w:tc>
        <w:tc>
          <w:tcPr>
            <w:tcW w:w="1276" w:type="dxa"/>
          </w:tcPr>
          <w:p w14:paraId="3D6324C0" w14:textId="77777777" w:rsidR="00693F0C" w:rsidRDefault="00693F0C" w:rsidP="00DF58AB">
            <w:pPr>
              <w:jc w:val="center"/>
              <w:rPr>
                <w:rFonts w:eastAsia="Times New Roman"/>
                <w:color w:val="000000"/>
                <w:kern w:val="0"/>
              </w:rPr>
            </w:pPr>
          </w:p>
        </w:tc>
        <w:tc>
          <w:tcPr>
            <w:tcW w:w="1276" w:type="dxa"/>
          </w:tcPr>
          <w:p w14:paraId="1F85ABA6" w14:textId="77777777" w:rsidR="00693F0C" w:rsidRDefault="00693F0C" w:rsidP="00DF58AB">
            <w:pPr>
              <w:jc w:val="center"/>
              <w:rPr>
                <w:rFonts w:eastAsia="Times New Roman"/>
                <w:color w:val="000000"/>
                <w:kern w:val="0"/>
              </w:rPr>
            </w:pPr>
          </w:p>
        </w:tc>
        <w:tc>
          <w:tcPr>
            <w:tcW w:w="1275" w:type="dxa"/>
          </w:tcPr>
          <w:p w14:paraId="6616C73C" w14:textId="77777777" w:rsidR="00693F0C" w:rsidRDefault="00693F0C" w:rsidP="00DF58AB">
            <w:pPr>
              <w:jc w:val="center"/>
              <w:rPr>
                <w:rFonts w:eastAsia="Times New Roman"/>
                <w:color w:val="000000"/>
                <w:kern w:val="0"/>
              </w:rPr>
            </w:pPr>
          </w:p>
        </w:tc>
      </w:tr>
      <w:tr w:rsidR="00693F0C" w14:paraId="214CF855" w14:textId="77777777" w:rsidTr="00486B39">
        <w:tc>
          <w:tcPr>
            <w:tcW w:w="562" w:type="dxa"/>
            <w:vMerge/>
          </w:tcPr>
          <w:p w14:paraId="1AA8BAD4" w14:textId="77777777" w:rsidR="00693F0C" w:rsidRDefault="00693F0C" w:rsidP="00DF58AB">
            <w:pPr>
              <w:jc w:val="center"/>
              <w:rPr>
                <w:rFonts w:eastAsia="Times New Roman"/>
                <w:color w:val="000000"/>
                <w:kern w:val="0"/>
              </w:rPr>
            </w:pPr>
          </w:p>
        </w:tc>
        <w:tc>
          <w:tcPr>
            <w:tcW w:w="1710" w:type="dxa"/>
            <w:vMerge/>
          </w:tcPr>
          <w:p w14:paraId="5614102F" w14:textId="77777777" w:rsidR="00693F0C" w:rsidRDefault="00693F0C" w:rsidP="00DF58AB">
            <w:pPr>
              <w:jc w:val="center"/>
              <w:rPr>
                <w:rFonts w:eastAsia="Times New Roman"/>
                <w:color w:val="000000"/>
                <w:kern w:val="0"/>
              </w:rPr>
            </w:pPr>
          </w:p>
        </w:tc>
        <w:tc>
          <w:tcPr>
            <w:tcW w:w="3107" w:type="dxa"/>
          </w:tcPr>
          <w:p w14:paraId="5ABDCB9D" w14:textId="5F50E114"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дозуючого насосу</w:t>
            </w:r>
          </w:p>
        </w:tc>
        <w:tc>
          <w:tcPr>
            <w:tcW w:w="1599" w:type="dxa"/>
          </w:tcPr>
          <w:p w14:paraId="3E393F7F" w14:textId="3CD793C8"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3545AF79" w14:textId="354D3F7E"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258,000</w:t>
            </w:r>
          </w:p>
        </w:tc>
        <w:tc>
          <w:tcPr>
            <w:tcW w:w="1436" w:type="dxa"/>
          </w:tcPr>
          <w:p w14:paraId="4D69819C" w14:textId="6F898476"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258,000</w:t>
            </w:r>
          </w:p>
        </w:tc>
        <w:tc>
          <w:tcPr>
            <w:tcW w:w="1261" w:type="dxa"/>
          </w:tcPr>
          <w:p w14:paraId="639E108A" w14:textId="77777777" w:rsidR="00693F0C" w:rsidRDefault="00693F0C" w:rsidP="00DF58AB">
            <w:pPr>
              <w:jc w:val="center"/>
              <w:rPr>
                <w:rFonts w:eastAsia="Times New Roman"/>
                <w:color w:val="000000"/>
                <w:kern w:val="0"/>
              </w:rPr>
            </w:pPr>
          </w:p>
        </w:tc>
        <w:tc>
          <w:tcPr>
            <w:tcW w:w="1276" w:type="dxa"/>
          </w:tcPr>
          <w:p w14:paraId="41ED7A4A" w14:textId="77777777" w:rsidR="00693F0C" w:rsidRDefault="00693F0C" w:rsidP="00DF58AB">
            <w:pPr>
              <w:jc w:val="center"/>
              <w:rPr>
                <w:rFonts w:eastAsia="Times New Roman"/>
                <w:color w:val="000000"/>
                <w:kern w:val="0"/>
              </w:rPr>
            </w:pPr>
          </w:p>
        </w:tc>
        <w:tc>
          <w:tcPr>
            <w:tcW w:w="1276" w:type="dxa"/>
          </w:tcPr>
          <w:p w14:paraId="4E7941E6" w14:textId="77777777" w:rsidR="00693F0C" w:rsidRDefault="00693F0C" w:rsidP="00DF58AB">
            <w:pPr>
              <w:jc w:val="center"/>
              <w:rPr>
                <w:rFonts w:eastAsia="Times New Roman"/>
                <w:color w:val="000000"/>
                <w:kern w:val="0"/>
              </w:rPr>
            </w:pPr>
          </w:p>
        </w:tc>
        <w:tc>
          <w:tcPr>
            <w:tcW w:w="1275" w:type="dxa"/>
          </w:tcPr>
          <w:p w14:paraId="1CE1E64E" w14:textId="77777777" w:rsidR="00693F0C" w:rsidRDefault="00693F0C" w:rsidP="00DF58AB">
            <w:pPr>
              <w:jc w:val="center"/>
              <w:rPr>
                <w:rFonts w:eastAsia="Times New Roman"/>
                <w:color w:val="000000"/>
                <w:kern w:val="0"/>
              </w:rPr>
            </w:pPr>
          </w:p>
        </w:tc>
      </w:tr>
      <w:tr w:rsidR="00693F0C" w14:paraId="129BFB5C" w14:textId="77777777" w:rsidTr="00486B39">
        <w:tc>
          <w:tcPr>
            <w:tcW w:w="562" w:type="dxa"/>
            <w:vMerge/>
          </w:tcPr>
          <w:p w14:paraId="16667A3F" w14:textId="77777777" w:rsidR="00693F0C" w:rsidRDefault="00693F0C" w:rsidP="00DF58AB">
            <w:pPr>
              <w:jc w:val="center"/>
              <w:rPr>
                <w:rFonts w:eastAsia="Times New Roman"/>
                <w:color w:val="000000"/>
                <w:kern w:val="0"/>
              </w:rPr>
            </w:pPr>
          </w:p>
        </w:tc>
        <w:tc>
          <w:tcPr>
            <w:tcW w:w="1710" w:type="dxa"/>
            <w:vMerge/>
          </w:tcPr>
          <w:p w14:paraId="746C759C" w14:textId="77777777" w:rsidR="00693F0C" w:rsidRDefault="00693F0C" w:rsidP="00DF58AB">
            <w:pPr>
              <w:jc w:val="center"/>
              <w:rPr>
                <w:rFonts w:eastAsia="Times New Roman"/>
                <w:color w:val="000000"/>
                <w:kern w:val="0"/>
              </w:rPr>
            </w:pPr>
          </w:p>
        </w:tc>
        <w:tc>
          <w:tcPr>
            <w:tcW w:w="3107" w:type="dxa"/>
          </w:tcPr>
          <w:p w14:paraId="7FE8E0BF" w14:textId="09AB8BD8"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придбання насосу з шафою керування</w:t>
            </w:r>
          </w:p>
        </w:tc>
        <w:tc>
          <w:tcPr>
            <w:tcW w:w="1599" w:type="dxa"/>
          </w:tcPr>
          <w:p w14:paraId="240301FD" w14:textId="1520A361"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22701177" w14:textId="202885C6"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769,600</w:t>
            </w:r>
          </w:p>
        </w:tc>
        <w:tc>
          <w:tcPr>
            <w:tcW w:w="1436" w:type="dxa"/>
          </w:tcPr>
          <w:p w14:paraId="405AD1CE" w14:textId="4DA0C5FC"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769,600</w:t>
            </w:r>
          </w:p>
        </w:tc>
        <w:tc>
          <w:tcPr>
            <w:tcW w:w="1261" w:type="dxa"/>
          </w:tcPr>
          <w:p w14:paraId="772FA1ED" w14:textId="77777777" w:rsidR="00693F0C" w:rsidRDefault="00693F0C" w:rsidP="00DF58AB">
            <w:pPr>
              <w:jc w:val="center"/>
              <w:rPr>
                <w:rFonts w:eastAsia="Times New Roman"/>
                <w:color w:val="000000"/>
                <w:kern w:val="0"/>
              </w:rPr>
            </w:pPr>
          </w:p>
        </w:tc>
        <w:tc>
          <w:tcPr>
            <w:tcW w:w="1276" w:type="dxa"/>
          </w:tcPr>
          <w:p w14:paraId="7963F5FC" w14:textId="77777777" w:rsidR="00693F0C" w:rsidRDefault="00693F0C" w:rsidP="00DF58AB">
            <w:pPr>
              <w:jc w:val="center"/>
              <w:rPr>
                <w:rFonts w:eastAsia="Times New Roman"/>
                <w:color w:val="000000"/>
                <w:kern w:val="0"/>
              </w:rPr>
            </w:pPr>
          </w:p>
        </w:tc>
        <w:tc>
          <w:tcPr>
            <w:tcW w:w="1276" w:type="dxa"/>
          </w:tcPr>
          <w:p w14:paraId="0AE0AC2D" w14:textId="77777777" w:rsidR="00693F0C" w:rsidRDefault="00693F0C" w:rsidP="00DF58AB">
            <w:pPr>
              <w:jc w:val="center"/>
              <w:rPr>
                <w:rFonts w:eastAsia="Times New Roman"/>
                <w:color w:val="000000"/>
                <w:kern w:val="0"/>
              </w:rPr>
            </w:pPr>
          </w:p>
        </w:tc>
        <w:tc>
          <w:tcPr>
            <w:tcW w:w="1275" w:type="dxa"/>
          </w:tcPr>
          <w:p w14:paraId="6839F5EA" w14:textId="77777777" w:rsidR="00693F0C" w:rsidRDefault="00693F0C" w:rsidP="00DF58AB">
            <w:pPr>
              <w:jc w:val="center"/>
              <w:rPr>
                <w:rFonts w:eastAsia="Times New Roman"/>
                <w:color w:val="000000"/>
                <w:kern w:val="0"/>
              </w:rPr>
            </w:pPr>
          </w:p>
        </w:tc>
      </w:tr>
      <w:tr w:rsidR="00693F0C" w14:paraId="39F18F54" w14:textId="77777777" w:rsidTr="00486B39">
        <w:tc>
          <w:tcPr>
            <w:tcW w:w="562" w:type="dxa"/>
            <w:vMerge/>
          </w:tcPr>
          <w:p w14:paraId="58E1A263" w14:textId="77777777" w:rsidR="00693F0C" w:rsidRDefault="00693F0C" w:rsidP="00DF58AB">
            <w:pPr>
              <w:jc w:val="center"/>
              <w:rPr>
                <w:rFonts w:eastAsia="Times New Roman"/>
                <w:color w:val="000000"/>
                <w:kern w:val="0"/>
              </w:rPr>
            </w:pPr>
          </w:p>
        </w:tc>
        <w:tc>
          <w:tcPr>
            <w:tcW w:w="1710" w:type="dxa"/>
            <w:vMerge/>
          </w:tcPr>
          <w:p w14:paraId="631F8814" w14:textId="77777777" w:rsidR="00693F0C" w:rsidRDefault="00693F0C" w:rsidP="00DF58AB">
            <w:pPr>
              <w:jc w:val="center"/>
              <w:rPr>
                <w:rFonts w:eastAsia="Times New Roman"/>
                <w:color w:val="000000"/>
                <w:kern w:val="0"/>
              </w:rPr>
            </w:pPr>
          </w:p>
        </w:tc>
        <w:tc>
          <w:tcPr>
            <w:tcW w:w="3107" w:type="dxa"/>
          </w:tcPr>
          <w:p w14:paraId="4BB4587B" w14:textId="2BD83235"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дизель генератора</w:t>
            </w:r>
          </w:p>
        </w:tc>
        <w:tc>
          <w:tcPr>
            <w:tcW w:w="1599" w:type="dxa"/>
          </w:tcPr>
          <w:p w14:paraId="60B35221" w14:textId="200AF70B"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5A62A7F5" w14:textId="5FB42807"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9114,500</w:t>
            </w:r>
          </w:p>
        </w:tc>
        <w:tc>
          <w:tcPr>
            <w:tcW w:w="1436" w:type="dxa"/>
          </w:tcPr>
          <w:p w14:paraId="15D25865" w14:textId="1D7075E1"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9114,500</w:t>
            </w:r>
          </w:p>
        </w:tc>
        <w:tc>
          <w:tcPr>
            <w:tcW w:w="1261" w:type="dxa"/>
          </w:tcPr>
          <w:p w14:paraId="4195CDDE" w14:textId="77777777" w:rsidR="00693F0C" w:rsidRDefault="00693F0C" w:rsidP="00DF58AB">
            <w:pPr>
              <w:jc w:val="center"/>
              <w:rPr>
                <w:rFonts w:eastAsia="Times New Roman"/>
                <w:color w:val="000000"/>
                <w:kern w:val="0"/>
              </w:rPr>
            </w:pPr>
          </w:p>
        </w:tc>
        <w:tc>
          <w:tcPr>
            <w:tcW w:w="1276" w:type="dxa"/>
          </w:tcPr>
          <w:p w14:paraId="2B0799D0" w14:textId="77777777" w:rsidR="00693F0C" w:rsidRDefault="00693F0C" w:rsidP="00DF58AB">
            <w:pPr>
              <w:jc w:val="center"/>
              <w:rPr>
                <w:rFonts w:eastAsia="Times New Roman"/>
                <w:color w:val="000000"/>
                <w:kern w:val="0"/>
              </w:rPr>
            </w:pPr>
          </w:p>
        </w:tc>
        <w:tc>
          <w:tcPr>
            <w:tcW w:w="1276" w:type="dxa"/>
          </w:tcPr>
          <w:p w14:paraId="5DA48412" w14:textId="77777777" w:rsidR="00693F0C" w:rsidRDefault="00693F0C" w:rsidP="00DF58AB">
            <w:pPr>
              <w:jc w:val="center"/>
              <w:rPr>
                <w:rFonts w:eastAsia="Times New Roman"/>
                <w:color w:val="000000"/>
                <w:kern w:val="0"/>
              </w:rPr>
            </w:pPr>
          </w:p>
        </w:tc>
        <w:tc>
          <w:tcPr>
            <w:tcW w:w="1275" w:type="dxa"/>
          </w:tcPr>
          <w:p w14:paraId="0B6B99A2" w14:textId="77777777" w:rsidR="00693F0C" w:rsidRDefault="00693F0C" w:rsidP="00DF58AB">
            <w:pPr>
              <w:jc w:val="center"/>
              <w:rPr>
                <w:rFonts w:eastAsia="Times New Roman"/>
                <w:color w:val="000000"/>
                <w:kern w:val="0"/>
              </w:rPr>
            </w:pPr>
          </w:p>
        </w:tc>
      </w:tr>
      <w:tr w:rsidR="00693F0C" w14:paraId="3C9D6CD9" w14:textId="77777777" w:rsidTr="00486B39">
        <w:tc>
          <w:tcPr>
            <w:tcW w:w="562" w:type="dxa"/>
            <w:vMerge/>
          </w:tcPr>
          <w:p w14:paraId="5846E5E2" w14:textId="77777777" w:rsidR="00693F0C" w:rsidRDefault="00693F0C" w:rsidP="00DF58AB">
            <w:pPr>
              <w:jc w:val="center"/>
              <w:rPr>
                <w:rFonts w:eastAsia="Times New Roman"/>
                <w:color w:val="000000"/>
                <w:kern w:val="0"/>
              </w:rPr>
            </w:pPr>
          </w:p>
        </w:tc>
        <w:tc>
          <w:tcPr>
            <w:tcW w:w="1710" w:type="dxa"/>
            <w:vMerge/>
          </w:tcPr>
          <w:p w14:paraId="32EDF4DB" w14:textId="77777777" w:rsidR="00693F0C" w:rsidRDefault="00693F0C" w:rsidP="00DF58AB">
            <w:pPr>
              <w:jc w:val="center"/>
              <w:rPr>
                <w:rFonts w:eastAsia="Times New Roman"/>
                <w:color w:val="000000"/>
                <w:kern w:val="0"/>
              </w:rPr>
            </w:pPr>
          </w:p>
        </w:tc>
        <w:tc>
          <w:tcPr>
            <w:tcW w:w="3107" w:type="dxa"/>
          </w:tcPr>
          <w:p w14:paraId="6DD742A8" w14:textId="7E66EA56"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спеціалізованої техніки (автоцистерни)</w:t>
            </w:r>
          </w:p>
        </w:tc>
        <w:tc>
          <w:tcPr>
            <w:tcW w:w="1599" w:type="dxa"/>
          </w:tcPr>
          <w:p w14:paraId="762523B5" w14:textId="4D38EEE3"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09D7E08D" w14:textId="1C3147DE"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4872,000</w:t>
            </w:r>
          </w:p>
        </w:tc>
        <w:tc>
          <w:tcPr>
            <w:tcW w:w="1436" w:type="dxa"/>
          </w:tcPr>
          <w:p w14:paraId="39CE3633" w14:textId="299EDB7A"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4872,000</w:t>
            </w:r>
          </w:p>
        </w:tc>
        <w:tc>
          <w:tcPr>
            <w:tcW w:w="1261" w:type="dxa"/>
          </w:tcPr>
          <w:p w14:paraId="3702061D" w14:textId="77777777" w:rsidR="00693F0C" w:rsidRDefault="00693F0C" w:rsidP="00DF58AB">
            <w:pPr>
              <w:jc w:val="center"/>
              <w:rPr>
                <w:rFonts w:eastAsia="Times New Roman"/>
                <w:color w:val="000000"/>
                <w:kern w:val="0"/>
              </w:rPr>
            </w:pPr>
          </w:p>
        </w:tc>
        <w:tc>
          <w:tcPr>
            <w:tcW w:w="1276" w:type="dxa"/>
          </w:tcPr>
          <w:p w14:paraId="63B15A3A" w14:textId="77777777" w:rsidR="00693F0C" w:rsidRDefault="00693F0C" w:rsidP="00DF58AB">
            <w:pPr>
              <w:jc w:val="center"/>
              <w:rPr>
                <w:rFonts w:eastAsia="Times New Roman"/>
                <w:color w:val="000000"/>
                <w:kern w:val="0"/>
              </w:rPr>
            </w:pPr>
          </w:p>
        </w:tc>
        <w:tc>
          <w:tcPr>
            <w:tcW w:w="1276" w:type="dxa"/>
          </w:tcPr>
          <w:p w14:paraId="25DF5F27" w14:textId="77777777" w:rsidR="00693F0C" w:rsidRDefault="00693F0C" w:rsidP="00DF58AB">
            <w:pPr>
              <w:jc w:val="center"/>
              <w:rPr>
                <w:rFonts w:eastAsia="Times New Roman"/>
                <w:color w:val="000000"/>
                <w:kern w:val="0"/>
              </w:rPr>
            </w:pPr>
          </w:p>
        </w:tc>
        <w:tc>
          <w:tcPr>
            <w:tcW w:w="1275" w:type="dxa"/>
          </w:tcPr>
          <w:p w14:paraId="05522D38" w14:textId="77777777" w:rsidR="00693F0C" w:rsidRDefault="00693F0C" w:rsidP="00DF58AB">
            <w:pPr>
              <w:jc w:val="center"/>
              <w:rPr>
                <w:rFonts w:eastAsia="Times New Roman"/>
                <w:color w:val="000000"/>
                <w:kern w:val="0"/>
              </w:rPr>
            </w:pPr>
          </w:p>
        </w:tc>
      </w:tr>
      <w:tr w:rsidR="00693F0C" w14:paraId="5ACE633F" w14:textId="77777777" w:rsidTr="00486B39">
        <w:tc>
          <w:tcPr>
            <w:tcW w:w="562" w:type="dxa"/>
            <w:vMerge/>
          </w:tcPr>
          <w:p w14:paraId="01FFDFC0" w14:textId="77777777" w:rsidR="00693F0C" w:rsidRDefault="00693F0C" w:rsidP="00DF58AB">
            <w:pPr>
              <w:jc w:val="center"/>
              <w:rPr>
                <w:rFonts w:eastAsia="Times New Roman"/>
                <w:color w:val="000000"/>
                <w:kern w:val="0"/>
              </w:rPr>
            </w:pPr>
          </w:p>
        </w:tc>
        <w:tc>
          <w:tcPr>
            <w:tcW w:w="1710" w:type="dxa"/>
            <w:vMerge/>
          </w:tcPr>
          <w:p w14:paraId="50377606" w14:textId="77777777" w:rsidR="00693F0C" w:rsidRDefault="00693F0C" w:rsidP="00DF58AB">
            <w:pPr>
              <w:jc w:val="center"/>
              <w:rPr>
                <w:rFonts w:eastAsia="Times New Roman"/>
                <w:color w:val="000000"/>
                <w:kern w:val="0"/>
              </w:rPr>
            </w:pPr>
          </w:p>
        </w:tc>
        <w:tc>
          <w:tcPr>
            <w:tcW w:w="3107" w:type="dxa"/>
          </w:tcPr>
          <w:p w14:paraId="7AB7B171" w14:textId="1C3D721D"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 придбання труб</w:t>
            </w:r>
          </w:p>
        </w:tc>
        <w:tc>
          <w:tcPr>
            <w:tcW w:w="1599" w:type="dxa"/>
          </w:tcPr>
          <w:p w14:paraId="741F44F1" w14:textId="6DCECF76"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6EA4CC5B" w14:textId="31F9DD20"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10000,000</w:t>
            </w:r>
          </w:p>
        </w:tc>
        <w:tc>
          <w:tcPr>
            <w:tcW w:w="1436" w:type="dxa"/>
          </w:tcPr>
          <w:p w14:paraId="4340B42C" w14:textId="59A4E6D2"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261" w:type="dxa"/>
          </w:tcPr>
          <w:p w14:paraId="244CD23B" w14:textId="2637EA18"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276" w:type="dxa"/>
          </w:tcPr>
          <w:p w14:paraId="3229D788" w14:textId="4A1C7276"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276" w:type="dxa"/>
          </w:tcPr>
          <w:p w14:paraId="0A3E5BCB" w14:textId="405FE73E"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275" w:type="dxa"/>
          </w:tcPr>
          <w:p w14:paraId="155436FE" w14:textId="3A370F37" w:rsidR="00693F0C" w:rsidRDefault="00693F0C" w:rsidP="00DF58AB">
            <w:pPr>
              <w:jc w:val="center"/>
              <w:rPr>
                <w:rFonts w:eastAsia="Times New Roman"/>
                <w:color w:val="000000"/>
                <w:kern w:val="0"/>
              </w:rPr>
            </w:pPr>
            <w:r w:rsidRPr="00DD4567">
              <w:rPr>
                <w:rFonts w:ascii="Times New Roman" w:hAnsi="Times New Roman" w:cs="Times New Roman"/>
                <w:sz w:val="22"/>
                <w:szCs w:val="22"/>
                <w:lang w:eastAsia="uk-UA" w:bidi="ar-SA"/>
              </w:rPr>
              <w:t>2000,000</w:t>
            </w:r>
          </w:p>
        </w:tc>
      </w:tr>
      <w:tr w:rsidR="00693F0C" w14:paraId="7C5183F1" w14:textId="77777777" w:rsidTr="00486B39">
        <w:tc>
          <w:tcPr>
            <w:tcW w:w="562" w:type="dxa"/>
            <w:vMerge/>
          </w:tcPr>
          <w:p w14:paraId="3189F857" w14:textId="77777777" w:rsidR="00693F0C" w:rsidRDefault="00693F0C" w:rsidP="00EE764D">
            <w:pPr>
              <w:jc w:val="center"/>
              <w:rPr>
                <w:rFonts w:eastAsia="Times New Roman"/>
                <w:color w:val="000000"/>
                <w:kern w:val="0"/>
              </w:rPr>
            </w:pPr>
          </w:p>
        </w:tc>
        <w:tc>
          <w:tcPr>
            <w:tcW w:w="1710" w:type="dxa"/>
            <w:vMerge/>
          </w:tcPr>
          <w:p w14:paraId="1508DCA7" w14:textId="77777777" w:rsidR="00693F0C" w:rsidRDefault="00693F0C" w:rsidP="00EE764D">
            <w:pPr>
              <w:jc w:val="center"/>
              <w:rPr>
                <w:rFonts w:eastAsia="Times New Roman"/>
                <w:color w:val="000000"/>
                <w:kern w:val="0"/>
              </w:rPr>
            </w:pPr>
          </w:p>
        </w:tc>
        <w:tc>
          <w:tcPr>
            <w:tcW w:w="3107" w:type="dxa"/>
          </w:tcPr>
          <w:p w14:paraId="1005AB3E" w14:textId="00F5EAC7"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силового трансформатора</w:t>
            </w:r>
          </w:p>
        </w:tc>
        <w:tc>
          <w:tcPr>
            <w:tcW w:w="1599" w:type="dxa"/>
          </w:tcPr>
          <w:p w14:paraId="44872252" w14:textId="118C3743"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0F3C717E" w14:textId="4B30C421"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276,000</w:t>
            </w:r>
          </w:p>
        </w:tc>
        <w:tc>
          <w:tcPr>
            <w:tcW w:w="1436" w:type="dxa"/>
          </w:tcPr>
          <w:p w14:paraId="1CDAB01D" w14:textId="28E10812"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276,000</w:t>
            </w:r>
          </w:p>
        </w:tc>
        <w:tc>
          <w:tcPr>
            <w:tcW w:w="1261" w:type="dxa"/>
          </w:tcPr>
          <w:p w14:paraId="0CA30B00" w14:textId="77777777" w:rsidR="00693F0C" w:rsidRDefault="00693F0C" w:rsidP="00EE764D">
            <w:pPr>
              <w:jc w:val="center"/>
              <w:rPr>
                <w:rFonts w:eastAsia="Times New Roman"/>
                <w:color w:val="000000"/>
                <w:kern w:val="0"/>
              </w:rPr>
            </w:pPr>
          </w:p>
        </w:tc>
        <w:tc>
          <w:tcPr>
            <w:tcW w:w="1276" w:type="dxa"/>
          </w:tcPr>
          <w:p w14:paraId="65E9B6E5" w14:textId="77777777" w:rsidR="00693F0C" w:rsidRDefault="00693F0C" w:rsidP="00EE764D">
            <w:pPr>
              <w:jc w:val="center"/>
              <w:rPr>
                <w:rFonts w:eastAsia="Times New Roman"/>
                <w:color w:val="000000"/>
                <w:kern w:val="0"/>
              </w:rPr>
            </w:pPr>
          </w:p>
        </w:tc>
        <w:tc>
          <w:tcPr>
            <w:tcW w:w="1276" w:type="dxa"/>
          </w:tcPr>
          <w:p w14:paraId="521A5C5C" w14:textId="77777777" w:rsidR="00693F0C" w:rsidRDefault="00693F0C" w:rsidP="00EE764D">
            <w:pPr>
              <w:jc w:val="center"/>
              <w:rPr>
                <w:rFonts w:eastAsia="Times New Roman"/>
                <w:color w:val="000000"/>
                <w:kern w:val="0"/>
              </w:rPr>
            </w:pPr>
          </w:p>
        </w:tc>
        <w:tc>
          <w:tcPr>
            <w:tcW w:w="1275" w:type="dxa"/>
          </w:tcPr>
          <w:p w14:paraId="58562836" w14:textId="77777777" w:rsidR="00693F0C" w:rsidRDefault="00693F0C" w:rsidP="00EE764D">
            <w:pPr>
              <w:jc w:val="center"/>
              <w:rPr>
                <w:rFonts w:eastAsia="Times New Roman"/>
                <w:color w:val="000000"/>
                <w:kern w:val="0"/>
              </w:rPr>
            </w:pPr>
          </w:p>
        </w:tc>
      </w:tr>
      <w:tr w:rsidR="00693F0C" w14:paraId="4391DAF4" w14:textId="77777777" w:rsidTr="00486B39">
        <w:tc>
          <w:tcPr>
            <w:tcW w:w="562" w:type="dxa"/>
            <w:vMerge/>
          </w:tcPr>
          <w:p w14:paraId="0DEAD1A2" w14:textId="77777777" w:rsidR="00693F0C" w:rsidRDefault="00693F0C" w:rsidP="00EE764D">
            <w:pPr>
              <w:jc w:val="center"/>
              <w:rPr>
                <w:rFonts w:eastAsia="Times New Roman"/>
                <w:color w:val="000000"/>
                <w:kern w:val="0"/>
              </w:rPr>
            </w:pPr>
          </w:p>
        </w:tc>
        <w:tc>
          <w:tcPr>
            <w:tcW w:w="1710" w:type="dxa"/>
            <w:vMerge/>
          </w:tcPr>
          <w:p w14:paraId="0478EA7A" w14:textId="77777777" w:rsidR="00693F0C" w:rsidRDefault="00693F0C" w:rsidP="00EE764D">
            <w:pPr>
              <w:jc w:val="center"/>
              <w:rPr>
                <w:rFonts w:eastAsia="Times New Roman"/>
                <w:color w:val="000000"/>
                <w:kern w:val="0"/>
              </w:rPr>
            </w:pPr>
          </w:p>
        </w:tc>
        <w:tc>
          <w:tcPr>
            <w:tcW w:w="3107" w:type="dxa"/>
          </w:tcPr>
          <w:p w14:paraId="2DC80DC2" w14:textId="5BFF6B76"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придбання генераторів</w:t>
            </w:r>
          </w:p>
        </w:tc>
        <w:tc>
          <w:tcPr>
            <w:tcW w:w="1599" w:type="dxa"/>
          </w:tcPr>
          <w:p w14:paraId="6EC4913B" w14:textId="70CA6E4C"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060488C3" w14:textId="20F6510C"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8421,700</w:t>
            </w:r>
          </w:p>
        </w:tc>
        <w:tc>
          <w:tcPr>
            <w:tcW w:w="1436" w:type="dxa"/>
          </w:tcPr>
          <w:p w14:paraId="76FF4BEC" w14:textId="24900184"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8421,700</w:t>
            </w:r>
          </w:p>
        </w:tc>
        <w:tc>
          <w:tcPr>
            <w:tcW w:w="1261" w:type="dxa"/>
          </w:tcPr>
          <w:p w14:paraId="3B108795" w14:textId="77777777" w:rsidR="00693F0C" w:rsidRDefault="00693F0C" w:rsidP="00EE764D">
            <w:pPr>
              <w:jc w:val="center"/>
              <w:rPr>
                <w:rFonts w:eastAsia="Times New Roman"/>
                <w:color w:val="000000"/>
                <w:kern w:val="0"/>
              </w:rPr>
            </w:pPr>
          </w:p>
        </w:tc>
        <w:tc>
          <w:tcPr>
            <w:tcW w:w="1276" w:type="dxa"/>
          </w:tcPr>
          <w:p w14:paraId="042E39DF" w14:textId="77777777" w:rsidR="00693F0C" w:rsidRDefault="00693F0C" w:rsidP="00EE764D">
            <w:pPr>
              <w:jc w:val="center"/>
              <w:rPr>
                <w:rFonts w:eastAsia="Times New Roman"/>
                <w:color w:val="000000"/>
                <w:kern w:val="0"/>
              </w:rPr>
            </w:pPr>
          </w:p>
        </w:tc>
        <w:tc>
          <w:tcPr>
            <w:tcW w:w="1276" w:type="dxa"/>
          </w:tcPr>
          <w:p w14:paraId="7C6ED236" w14:textId="77777777" w:rsidR="00693F0C" w:rsidRDefault="00693F0C" w:rsidP="00EE764D">
            <w:pPr>
              <w:jc w:val="center"/>
              <w:rPr>
                <w:rFonts w:eastAsia="Times New Roman"/>
                <w:color w:val="000000"/>
                <w:kern w:val="0"/>
              </w:rPr>
            </w:pPr>
          </w:p>
        </w:tc>
        <w:tc>
          <w:tcPr>
            <w:tcW w:w="1275" w:type="dxa"/>
          </w:tcPr>
          <w:p w14:paraId="42835648" w14:textId="77777777" w:rsidR="00693F0C" w:rsidRDefault="00693F0C" w:rsidP="00EE764D">
            <w:pPr>
              <w:jc w:val="center"/>
              <w:rPr>
                <w:rFonts w:eastAsia="Times New Roman"/>
                <w:color w:val="000000"/>
                <w:kern w:val="0"/>
              </w:rPr>
            </w:pPr>
          </w:p>
        </w:tc>
      </w:tr>
      <w:tr w:rsidR="00693F0C" w14:paraId="2D28C553" w14:textId="77777777" w:rsidTr="00486B39">
        <w:tc>
          <w:tcPr>
            <w:tcW w:w="562" w:type="dxa"/>
            <w:vMerge/>
          </w:tcPr>
          <w:p w14:paraId="1D291E63" w14:textId="77777777" w:rsidR="00693F0C" w:rsidRDefault="00693F0C" w:rsidP="00EE764D">
            <w:pPr>
              <w:jc w:val="center"/>
              <w:rPr>
                <w:rFonts w:eastAsia="Times New Roman"/>
                <w:color w:val="000000"/>
                <w:kern w:val="0"/>
              </w:rPr>
            </w:pPr>
          </w:p>
        </w:tc>
        <w:tc>
          <w:tcPr>
            <w:tcW w:w="1710" w:type="dxa"/>
            <w:vMerge/>
          </w:tcPr>
          <w:p w14:paraId="4D7F707D" w14:textId="77777777" w:rsidR="00693F0C" w:rsidRDefault="00693F0C" w:rsidP="00EE764D">
            <w:pPr>
              <w:jc w:val="center"/>
              <w:rPr>
                <w:rFonts w:eastAsia="Times New Roman"/>
                <w:color w:val="000000"/>
                <w:kern w:val="0"/>
              </w:rPr>
            </w:pPr>
          </w:p>
        </w:tc>
        <w:tc>
          <w:tcPr>
            <w:tcW w:w="3107" w:type="dxa"/>
          </w:tcPr>
          <w:p w14:paraId="2D0B51EA" w14:textId="4396FBB8"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перетворювача частоти</w:t>
            </w:r>
          </w:p>
        </w:tc>
        <w:tc>
          <w:tcPr>
            <w:tcW w:w="1599" w:type="dxa"/>
          </w:tcPr>
          <w:p w14:paraId="26524411" w14:textId="1243A8B9"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3D0A13A5" w14:textId="48AC83BE"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1140,000</w:t>
            </w:r>
          </w:p>
        </w:tc>
        <w:tc>
          <w:tcPr>
            <w:tcW w:w="1436" w:type="dxa"/>
          </w:tcPr>
          <w:p w14:paraId="46A0881E" w14:textId="1D46F541"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1140,000</w:t>
            </w:r>
          </w:p>
        </w:tc>
        <w:tc>
          <w:tcPr>
            <w:tcW w:w="1261" w:type="dxa"/>
          </w:tcPr>
          <w:p w14:paraId="1792C550" w14:textId="77777777" w:rsidR="00693F0C" w:rsidRDefault="00693F0C" w:rsidP="00EE764D">
            <w:pPr>
              <w:jc w:val="center"/>
              <w:rPr>
                <w:rFonts w:eastAsia="Times New Roman"/>
                <w:color w:val="000000"/>
                <w:kern w:val="0"/>
              </w:rPr>
            </w:pPr>
          </w:p>
        </w:tc>
        <w:tc>
          <w:tcPr>
            <w:tcW w:w="1276" w:type="dxa"/>
          </w:tcPr>
          <w:p w14:paraId="74A83C71" w14:textId="77777777" w:rsidR="00693F0C" w:rsidRDefault="00693F0C" w:rsidP="00EE764D">
            <w:pPr>
              <w:jc w:val="center"/>
              <w:rPr>
                <w:rFonts w:eastAsia="Times New Roman"/>
                <w:color w:val="000000"/>
                <w:kern w:val="0"/>
              </w:rPr>
            </w:pPr>
          </w:p>
        </w:tc>
        <w:tc>
          <w:tcPr>
            <w:tcW w:w="1276" w:type="dxa"/>
          </w:tcPr>
          <w:p w14:paraId="7523A599" w14:textId="77777777" w:rsidR="00693F0C" w:rsidRDefault="00693F0C" w:rsidP="00EE764D">
            <w:pPr>
              <w:jc w:val="center"/>
              <w:rPr>
                <w:rFonts w:eastAsia="Times New Roman"/>
                <w:color w:val="000000"/>
                <w:kern w:val="0"/>
              </w:rPr>
            </w:pPr>
          </w:p>
        </w:tc>
        <w:tc>
          <w:tcPr>
            <w:tcW w:w="1275" w:type="dxa"/>
          </w:tcPr>
          <w:p w14:paraId="7394C3CF" w14:textId="77777777" w:rsidR="00693F0C" w:rsidRDefault="00693F0C" w:rsidP="00EE764D">
            <w:pPr>
              <w:jc w:val="center"/>
              <w:rPr>
                <w:rFonts w:eastAsia="Times New Roman"/>
                <w:color w:val="000000"/>
                <w:kern w:val="0"/>
              </w:rPr>
            </w:pPr>
          </w:p>
        </w:tc>
      </w:tr>
      <w:tr w:rsidR="00693F0C" w14:paraId="02DA0FC8" w14:textId="77777777" w:rsidTr="00486B39">
        <w:tc>
          <w:tcPr>
            <w:tcW w:w="562" w:type="dxa"/>
            <w:vMerge/>
          </w:tcPr>
          <w:p w14:paraId="37366687" w14:textId="77777777" w:rsidR="00693F0C" w:rsidRDefault="00693F0C" w:rsidP="00EE764D">
            <w:pPr>
              <w:jc w:val="center"/>
              <w:rPr>
                <w:rFonts w:eastAsia="Times New Roman"/>
                <w:color w:val="000000"/>
                <w:kern w:val="0"/>
              </w:rPr>
            </w:pPr>
          </w:p>
        </w:tc>
        <w:tc>
          <w:tcPr>
            <w:tcW w:w="1710" w:type="dxa"/>
            <w:vMerge/>
          </w:tcPr>
          <w:p w14:paraId="3D080AAE" w14:textId="77777777" w:rsidR="00693F0C" w:rsidRDefault="00693F0C" w:rsidP="00EE764D">
            <w:pPr>
              <w:jc w:val="center"/>
              <w:rPr>
                <w:rFonts w:eastAsia="Times New Roman"/>
                <w:color w:val="000000"/>
                <w:kern w:val="0"/>
              </w:rPr>
            </w:pPr>
          </w:p>
        </w:tc>
        <w:tc>
          <w:tcPr>
            <w:tcW w:w="3107" w:type="dxa"/>
          </w:tcPr>
          <w:p w14:paraId="788E938B" w14:textId="463B814D"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придбання перетворювачів частоти</w:t>
            </w:r>
          </w:p>
        </w:tc>
        <w:tc>
          <w:tcPr>
            <w:tcW w:w="1599" w:type="dxa"/>
          </w:tcPr>
          <w:p w14:paraId="10BF2FA3" w14:textId="73DC33C5"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119348AC" w14:textId="61BB13BC"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3004,300</w:t>
            </w:r>
          </w:p>
        </w:tc>
        <w:tc>
          <w:tcPr>
            <w:tcW w:w="1436" w:type="dxa"/>
          </w:tcPr>
          <w:p w14:paraId="5A57BAC3" w14:textId="60F10736"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3004,300</w:t>
            </w:r>
          </w:p>
        </w:tc>
        <w:tc>
          <w:tcPr>
            <w:tcW w:w="1261" w:type="dxa"/>
          </w:tcPr>
          <w:p w14:paraId="72A4A13B" w14:textId="77777777" w:rsidR="00693F0C" w:rsidRDefault="00693F0C" w:rsidP="00EE764D">
            <w:pPr>
              <w:jc w:val="center"/>
              <w:rPr>
                <w:rFonts w:eastAsia="Times New Roman"/>
                <w:color w:val="000000"/>
                <w:kern w:val="0"/>
              </w:rPr>
            </w:pPr>
          </w:p>
        </w:tc>
        <w:tc>
          <w:tcPr>
            <w:tcW w:w="1276" w:type="dxa"/>
          </w:tcPr>
          <w:p w14:paraId="30CA3ED5" w14:textId="77777777" w:rsidR="00693F0C" w:rsidRDefault="00693F0C" w:rsidP="00EE764D">
            <w:pPr>
              <w:jc w:val="center"/>
              <w:rPr>
                <w:rFonts w:eastAsia="Times New Roman"/>
                <w:color w:val="000000"/>
                <w:kern w:val="0"/>
              </w:rPr>
            </w:pPr>
          </w:p>
        </w:tc>
        <w:tc>
          <w:tcPr>
            <w:tcW w:w="1276" w:type="dxa"/>
          </w:tcPr>
          <w:p w14:paraId="59D94885" w14:textId="77777777" w:rsidR="00693F0C" w:rsidRDefault="00693F0C" w:rsidP="00EE764D">
            <w:pPr>
              <w:jc w:val="center"/>
              <w:rPr>
                <w:rFonts w:eastAsia="Times New Roman"/>
                <w:color w:val="000000"/>
                <w:kern w:val="0"/>
              </w:rPr>
            </w:pPr>
          </w:p>
        </w:tc>
        <w:tc>
          <w:tcPr>
            <w:tcW w:w="1275" w:type="dxa"/>
          </w:tcPr>
          <w:p w14:paraId="7FBFF9AB" w14:textId="77777777" w:rsidR="00693F0C" w:rsidRDefault="00693F0C" w:rsidP="00EE764D">
            <w:pPr>
              <w:jc w:val="center"/>
              <w:rPr>
                <w:rFonts w:eastAsia="Times New Roman"/>
                <w:color w:val="000000"/>
                <w:kern w:val="0"/>
              </w:rPr>
            </w:pPr>
          </w:p>
        </w:tc>
      </w:tr>
      <w:tr w:rsidR="00693F0C" w14:paraId="69E4CF17" w14:textId="77777777" w:rsidTr="00486B39">
        <w:tc>
          <w:tcPr>
            <w:tcW w:w="562" w:type="dxa"/>
            <w:vMerge/>
          </w:tcPr>
          <w:p w14:paraId="6CB893D5" w14:textId="77777777" w:rsidR="00693F0C" w:rsidRDefault="00693F0C" w:rsidP="00EE764D">
            <w:pPr>
              <w:jc w:val="center"/>
              <w:rPr>
                <w:rFonts w:eastAsia="Times New Roman"/>
                <w:color w:val="000000"/>
                <w:kern w:val="0"/>
              </w:rPr>
            </w:pPr>
          </w:p>
        </w:tc>
        <w:tc>
          <w:tcPr>
            <w:tcW w:w="1710" w:type="dxa"/>
            <w:vMerge/>
          </w:tcPr>
          <w:p w14:paraId="000C5223" w14:textId="77777777" w:rsidR="00693F0C" w:rsidRDefault="00693F0C" w:rsidP="00EE764D">
            <w:pPr>
              <w:jc w:val="center"/>
              <w:rPr>
                <w:rFonts w:eastAsia="Times New Roman"/>
                <w:color w:val="000000"/>
                <w:kern w:val="0"/>
              </w:rPr>
            </w:pPr>
          </w:p>
        </w:tc>
        <w:tc>
          <w:tcPr>
            <w:tcW w:w="3107" w:type="dxa"/>
          </w:tcPr>
          <w:p w14:paraId="73B7B0A6" w14:textId="19AE7C62"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лабораторного обладнання</w:t>
            </w:r>
          </w:p>
        </w:tc>
        <w:tc>
          <w:tcPr>
            <w:tcW w:w="1599" w:type="dxa"/>
          </w:tcPr>
          <w:p w14:paraId="6900C963" w14:textId="55E6864E"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5E3AD6F8" w14:textId="07BB3BDA"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3550,000</w:t>
            </w:r>
          </w:p>
        </w:tc>
        <w:tc>
          <w:tcPr>
            <w:tcW w:w="1436" w:type="dxa"/>
          </w:tcPr>
          <w:p w14:paraId="1255D98A" w14:textId="34F3C1AF"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3550,000</w:t>
            </w:r>
          </w:p>
        </w:tc>
        <w:tc>
          <w:tcPr>
            <w:tcW w:w="1261" w:type="dxa"/>
          </w:tcPr>
          <w:p w14:paraId="028736C3" w14:textId="77777777" w:rsidR="00693F0C" w:rsidRDefault="00693F0C" w:rsidP="00EE764D">
            <w:pPr>
              <w:jc w:val="center"/>
              <w:rPr>
                <w:rFonts w:eastAsia="Times New Roman"/>
                <w:color w:val="000000"/>
                <w:kern w:val="0"/>
              </w:rPr>
            </w:pPr>
          </w:p>
        </w:tc>
        <w:tc>
          <w:tcPr>
            <w:tcW w:w="1276" w:type="dxa"/>
          </w:tcPr>
          <w:p w14:paraId="184C9016" w14:textId="77777777" w:rsidR="00693F0C" w:rsidRDefault="00693F0C" w:rsidP="00EE764D">
            <w:pPr>
              <w:jc w:val="center"/>
              <w:rPr>
                <w:rFonts w:eastAsia="Times New Roman"/>
                <w:color w:val="000000"/>
                <w:kern w:val="0"/>
              </w:rPr>
            </w:pPr>
          </w:p>
        </w:tc>
        <w:tc>
          <w:tcPr>
            <w:tcW w:w="1276" w:type="dxa"/>
          </w:tcPr>
          <w:p w14:paraId="4C406D24" w14:textId="77777777" w:rsidR="00693F0C" w:rsidRDefault="00693F0C" w:rsidP="00EE764D">
            <w:pPr>
              <w:jc w:val="center"/>
              <w:rPr>
                <w:rFonts w:eastAsia="Times New Roman"/>
                <w:color w:val="000000"/>
                <w:kern w:val="0"/>
              </w:rPr>
            </w:pPr>
          </w:p>
        </w:tc>
        <w:tc>
          <w:tcPr>
            <w:tcW w:w="1275" w:type="dxa"/>
          </w:tcPr>
          <w:p w14:paraId="5EA7E40E" w14:textId="77777777" w:rsidR="00693F0C" w:rsidRDefault="00693F0C" w:rsidP="00EE764D">
            <w:pPr>
              <w:jc w:val="center"/>
              <w:rPr>
                <w:rFonts w:eastAsia="Times New Roman"/>
                <w:color w:val="000000"/>
                <w:kern w:val="0"/>
              </w:rPr>
            </w:pPr>
          </w:p>
        </w:tc>
      </w:tr>
      <w:tr w:rsidR="00693F0C" w14:paraId="6005F71E" w14:textId="77777777" w:rsidTr="00486B39">
        <w:tc>
          <w:tcPr>
            <w:tcW w:w="562" w:type="dxa"/>
            <w:vMerge/>
          </w:tcPr>
          <w:p w14:paraId="3E0E9857" w14:textId="77777777" w:rsidR="00693F0C" w:rsidRDefault="00693F0C" w:rsidP="00EE764D">
            <w:pPr>
              <w:jc w:val="center"/>
              <w:rPr>
                <w:rFonts w:eastAsia="Times New Roman"/>
                <w:color w:val="000000"/>
                <w:kern w:val="0"/>
              </w:rPr>
            </w:pPr>
          </w:p>
        </w:tc>
        <w:tc>
          <w:tcPr>
            <w:tcW w:w="1710" w:type="dxa"/>
            <w:vMerge/>
          </w:tcPr>
          <w:p w14:paraId="50F7136D" w14:textId="77777777" w:rsidR="00693F0C" w:rsidRDefault="00693F0C" w:rsidP="00EE764D">
            <w:pPr>
              <w:jc w:val="center"/>
              <w:rPr>
                <w:rFonts w:eastAsia="Times New Roman"/>
                <w:color w:val="000000"/>
                <w:kern w:val="0"/>
              </w:rPr>
            </w:pPr>
          </w:p>
        </w:tc>
        <w:tc>
          <w:tcPr>
            <w:tcW w:w="3107" w:type="dxa"/>
          </w:tcPr>
          <w:p w14:paraId="31B123ED" w14:textId="065A25DA"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придбання зварювального агрегату</w:t>
            </w:r>
          </w:p>
        </w:tc>
        <w:tc>
          <w:tcPr>
            <w:tcW w:w="1599" w:type="dxa"/>
          </w:tcPr>
          <w:p w14:paraId="73BC0114" w14:textId="4B6AD66A"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0E824F22" w14:textId="5CB07F84"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1166,000</w:t>
            </w:r>
          </w:p>
        </w:tc>
        <w:tc>
          <w:tcPr>
            <w:tcW w:w="1436" w:type="dxa"/>
          </w:tcPr>
          <w:p w14:paraId="3822905C" w14:textId="7A18D114"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1166,000</w:t>
            </w:r>
          </w:p>
        </w:tc>
        <w:tc>
          <w:tcPr>
            <w:tcW w:w="1261" w:type="dxa"/>
          </w:tcPr>
          <w:p w14:paraId="2108FE6D" w14:textId="77777777" w:rsidR="00693F0C" w:rsidRDefault="00693F0C" w:rsidP="00EE764D">
            <w:pPr>
              <w:jc w:val="center"/>
              <w:rPr>
                <w:rFonts w:eastAsia="Times New Roman"/>
                <w:color w:val="000000"/>
                <w:kern w:val="0"/>
              </w:rPr>
            </w:pPr>
          </w:p>
        </w:tc>
        <w:tc>
          <w:tcPr>
            <w:tcW w:w="1276" w:type="dxa"/>
          </w:tcPr>
          <w:p w14:paraId="71156FBD" w14:textId="77777777" w:rsidR="00693F0C" w:rsidRDefault="00693F0C" w:rsidP="00EE764D">
            <w:pPr>
              <w:jc w:val="center"/>
              <w:rPr>
                <w:rFonts w:eastAsia="Times New Roman"/>
                <w:color w:val="000000"/>
                <w:kern w:val="0"/>
              </w:rPr>
            </w:pPr>
          </w:p>
        </w:tc>
        <w:tc>
          <w:tcPr>
            <w:tcW w:w="1276" w:type="dxa"/>
          </w:tcPr>
          <w:p w14:paraId="5E6CA530" w14:textId="77777777" w:rsidR="00693F0C" w:rsidRDefault="00693F0C" w:rsidP="00EE764D">
            <w:pPr>
              <w:jc w:val="center"/>
              <w:rPr>
                <w:rFonts w:eastAsia="Times New Roman"/>
                <w:color w:val="000000"/>
                <w:kern w:val="0"/>
              </w:rPr>
            </w:pPr>
          </w:p>
        </w:tc>
        <w:tc>
          <w:tcPr>
            <w:tcW w:w="1275" w:type="dxa"/>
          </w:tcPr>
          <w:p w14:paraId="090A0246" w14:textId="77777777" w:rsidR="00693F0C" w:rsidRDefault="00693F0C" w:rsidP="00EE764D">
            <w:pPr>
              <w:jc w:val="center"/>
              <w:rPr>
                <w:rFonts w:eastAsia="Times New Roman"/>
                <w:color w:val="000000"/>
                <w:kern w:val="0"/>
              </w:rPr>
            </w:pPr>
          </w:p>
        </w:tc>
      </w:tr>
      <w:tr w:rsidR="00693F0C" w14:paraId="0F896E1F" w14:textId="77777777" w:rsidTr="00486B39">
        <w:tc>
          <w:tcPr>
            <w:tcW w:w="562" w:type="dxa"/>
            <w:vMerge/>
          </w:tcPr>
          <w:p w14:paraId="4EA385E8" w14:textId="77777777" w:rsidR="00693F0C" w:rsidRDefault="00693F0C" w:rsidP="00EE764D">
            <w:pPr>
              <w:jc w:val="center"/>
              <w:rPr>
                <w:rFonts w:eastAsia="Times New Roman"/>
                <w:color w:val="000000"/>
                <w:kern w:val="0"/>
              </w:rPr>
            </w:pPr>
          </w:p>
        </w:tc>
        <w:tc>
          <w:tcPr>
            <w:tcW w:w="1710" w:type="dxa"/>
            <w:vMerge/>
          </w:tcPr>
          <w:p w14:paraId="7254E899" w14:textId="77777777" w:rsidR="00693F0C" w:rsidRDefault="00693F0C" w:rsidP="00EE764D">
            <w:pPr>
              <w:jc w:val="center"/>
              <w:rPr>
                <w:rFonts w:eastAsia="Times New Roman"/>
                <w:color w:val="000000"/>
                <w:kern w:val="0"/>
              </w:rPr>
            </w:pPr>
          </w:p>
        </w:tc>
        <w:tc>
          <w:tcPr>
            <w:tcW w:w="3107" w:type="dxa"/>
          </w:tcPr>
          <w:p w14:paraId="3E6C352F" w14:textId="7F640BE8"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придбання запірної арматури</w:t>
            </w:r>
          </w:p>
        </w:tc>
        <w:tc>
          <w:tcPr>
            <w:tcW w:w="1599" w:type="dxa"/>
          </w:tcPr>
          <w:p w14:paraId="584132CD" w14:textId="6C21C57A"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5846BD6F" w14:textId="66A1CC8F"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1305,400</w:t>
            </w:r>
          </w:p>
        </w:tc>
        <w:tc>
          <w:tcPr>
            <w:tcW w:w="1436" w:type="dxa"/>
          </w:tcPr>
          <w:p w14:paraId="2CDE38CC" w14:textId="683171DF"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1305,400</w:t>
            </w:r>
          </w:p>
        </w:tc>
        <w:tc>
          <w:tcPr>
            <w:tcW w:w="1261" w:type="dxa"/>
          </w:tcPr>
          <w:p w14:paraId="6435AC0B" w14:textId="77777777" w:rsidR="00693F0C" w:rsidRDefault="00693F0C" w:rsidP="00EE764D">
            <w:pPr>
              <w:jc w:val="center"/>
              <w:rPr>
                <w:rFonts w:eastAsia="Times New Roman"/>
                <w:color w:val="000000"/>
                <w:kern w:val="0"/>
              </w:rPr>
            </w:pPr>
          </w:p>
        </w:tc>
        <w:tc>
          <w:tcPr>
            <w:tcW w:w="1276" w:type="dxa"/>
          </w:tcPr>
          <w:p w14:paraId="7A161C33" w14:textId="77777777" w:rsidR="00693F0C" w:rsidRDefault="00693F0C" w:rsidP="00EE764D">
            <w:pPr>
              <w:jc w:val="center"/>
              <w:rPr>
                <w:rFonts w:eastAsia="Times New Roman"/>
                <w:color w:val="000000"/>
                <w:kern w:val="0"/>
              </w:rPr>
            </w:pPr>
          </w:p>
        </w:tc>
        <w:tc>
          <w:tcPr>
            <w:tcW w:w="1276" w:type="dxa"/>
          </w:tcPr>
          <w:p w14:paraId="3D44DA8C" w14:textId="77777777" w:rsidR="00693F0C" w:rsidRDefault="00693F0C" w:rsidP="00EE764D">
            <w:pPr>
              <w:jc w:val="center"/>
              <w:rPr>
                <w:rFonts w:eastAsia="Times New Roman"/>
                <w:color w:val="000000"/>
                <w:kern w:val="0"/>
              </w:rPr>
            </w:pPr>
          </w:p>
        </w:tc>
        <w:tc>
          <w:tcPr>
            <w:tcW w:w="1275" w:type="dxa"/>
          </w:tcPr>
          <w:p w14:paraId="1580F6D1" w14:textId="77777777" w:rsidR="00693F0C" w:rsidRDefault="00693F0C" w:rsidP="00EE764D">
            <w:pPr>
              <w:jc w:val="center"/>
              <w:rPr>
                <w:rFonts w:eastAsia="Times New Roman"/>
                <w:color w:val="000000"/>
                <w:kern w:val="0"/>
              </w:rPr>
            </w:pPr>
          </w:p>
        </w:tc>
      </w:tr>
      <w:tr w:rsidR="00693F0C" w14:paraId="74342CBE" w14:textId="77777777" w:rsidTr="00486B39">
        <w:tc>
          <w:tcPr>
            <w:tcW w:w="562" w:type="dxa"/>
            <w:vMerge/>
          </w:tcPr>
          <w:p w14:paraId="61E2929B" w14:textId="77777777" w:rsidR="00693F0C" w:rsidRDefault="00693F0C" w:rsidP="00EE764D">
            <w:pPr>
              <w:jc w:val="center"/>
              <w:rPr>
                <w:rFonts w:eastAsia="Times New Roman"/>
                <w:color w:val="000000"/>
                <w:kern w:val="0"/>
              </w:rPr>
            </w:pPr>
          </w:p>
        </w:tc>
        <w:tc>
          <w:tcPr>
            <w:tcW w:w="1710" w:type="dxa"/>
            <w:vMerge/>
          </w:tcPr>
          <w:p w14:paraId="4C1F2AF6" w14:textId="77777777" w:rsidR="00693F0C" w:rsidRDefault="00693F0C" w:rsidP="00EE764D">
            <w:pPr>
              <w:jc w:val="center"/>
              <w:rPr>
                <w:rFonts w:eastAsia="Times New Roman"/>
                <w:color w:val="000000"/>
                <w:kern w:val="0"/>
              </w:rPr>
            </w:pPr>
          </w:p>
        </w:tc>
        <w:tc>
          <w:tcPr>
            <w:tcW w:w="3107" w:type="dxa"/>
          </w:tcPr>
          <w:p w14:paraId="62BFF35C" w14:textId="2A62709B"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придбання модулів для зберігання палива</w:t>
            </w:r>
          </w:p>
        </w:tc>
        <w:tc>
          <w:tcPr>
            <w:tcW w:w="1599" w:type="dxa"/>
          </w:tcPr>
          <w:p w14:paraId="78E80203" w14:textId="7CB3CBEB"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77A21503" w14:textId="18A2E4AB"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560,000</w:t>
            </w:r>
          </w:p>
        </w:tc>
        <w:tc>
          <w:tcPr>
            <w:tcW w:w="1436" w:type="dxa"/>
          </w:tcPr>
          <w:p w14:paraId="200D11E6" w14:textId="3C2B35FC"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560,000</w:t>
            </w:r>
          </w:p>
        </w:tc>
        <w:tc>
          <w:tcPr>
            <w:tcW w:w="1261" w:type="dxa"/>
          </w:tcPr>
          <w:p w14:paraId="30745722" w14:textId="77777777" w:rsidR="00693F0C" w:rsidRDefault="00693F0C" w:rsidP="00EE764D">
            <w:pPr>
              <w:jc w:val="center"/>
              <w:rPr>
                <w:rFonts w:eastAsia="Times New Roman"/>
                <w:color w:val="000000"/>
                <w:kern w:val="0"/>
              </w:rPr>
            </w:pPr>
          </w:p>
        </w:tc>
        <w:tc>
          <w:tcPr>
            <w:tcW w:w="1276" w:type="dxa"/>
          </w:tcPr>
          <w:p w14:paraId="7A3F7E20" w14:textId="77777777" w:rsidR="00693F0C" w:rsidRDefault="00693F0C" w:rsidP="00EE764D">
            <w:pPr>
              <w:jc w:val="center"/>
              <w:rPr>
                <w:rFonts w:eastAsia="Times New Roman"/>
                <w:color w:val="000000"/>
                <w:kern w:val="0"/>
              </w:rPr>
            </w:pPr>
          </w:p>
        </w:tc>
        <w:tc>
          <w:tcPr>
            <w:tcW w:w="1276" w:type="dxa"/>
          </w:tcPr>
          <w:p w14:paraId="70D69C77" w14:textId="77777777" w:rsidR="00693F0C" w:rsidRDefault="00693F0C" w:rsidP="00EE764D">
            <w:pPr>
              <w:jc w:val="center"/>
              <w:rPr>
                <w:rFonts w:eastAsia="Times New Roman"/>
                <w:color w:val="000000"/>
                <w:kern w:val="0"/>
              </w:rPr>
            </w:pPr>
          </w:p>
        </w:tc>
        <w:tc>
          <w:tcPr>
            <w:tcW w:w="1275" w:type="dxa"/>
          </w:tcPr>
          <w:p w14:paraId="743D7165" w14:textId="77777777" w:rsidR="00693F0C" w:rsidRDefault="00693F0C" w:rsidP="00EE764D">
            <w:pPr>
              <w:jc w:val="center"/>
              <w:rPr>
                <w:rFonts w:eastAsia="Times New Roman"/>
                <w:color w:val="000000"/>
                <w:kern w:val="0"/>
              </w:rPr>
            </w:pPr>
          </w:p>
        </w:tc>
      </w:tr>
      <w:tr w:rsidR="00693F0C" w14:paraId="28014A74" w14:textId="77777777" w:rsidTr="00486B39">
        <w:tc>
          <w:tcPr>
            <w:tcW w:w="562" w:type="dxa"/>
            <w:vMerge/>
          </w:tcPr>
          <w:p w14:paraId="7C997CC1" w14:textId="77777777" w:rsidR="00693F0C" w:rsidRDefault="00693F0C" w:rsidP="00EE764D">
            <w:pPr>
              <w:jc w:val="center"/>
              <w:rPr>
                <w:rFonts w:eastAsia="Times New Roman"/>
                <w:color w:val="000000"/>
                <w:kern w:val="0"/>
              </w:rPr>
            </w:pPr>
          </w:p>
        </w:tc>
        <w:tc>
          <w:tcPr>
            <w:tcW w:w="1710" w:type="dxa"/>
            <w:vMerge/>
          </w:tcPr>
          <w:p w14:paraId="275404AE" w14:textId="77777777" w:rsidR="00693F0C" w:rsidRDefault="00693F0C" w:rsidP="00EE764D">
            <w:pPr>
              <w:jc w:val="center"/>
              <w:rPr>
                <w:rFonts w:eastAsia="Times New Roman"/>
                <w:color w:val="000000"/>
                <w:kern w:val="0"/>
              </w:rPr>
            </w:pPr>
          </w:p>
        </w:tc>
        <w:tc>
          <w:tcPr>
            <w:tcW w:w="3107" w:type="dxa"/>
          </w:tcPr>
          <w:p w14:paraId="5D4457C2" w14:textId="1D86A5F4"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придбання запірної арматури (засувки, зворотні клапана)</w:t>
            </w:r>
          </w:p>
        </w:tc>
        <w:tc>
          <w:tcPr>
            <w:tcW w:w="1599" w:type="dxa"/>
          </w:tcPr>
          <w:p w14:paraId="21E7916F" w14:textId="2CE90403"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4BC30EA3" w14:textId="024BB086"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3768,816</w:t>
            </w:r>
          </w:p>
        </w:tc>
        <w:tc>
          <w:tcPr>
            <w:tcW w:w="1436" w:type="dxa"/>
          </w:tcPr>
          <w:p w14:paraId="15156FB7" w14:textId="77777777" w:rsidR="00693F0C" w:rsidRDefault="00693F0C" w:rsidP="00EE764D">
            <w:pPr>
              <w:jc w:val="center"/>
              <w:rPr>
                <w:rFonts w:eastAsia="Times New Roman"/>
                <w:color w:val="000000"/>
                <w:kern w:val="0"/>
              </w:rPr>
            </w:pPr>
          </w:p>
        </w:tc>
        <w:tc>
          <w:tcPr>
            <w:tcW w:w="1261" w:type="dxa"/>
          </w:tcPr>
          <w:p w14:paraId="726B738E" w14:textId="2CBFB875"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3768,816</w:t>
            </w:r>
          </w:p>
        </w:tc>
        <w:tc>
          <w:tcPr>
            <w:tcW w:w="1276" w:type="dxa"/>
          </w:tcPr>
          <w:p w14:paraId="1F3CF1A5" w14:textId="77777777" w:rsidR="00693F0C" w:rsidRDefault="00693F0C" w:rsidP="00EE764D">
            <w:pPr>
              <w:jc w:val="center"/>
              <w:rPr>
                <w:rFonts w:eastAsia="Times New Roman"/>
                <w:color w:val="000000"/>
                <w:kern w:val="0"/>
              </w:rPr>
            </w:pPr>
          </w:p>
        </w:tc>
        <w:tc>
          <w:tcPr>
            <w:tcW w:w="1276" w:type="dxa"/>
          </w:tcPr>
          <w:p w14:paraId="000EFF84" w14:textId="77777777" w:rsidR="00693F0C" w:rsidRDefault="00693F0C" w:rsidP="00EE764D">
            <w:pPr>
              <w:jc w:val="center"/>
              <w:rPr>
                <w:rFonts w:eastAsia="Times New Roman"/>
                <w:color w:val="000000"/>
                <w:kern w:val="0"/>
              </w:rPr>
            </w:pPr>
          </w:p>
        </w:tc>
        <w:tc>
          <w:tcPr>
            <w:tcW w:w="1275" w:type="dxa"/>
          </w:tcPr>
          <w:p w14:paraId="5A6D23BF" w14:textId="77777777" w:rsidR="00693F0C" w:rsidRDefault="00693F0C" w:rsidP="00EE764D">
            <w:pPr>
              <w:jc w:val="center"/>
              <w:rPr>
                <w:rFonts w:eastAsia="Times New Roman"/>
                <w:color w:val="000000"/>
                <w:kern w:val="0"/>
              </w:rPr>
            </w:pPr>
          </w:p>
        </w:tc>
      </w:tr>
      <w:tr w:rsidR="00693F0C" w14:paraId="461778E7" w14:textId="77777777" w:rsidTr="00486B39">
        <w:tc>
          <w:tcPr>
            <w:tcW w:w="562" w:type="dxa"/>
            <w:vMerge/>
          </w:tcPr>
          <w:p w14:paraId="5EDBF451" w14:textId="77777777" w:rsidR="00693F0C" w:rsidRDefault="00693F0C" w:rsidP="00EE764D">
            <w:pPr>
              <w:jc w:val="center"/>
              <w:rPr>
                <w:rFonts w:eastAsia="Times New Roman"/>
                <w:color w:val="000000"/>
                <w:kern w:val="0"/>
              </w:rPr>
            </w:pPr>
          </w:p>
        </w:tc>
        <w:tc>
          <w:tcPr>
            <w:tcW w:w="1710" w:type="dxa"/>
            <w:vMerge/>
          </w:tcPr>
          <w:p w14:paraId="3738A251" w14:textId="77777777" w:rsidR="00693F0C" w:rsidRDefault="00693F0C" w:rsidP="00EE764D">
            <w:pPr>
              <w:jc w:val="center"/>
              <w:rPr>
                <w:rFonts w:eastAsia="Times New Roman"/>
                <w:color w:val="000000"/>
                <w:kern w:val="0"/>
              </w:rPr>
            </w:pPr>
          </w:p>
        </w:tc>
        <w:tc>
          <w:tcPr>
            <w:tcW w:w="3107" w:type="dxa"/>
          </w:tcPr>
          <w:p w14:paraId="12B7BD91" w14:textId="51994B98"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 придбання аераційної системи на КОС-2</w:t>
            </w:r>
          </w:p>
        </w:tc>
        <w:tc>
          <w:tcPr>
            <w:tcW w:w="1599" w:type="dxa"/>
          </w:tcPr>
          <w:p w14:paraId="2DF029BC" w14:textId="6A436AD8"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717DE4C4" w14:textId="3766CD7E"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2622,400</w:t>
            </w:r>
          </w:p>
        </w:tc>
        <w:tc>
          <w:tcPr>
            <w:tcW w:w="1436" w:type="dxa"/>
          </w:tcPr>
          <w:p w14:paraId="05BE1A62" w14:textId="77777777" w:rsidR="00693F0C" w:rsidRDefault="00693F0C" w:rsidP="00EE764D">
            <w:pPr>
              <w:jc w:val="center"/>
              <w:rPr>
                <w:rFonts w:eastAsia="Times New Roman"/>
                <w:color w:val="000000"/>
                <w:kern w:val="0"/>
              </w:rPr>
            </w:pPr>
          </w:p>
        </w:tc>
        <w:tc>
          <w:tcPr>
            <w:tcW w:w="1261" w:type="dxa"/>
          </w:tcPr>
          <w:p w14:paraId="6906D9B8" w14:textId="7DE61943" w:rsidR="00693F0C" w:rsidRDefault="00693F0C" w:rsidP="00EE764D">
            <w:pPr>
              <w:jc w:val="center"/>
              <w:rPr>
                <w:rFonts w:eastAsia="Times New Roman"/>
                <w:color w:val="000000"/>
                <w:kern w:val="0"/>
              </w:rPr>
            </w:pPr>
            <w:r w:rsidRPr="00DD4567">
              <w:rPr>
                <w:rFonts w:ascii="Times New Roman" w:hAnsi="Times New Roman" w:cs="Times New Roman"/>
                <w:sz w:val="22"/>
                <w:szCs w:val="22"/>
                <w:lang w:eastAsia="uk-UA" w:bidi="ar-SA"/>
              </w:rPr>
              <w:t>2622,400</w:t>
            </w:r>
          </w:p>
        </w:tc>
        <w:tc>
          <w:tcPr>
            <w:tcW w:w="1276" w:type="dxa"/>
          </w:tcPr>
          <w:p w14:paraId="46DB69EB" w14:textId="77777777" w:rsidR="00693F0C" w:rsidRDefault="00693F0C" w:rsidP="00EE764D">
            <w:pPr>
              <w:jc w:val="center"/>
              <w:rPr>
                <w:rFonts w:eastAsia="Times New Roman"/>
                <w:color w:val="000000"/>
                <w:kern w:val="0"/>
              </w:rPr>
            </w:pPr>
          </w:p>
        </w:tc>
        <w:tc>
          <w:tcPr>
            <w:tcW w:w="1276" w:type="dxa"/>
          </w:tcPr>
          <w:p w14:paraId="6A7B42CC" w14:textId="77777777" w:rsidR="00693F0C" w:rsidRDefault="00693F0C" w:rsidP="00EE764D">
            <w:pPr>
              <w:jc w:val="center"/>
              <w:rPr>
                <w:rFonts w:eastAsia="Times New Roman"/>
                <w:color w:val="000000"/>
                <w:kern w:val="0"/>
              </w:rPr>
            </w:pPr>
          </w:p>
        </w:tc>
        <w:tc>
          <w:tcPr>
            <w:tcW w:w="1275" w:type="dxa"/>
          </w:tcPr>
          <w:p w14:paraId="15BE7191" w14:textId="77777777" w:rsidR="00693F0C" w:rsidRDefault="00693F0C" w:rsidP="00EE764D">
            <w:pPr>
              <w:jc w:val="center"/>
              <w:rPr>
                <w:rFonts w:eastAsia="Times New Roman"/>
                <w:color w:val="000000"/>
                <w:kern w:val="0"/>
              </w:rPr>
            </w:pPr>
          </w:p>
        </w:tc>
      </w:tr>
      <w:tr w:rsidR="00693F0C" w14:paraId="51838D85" w14:textId="77777777" w:rsidTr="00486B39">
        <w:tc>
          <w:tcPr>
            <w:tcW w:w="562" w:type="dxa"/>
            <w:vMerge/>
          </w:tcPr>
          <w:p w14:paraId="41AC2778" w14:textId="77777777" w:rsidR="00693F0C" w:rsidRDefault="00693F0C" w:rsidP="004F7050">
            <w:pPr>
              <w:jc w:val="center"/>
              <w:rPr>
                <w:rFonts w:eastAsia="Times New Roman"/>
                <w:color w:val="000000"/>
                <w:kern w:val="0"/>
              </w:rPr>
            </w:pPr>
          </w:p>
        </w:tc>
        <w:tc>
          <w:tcPr>
            <w:tcW w:w="1710" w:type="dxa"/>
            <w:vMerge/>
          </w:tcPr>
          <w:p w14:paraId="04730CCD" w14:textId="77777777" w:rsidR="00693F0C" w:rsidRDefault="00693F0C" w:rsidP="004F7050">
            <w:pPr>
              <w:jc w:val="center"/>
              <w:rPr>
                <w:rFonts w:eastAsia="Times New Roman"/>
                <w:color w:val="000000"/>
                <w:kern w:val="0"/>
              </w:rPr>
            </w:pPr>
          </w:p>
        </w:tc>
        <w:tc>
          <w:tcPr>
            <w:tcW w:w="3107" w:type="dxa"/>
          </w:tcPr>
          <w:p w14:paraId="4CBEBEA8" w14:textId="5A22D477"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 придбання гібридного корелятора</w:t>
            </w:r>
          </w:p>
        </w:tc>
        <w:tc>
          <w:tcPr>
            <w:tcW w:w="1599" w:type="dxa"/>
          </w:tcPr>
          <w:p w14:paraId="4CA516FC" w14:textId="00AF0315"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746FA739" w14:textId="5515DF05"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666,500</w:t>
            </w:r>
          </w:p>
        </w:tc>
        <w:tc>
          <w:tcPr>
            <w:tcW w:w="1436" w:type="dxa"/>
          </w:tcPr>
          <w:p w14:paraId="7A6F2233" w14:textId="77777777" w:rsidR="00693F0C" w:rsidRDefault="00693F0C" w:rsidP="004F7050">
            <w:pPr>
              <w:jc w:val="center"/>
              <w:rPr>
                <w:rFonts w:eastAsia="Times New Roman"/>
                <w:color w:val="000000"/>
                <w:kern w:val="0"/>
              </w:rPr>
            </w:pPr>
          </w:p>
        </w:tc>
        <w:tc>
          <w:tcPr>
            <w:tcW w:w="1261" w:type="dxa"/>
          </w:tcPr>
          <w:p w14:paraId="147FFF55" w14:textId="4319AAF8"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666,500</w:t>
            </w:r>
          </w:p>
        </w:tc>
        <w:tc>
          <w:tcPr>
            <w:tcW w:w="1276" w:type="dxa"/>
          </w:tcPr>
          <w:p w14:paraId="0D731CA6" w14:textId="77777777" w:rsidR="00693F0C" w:rsidRDefault="00693F0C" w:rsidP="004F7050">
            <w:pPr>
              <w:jc w:val="center"/>
              <w:rPr>
                <w:rFonts w:eastAsia="Times New Roman"/>
                <w:color w:val="000000"/>
                <w:kern w:val="0"/>
              </w:rPr>
            </w:pPr>
          </w:p>
        </w:tc>
        <w:tc>
          <w:tcPr>
            <w:tcW w:w="1276" w:type="dxa"/>
          </w:tcPr>
          <w:p w14:paraId="141ECBB2" w14:textId="77777777" w:rsidR="00693F0C" w:rsidRDefault="00693F0C" w:rsidP="004F7050">
            <w:pPr>
              <w:jc w:val="center"/>
              <w:rPr>
                <w:rFonts w:eastAsia="Times New Roman"/>
                <w:color w:val="000000"/>
                <w:kern w:val="0"/>
              </w:rPr>
            </w:pPr>
          </w:p>
        </w:tc>
        <w:tc>
          <w:tcPr>
            <w:tcW w:w="1275" w:type="dxa"/>
          </w:tcPr>
          <w:p w14:paraId="7C7938C3" w14:textId="77777777" w:rsidR="00693F0C" w:rsidRDefault="00693F0C" w:rsidP="004F7050">
            <w:pPr>
              <w:jc w:val="center"/>
              <w:rPr>
                <w:rFonts w:eastAsia="Times New Roman"/>
                <w:color w:val="000000"/>
                <w:kern w:val="0"/>
              </w:rPr>
            </w:pPr>
          </w:p>
        </w:tc>
      </w:tr>
      <w:tr w:rsidR="00693F0C" w14:paraId="2BEFD506" w14:textId="77777777" w:rsidTr="00486B39">
        <w:tc>
          <w:tcPr>
            <w:tcW w:w="562" w:type="dxa"/>
            <w:vMerge/>
          </w:tcPr>
          <w:p w14:paraId="012D1CFB" w14:textId="77777777" w:rsidR="00693F0C" w:rsidRDefault="00693F0C" w:rsidP="004F7050">
            <w:pPr>
              <w:jc w:val="center"/>
              <w:rPr>
                <w:rFonts w:eastAsia="Times New Roman"/>
                <w:color w:val="000000"/>
                <w:kern w:val="0"/>
              </w:rPr>
            </w:pPr>
          </w:p>
        </w:tc>
        <w:tc>
          <w:tcPr>
            <w:tcW w:w="1710" w:type="dxa"/>
            <w:vMerge/>
          </w:tcPr>
          <w:p w14:paraId="3ABD6894" w14:textId="77777777" w:rsidR="00693F0C" w:rsidRDefault="00693F0C" w:rsidP="004F7050">
            <w:pPr>
              <w:jc w:val="center"/>
              <w:rPr>
                <w:rFonts w:eastAsia="Times New Roman"/>
                <w:color w:val="000000"/>
                <w:kern w:val="0"/>
              </w:rPr>
            </w:pPr>
          </w:p>
        </w:tc>
        <w:tc>
          <w:tcPr>
            <w:tcW w:w="3107" w:type="dxa"/>
          </w:tcPr>
          <w:p w14:paraId="0F61D3BB" w14:textId="053DC08F"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 xml:space="preserve">- придбання інструменту для </w:t>
            </w:r>
            <w:proofErr w:type="spellStart"/>
            <w:r w:rsidRPr="00DD4567">
              <w:rPr>
                <w:rFonts w:ascii="Times New Roman" w:hAnsi="Times New Roman" w:cs="Times New Roman"/>
                <w:sz w:val="22"/>
                <w:szCs w:val="22"/>
                <w:lang w:eastAsia="uk-UA" w:bidi="ar-SA"/>
              </w:rPr>
              <w:t>врізки</w:t>
            </w:r>
            <w:proofErr w:type="spellEnd"/>
            <w:r w:rsidRPr="00DD4567">
              <w:rPr>
                <w:rFonts w:ascii="Times New Roman" w:hAnsi="Times New Roman" w:cs="Times New Roman"/>
                <w:sz w:val="22"/>
                <w:szCs w:val="22"/>
                <w:lang w:eastAsia="uk-UA" w:bidi="ar-SA"/>
              </w:rPr>
              <w:t xml:space="preserve"> під тиском</w:t>
            </w:r>
          </w:p>
        </w:tc>
        <w:tc>
          <w:tcPr>
            <w:tcW w:w="1599" w:type="dxa"/>
          </w:tcPr>
          <w:p w14:paraId="37046355" w14:textId="5F31621C"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3E6388C6" w14:textId="048DAAE3"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326,685</w:t>
            </w:r>
          </w:p>
        </w:tc>
        <w:tc>
          <w:tcPr>
            <w:tcW w:w="1436" w:type="dxa"/>
          </w:tcPr>
          <w:p w14:paraId="0B82E60E" w14:textId="77777777" w:rsidR="00693F0C" w:rsidRDefault="00693F0C" w:rsidP="004F7050">
            <w:pPr>
              <w:jc w:val="center"/>
              <w:rPr>
                <w:rFonts w:eastAsia="Times New Roman"/>
                <w:color w:val="000000"/>
                <w:kern w:val="0"/>
              </w:rPr>
            </w:pPr>
          </w:p>
        </w:tc>
        <w:tc>
          <w:tcPr>
            <w:tcW w:w="1261" w:type="dxa"/>
          </w:tcPr>
          <w:p w14:paraId="37C05D8F" w14:textId="49E16A5B"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326,685</w:t>
            </w:r>
          </w:p>
        </w:tc>
        <w:tc>
          <w:tcPr>
            <w:tcW w:w="1276" w:type="dxa"/>
          </w:tcPr>
          <w:p w14:paraId="69D212CF" w14:textId="77777777" w:rsidR="00693F0C" w:rsidRDefault="00693F0C" w:rsidP="004F7050">
            <w:pPr>
              <w:jc w:val="center"/>
              <w:rPr>
                <w:rFonts w:eastAsia="Times New Roman"/>
                <w:color w:val="000000"/>
                <w:kern w:val="0"/>
              </w:rPr>
            </w:pPr>
          </w:p>
        </w:tc>
        <w:tc>
          <w:tcPr>
            <w:tcW w:w="1276" w:type="dxa"/>
          </w:tcPr>
          <w:p w14:paraId="3B288390" w14:textId="77777777" w:rsidR="00693F0C" w:rsidRDefault="00693F0C" w:rsidP="004F7050">
            <w:pPr>
              <w:jc w:val="center"/>
              <w:rPr>
                <w:rFonts w:eastAsia="Times New Roman"/>
                <w:color w:val="000000"/>
                <w:kern w:val="0"/>
              </w:rPr>
            </w:pPr>
          </w:p>
        </w:tc>
        <w:tc>
          <w:tcPr>
            <w:tcW w:w="1275" w:type="dxa"/>
          </w:tcPr>
          <w:p w14:paraId="1C4C0887" w14:textId="77777777" w:rsidR="00693F0C" w:rsidRDefault="00693F0C" w:rsidP="004F7050">
            <w:pPr>
              <w:jc w:val="center"/>
              <w:rPr>
                <w:rFonts w:eastAsia="Times New Roman"/>
                <w:color w:val="000000"/>
                <w:kern w:val="0"/>
              </w:rPr>
            </w:pPr>
          </w:p>
        </w:tc>
      </w:tr>
      <w:tr w:rsidR="00693F0C" w14:paraId="637F5176" w14:textId="77777777" w:rsidTr="00486B39">
        <w:tc>
          <w:tcPr>
            <w:tcW w:w="562" w:type="dxa"/>
            <w:vMerge/>
          </w:tcPr>
          <w:p w14:paraId="0DD3094E" w14:textId="77777777" w:rsidR="00693F0C" w:rsidRDefault="00693F0C" w:rsidP="004F7050">
            <w:pPr>
              <w:jc w:val="center"/>
              <w:rPr>
                <w:rFonts w:eastAsia="Times New Roman"/>
                <w:color w:val="000000"/>
                <w:kern w:val="0"/>
              </w:rPr>
            </w:pPr>
          </w:p>
        </w:tc>
        <w:tc>
          <w:tcPr>
            <w:tcW w:w="1710" w:type="dxa"/>
            <w:vMerge/>
          </w:tcPr>
          <w:p w14:paraId="7418BDA4" w14:textId="77777777" w:rsidR="00693F0C" w:rsidRDefault="00693F0C" w:rsidP="004F7050">
            <w:pPr>
              <w:jc w:val="center"/>
              <w:rPr>
                <w:rFonts w:eastAsia="Times New Roman"/>
                <w:color w:val="000000"/>
                <w:kern w:val="0"/>
              </w:rPr>
            </w:pPr>
          </w:p>
        </w:tc>
        <w:tc>
          <w:tcPr>
            <w:tcW w:w="3107" w:type="dxa"/>
          </w:tcPr>
          <w:p w14:paraId="74302147" w14:textId="2D10F3EF"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 придбання шафи управління насосами на ГКНС</w:t>
            </w:r>
          </w:p>
        </w:tc>
        <w:tc>
          <w:tcPr>
            <w:tcW w:w="1599" w:type="dxa"/>
          </w:tcPr>
          <w:p w14:paraId="7579A5CA" w14:textId="657D2ED6"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56DA201B" w14:textId="0E7ABB23"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1259,304</w:t>
            </w:r>
          </w:p>
        </w:tc>
        <w:tc>
          <w:tcPr>
            <w:tcW w:w="1436" w:type="dxa"/>
          </w:tcPr>
          <w:p w14:paraId="090E910A" w14:textId="77777777" w:rsidR="00693F0C" w:rsidRDefault="00693F0C" w:rsidP="004F7050">
            <w:pPr>
              <w:jc w:val="center"/>
              <w:rPr>
                <w:rFonts w:eastAsia="Times New Roman"/>
                <w:color w:val="000000"/>
                <w:kern w:val="0"/>
              </w:rPr>
            </w:pPr>
          </w:p>
        </w:tc>
        <w:tc>
          <w:tcPr>
            <w:tcW w:w="1261" w:type="dxa"/>
          </w:tcPr>
          <w:p w14:paraId="0EDEEF53" w14:textId="1569D6B4"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1259,304</w:t>
            </w:r>
          </w:p>
        </w:tc>
        <w:tc>
          <w:tcPr>
            <w:tcW w:w="1276" w:type="dxa"/>
          </w:tcPr>
          <w:p w14:paraId="198FE998" w14:textId="77777777" w:rsidR="00693F0C" w:rsidRDefault="00693F0C" w:rsidP="004F7050">
            <w:pPr>
              <w:jc w:val="center"/>
              <w:rPr>
                <w:rFonts w:eastAsia="Times New Roman"/>
                <w:color w:val="000000"/>
                <w:kern w:val="0"/>
              </w:rPr>
            </w:pPr>
          </w:p>
        </w:tc>
        <w:tc>
          <w:tcPr>
            <w:tcW w:w="1276" w:type="dxa"/>
          </w:tcPr>
          <w:p w14:paraId="410126AA" w14:textId="77777777" w:rsidR="00693F0C" w:rsidRDefault="00693F0C" w:rsidP="004F7050">
            <w:pPr>
              <w:jc w:val="center"/>
              <w:rPr>
                <w:rFonts w:eastAsia="Times New Roman"/>
                <w:color w:val="000000"/>
                <w:kern w:val="0"/>
              </w:rPr>
            </w:pPr>
          </w:p>
        </w:tc>
        <w:tc>
          <w:tcPr>
            <w:tcW w:w="1275" w:type="dxa"/>
          </w:tcPr>
          <w:p w14:paraId="6435154F" w14:textId="77777777" w:rsidR="00693F0C" w:rsidRDefault="00693F0C" w:rsidP="004F7050">
            <w:pPr>
              <w:jc w:val="center"/>
              <w:rPr>
                <w:rFonts w:eastAsia="Times New Roman"/>
                <w:color w:val="000000"/>
                <w:kern w:val="0"/>
              </w:rPr>
            </w:pPr>
          </w:p>
        </w:tc>
      </w:tr>
      <w:tr w:rsidR="00693F0C" w14:paraId="004C08E4" w14:textId="77777777" w:rsidTr="00486B39">
        <w:tc>
          <w:tcPr>
            <w:tcW w:w="562" w:type="dxa"/>
            <w:vMerge/>
          </w:tcPr>
          <w:p w14:paraId="7852EBE2" w14:textId="77777777" w:rsidR="00693F0C" w:rsidRDefault="00693F0C" w:rsidP="004F7050">
            <w:pPr>
              <w:jc w:val="center"/>
              <w:rPr>
                <w:rFonts w:eastAsia="Times New Roman"/>
                <w:color w:val="000000"/>
                <w:kern w:val="0"/>
              </w:rPr>
            </w:pPr>
          </w:p>
        </w:tc>
        <w:tc>
          <w:tcPr>
            <w:tcW w:w="1710" w:type="dxa"/>
            <w:vMerge/>
          </w:tcPr>
          <w:p w14:paraId="20302E05" w14:textId="77777777" w:rsidR="00693F0C" w:rsidRDefault="00693F0C" w:rsidP="004F7050">
            <w:pPr>
              <w:jc w:val="center"/>
              <w:rPr>
                <w:rFonts w:eastAsia="Times New Roman"/>
                <w:color w:val="000000"/>
                <w:kern w:val="0"/>
              </w:rPr>
            </w:pPr>
          </w:p>
        </w:tc>
        <w:tc>
          <w:tcPr>
            <w:tcW w:w="3107" w:type="dxa"/>
          </w:tcPr>
          <w:p w14:paraId="73624576" w14:textId="2190D9B6"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 насосного агрегату для ВНС-10</w:t>
            </w:r>
          </w:p>
        </w:tc>
        <w:tc>
          <w:tcPr>
            <w:tcW w:w="1599" w:type="dxa"/>
          </w:tcPr>
          <w:p w14:paraId="1C0FC34B" w14:textId="7B44A0A6"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23C3DECD" w14:textId="12D40D2C"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2989,200</w:t>
            </w:r>
          </w:p>
        </w:tc>
        <w:tc>
          <w:tcPr>
            <w:tcW w:w="1436" w:type="dxa"/>
          </w:tcPr>
          <w:p w14:paraId="2C472E0C" w14:textId="77777777" w:rsidR="00693F0C" w:rsidRDefault="00693F0C" w:rsidP="004F7050">
            <w:pPr>
              <w:jc w:val="center"/>
              <w:rPr>
                <w:rFonts w:eastAsia="Times New Roman"/>
                <w:color w:val="000000"/>
                <w:kern w:val="0"/>
              </w:rPr>
            </w:pPr>
          </w:p>
        </w:tc>
        <w:tc>
          <w:tcPr>
            <w:tcW w:w="1261" w:type="dxa"/>
          </w:tcPr>
          <w:p w14:paraId="41BE5874" w14:textId="6C0A170A"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2989,200</w:t>
            </w:r>
          </w:p>
        </w:tc>
        <w:tc>
          <w:tcPr>
            <w:tcW w:w="1276" w:type="dxa"/>
          </w:tcPr>
          <w:p w14:paraId="3E5428AA" w14:textId="77777777" w:rsidR="00693F0C" w:rsidRDefault="00693F0C" w:rsidP="004F7050">
            <w:pPr>
              <w:jc w:val="center"/>
              <w:rPr>
                <w:rFonts w:eastAsia="Times New Roman"/>
                <w:color w:val="000000"/>
                <w:kern w:val="0"/>
              </w:rPr>
            </w:pPr>
          </w:p>
        </w:tc>
        <w:tc>
          <w:tcPr>
            <w:tcW w:w="1276" w:type="dxa"/>
          </w:tcPr>
          <w:p w14:paraId="3DA8E962" w14:textId="77777777" w:rsidR="00693F0C" w:rsidRDefault="00693F0C" w:rsidP="004F7050">
            <w:pPr>
              <w:jc w:val="center"/>
              <w:rPr>
                <w:rFonts w:eastAsia="Times New Roman"/>
                <w:color w:val="000000"/>
                <w:kern w:val="0"/>
              </w:rPr>
            </w:pPr>
          </w:p>
        </w:tc>
        <w:tc>
          <w:tcPr>
            <w:tcW w:w="1275" w:type="dxa"/>
          </w:tcPr>
          <w:p w14:paraId="140E3676" w14:textId="77777777" w:rsidR="00693F0C" w:rsidRDefault="00693F0C" w:rsidP="004F7050">
            <w:pPr>
              <w:jc w:val="center"/>
              <w:rPr>
                <w:rFonts w:eastAsia="Times New Roman"/>
                <w:color w:val="000000"/>
                <w:kern w:val="0"/>
              </w:rPr>
            </w:pPr>
          </w:p>
        </w:tc>
      </w:tr>
      <w:tr w:rsidR="00693F0C" w14:paraId="08687951" w14:textId="77777777" w:rsidTr="00486B39">
        <w:tc>
          <w:tcPr>
            <w:tcW w:w="562" w:type="dxa"/>
            <w:vMerge/>
          </w:tcPr>
          <w:p w14:paraId="745EBD16" w14:textId="77777777" w:rsidR="00693F0C" w:rsidRDefault="00693F0C" w:rsidP="004F7050">
            <w:pPr>
              <w:jc w:val="center"/>
              <w:rPr>
                <w:rFonts w:eastAsia="Times New Roman"/>
                <w:color w:val="000000"/>
                <w:kern w:val="0"/>
              </w:rPr>
            </w:pPr>
          </w:p>
        </w:tc>
        <w:tc>
          <w:tcPr>
            <w:tcW w:w="1710" w:type="dxa"/>
            <w:vMerge/>
          </w:tcPr>
          <w:p w14:paraId="7188F318" w14:textId="77777777" w:rsidR="00693F0C" w:rsidRDefault="00693F0C" w:rsidP="004F7050">
            <w:pPr>
              <w:jc w:val="center"/>
              <w:rPr>
                <w:rFonts w:eastAsia="Times New Roman"/>
                <w:color w:val="000000"/>
                <w:kern w:val="0"/>
              </w:rPr>
            </w:pPr>
          </w:p>
        </w:tc>
        <w:tc>
          <w:tcPr>
            <w:tcW w:w="3107" w:type="dxa"/>
          </w:tcPr>
          <w:p w14:paraId="2DE2D489" w14:textId="3392AECE" w:rsidR="00693F0C" w:rsidRDefault="00693F0C" w:rsidP="004F7050">
            <w:pPr>
              <w:jc w:val="center"/>
              <w:rPr>
                <w:rFonts w:eastAsia="Times New Roman"/>
                <w:color w:val="000000"/>
                <w:kern w:val="0"/>
              </w:rPr>
            </w:pPr>
            <w:r>
              <w:rPr>
                <w:rFonts w:eastAsia="Times New Roman"/>
                <w:color w:val="000000"/>
                <w:kern w:val="0"/>
              </w:rPr>
              <w:t xml:space="preserve">- </w:t>
            </w:r>
            <w:r w:rsidRPr="00DD4567">
              <w:rPr>
                <w:rFonts w:ascii="Times New Roman" w:hAnsi="Times New Roman" w:cs="Times New Roman"/>
                <w:sz w:val="22"/>
                <w:szCs w:val="22"/>
                <w:lang w:eastAsia="uk-UA" w:bidi="ar-SA"/>
              </w:rPr>
              <w:t xml:space="preserve">насосного агрегату для </w:t>
            </w:r>
            <w:r>
              <w:rPr>
                <w:rFonts w:ascii="Times New Roman" w:hAnsi="Times New Roman" w:cs="Times New Roman"/>
                <w:sz w:val="22"/>
                <w:szCs w:val="22"/>
                <w:lang w:eastAsia="uk-UA" w:bidi="ar-SA"/>
              </w:rPr>
              <w:t>К</w:t>
            </w:r>
            <w:r w:rsidRPr="00DD4567">
              <w:rPr>
                <w:rFonts w:ascii="Times New Roman" w:hAnsi="Times New Roman" w:cs="Times New Roman"/>
                <w:sz w:val="22"/>
                <w:szCs w:val="22"/>
                <w:lang w:eastAsia="uk-UA" w:bidi="ar-SA"/>
              </w:rPr>
              <w:t>НС-1</w:t>
            </w:r>
            <w:r>
              <w:rPr>
                <w:rFonts w:ascii="Times New Roman" w:hAnsi="Times New Roman" w:cs="Times New Roman"/>
                <w:sz w:val="22"/>
                <w:szCs w:val="22"/>
                <w:lang w:eastAsia="uk-UA" w:bidi="ar-SA"/>
              </w:rPr>
              <w:t>1</w:t>
            </w:r>
          </w:p>
        </w:tc>
        <w:tc>
          <w:tcPr>
            <w:tcW w:w="1599" w:type="dxa"/>
          </w:tcPr>
          <w:p w14:paraId="72004623" w14:textId="63F91E04" w:rsidR="00693F0C" w:rsidRDefault="00693F0C" w:rsidP="004F7050">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0F8F99AA" w14:textId="43BC3EC3" w:rsidR="00693F0C" w:rsidRDefault="00693F0C" w:rsidP="004F7050">
            <w:pPr>
              <w:jc w:val="center"/>
              <w:rPr>
                <w:rFonts w:eastAsia="Times New Roman"/>
                <w:color w:val="000000"/>
                <w:kern w:val="0"/>
              </w:rPr>
            </w:pPr>
            <w:r>
              <w:rPr>
                <w:rFonts w:ascii="Times New Roman" w:hAnsi="Times New Roman" w:cs="Times New Roman"/>
                <w:sz w:val="22"/>
                <w:szCs w:val="22"/>
                <w:lang w:eastAsia="uk-UA" w:bidi="ar-SA"/>
              </w:rPr>
              <w:t>719</w:t>
            </w:r>
            <w:r w:rsidRPr="00DD4567">
              <w:rPr>
                <w:rFonts w:ascii="Times New Roman" w:hAnsi="Times New Roman" w:cs="Times New Roman"/>
                <w:sz w:val="22"/>
                <w:szCs w:val="22"/>
                <w:lang w:eastAsia="uk-UA" w:bidi="ar-SA"/>
              </w:rPr>
              <w:t>,</w:t>
            </w:r>
            <w:r>
              <w:rPr>
                <w:rFonts w:ascii="Times New Roman" w:hAnsi="Times New Roman" w:cs="Times New Roman"/>
                <w:sz w:val="22"/>
                <w:szCs w:val="22"/>
                <w:lang w:eastAsia="uk-UA" w:bidi="ar-SA"/>
              </w:rPr>
              <w:t>352</w:t>
            </w:r>
          </w:p>
        </w:tc>
        <w:tc>
          <w:tcPr>
            <w:tcW w:w="1436" w:type="dxa"/>
          </w:tcPr>
          <w:p w14:paraId="1306C66F" w14:textId="77777777" w:rsidR="00693F0C" w:rsidRDefault="00693F0C" w:rsidP="004F7050">
            <w:pPr>
              <w:jc w:val="center"/>
              <w:rPr>
                <w:rFonts w:eastAsia="Times New Roman"/>
                <w:color w:val="000000"/>
                <w:kern w:val="0"/>
              </w:rPr>
            </w:pPr>
          </w:p>
        </w:tc>
        <w:tc>
          <w:tcPr>
            <w:tcW w:w="1261" w:type="dxa"/>
          </w:tcPr>
          <w:p w14:paraId="05F7423B" w14:textId="772EA25C" w:rsidR="00693F0C" w:rsidRDefault="00693F0C" w:rsidP="004F7050">
            <w:pPr>
              <w:jc w:val="center"/>
              <w:rPr>
                <w:rFonts w:eastAsia="Times New Roman"/>
                <w:color w:val="000000"/>
                <w:kern w:val="0"/>
              </w:rPr>
            </w:pPr>
            <w:r>
              <w:rPr>
                <w:rFonts w:ascii="Times New Roman" w:hAnsi="Times New Roman" w:cs="Times New Roman"/>
                <w:sz w:val="22"/>
                <w:szCs w:val="22"/>
                <w:lang w:eastAsia="uk-UA" w:bidi="ar-SA"/>
              </w:rPr>
              <w:t>719</w:t>
            </w:r>
            <w:r w:rsidRPr="00DD4567">
              <w:rPr>
                <w:rFonts w:ascii="Times New Roman" w:hAnsi="Times New Roman" w:cs="Times New Roman"/>
                <w:sz w:val="22"/>
                <w:szCs w:val="22"/>
                <w:lang w:eastAsia="uk-UA" w:bidi="ar-SA"/>
              </w:rPr>
              <w:t>,</w:t>
            </w:r>
            <w:r>
              <w:rPr>
                <w:rFonts w:ascii="Times New Roman" w:hAnsi="Times New Roman" w:cs="Times New Roman"/>
                <w:sz w:val="22"/>
                <w:szCs w:val="22"/>
                <w:lang w:eastAsia="uk-UA" w:bidi="ar-SA"/>
              </w:rPr>
              <w:t>352</w:t>
            </w:r>
          </w:p>
        </w:tc>
        <w:tc>
          <w:tcPr>
            <w:tcW w:w="1276" w:type="dxa"/>
          </w:tcPr>
          <w:p w14:paraId="79B483DB" w14:textId="77777777" w:rsidR="00693F0C" w:rsidRDefault="00693F0C" w:rsidP="004F7050">
            <w:pPr>
              <w:jc w:val="center"/>
              <w:rPr>
                <w:rFonts w:eastAsia="Times New Roman"/>
                <w:color w:val="000000"/>
                <w:kern w:val="0"/>
              </w:rPr>
            </w:pPr>
          </w:p>
        </w:tc>
        <w:tc>
          <w:tcPr>
            <w:tcW w:w="1276" w:type="dxa"/>
          </w:tcPr>
          <w:p w14:paraId="1D337221" w14:textId="77777777" w:rsidR="00693F0C" w:rsidRDefault="00693F0C" w:rsidP="004F7050">
            <w:pPr>
              <w:jc w:val="center"/>
              <w:rPr>
                <w:rFonts w:eastAsia="Times New Roman"/>
                <w:color w:val="000000"/>
                <w:kern w:val="0"/>
              </w:rPr>
            </w:pPr>
          </w:p>
        </w:tc>
        <w:tc>
          <w:tcPr>
            <w:tcW w:w="1275" w:type="dxa"/>
          </w:tcPr>
          <w:p w14:paraId="59AE2258" w14:textId="77777777" w:rsidR="00693F0C" w:rsidRDefault="00693F0C" w:rsidP="004F7050">
            <w:pPr>
              <w:jc w:val="center"/>
              <w:rPr>
                <w:rFonts w:eastAsia="Times New Roman"/>
                <w:color w:val="000000"/>
                <w:kern w:val="0"/>
              </w:rPr>
            </w:pPr>
          </w:p>
        </w:tc>
      </w:tr>
      <w:tr w:rsidR="00693F0C" w14:paraId="25F1C7E5" w14:textId="77777777" w:rsidTr="00486B39">
        <w:tc>
          <w:tcPr>
            <w:tcW w:w="562" w:type="dxa"/>
            <w:vMerge w:val="restart"/>
          </w:tcPr>
          <w:p w14:paraId="489D6B1B" w14:textId="77777777" w:rsidR="00693F0C" w:rsidRDefault="00693F0C" w:rsidP="00693F0C">
            <w:pPr>
              <w:jc w:val="center"/>
              <w:rPr>
                <w:rFonts w:eastAsia="Times New Roman"/>
                <w:color w:val="000000"/>
                <w:kern w:val="0"/>
              </w:rPr>
            </w:pPr>
          </w:p>
        </w:tc>
        <w:tc>
          <w:tcPr>
            <w:tcW w:w="1710" w:type="dxa"/>
            <w:vMerge w:val="restart"/>
          </w:tcPr>
          <w:p w14:paraId="5A22C9D1" w14:textId="5D2D8F13" w:rsidR="00693F0C" w:rsidRPr="00693F0C" w:rsidRDefault="00693F0C" w:rsidP="00693F0C">
            <w:pPr>
              <w:jc w:val="center"/>
              <w:rPr>
                <w:rFonts w:eastAsia="Times New Roman"/>
                <w:b/>
                <w:bCs/>
                <w:color w:val="000000"/>
                <w:kern w:val="0"/>
              </w:rPr>
            </w:pPr>
            <w:r w:rsidRPr="00DD4567">
              <w:rPr>
                <w:rFonts w:ascii="Times New Roman" w:hAnsi="Times New Roman" w:cs="Times New Roman"/>
                <w:b/>
                <w:bCs/>
                <w:sz w:val="22"/>
                <w:szCs w:val="22"/>
                <w:lang w:eastAsia="uk-UA" w:bidi="ar-SA"/>
              </w:rPr>
              <w:t>Разом за розділ 4</w:t>
            </w:r>
          </w:p>
        </w:tc>
        <w:tc>
          <w:tcPr>
            <w:tcW w:w="3107" w:type="dxa"/>
            <w:vMerge w:val="restart"/>
          </w:tcPr>
          <w:p w14:paraId="03A53D0F" w14:textId="77777777" w:rsidR="00693F0C" w:rsidRDefault="00693F0C" w:rsidP="00693F0C">
            <w:pPr>
              <w:jc w:val="center"/>
              <w:rPr>
                <w:rFonts w:eastAsia="Times New Roman"/>
                <w:color w:val="000000"/>
                <w:kern w:val="0"/>
              </w:rPr>
            </w:pPr>
          </w:p>
        </w:tc>
        <w:tc>
          <w:tcPr>
            <w:tcW w:w="1599" w:type="dxa"/>
          </w:tcPr>
          <w:p w14:paraId="75240BAA" w14:textId="20D13A9A" w:rsidR="00693F0C" w:rsidRPr="00693F0C" w:rsidRDefault="00693F0C" w:rsidP="00693F0C">
            <w:pPr>
              <w:jc w:val="center"/>
              <w:rPr>
                <w:rFonts w:eastAsia="Times New Roman"/>
                <w:b/>
                <w:bCs/>
                <w:color w:val="000000"/>
                <w:kern w:val="0"/>
              </w:rPr>
            </w:pPr>
            <w:r w:rsidRPr="00DD4567">
              <w:rPr>
                <w:rFonts w:ascii="Times New Roman" w:hAnsi="Times New Roman" w:cs="Times New Roman"/>
                <w:b/>
                <w:bCs/>
                <w:sz w:val="22"/>
                <w:szCs w:val="22"/>
                <w:lang w:eastAsia="uk-UA" w:bidi="ar-SA"/>
              </w:rPr>
              <w:t>бюджет громади</w:t>
            </w:r>
          </w:p>
        </w:tc>
        <w:tc>
          <w:tcPr>
            <w:tcW w:w="1371" w:type="dxa"/>
          </w:tcPr>
          <w:p w14:paraId="02E060D6" w14:textId="15C1FA8B" w:rsidR="00693F0C" w:rsidRPr="00693F0C" w:rsidRDefault="00693F0C" w:rsidP="00693F0C">
            <w:pPr>
              <w:jc w:val="center"/>
              <w:rPr>
                <w:rFonts w:eastAsia="Times New Roman"/>
                <w:b/>
                <w:bCs/>
                <w:color w:val="000000"/>
                <w:kern w:val="0"/>
              </w:rPr>
            </w:pPr>
            <w:r w:rsidRPr="00DD4567">
              <w:rPr>
                <w:rFonts w:ascii="Times New Roman" w:hAnsi="Times New Roman" w:cs="Times New Roman"/>
                <w:b/>
                <w:bCs/>
                <w:sz w:val="22"/>
                <w:szCs w:val="22"/>
                <w:lang w:eastAsia="uk-UA" w:bidi="ar-SA"/>
              </w:rPr>
              <w:t>109866,116</w:t>
            </w:r>
          </w:p>
        </w:tc>
        <w:tc>
          <w:tcPr>
            <w:tcW w:w="1436" w:type="dxa"/>
          </w:tcPr>
          <w:p w14:paraId="74EFB0C1" w14:textId="4DB55CBE"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82808,400</w:t>
            </w:r>
          </w:p>
        </w:tc>
        <w:tc>
          <w:tcPr>
            <w:tcW w:w="1261" w:type="dxa"/>
          </w:tcPr>
          <w:p w14:paraId="2A5CD31A" w14:textId="41B3D258"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12057,716</w:t>
            </w:r>
          </w:p>
        </w:tc>
        <w:tc>
          <w:tcPr>
            <w:tcW w:w="1276" w:type="dxa"/>
          </w:tcPr>
          <w:p w14:paraId="461B6815" w14:textId="2A995455"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76" w:type="dxa"/>
          </w:tcPr>
          <w:p w14:paraId="2474CD17" w14:textId="57451CF7"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5000,000</w:t>
            </w:r>
          </w:p>
        </w:tc>
        <w:tc>
          <w:tcPr>
            <w:tcW w:w="1275" w:type="dxa"/>
          </w:tcPr>
          <w:p w14:paraId="2FECAE91" w14:textId="117512A4"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5000,000</w:t>
            </w:r>
          </w:p>
        </w:tc>
      </w:tr>
      <w:tr w:rsidR="00693F0C" w14:paraId="595C7F60" w14:textId="77777777" w:rsidTr="00486B39">
        <w:tc>
          <w:tcPr>
            <w:tcW w:w="562" w:type="dxa"/>
            <w:vMerge/>
          </w:tcPr>
          <w:p w14:paraId="5643A2E7" w14:textId="77777777" w:rsidR="00693F0C" w:rsidRDefault="00693F0C" w:rsidP="00693F0C">
            <w:pPr>
              <w:jc w:val="center"/>
              <w:rPr>
                <w:rFonts w:eastAsia="Times New Roman"/>
                <w:color w:val="000000"/>
                <w:kern w:val="0"/>
              </w:rPr>
            </w:pPr>
          </w:p>
        </w:tc>
        <w:tc>
          <w:tcPr>
            <w:tcW w:w="1710" w:type="dxa"/>
            <w:vMerge/>
          </w:tcPr>
          <w:p w14:paraId="7BCD50A1" w14:textId="77777777" w:rsidR="00693F0C" w:rsidRDefault="00693F0C" w:rsidP="00693F0C">
            <w:pPr>
              <w:jc w:val="center"/>
              <w:rPr>
                <w:rFonts w:eastAsia="Times New Roman"/>
                <w:color w:val="000000"/>
                <w:kern w:val="0"/>
              </w:rPr>
            </w:pPr>
          </w:p>
        </w:tc>
        <w:tc>
          <w:tcPr>
            <w:tcW w:w="3107" w:type="dxa"/>
            <w:vMerge/>
          </w:tcPr>
          <w:p w14:paraId="0E9B3317" w14:textId="77777777" w:rsidR="00693F0C" w:rsidRDefault="00693F0C" w:rsidP="00693F0C">
            <w:pPr>
              <w:jc w:val="center"/>
              <w:rPr>
                <w:rFonts w:eastAsia="Times New Roman"/>
                <w:color w:val="000000"/>
                <w:kern w:val="0"/>
              </w:rPr>
            </w:pPr>
          </w:p>
        </w:tc>
        <w:tc>
          <w:tcPr>
            <w:tcW w:w="1599" w:type="dxa"/>
          </w:tcPr>
          <w:p w14:paraId="7303C3E8" w14:textId="5358C810" w:rsidR="00693F0C" w:rsidRPr="00693F0C" w:rsidRDefault="00693F0C" w:rsidP="00693F0C">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підприємства</w:t>
            </w:r>
          </w:p>
        </w:tc>
        <w:tc>
          <w:tcPr>
            <w:tcW w:w="1371" w:type="dxa"/>
          </w:tcPr>
          <w:p w14:paraId="727F9137" w14:textId="0FFFE748" w:rsidR="00693F0C" w:rsidRPr="00693F0C" w:rsidRDefault="00693F0C" w:rsidP="00693F0C">
            <w:pPr>
              <w:jc w:val="center"/>
              <w:rPr>
                <w:rFonts w:eastAsia="Times New Roman"/>
                <w:b/>
                <w:bCs/>
                <w:color w:val="000000"/>
                <w:kern w:val="0"/>
              </w:rPr>
            </w:pPr>
            <w:r w:rsidRPr="00DD4567">
              <w:rPr>
                <w:rFonts w:ascii="Times New Roman" w:hAnsi="Times New Roman" w:cs="Times New Roman"/>
                <w:b/>
                <w:bCs/>
                <w:sz w:val="22"/>
                <w:szCs w:val="22"/>
                <w:lang w:eastAsia="uk-UA" w:bidi="ar-SA"/>
              </w:rPr>
              <w:t>11585,989</w:t>
            </w:r>
          </w:p>
        </w:tc>
        <w:tc>
          <w:tcPr>
            <w:tcW w:w="1436" w:type="dxa"/>
          </w:tcPr>
          <w:p w14:paraId="22F2E797" w14:textId="675863FC"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261" w:type="dxa"/>
          </w:tcPr>
          <w:p w14:paraId="5BAB4207" w14:textId="4500A88B"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3585,989</w:t>
            </w:r>
          </w:p>
        </w:tc>
        <w:tc>
          <w:tcPr>
            <w:tcW w:w="1276" w:type="dxa"/>
          </w:tcPr>
          <w:p w14:paraId="5410ECE5" w14:textId="454EA8D9"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276" w:type="dxa"/>
          </w:tcPr>
          <w:p w14:paraId="285CEBAE" w14:textId="75B06A31"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2000,000</w:t>
            </w:r>
          </w:p>
        </w:tc>
        <w:tc>
          <w:tcPr>
            <w:tcW w:w="1275" w:type="dxa"/>
          </w:tcPr>
          <w:p w14:paraId="0FCA2790" w14:textId="0BE6C015"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2000,000</w:t>
            </w:r>
          </w:p>
        </w:tc>
      </w:tr>
      <w:tr w:rsidR="00693F0C" w14:paraId="7461B90E" w14:textId="77777777" w:rsidTr="00486B39">
        <w:tc>
          <w:tcPr>
            <w:tcW w:w="562" w:type="dxa"/>
            <w:vMerge/>
          </w:tcPr>
          <w:p w14:paraId="3D10E597" w14:textId="77777777" w:rsidR="00693F0C" w:rsidRDefault="00693F0C" w:rsidP="00693F0C">
            <w:pPr>
              <w:jc w:val="center"/>
              <w:rPr>
                <w:rFonts w:eastAsia="Times New Roman"/>
                <w:color w:val="000000"/>
                <w:kern w:val="0"/>
              </w:rPr>
            </w:pPr>
          </w:p>
        </w:tc>
        <w:tc>
          <w:tcPr>
            <w:tcW w:w="1710" w:type="dxa"/>
            <w:vMerge/>
          </w:tcPr>
          <w:p w14:paraId="4C449DC2" w14:textId="77777777" w:rsidR="00693F0C" w:rsidRDefault="00693F0C" w:rsidP="00693F0C">
            <w:pPr>
              <w:jc w:val="center"/>
              <w:rPr>
                <w:rFonts w:eastAsia="Times New Roman"/>
                <w:color w:val="000000"/>
                <w:kern w:val="0"/>
              </w:rPr>
            </w:pPr>
          </w:p>
        </w:tc>
        <w:tc>
          <w:tcPr>
            <w:tcW w:w="3107" w:type="dxa"/>
            <w:vMerge/>
          </w:tcPr>
          <w:p w14:paraId="7F64F563" w14:textId="77777777" w:rsidR="00693F0C" w:rsidRDefault="00693F0C" w:rsidP="00693F0C">
            <w:pPr>
              <w:jc w:val="center"/>
              <w:rPr>
                <w:rFonts w:eastAsia="Times New Roman"/>
                <w:color w:val="000000"/>
                <w:kern w:val="0"/>
              </w:rPr>
            </w:pPr>
          </w:p>
        </w:tc>
        <w:tc>
          <w:tcPr>
            <w:tcW w:w="1599" w:type="dxa"/>
          </w:tcPr>
          <w:p w14:paraId="5F26D5F7" w14:textId="2E6396DC" w:rsidR="00693F0C" w:rsidRPr="00693F0C" w:rsidRDefault="00693F0C" w:rsidP="00693F0C">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інвестиційної програми</w:t>
            </w:r>
          </w:p>
        </w:tc>
        <w:tc>
          <w:tcPr>
            <w:tcW w:w="1371" w:type="dxa"/>
          </w:tcPr>
          <w:p w14:paraId="6FEB606F" w14:textId="6CAB9464" w:rsidR="00693F0C" w:rsidRPr="00693F0C" w:rsidRDefault="004050BD" w:rsidP="00693F0C">
            <w:pPr>
              <w:jc w:val="center"/>
              <w:rPr>
                <w:rFonts w:eastAsia="Times New Roman"/>
                <w:b/>
                <w:bCs/>
                <w:color w:val="000000"/>
                <w:kern w:val="0"/>
              </w:rPr>
            </w:pPr>
            <w:r>
              <w:rPr>
                <w:rFonts w:ascii="Times New Roman" w:hAnsi="Times New Roman" w:cs="Times New Roman"/>
                <w:b/>
                <w:bCs/>
                <w:sz w:val="22"/>
                <w:szCs w:val="22"/>
                <w:lang w:eastAsia="uk-UA" w:bidi="ar-SA"/>
              </w:rPr>
              <w:t>8465</w:t>
            </w:r>
            <w:r w:rsidR="00693F0C" w:rsidRPr="00DD4567">
              <w:rPr>
                <w:rFonts w:ascii="Times New Roman" w:hAnsi="Times New Roman" w:cs="Times New Roman"/>
                <w:b/>
                <w:bCs/>
                <w:sz w:val="22"/>
                <w:szCs w:val="22"/>
                <w:lang w:eastAsia="uk-UA" w:bidi="ar-SA"/>
              </w:rPr>
              <w:t>,</w:t>
            </w:r>
            <w:r>
              <w:rPr>
                <w:rFonts w:ascii="Times New Roman" w:hAnsi="Times New Roman" w:cs="Times New Roman"/>
                <w:b/>
                <w:bCs/>
                <w:sz w:val="22"/>
                <w:szCs w:val="22"/>
                <w:lang w:eastAsia="uk-UA" w:bidi="ar-SA"/>
              </w:rPr>
              <w:t>172</w:t>
            </w:r>
          </w:p>
        </w:tc>
        <w:tc>
          <w:tcPr>
            <w:tcW w:w="1436" w:type="dxa"/>
          </w:tcPr>
          <w:p w14:paraId="33DF7E42" w14:textId="1FF5495B" w:rsidR="00693F0C" w:rsidRDefault="00693F0C" w:rsidP="00693F0C">
            <w:pPr>
              <w:jc w:val="center"/>
              <w:rPr>
                <w:rFonts w:eastAsia="Times New Roman"/>
                <w:color w:val="000000"/>
                <w:kern w:val="0"/>
              </w:rPr>
            </w:pPr>
            <w:r w:rsidRPr="00DD4567">
              <w:rPr>
                <w:rFonts w:ascii="Times New Roman" w:hAnsi="Times New Roman" w:cs="Times New Roman"/>
                <w:sz w:val="22"/>
                <w:szCs w:val="22"/>
                <w:lang w:eastAsia="uk-UA" w:bidi="ar-SA"/>
              </w:rPr>
              <w:t>4756,620</w:t>
            </w:r>
          </w:p>
        </w:tc>
        <w:tc>
          <w:tcPr>
            <w:tcW w:w="1261" w:type="dxa"/>
          </w:tcPr>
          <w:p w14:paraId="1FFB6E3D" w14:textId="0A2933AF" w:rsidR="00693F0C" w:rsidRDefault="00F4027F" w:rsidP="00693F0C">
            <w:pPr>
              <w:jc w:val="center"/>
              <w:rPr>
                <w:rFonts w:eastAsia="Times New Roman"/>
                <w:color w:val="000000"/>
                <w:kern w:val="0"/>
              </w:rPr>
            </w:pPr>
            <w:r>
              <w:rPr>
                <w:rFonts w:ascii="Times New Roman" w:hAnsi="Times New Roman" w:cs="Times New Roman"/>
                <w:sz w:val="22"/>
                <w:szCs w:val="22"/>
                <w:lang w:eastAsia="uk-UA" w:bidi="ar-SA"/>
              </w:rPr>
              <w:t>3708,552</w:t>
            </w:r>
          </w:p>
        </w:tc>
        <w:tc>
          <w:tcPr>
            <w:tcW w:w="1276" w:type="dxa"/>
          </w:tcPr>
          <w:p w14:paraId="0BC0DFD9" w14:textId="77777777" w:rsidR="00693F0C" w:rsidRDefault="00693F0C" w:rsidP="00693F0C">
            <w:pPr>
              <w:jc w:val="center"/>
              <w:rPr>
                <w:rFonts w:eastAsia="Times New Roman"/>
                <w:color w:val="000000"/>
                <w:kern w:val="0"/>
              </w:rPr>
            </w:pPr>
          </w:p>
        </w:tc>
        <w:tc>
          <w:tcPr>
            <w:tcW w:w="1276" w:type="dxa"/>
          </w:tcPr>
          <w:p w14:paraId="01583877" w14:textId="77777777" w:rsidR="00693F0C" w:rsidRDefault="00693F0C" w:rsidP="00693F0C">
            <w:pPr>
              <w:jc w:val="center"/>
              <w:rPr>
                <w:rFonts w:eastAsia="Times New Roman"/>
                <w:color w:val="000000"/>
                <w:kern w:val="0"/>
              </w:rPr>
            </w:pPr>
          </w:p>
        </w:tc>
        <w:tc>
          <w:tcPr>
            <w:tcW w:w="1275" w:type="dxa"/>
          </w:tcPr>
          <w:p w14:paraId="307ADC49" w14:textId="77777777" w:rsidR="00693F0C" w:rsidRDefault="00693F0C" w:rsidP="00693F0C">
            <w:pPr>
              <w:jc w:val="center"/>
              <w:rPr>
                <w:rFonts w:eastAsia="Times New Roman"/>
                <w:color w:val="000000"/>
                <w:kern w:val="0"/>
              </w:rPr>
            </w:pPr>
          </w:p>
        </w:tc>
      </w:tr>
      <w:tr w:rsidR="003D5191" w14:paraId="3F4A967E" w14:textId="77777777" w:rsidTr="00486B39">
        <w:tc>
          <w:tcPr>
            <w:tcW w:w="562" w:type="dxa"/>
            <w:vMerge w:val="restart"/>
          </w:tcPr>
          <w:p w14:paraId="4C286674" w14:textId="63E8F73B"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5.</w:t>
            </w:r>
          </w:p>
        </w:tc>
        <w:tc>
          <w:tcPr>
            <w:tcW w:w="1710" w:type="dxa"/>
            <w:vMerge w:val="restart"/>
          </w:tcPr>
          <w:p w14:paraId="44EF4ACE" w14:textId="7B618C44"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Розвиток та реконструкція систем  водовідведення</w:t>
            </w:r>
          </w:p>
        </w:tc>
        <w:tc>
          <w:tcPr>
            <w:tcW w:w="3107" w:type="dxa"/>
            <w:vMerge w:val="restart"/>
          </w:tcPr>
          <w:p w14:paraId="2B15926F" w14:textId="25D16FA3"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1) Реконструкція (заміна) централізованих каналізаційних мереж</w:t>
            </w:r>
          </w:p>
        </w:tc>
        <w:tc>
          <w:tcPr>
            <w:tcW w:w="1599" w:type="dxa"/>
          </w:tcPr>
          <w:p w14:paraId="759F7EBE" w14:textId="73D981EC"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02CE37BD" w14:textId="7A5A2E58"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115200,000</w:t>
            </w:r>
          </w:p>
        </w:tc>
        <w:tc>
          <w:tcPr>
            <w:tcW w:w="1436" w:type="dxa"/>
          </w:tcPr>
          <w:p w14:paraId="3C3CF2C0" w14:textId="70B0F0A9"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26600,000</w:t>
            </w:r>
          </w:p>
        </w:tc>
        <w:tc>
          <w:tcPr>
            <w:tcW w:w="1261" w:type="dxa"/>
          </w:tcPr>
          <w:p w14:paraId="09398639" w14:textId="4F0D65A0"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20300,000</w:t>
            </w:r>
          </w:p>
        </w:tc>
        <w:tc>
          <w:tcPr>
            <w:tcW w:w="1276" w:type="dxa"/>
          </w:tcPr>
          <w:p w14:paraId="7EDEF459" w14:textId="50008A0F"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20300,000</w:t>
            </w:r>
          </w:p>
        </w:tc>
        <w:tc>
          <w:tcPr>
            <w:tcW w:w="1276" w:type="dxa"/>
          </w:tcPr>
          <w:p w14:paraId="4A50EAA6" w14:textId="3FBD409C"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20500,000</w:t>
            </w:r>
          </w:p>
        </w:tc>
        <w:tc>
          <w:tcPr>
            <w:tcW w:w="1275" w:type="dxa"/>
          </w:tcPr>
          <w:p w14:paraId="1D46C6F0" w14:textId="5A646E5F"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27500,000</w:t>
            </w:r>
          </w:p>
        </w:tc>
      </w:tr>
      <w:tr w:rsidR="003D5191" w14:paraId="0CE1BFEF" w14:textId="77777777" w:rsidTr="00486B39">
        <w:tc>
          <w:tcPr>
            <w:tcW w:w="562" w:type="dxa"/>
            <w:vMerge/>
          </w:tcPr>
          <w:p w14:paraId="62276BB8" w14:textId="77777777" w:rsidR="003D5191" w:rsidRDefault="003D5191" w:rsidP="002A5A2B">
            <w:pPr>
              <w:jc w:val="center"/>
              <w:rPr>
                <w:rFonts w:eastAsia="Times New Roman"/>
                <w:color w:val="000000"/>
                <w:kern w:val="0"/>
              </w:rPr>
            </w:pPr>
          </w:p>
        </w:tc>
        <w:tc>
          <w:tcPr>
            <w:tcW w:w="1710" w:type="dxa"/>
            <w:vMerge/>
          </w:tcPr>
          <w:p w14:paraId="1D5C59FF" w14:textId="77777777" w:rsidR="003D5191" w:rsidRDefault="003D5191" w:rsidP="002A5A2B">
            <w:pPr>
              <w:jc w:val="center"/>
              <w:rPr>
                <w:rFonts w:eastAsia="Times New Roman"/>
                <w:color w:val="000000"/>
                <w:kern w:val="0"/>
              </w:rPr>
            </w:pPr>
          </w:p>
        </w:tc>
        <w:tc>
          <w:tcPr>
            <w:tcW w:w="3107" w:type="dxa"/>
            <w:vMerge/>
          </w:tcPr>
          <w:p w14:paraId="7AF5518B" w14:textId="77777777" w:rsidR="003D5191" w:rsidRDefault="003D5191" w:rsidP="008D32A7">
            <w:pPr>
              <w:jc w:val="center"/>
              <w:rPr>
                <w:rFonts w:eastAsia="Times New Roman"/>
                <w:color w:val="000000"/>
                <w:kern w:val="0"/>
              </w:rPr>
            </w:pPr>
          </w:p>
        </w:tc>
        <w:tc>
          <w:tcPr>
            <w:tcW w:w="1599" w:type="dxa"/>
          </w:tcPr>
          <w:p w14:paraId="30462D65" w14:textId="46D2B961"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0F4844C0" w14:textId="1D1E9E99"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14603,488</w:t>
            </w:r>
          </w:p>
        </w:tc>
        <w:tc>
          <w:tcPr>
            <w:tcW w:w="1436" w:type="dxa"/>
          </w:tcPr>
          <w:p w14:paraId="6282310C" w14:textId="77777777" w:rsidR="003D5191" w:rsidRDefault="003D5191" w:rsidP="008D32A7">
            <w:pPr>
              <w:jc w:val="center"/>
              <w:rPr>
                <w:rFonts w:eastAsia="Times New Roman"/>
                <w:color w:val="000000"/>
                <w:kern w:val="0"/>
              </w:rPr>
            </w:pPr>
          </w:p>
        </w:tc>
        <w:tc>
          <w:tcPr>
            <w:tcW w:w="1261" w:type="dxa"/>
          </w:tcPr>
          <w:p w14:paraId="37A07526" w14:textId="3AB71DB0"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983,488</w:t>
            </w:r>
          </w:p>
        </w:tc>
        <w:tc>
          <w:tcPr>
            <w:tcW w:w="1276" w:type="dxa"/>
          </w:tcPr>
          <w:p w14:paraId="21BAF9D7" w14:textId="1DFAB511"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8040,000</w:t>
            </w:r>
          </w:p>
        </w:tc>
        <w:tc>
          <w:tcPr>
            <w:tcW w:w="1276" w:type="dxa"/>
          </w:tcPr>
          <w:p w14:paraId="1D0F6814" w14:textId="360115A2"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5580,000</w:t>
            </w:r>
          </w:p>
        </w:tc>
        <w:tc>
          <w:tcPr>
            <w:tcW w:w="1275" w:type="dxa"/>
          </w:tcPr>
          <w:p w14:paraId="731878DE" w14:textId="77777777" w:rsidR="003D5191" w:rsidRDefault="003D5191" w:rsidP="008D32A7">
            <w:pPr>
              <w:jc w:val="center"/>
              <w:rPr>
                <w:rFonts w:eastAsia="Times New Roman"/>
                <w:color w:val="000000"/>
                <w:kern w:val="0"/>
              </w:rPr>
            </w:pPr>
          </w:p>
        </w:tc>
      </w:tr>
      <w:tr w:rsidR="003D5191" w14:paraId="20B08083" w14:textId="77777777" w:rsidTr="00486B39">
        <w:tc>
          <w:tcPr>
            <w:tcW w:w="562" w:type="dxa"/>
            <w:vMerge/>
          </w:tcPr>
          <w:p w14:paraId="5CDA9C84" w14:textId="77777777" w:rsidR="003D5191" w:rsidRDefault="003D5191" w:rsidP="00434B11">
            <w:pPr>
              <w:jc w:val="center"/>
              <w:rPr>
                <w:rFonts w:eastAsia="Times New Roman"/>
                <w:color w:val="000000"/>
                <w:kern w:val="0"/>
              </w:rPr>
            </w:pPr>
          </w:p>
        </w:tc>
        <w:tc>
          <w:tcPr>
            <w:tcW w:w="1710" w:type="dxa"/>
            <w:vMerge/>
          </w:tcPr>
          <w:p w14:paraId="49B3561C" w14:textId="77777777" w:rsidR="003D5191" w:rsidRDefault="003D5191" w:rsidP="00434B11">
            <w:pPr>
              <w:jc w:val="center"/>
              <w:rPr>
                <w:rFonts w:eastAsia="Times New Roman"/>
                <w:color w:val="000000"/>
                <w:kern w:val="0"/>
              </w:rPr>
            </w:pPr>
          </w:p>
        </w:tc>
        <w:tc>
          <w:tcPr>
            <w:tcW w:w="3107" w:type="dxa"/>
          </w:tcPr>
          <w:p w14:paraId="7FFB480F" w14:textId="1F684AA2"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 Нове будівництво мереж централізованого водовідведення</w:t>
            </w:r>
          </w:p>
        </w:tc>
        <w:tc>
          <w:tcPr>
            <w:tcW w:w="1599" w:type="dxa"/>
          </w:tcPr>
          <w:p w14:paraId="66086A1F" w14:textId="7F03E7CA"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6BDC1F12" w14:textId="53E02066"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26419,782</w:t>
            </w:r>
          </w:p>
        </w:tc>
        <w:tc>
          <w:tcPr>
            <w:tcW w:w="1436" w:type="dxa"/>
          </w:tcPr>
          <w:p w14:paraId="76A0E062" w14:textId="5847D82C"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9472,752</w:t>
            </w:r>
          </w:p>
        </w:tc>
        <w:tc>
          <w:tcPr>
            <w:tcW w:w="1261" w:type="dxa"/>
          </w:tcPr>
          <w:p w14:paraId="14CD10B5" w14:textId="573CF822"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8706,030</w:t>
            </w:r>
          </w:p>
        </w:tc>
        <w:tc>
          <w:tcPr>
            <w:tcW w:w="1276" w:type="dxa"/>
          </w:tcPr>
          <w:p w14:paraId="1A06A209" w14:textId="59081C9F"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2241,000</w:t>
            </w:r>
          </w:p>
        </w:tc>
        <w:tc>
          <w:tcPr>
            <w:tcW w:w="1276" w:type="dxa"/>
          </w:tcPr>
          <w:p w14:paraId="0B82E22E" w14:textId="273EEBA9"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3000,000</w:t>
            </w:r>
          </w:p>
        </w:tc>
        <w:tc>
          <w:tcPr>
            <w:tcW w:w="1275" w:type="dxa"/>
          </w:tcPr>
          <w:p w14:paraId="372BA6F3" w14:textId="33E37B73"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3000,000</w:t>
            </w:r>
          </w:p>
        </w:tc>
      </w:tr>
      <w:tr w:rsidR="003D5191" w14:paraId="42BB86D9" w14:textId="77777777" w:rsidTr="00486B39">
        <w:tc>
          <w:tcPr>
            <w:tcW w:w="562" w:type="dxa"/>
            <w:vMerge/>
          </w:tcPr>
          <w:p w14:paraId="182DE622" w14:textId="77777777" w:rsidR="003D5191" w:rsidRDefault="003D5191" w:rsidP="00434B11">
            <w:pPr>
              <w:jc w:val="center"/>
              <w:rPr>
                <w:rFonts w:eastAsia="Times New Roman"/>
                <w:color w:val="000000"/>
                <w:kern w:val="0"/>
              </w:rPr>
            </w:pPr>
          </w:p>
        </w:tc>
        <w:tc>
          <w:tcPr>
            <w:tcW w:w="1710" w:type="dxa"/>
            <w:vMerge/>
          </w:tcPr>
          <w:p w14:paraId="33E2564F" w14:textId="77777777" w:rsidR="003D5191" w:rsidRDefault="003D5191" w:rsidP="00434B11">
            <w:pPr>
              <w:jc w:val="center"/>
              <w:rPr>
                <w:rFonts w:eastAsia="Times New Roman"/>
                <w:color w:val="000000"/>
                <w:kern w:val="0"/>
              </w:rPr>
            </w:pPr>
          </w:p>
        </w:tc>
        <w:tc>
          <w:tcPr>
            <w:tcW w:w="3107" w:type="dxa"/>
            <w:vMerge w:val="restart"/>
          </w:tcPr>
          <w:p w14:paraId="0D15D1C5" w14:textId="041F2900"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 xml:space="preserve">3) Нове будівництво сучасних очисних споруд господарсько-побутових стоків </w:t>
            </w:r>
            <w:proofErr w:type="spellStart"/>
            <w:r w:rsidRPr="00DD4567">
              <w:rPr>
                <w:rFonts w:ascii="Times New Roman" w:hAnsi="Times New Roman" w:cs="Times New Roman"/>
                <w:sz w:val="22"/>
                <w:szCs w:val="22"/>
                <w:lang w:eastAsia="uk-UA" w:bidi="ar-SA"/>
              </w:rPr>
              <w:t>вул.Вінницьке</w:t>
            </w:r>
            <w:proofErr w:type="spellEnd"/>
            <w:r w:rsidRPr="00DD4567">
              <w:rPr>
                <w:rFonts w:ascii="Times New Roman" w:hAnsi="Times New Roman" w:cs="Times New Roman"/>
                <w:sz w:val="22"/>
                <w:szCs w:val="22"/>
                <w:lang w:eastAsia="uk-UA" w:bidi="ar-SA"/>
              </w:rPr>
              <w:t xml:space="preserve"> шосе,135, </w:t>
            </w:r>
            <w:proofErr w:type="spellStart"/>
            <w:r w:rsidRPr="00DD4567">
              <w:rPr>
                <w:rFonts w:ascii="Times New Roman" w:hAnsi="Times New Roman" w:cs="Times New Roman"/>
                <w:sz w:val="22"/>
                <w:szCs w:val="22"/>
                <w:lang w:eastAsia="uk-UA" w:bidi="ar-SA"/>
              </w:rPr>
              <w:t>м.Хмельницький</w:t>
            </w:r>
            <w:proofErr w:type="spellEnd"/>
          </w:p>
        </w:tc>
        <w:tc>
          <w:tcPr>
            <w:tcW w:w="1599" w:type="dxa"/>
          </w:tcPr>
          <w:p w14:paraId="191D2778" w14:textId="7B0FCCE3"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державний бюджет</w:t>
            </w:r>
          </w:p>
        </w:tc>
        <w:tc>
          <w:tcPr>
            <w:tcW w:w="1371" w:type="dxa"/>
          </w:tcPr>
          <w:p w14:paraId="0E7FE337" w14:textId="28340745"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786852,900</w:t>
            </w:r>
          </w:p>
        </w:tc>
        <w:tc>
          <w:tcPr>
            <w:tcW w:w="1436" w:type="dxa"/>
          </w:tcPr>
          <w:p w14:paraId="5B3C666F" w14:textId="77777777" w:rsidR="003D5191" w:rsidRDefault="003D5191" w:rsidP="008D32A7">
            <w:pPr>
              <w:jc w:val="center"/>
              <w:rPr>
                <w:rFonts w:eastAsia="Times New Roman"/>
                <w:color w:val="000000"/>
                <w:kern w:val="0"/>
              </w:rPr>
            </w:pPr>
          </w:p>
        </w:tc>
        <w:tc>
          <w:tcPr>
            <w:tcW w:w="1261" w:type="dxa"/>
          </w:tcPr>
          <w:p w14:paraId="373285AB" w14:textId="6F079DA2"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196713,230</w:t>
            </w:r>
          </w:p>
        </w:tc>
        <w:tc>
          <w:tcPr>
            <w:tcW w:w="1276" w:type="dxa"/>
          </w:tcPr>
          <w:p w14:paraId="283EC6B1" w14:textId="12373934"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196713,230</w:t>
            </w:r>
          </w:p>
        </w:tc>
        <w:tc>
          <w:tcPr>
            <w:tcW w:w="1276" w:type="dxa"/>
          </w:tcPr>
          <w:p w14:paraId="0B59386A" w14:textId="6B9A425A"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196713,220</w:t>
            </w:r>
          </w:p>
        </w:tc>
        <w:tc>
          <w:tcPr>
            <w:tcW w:w="1275" w:type="dxa"/>
          </w:tcPr>
          <w:p w14:paraId="78D5F240" w14:textId="17F054F5"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196713,220</w:t>
            </w:r>
          </w:p>
        </w:tc>
      </w:tr>
      <w:tr w:rsidR="003D5191" w14:paraId="670B7BD8" w14:textId="77777777" w:rsidTr="00486B39">
        <w:tc>
          <w:tcPr>
            <w:tcW w:w="562" w:type="dxa"/>
            <w:vMerge/>
          </w:tcPr>
          <w:p w14:paraId="23CC2CC6" w14:textId="77777777" w:rsidR="003D5191" w:rsidRDefault="003D5191" w:rsidP="00434B11">
            <w:pPr>
              <w:jc w:val="center"/>
              <w:rPr>
                <w:rFonts w:eastAsia="Times New Roman"/>
                <w:color w:val="000000"/>
                <w:kern w:val="0"/>
              </w:rPr>
            </w:pPr>
          </w:p>
        </w:tc>
        <w:tc>
          <w:tcPr>
            <w:tcW w:w="1710" w:type="dxa"/>
            <w:vMerge/>
          </w:tcPr>
          <w:p w14:paraId="6ADE69A4" w14:textId="77777777" w:rsidR="003D5191" w:rsidRDefault="003D5191" w:rsidP="00434B11">
            <w:pPr>
              <w:jc w:val="center"/>
              <w:rPr>
                <w:rFonts w:eastAsia="Times New Roman"/>
                <w:color w:val="000000"/>
                <w:kern w:val="0"/>
              </w:rPr>
            </w:pPr>
          </w:p>
        </w:tc>
        <w:tc>
          <w:tcPr>
            <w:tcW w:w="3107" w:type="dxa"/>
            <w:vMerge/>
          </w:tcPr>
          <w:p w14:paraId="71879DE1" w14:textId="77777777" w:rsidR="003D5191" w:rsidRDefault="003D5191" w:rsidP="008D32A7">
            <w:pPr>
              <w:jc w:val="center"/>
              <w:rPr>
                <w:rFonts w:eastAsia="Times New Roman"/>
                <w:color w:val="000000"/>
                <w:kern w:val="0"/>
              </w:rPr>
            </w:pPr>
          </w:p>
        </w:tc>
        <w:tc>
          <w:tcPr>
            <w:tcW w:w="1599" w:type="dxa"/>
          </w:tcPr>
          <w:p w14:paraId="7AC0B0C1" w14:textId="749F22CC"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4D49CB3B" w14:textId="1806D3E3"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87428,100</w:t>
            </w:r>
          </w:p>
        </w:tc>
        <w:tc>
          <w:tcPr>
            <w:tcW w:w="1436" w:type="dxa"/>
          </w:tcPr>
          <w:p w14:paraId="23067EA9" w14:textId="77777777" w:rsidR="003D5191" w:rsidRDefault="003D5191" w:rsidP="008D32A7">
            <w:pPr>
              <w:jc w:val="center"/>
              <w:rPr>
                <w:rFonts w:eastAsia="Times New Roman"/>
                <w:color w:val="000000"/>
                <w:kern w:val="0"/>
              </w:rPr>
            </w:pPr>
          </w:p>
        </w:tc>
        <w:tc>
          <w:tcPr>
            <w:tcW w:w="1261" w:type="dxa"/>
          </w:tcPr>
          <w:p w14:paraId="4B35E645" w14:textId="58FB74F8"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21857,030</w:t>
            </w:r>
          </w:p>
        </w:tc>
        <w:tc>
          <w:tcPr>
            <w:tcW w:w="1276" w:type="dxa"/>
          </w:tcPr>
          <w:p w14:paraId="6DCFCCD7" w14:textId="41C32F33"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21857,020</w:t>
            </w:r>
          </w:p>
        </w:tc>
        <w:tc>
          <w:tcPr>
            <w:tcW w:w="1276" w:type="dxa"/>
          </w:tcPr>
          <w:p w14:paraId="57F243E6" w14:textId="77F6A0F3"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21857,025</w:t>
            </w:r>
          </w:p>
        </w:tc>
        <w:tc>
          <w:tcPr>
            <w:tcW w:w="1275" w:type="dxa"/>
          </w:tcPr>
          <w:p w14:paraId="0423A8B3" w14:textId="4B8979EC"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21857,025</w:t>
            </w:r>
          </w:p>
        </w:tc>
      </w:tr>
      <w:tr w:rsidR="003D5191" w14:paraId="31A09F5A" w14:textId="77777777" w:rsidTr="00486B39">
        <w:tc>
          <w:tcPr>
            <w:tcW w:w="562" w:type="dxa"/>
            <w:vMerge/>
          </w:tcPr>
          <w:p w14:paraId="2F0476DE" w14:textId="77777777" w:rsidR="003D5191" w:rsidRDefault="003D5191" w:rsidP="008D32A7">
            <w:pPr>
              <w:jc w:val="center"/>
              <w:rPr>
                <w:rFonts w:eastAsia="Times New Roman"/>
                <w:color w:val="000000"/>
                <w:kern w:val="0"/>
              </w:rPr>
            </w:pPr>
          </w:p>
        </w:tc>
        <w:tc>
          <w:tcPr>
            <w:tcW w:w="1710" w:type="dxa"/>
            <w:vMerge/>
          </w:tcPr>
          <w:p w14:paraId="5950F166" w14:textId="77777777" w:rsidR="003D5191" w:rsidRDefault="003D5191" w:rsidP="008D32A7">
            <w:pPr>
              <w:jc w:val="center"/>
              <w:rPr>
                <w:rFonts w:eastAsia="Times New Roman"/>
                <w:color w:val="000000"/>
                <w:kern w:val="0"/>
              </w:rPr>
            </w:pPr>
          </w:p>
        </w:tc>
        <w:tc>
          <w:tcPr>
            <w:tcW w:w="3107" w:type="dxa"/>
            <w:vMerge w:val="restart"/>
          </w:tcPr>
          <w:p w14:paraId="1149AC3A" w14:textId="40323850"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 xml:space="preserve">4) Реконструкція (модернізація) об’єктів водовідведення КНС, КОС (каналізаційних насосних </w:t>
            </w:r>
            <w:r w:rsidRPr="00DD4567">
              <w:rPr>
                <w:rFonts w:ascii="Times New Roman" w:hAnsi="Times New Roman" w:cs="Times New Roman"/>
                <w:sz w:val="22"/>
                <w:szCs w:val="22"/>
                <w:lang w:eastAsia="uk-UA" w:bidi="ar-SA"/>
              </w:rPr>
              <w:lastRenderedPageBreak/>
              <w:t>станцій, каналізаційних очисних споруд)</w:t>
            </w:r>
          </w:p>
        </w:tc>
        <w:tc>
          <w:tcPr>
            <w:tcW w:w="1599" w:type="dxa"/>
          </w:tcPr>
          <w:p w14:paraId="5260DC33" w14:textId="00913275"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lastRenderedPageBreak/>
              <w:t>бюджет громади</w:t>
            </w:r>
          </w:p>
        </w:tc>
        <w:tc>
          <w:tcPr>
            <w:tcW w:w="1371" w:type="dxa"/>
          </w:tcPr>
          <w:p w14:paraId="68EC7408" w14:textId="5D49556B"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75000,000</w:t>
            </w:r>
          </w:p>
        </w:tc>
        <w:tc>
          <w:tcPr>
            <w:tcW w:w="1436" w:type="dxa"/>
          </w:tcPr>
          <w:p w14:paraId="522C3923" w14:textId="77777777" w:rsidR="003D5191" w:rsidRDefault="003D5191" w:rsidP="008D32A7">
            <w:pPr>
              <w:jc w:val="center"/>
              <w:rPr>
                <w:rFonts w:eastAsia="Times New Roman"/>
                <w:color w:val="000000"/>
                <w:kern w:val="0"/>
              </w:rPr>
            </w:pPr>
          </w:p>
        </w:tc>
        <w:tc>
          <w:tcPr>
            <w:tcW w:w="1261" w:type="dxa"/>
          </w:tcPr>
          <w:p w14:paraId="0598D294" w14:textId="615EDC70"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10000,000</w:t>
            </w:r>
          </w:p>
        </w:tc>
        <w:tc>
          <w:tcPr>
            <w:tcW w:w="1276" w:type="dxa"/>
          </w:tcPr>
          <w:p w14:paraId="52D32998" w14:textId="0F3B8F94"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15000,000</w:t>
            </w:r>
          </w:p>
        </w:tc>
        <w:tc>
          <w:tcPr>
            <w:tcW w:w="1276" w:type="dxa"/>
          </w:tcPr>
          <w:p w14:paraId="09EF7E0B" w14:textId="7AFFE0E7"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25000,000</w:t>
            </w:r>
          </w:p>
        </w:tc>
        <w:tc>
          <w:tcPr>
            <w:tcW w:w="1275" w:type="dxa"/>
          </w:tcPr>
          <w:p w14:paraId="43C32CF6" w14:textId="4563EA57"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25000,000</w:t>
            </w:r>
          </w:p>
        </w:tc>
      </w:tr>
      <w:tr w:rsidR="003D5191" w14:paraId="1BB4330C" w14:textId="77777777" w:rsidTr="00486B39">
        <w:tc>
          <w:tcPr>
            <w:tcW w:w="562" w:type="dxa"/>
            <w:vMerge/>
          </w:tcPr>
          <w:p w14:paraId="254CEBF0" w14:textId="77777777" w:rsidR="003D5191" w:rsidRDefault="003D5191" w:rsidP="008D32A7">
            <w:pPr>
              <w:jc w:val="center"/>
              <w:rPr>
                <w:rFonts w:eastAsia="Times New Roman"/>
                <w:color w:val="000000"/>
                <w:kern w:val="0"/>
              </w:rPr>
            </w:pPr>
          </w:p>
        </w:tc>
        <w:tc>
          <w:tcPr>
            <w:tcW w:w="1710" w:type="dxa"/>
            <w:vMerge/>
          </w:tcPr>
          <w:p w14:paraId="130414C1" w14:textId="77777777" w:rsidR="003D5191" w:rsidRDefault="003D5191" w:rsidP="008D32A7">
            <w:pPr>
              <w:jc w:val="center"/>
              <w:rPr>
                <w:rFonts w:eastAsia="Times New Roman"/>
                <w:color w:val="000000"/>
                <w:kern w:val="0"/>
              </w:rPr>
            </w:pPr>
          </w:p>
        </w:tc>
        <w:tc>
          <w:tcPr>
            <w:tcW w:w="3107" w:type="dxa"/>
            <w:vMerge/>
          </w:tcPr>
          <w:p w14:paraId="1E9CFD4B" w14:textId="77777777" w:rsidR="003D5191" w:rsidRDefault="003D5191" w:rsidP="008D32A7">
            <w:pPr>
              <w:jc w:val="center"/>
              <w:rPr>
                <w:rFonts w:eastAsia="Times New Roman"/>
                <w:color w:val="000000"/>
                <w:kern w:val="0"/>
              </w:rPr>
            </w:pPr>
          </w:p>
        </w:tc>
        <w:tc>
          <w:tcPr>
            <w:tcW w:w="1599" w:type="dxa"/>
          </w:tcPr>
          <w:p w14:paraId="07ADDD2C" w14:textId="2521DF27"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340A99EE" w14:textId="1F7AA2F4"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9363,466</w:t>
            </w:r>
          </w:p>
        </w:tc>
        <w:tc>
          <w:tcPr>
            <w:tcW w:w="1436" w:type="dxa"/>
          </w:tcPr>
          <w:p w14:paraId="15C01B1A" w14:textId="77777777" w:rsidR="003D5191" w:rsidRDefault="003D5191" w:rsidP="008D32A7">
            <w:pPr>
              <w:jc w:val="center"/>
              <w:rPr>
                <w:rFonts w:eastAsia="Times New Roman"/>
                <w:color w:val="000000"/>
                <w:kern w:val="0"/>
              </w:rPr>
            </w:pPr>
          </w:p>
        </w:tc>
        <w:tc>
          <w:tcPr>
            <w:tcW w:w="1261" w:type="dxa"/>
          </w:tcPr>
          <w:p w14:paraId="05DC6D8B" w14:textId="3ECA1E91"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9363,466</w:t>
            </w:r>
          </w:p>
        </w:tc>
        <w:tc>
          <w:tcPr>
            <w:tcW w:w="1276" w:type="dxa"/>
          </w:tcPr>
          <w:p w14:paraId="746330B4" w14:textId="77777777" w:rsidR="003D5191" w:rsidRDefault="003D5191" w:rsidP="008D32A7">
            <w:pPr>
              <w:jc w:val="center"/>
              <w:rPr>
                <w:rFonts w:eastAsia="Times New Roman"/>
                <w:color w:val="000000"/>
                <w:kern w:val="0"/>
              </w:rPr>
            </w:pPr>
          </w:p>
        </w:tc>
        <w:tc>
          <w:tcPr>
            <w:tcW w:w="1276" w:type="dxa"/>
          </w:tcPr>
          <w:p w14:paraId="1C5066F9" w14:textId="77777777" w:rsidR="003D5191" w:rsidRDefault="003D5191" w:rsidP="008D32A7">
            <w:pPr>
              <w:jc w:val="center"/>
              <w:rPr>
                <w:rFonts w:eastAsia="Times New Roman"/>
                <w:color w:val="000000"/>
                <w:kern w:val="0"/>
              </w:rPr>
            </w:pPr>
          </w:p>
        </w:tc>
        <w:tc>
          <w:tcPr>
            <w:tcW w:w="1275" w:type="dxa"/>
          </w:tcPr>
          <w:p w14:paraId="538B226B" w14:textId="77777777" w:rsidR="003D5191" w:rsidRDefault="003D5191" w:rsidP="008D32A7">
            <w:pPr>
              <w:jc w:val="center"/>
              <w:rPr>
                <w:rFonts w:eastAsia="Times New Roman"/>
                <w:color w:val="000000"/>
                <w:kern w:val="0"/>
              </w:rPr>
            </w:pPr>
          </w:p>
        </w:tc>
      </w:tr>
      <w:tr w:rsidR="003D5191" w14:paraId="65C76FD1" w14:textId="77777777" w:rsidTr="00486B39">
        <w:tc>
          <w:tcPr>
            <w:tcW w:w="562" w:type="dxa"/>
            <w:vMerge/>
          </w:tcPr>
          <w:p w14:paraId="56461E5A" w14:textId="77777777" w:rsidR="003D5191" w:rsidRDefault="003D5191" w:rsidP="008D32A7">
            <w:pPr>
              <w:jc w:val="center"/>
              <w:rPr>
                <w:rFonts w:eastAsia="Times New Roman"/>
                <w:color w:val="000000"/>
                <w:kern w:val="0"/>
              </w:rPr>
            </w:pPr>
          </w:p>
        </w:tc>
        <w:tc>
          <w:tcPr>
            <w:tcW w:w="1710" w:type="dxa"/>
            <w:vMerge/>
          </w:tcPr>
          <w:p w14:paraId="5B075855" w14:textId="77777777" w:rsidR="003D5191" w:rsidRDefault="003D5191" w:rsidP="008D32A7">
            <w:pPr>
              <w:jc w:val="center"/>
              <w:rPr>
                <w:rFonts w:eastAsia="Times New Roman"/>
                <w:color w:val="000000"/>
                <w:kern w:val="0"/>
              </w:rPr>
            </w:pPr>
          </w:p>
        </w:tc>
        <w:tc>
          <w:tcPr>
            <w:tcW w:w="3107" w:type="dxa"/>
            <w:vMerge/>
          </w:tcPr>
          <w:p w14:paraId="43D49576" w14:textId="77777777" w:rsidR="003D5191" w:rsidRDefault="003D5191" w:rsidP="008D32A7">
            <w:pPr>
              <w:jc w:val="center"/>
              <w:rPr>
                <w:rFonts w:eastAsia="Times New Roman"/>
                <w:color w:val="000000"/>
                <w:kern w:val="0"/>
              </w:rPr>
            </w:pPr>
          </w:p>
        </w:tc>
        <w:tc>
          <w:tcPr>
            <w:tcW w:w="1599" w:type="dxa"/>
          </w:tcPr>
          <w:p w14:paraId="4D76AEE0" w14:textId="6B0375CB"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5D1FAD80" w14:textId="7ECAD3C5"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2747,154</w:t>
            </w:r>
          </w:p>
        </w:tc>
        <w:tc>
          <w:tcPr>
            <w:tcW w:w="1436" w:type="dxa"/>
          </w:tcPr>
          <w:p w14:paraId="234FF772" w14:textId="77777777" w:rsidR="003D5191" w:rsidRDefault="003D5191" w:rsidP="008D32A7">
            <w:pPr>
              <w:jc w:val="center"/>
              <w:rPr>
                <w:rFonts w:eastAsia="Times New Roman"/>
                <w:color w:val="000000"/>
                <w:kern w:val="0"/>
              </w:rPr>
            </w:pPr>
          </w:p>
        </w:tc>
        <w:tc>
          <w:tcPr>
            <w:tcW w:w="1261" w:type="dxa"/>
          </w:tcPr>
          <w:p w14:paraId="4DD49220" w14:textId="462B237A"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2747,154</w:t>
            </w:r>
          </w:p>
        </w:tc>
        <w:tc>
          <w:tcPr>
            <w:tcW w:w="1276" w:type="dxa"/>
          </w:tcPr>
          <w:p w14:paraId="6EF6BAED" w14:textId="77777777" w:rsidR="003D5191" w:rsidRDefault="003D5191" w:rsidP="008D32A7">
            <w:pPr>
              <w:jc w:val="center"/>
              <w:rPr>
                <w:rFonts w:eastAsia="Times New Roman"/>
                <w:color w:val="000000"/>
                <w:kern w:val="0"/>
              </w:rPr>
            </w:pPr>
          </w:p>
        </w:tc>
        <w:tc>
          <w:tcPr>
            <w:tcW w:w="1276" w:type="dxa"/>
          </w:tcPr>
          <w:p w14:paraId="0A6E061E" w14:textId="77777777" w:rsidR="003D5191" w:rsidRDefault="003D5191" w:rsidP="008D32A7">
            <w:pPr>
              <w:jc w:val="center"/>
              <w:rPr>
                <w:rFonts w:eastAsia="Times New Roman"/>
                <w:color w:val="000000"/>
                <w:kern w:val="0"/>
              </w:rPr>
            </w:pPr>
          </w:p>
        </w:tc>
        <w:tc>
          <w:tcPr>
            <w:tcW w:w="1275" w:type="dxa"/>
          </w:tcPr>
          <w:p w14:paraId="39ED75A8" w14:textId="77777777" w:rsidR="003D5191" w:rsidRDefault="003D5191" w:rsidP="008D32A7">
            <w:pPr>
              <w:jc w:val="center"/>
              <w:rPr>
                <w:rFonts w:eastAsia="Times New Roman"/>
                <w:color w:val="000000"/>
                <w:kern w:val="0"/>
              </w:rPr>
            </w:pPr>
          </w:p>
        </w:tc>
      </w:tr>
      <w:tr w:rsidR="003D5191" w14:paraId="6A7215AC" w14:textId="77777777" w:rsidTr="00486B39">
        <w:tc>
          <w:tcPr>
            <w:tcW w:w="562" w:type="dxa"/>
            <w:vMerge/>
          </w:tcPr>
          <w:p w14:paraId="0C6EA1ED" w14:textId="77777777" w:rsidR="003D5191" w:rsidRDefault="003D5191" w:rsidP="008D32A7">
            <w:pPr>
              <w:jc w:val="center"/>
              <w:rPr>
                <w:rFonts w:eastAsia="Times New Roman"/>
                <w:color w:val="000000"/>
                <w:kern w:val="0"/>
              </w:rPr>
            </w:pPr>
          </w:p>
        </w:tc>
        <w:tc>
          <w:tcPr>
            <w:tcW w:w="1710" w:type="dxa"/>
            <w:vMerge/>
          </w:tcPr>
          <w:p w14:paraId="0B46BD0B" w14:textId="77777777" w:rsidR="003D5191" w:rsidRDefault="003D5191" w:rsidP="008D32A7">
            <w:pPr>
              <w:jc w:val="center"/>
              <w:rPr>
                <w:rFonts w:eastAsia="Times New Roman"/>
                <w:color w:val="000000"/>
                <w:kern w:val="0"/>
              </w:rPr>
            </w:pPr>
          </w:p>
        </w:tc>
        <w:tc>
          <w:tcPr>
            <w:tcW w:w="3107" w:type="dxa"/>
          </w:tcPr>
          <w:p w14:paraId="33CF0E76" w14:textId="3916F516" w:rsidR="003D5191" w:rsidRPr="00A21A4D"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5)</w:t>
            </w:r>
            <w:r>
              <w:rPr>
                <w:rFonts w:ascii="Times New Roman" w:hAnsi="Times New Roman" w:cs="Times New Roman"/>
                <w:sz w:val="22"/>
                <w:szCs w:val="22"/>
                <w:lang w:eastAsia="uk-UA" w:bidi="ar-SA"/>
              </w:rPr>
              <w:t xml:space="preserve"> Виготовлення ПКД реконструкція самопливних каналізаційних колекторів </w:t>
            </w:r>
            <w:r>
              <w:rPr>
                <w:rFonts w:ascii="Times New Roman" w:hAnsi="Times New Roman" w:cs="Times New Roman"/>
                <w:sz w:val="22"/>
                <w:szCs w:val="22"/>
                <w:lang w:val="en-US" w:eastAsia="uk-UA" w:bidi="ar-SA"/>
              </w:rPr>
              <w:t>D</w:t>
            </w:r>
            <w:r w:rsidRPr="00A21A4D">
              <w:rPr>
                <w:rFonts w:ascii="Times New Roman" w:hAnsi="Times New Roman" w:cs="Times New Roman"/>
                <w:sz w:val="22"/>
                <w:szCs w:val="22"/>
                <w:lang w:val="ru-RU" w:eastAsia="uk-UA" w:bidi="ar-SA"/>
              </w:rPr>
              <w:t>1200</w:t>
            </w:r>
            <w:r>
              <w:rPr>
                <w:rFonts w:ascii="Times New Roman" w:hAnsi="Times New Roman" w:cs="Times New Roman"/>
                <w:sz w:val="22"/>
                <w:szCs w:val="22"/>
                <w:lang w:eastAsia="uk-UA" w:bidi="ar-SA"/>
              </w:rPr>
              <w:t xml:space="preserve"> мм і 1400</w:t>
            </w:r>
          </w:p>
        </w:tc>
        <w:tc>
          <w:tcPr>
            <w:tcW w:w="1599" w:type="dxa"/>
          </w:tcPr>
          <w:p w14:paraId="296A98F0" w14:textId="2260994F" w:rsidR="003D5191" w:rsidRDefault="003D5191" w:rsidP="008D32A7">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797A0161" w14:textId="3E736F3E" w:rsidR="003D5191" w:rsidRDefault="003D5191" w:rsidP="008D32A7">
            <w:pPr>
              <w:jc w:val="center"/>
              <w:rPr>
                <w:rFonts w:eastAsia="Times New Roman"/>
                <w:color w:val="000000"/>
                <w:kern w:val="0"/>
              </w:rPr>
            </w:pPr>
            <w:r>
              <w:rPr>
                <w:rFonts w:ascii="Times New Roman" w:hAnsi="Times New Roman" w:cs="Times New Roman"/>
                <w:sz w:val="22"/>
                <w:szCs w:val="22"/>
                <w:lang w:eastAsia="uk-UA" w:bidi="ar-SA"/>
              </w:rPr>
              <w:t>0,000</w:t>
            </w:r>
          </w:p>
        </w:tc>
        <w:tc>
          <w:tcPr>
            <w:tcW w:w="1436" w:type="dxa"/>
          </w:tcPr>
          <w:p w14:paraId="5893F068" w14:textId="77777777" w:rsidR="003D5191" w:rsidRDefault="003D5191" w:rsidP="008D32A7">
            <w:pPr>
              <w:jc w:val="center"/>
              <w:rPr>
                <w:rFonts w:eastAsia="Times New Roman"/>
                <w:color w:val="000000"/>
                <w:kern w:val="0"/>
              </w:rPr>
            </w:pPr>
          </w:p>
        </w:tc>
        <w:tc>
          <w:tcPr>
            <w:tcW w:w="1261" w:type="dxa"/>
          </w:tcPr>
          <w:p w14:paraId="3E7A9D86" w14:textId="305501D2" w:rsidR="003D5191" w:rsidRDefault="003D5191" w:rsidP="008D32A7">
            <w:pPr>
              <w:jc w:val="center"/>
              <w:rPr>
                <w:rFonts w:eastAsia="Times New Roman"/>
                <w:color w:val="000000"/>
                <w:kern w:val="0"/>
              </w:rPr>
            </w:pPr>
            <w:r>
              <w:rPr>
                <w:rFonts w:ascii="Times New Roman" w:hAnsi="Times New Roman" w:cs="Times New Roman"/>
                <w:sz w:val="22"/>
                <w:szCs w:val="22"/>
                <w:lang w:eastAsia="uk-UA" w:bidi="ar-SA"/>
              </w:rPr>
              <w:t>0,000</w:t>
            </w:r>
          </w:p>
        </w:tc>
        <w:tc>
          <w:tcPr>
            <w:tcW w:w="1276" w:type="dxa"/>
          </w:tcPr>
          <w:p w14:paraId="00F9EC0F" w14:textId="5A943667" w:rsidR="003D5191" w:rsidRDefault="003D5191" w:rsidP="008D32A7">
            <w:pPr>
              <w:jc w:val="center"/>
              <w:rPr>
                <w:rFonts w:eastAsia="Times New Roman"/>
                <w:color w:val="000000"/>
                <w:kern w:val="0"/>
              </w:rPr>
            </w:pPr>
            <w:r>
              <w:rPr>
                <w:rFonts w:ascii="Times New Roman" w:hAnsi="Times New Roman" w:cs="Times New Roman"/>
                <w:sz w:val="22"/>
                <w:szCs w:val="22"/>
                <w:lang w:eastAsia="uk-UA" w:bidi="ar-SA"/>
              </w:rPr>
              <w:t>0,000</w:t>
            </w:r>
          </w:p>
        </w:tc>
        <w:tc>
          <w:tcPr>
            <w:tcW w:w="1276" w:type="dxa"/>
          </w:tcPr>
          <w:p w14:paraId="0EE1AEC7" w14:textId="77777777" w:rsidR="003D5191" w:rsidRDefault="003D5191" w:rsidP="008D32A7">
            <w:pPr>
              <w:jc w:val="center"/>
              <w:rPr>
                <w:rFonts w:eastAsia="Times New Roman"/>
                <w:color w:val="000000"/>
                <w:kern w:val="0"/>
              </w:rPr>
            </w:pPr>
          </w:p>
        </w:tc>
        <w:tc>
          <w:tcPr>
            <w:tcW w:w="1275" w:type="dxa"/>
          </w:tcPr>
          <w:p w14:paraId="02FACC09" w14:textId="77777777" w:rsidR="003D5191" w:rsidRDefault="003D5191" w:rsidP="008D32A7">
            <w:pPr>
              <w:jc w:val="center"/>
              <w:rPr>
                <w:rFonts w:eastAsia="Times New Roman"/>
                <w:color w:val="000000"/>
                <w:kern w:val="0"/>
              </w:rPr>
            </w:pPr>
          </w:p>
        </w:tc>
      </w:tr>
      <w:tr w:rsidR="003D5191" w14:paraId="72D62CE0" w14:textId="77777777" w:rsidTr="00486B39">
        <w:tc>
          <w:tcPr>
            <w:tcW w:w="562" w:type="dxa"/>
            <w:vMerge/>
          </w:tcPr>
          <w:p w14:paraId="43A64C80" w14:textId="77777777" w:rsidR="003D5191" w:rsidRDefault="003D5191" w:rsidP="00A21A4D">
            <w:pPr>
              <w:jc w:val="center"/>
              <w:rPr>
                <w:rFonts w:eastAsia="Times New Roman"/>
                <w:color w:val="000000"/>
                <w:kern w:val="0"/>
              </w:rPr>
            </w:pPr>
          </w:p>
        </w:tc>
        <w:tc>
          <w:tcPr>
            <w:tcW w:w="1710" w:type="dxa"/>
            <w:vMerge/>
          </w:tcPr>
          <w:p w14:paraId="5DD1A037" w14:textId="77777777" w:rsidR="003D5191" w:rsidRDefault="003D5191" w:rsidP="00A21A4D">
            <w:pPr>
              <w:jc w:val="center"/>
              <w:rPr>
                <w:rFonts w:eastAsia="Times New Roman"/>
                <w:color w:val="000000"/>
                <w:kern w:val="0"/>
              </w:rPr>
            </w:pPr>
          </w:p>
        </w:tc>
        <w:tc>
          <w:tcPr>
            <w:tcW w:w="3107" w:type="dxa"/>
            <w:vMerge w:val="restart"/>
          </w:tcPr>
          <w:p w14:paraId="4DFC5664" w14:textId="3A90A6D6"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 xml:space="preserve">6) Інвестиційний проект "Підвищення енергоефективності систем водопостачання та водоочищення. Реконструкція каналізаційних насосних станцій "2, 7, 12 у </w:t>
            </w:r>
            <w:proofErr w:type="spellStart"/>
            <w:r w:rsidRPr="00DD4567">
              <w:rPr>
                <w:rFonts w:ascii="Times New Roman" w:hAnsi="Times New Roman" w:cs="Times New Roman"/>
                <w:sz w:val="22"/>
                <w:szCs w:val="22"/>
                <w:lang w:eastAsia="uk-UA" w:bidi="ar-SA"/>
              </w:rPr>
              <w:t>м.Хмельницькому</w:t>
            </w:r>
            <w:proofErr w:type="spellEnd"/>
            <w:r w:rsidRPr="00DD4567">
              <w:rPr>
                <w:rFonts w:ascii="Times New Roman" w:hAnsi="Times New Roman" w:cs="Times New Roman"/>
                <w:sz w:val="22"/>
                <w:szCs w:val="22"/>
                <w:lang w:eastAsia="uk-UA" w:bidi="ar-SA"/>
              </w:rPr>
              <w:t xml:space="preserve"> (НЕФКО)</w:t>
            </w:r>
          </w:p>
        </w:tc>
        <w:tc>
          <w:tcPr>
            <w:tcW w:w="1599" w:type="dxa"/>
          </w:tcPr>
          <w:p w14:paraId="648B1032" w14:textId="3ECC5B78"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45F92E26" w14:textId="40DDD5BF"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3100,000</w:t>
            </w:r>
          </w:p>
        </w:tc>
        <w:tc>
          <w:tcPr>
            <w:tcW w:w="1436" w:type="dxa"/>
          </w:tcPr>
          <w:p w14:paraId="036C356F" w14:textId="195DE159"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3100,000</w:t>
            </w:r>
          </w:p>
        </w:tc>
        <w:tc>
          <w:tcPr>
            <w:tcW w:w="1261" w:type="dxa"/>
          </w:tcPr>
          <w:p w14:paraId="694A9DB1" w14:textId="77777777" w:rsidR="003D5191" w:rsidRDefault="003D5191" w:rsidP="00A21A4D">
            <w:pPr>
              <w:jc w:val="center"/>
              <w:rPr>
                <w:rFonts w:eastAsia="Times New Roman"/>
                <w:color w:val="000000"/>
                <w:kern w:val="0"/>
              </w:rPr>
            </w:pPr>
          </w:p>
        </w:tc>
        <w:tc>
          <w:tcPr>
            <w:tcW w:w="1276" w:type="dxa"/>
          </w:tcPr>
          <w:p w14:paraId="6E907C3E" w14:textId="77777777" w:rsidR="003D5191" w:rsidRDefault="003D5191" w:rsidP="00A21A4D">
            <w:pPr>
              <w:jc w:val="center"/>
              <w:rPr>
                <w:rFonts w:eastAsia="Times New Roman"/>
                <w:color w:val="000000"/>
                <w:kern w:val="0"/>
              </w:rPr>
            </w:pPr>
          </w:p>
        </w:tc>
        <w:tc>
          <w:tcPr>
            <w:tcW w:w="1276" w:type="dxa"/>
          </w:tcPr>
          <w:p w14:paraId="37FB5AC6" w14:textId="77777777" w:rsidR="003D5191" w:rsidRDefault="003D5191" w:rsidP="00A21A4D">
            <w:pPr>
              <w:jc w:val="center"/>
              <w:rPr>
                <w:rFonts w:eastAsia="Times New Roman"/>
                <w:color w:val="000000"/>
                <w:kern w:val="0"/>
              </w:rPr>
            </w:pPr>
          </w:p>
        </w:tc>
        <w:tc>
          <w:tcPr>
            <w:tcW w:w="1275" w:type="dxa"/>
          </w:tcPr>
          <w:p w14:paraId="40D62855" w14:textId="77777777" w:rsidR="003D5191" w:rsidRDefault="003D5191" w:rsidP="00A21A4D">
            <w:pPr>
              <w:jc w:val="center"/>
              <w:rPr>
                <w:rFonts w:eastAsia="Times New Roman"/>
                <w:color w:val="000000"/>
                <w:kern w:val="0"/>
              </w:rPr>
            </w:pPr>
          </w:p>
        </w:tc>
      </w:tr>
      <w:tr w:rsidR="003D5191" w14:paraId="3F1CC1A5" w14:textId="77777777" w:rsidTr="00486B39">
        <w:tc>
          <w:tcPr>
            <w:tcW w:w="562" w:type="dxa"/>
            <w:vMerge/>
          </w:tcPr>
          <w:p w14:paraId="214D9F8B" w14:textId="77777777" w:rsidR="003D5191" w:rsidRDefault="003D5191" w:rsidP="00A21A4D">
            <w:pPr>
              <w:jc w:val="center"/>
              <w:rPr>
                <w:rFonts w:eastAsia="Times New Roman"/>
                <w:color w:val="000000"/>
                <w:kern w:val="0"/>
              </w:rPr>
            </w:pPr>
          </w:p>
        </w:tc>
        <w:tc>
          <w:tcPr>
            <w:tcW w:w="1710" w:type="dxa"/>
            <w:vMerge/>
          </w:tcPr>
          <w:p w14:paraId="39EE52FD" w14:textId="77777777" w:rsidR="003D5191" w:rsidRDefault="003D5191" w:rsidP="00A21A4D">
            <w:pPr>
              <w:jc w:val="center"/>
              <w:rPr>
                <w:rFonts w:eastAsia="Times New Roman"/>
                <w:color w:val="000000"/>
                <w:kern w:val="0"/>
              </w:rPr>
            </w:pPr>
          </w:p>
        </w:tc>
        <w:tc>
          <w:tcPr>
            <w:tcW w:w="3107" w:type="dxa"/>
            <w:vMerge/>
          </w:tcPr>
          <w:p w14:paraId="06F2964B" w14:textId="77777777" w:rsidR="003D5191" w:rsidRDefault="003D5191" w:rsidP="00A21A4D">
            <w:pPr>
              <w:jc w:val="center"/>
              <w:rPr>
                <w:rFonts w:eastAsia="Times New Roman"/>
                <w:color w:val="000000"/>
                <w:kern w:val="0"/>
              </w:rPr>
            </w:pPr>
          </w:p>
        </w:tc>
        <w:tc>
          <w:tcPr>
            <w:tcW w:w="1599" w:type="dxa"/>
          </w:tcPr>
          <w:p w14:paraId="237C81AE" w14:textId="419AC875"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інші джерела</w:t>
            </w:r>
          </w:p>
        </w:tc>
        <w:tc>
          <w:tcPr>
            <w:tcW w:w="1371" w:type="dxa"/>
          </w:tcPr>
          <w:p w14:paraId="7A87C028" w14:textId="6A090206"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17000,000</w:t>
            </w:r>
          </w:p>
        </w:tc>
        <w:tc>
          <w:tcPr>
            <w:tcW w:w="1436" w:type="dxa"/>
          </w:tcPr>
          <w:p w14:paraId="44E3B777" w14:textId="769F91FE"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17000,000</w:t>
            </w:r>
          </w:p>
        </w:tc>
        <w:tc>
          <w:tcPr>
            <w:tcW w:w="1261" w:type="dxa"/>
          </w:tcPr>
          <w:p w14:paraId="6F0230A9" w14:textId="77777777" w:rsidR="003D5191" w:rsidRDefault="003D5191" w:rsidP="00A21A4D">
            <w:pPr>
              <w:jc w:val="center"/>
              <w:rPr>
                <w:rFonts w:eastAsia="Times New Roman"/>
                <w:color w:val="000000"/>
                <w:kern w:val="0"/>
              </w:rPr>
            </w:pPr>
          </w:p>
        </w:tc>
        <w:tc>
          <w:tcPr>
            <w:tcW w:w="1276" w:type="dxa"/>
          </w:tcPr>
          <w:p w14:paraId="4211BAD5" w14:textId="77777777" w:rsidR="003D5191" w:rsidRDefault="003D5191" w:rsidP="00A21A4D">
            <w:pPr>
              <w:jc w:val="center"/>
              <w:rPr>
                <w:rFonts w:eastAsia="Times New Roman"/>
                <w:color w:val="000000"/>
                <w:kern w:val="0"/>
              </w:rPr>
            </w:pPr>
          </w:p>
        </w:tc>
        <w:tc>
          <w:tcPr>
            <w:tcW w:w="1276" w:type="dxa"/>
          </w:tcPr>
          <w:p w14:paraId="3D394589" w14:textId="77777777" w:rsidR="003D5191" w:rsidRDefault="003D5191" w:rsidP="00A21A4D">
            <w:pPr>
              <w:jc w:val="center"/>
              <w:rPr>
                <w:rFonts w:eastAsia="Times New Roman"/>
                <w:color w:val="000000"/>
                <w:kern w:val="0"/>
              </w:rPr>
            </w:pPr>
          </w:p>
        </w:tc>
        <w:tc>
          <w:tcPr>
            <w:tcW w:w="1275" w:type="dxa"/>
          </w:tcPr>
          <w:p w14:paraId="592D6F89" w14:textId="77777777" w:rsidR="003D5191" w:rsidRDefault="003D5191" w:rsidP="00A21A4D">
            <w:pPr>
              <w:jc w:val="center"/>
              <w:rPr>
                <w:rFonts w:eastAsia="Times New Roman"/>
                <w:color w:val="000000"/>
                <w:kern w:val="0"/>
              </w:rPr>
            </w:pPr>
          </w:p>
        </w:tc>
      </w:tr>
      <w:tr w:rsidR="003D5191" w14:paraId="728A88B9" w14:textId="77777777" w:rsidTr="00486B39">
        <w:tc>
          <w:tcPr>
            <w:tcW w:w="562" w:type="dxa"/>
            <w:vMerge/>
          </w:tcPr>
          <w:p w14:paraId="59BCAEAC" w14:textId="77777777" w:rsidR="003D5191" w:rsidRDefault="003D5191" w:rsidP="00A21A4D">
            <w:pPr>
              <w:jc w:val="center"/>
              <w:rPr>
                <w:rFonts w:eastAsia="Times New Roman"/>
                <w:color w:val="000000"/>
                <w:kern w:val="0"/>
              </w:rPr>
            </w:pPr>
          </w:p>
        </w:tc>
        <w:tc>
          <w:tcPr>
            <w:tcW w:w="1710" w:type="dxa"/>
            <w:vMerge/>
          </w:tcPr>
          <w:p w14:paraId="3685EB4E" w14:textId="77777777" w:rsidR="003D5191" w:rsidRDefault="003D5191" w:rsidP="00A21A4D">
            <w:pPr>
              <w:jc w:val="center"/>
              <w:rPr>
                <w:rFonts w:eastAsia="Times New Roman"/>
                <w:color w:val="000000"/>
                <w:kern w:val="0"/>
              </w:rPr>
            </w:pPr>
          </w:p>
        </w:tc>
        <w:tc>
          <w:tcPr>
            <w:tcW w:w="3107" w:type="dxa"/>
            <w:vMerge/>
          </w:tcPr>
          <w:p w14:paraId="4AA0DB9D" w14:textId="77777777" w:rsidR="003D5191" w:rsidRDefault="003D5191" w:rsidP="00A21A4D">
            <w:pPr>
              <w:jc w:val="center"/>
              <w:rPr>
                <w:rFonts w:eastAsia="Times New Roman"/>
                <w:color w:val="000000"/>
                <w:kern w:val="0"/>
              </w:rPr>
            </w:pPr>
          </w:p>
        </w:tc>
        <w:tc>
          <w:tcPr>
            <w:tcW w:w="1599" w:type="dxa"/>
          </w:tcPr>
          <w:p w14:paraId="1815EC6E" w14:textId="62B0BA1A"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грантові кошти **</w:t>
            </w:r>
          </w:p>
        </w:tc>
        <w:tc>
          <w:tcPr>
            <w:tcW w:w="1371" w:type="dxa"/>
          </w:tcPr>
          <w:p w14:paraId="1C1BFC00" w14:textId="30E068F7"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1475,876</w:t>
            </w:r>
          </w:p>
        </w:tc>
        <w:tc>
          <w:tcPr>
            <w:tcW w:w="1436" w:type="dxa"/>
          </w:tcPr>
          <w:p w14:paraId="789F3CC6" w14:textId="2C278653" w:rsidR="003D5191" w:rsidRDefault="003D5191" w:rsidP="00A21A4D">
            <w:pPr>
              <w:jc w:val="center"/>
              <w:rPr>
                <w:rFonts w:eastAsia="Times New Roman"/>
                <w:color w:val="000000"/>
                <w:kern w:val="0"/>
              </w:rPr>
            </w:pPr>
            <w:r w:rsidRPr="00DD4567">
              <w:rPr>
                <w:rFonts w:ascii="Times New Roman" w:hAnsi="Times New Roman" w:cs="Times New Roman"/>
                <w:sz w:val="22"/>
                <w:szCs w:val="22"/>
                <w:lang w:eastAsia="uk-UA" w:bidi="ar-SA"/>
              </w:rPr>
              <w:t>1475,876</w:t>
            </w:r>
          </w:p>
        </w:tc>
        <w:tc>
          <w:tcPr>
            <w:tcW w:w="1261" w:type="dxa"/>
          </w:tcPr>
          <w:p w14:paraId="0FEB81A7" w14:textId="77777777" w:rsidR="003D5191" w:rsidRDefault="003D5191" w:rsidP="00A21A4D">
            <w:pPr>
              <w:jc w:val="center"/>
              <w:rPr>
                <w:rFonts w:eastAsia="Times New Roman"/>
                <w:color w:val="000000"/>
                <w:kern w:val="0"/>
              </w:rPr>
            </w:pPr>
          </w:p>
        </w:tc>
        <w:tc>
          <w:tcPr>
            <w:tcW w:w="1276" w:type="dxa"/>
          </w:tcPr>
          <w:p w14:paraId="58D991BF" w14:textId="77777777" w:rsidR="003D5191" w:rsidRDefault="003D5191" w:rsidP="00A21A4D">
            <w:pPr>
              <w:jc w:val="center"/>
              <w:rPr>
                <w:rFonts w:eastAsia="Times New Roman"/>
                <w:color w:val="000000"/>
                <w:kern w:val="0"/>
              </w:rPr>
            </w:pPr>
          </w:p>
        </w:tc>
        <w:tc>
          <w:tcPr>
            <w:tcW w:w="1276" w:type="dxa"/>
          </w:tcPr>
          <w:p w14:paraId="2DB9416D" w14:textId="77777777" w:rsidR="003D5191" w:rsidRDefault="003D5191" w:rsidP="00A21A4D">
            <w:pPr>
              <w:jc w:val="center"/>
              <w:rPr>
                <w:rFonts w:eastAsia="Times New Roman"/>
                <w:color w:val="000000"/>
                <w:kern w:val="0"/>
              </w:rPr>
            </w:pPr>
          </w:p>
        </w:tc>
        <w:tc>
          <w:tcPr>
            <w:tcW w:w="1275" w:type="dxa"/>
          </w:tcPr>
          <w:p w14:paraId="370FC1CC" w14:textId="77777777" w:rsidR="003D5191" w:rsidRDefault="003D5191" w:rsidP="00A21A4D">
            <w:pPr>
              <w:jc w:val="center"/>
              <w:rPr>
                <w:rFonts w:eastAsia="Times New Roman"/>
                <w:color w:val="000000"/>
                <w:kern w:val="0"/>
              </w:rPr>
            </w:pPr>
          </w:p>
        </w:tc>
      </w:tr>
      <w:tr w:rsidR="003D5191" w14:paraId="44F7E830" w14:textId="77777777" w:rsidTr="00486B39">
        <w:tc>
          <w:tcPr>
            <w:tcW w:w="562" w:type="dxa"/>
            <w:vMerge/>
          </w:tcPr>
          <w:p w14:paraId="45549012" w14:textId="77777777" w:rsidR="003D5191" w:rsidRDefault="003D5191" w:rsidP="00B00D92">
            <w:pPr>
              <w:jc w:val="center"/>
              <w:rPr>
                <w:rFonts w:eastAsia="Times New Roman"/>
                <w:color w:val="000000"/>
                <w:kern w:val="0"/>
              </w:rPr>
            </w:pPr>
          </w:p>
        </w:tc>
        <w:tc>
          <w:tcPr>
            <w:tcW w:w="1710" w:type="dxa"/>
            <w:vMerge/>
          </w:tcPr>
          <w:p w14:paraId="5827DC60" w14:textId="77777777" w:rsidR="003D5191" w:rsidRDefault="003D5191" w:rsidP="00B00D92">
            <w:pPr>
              <w:jc w:val="center"/>
              <w:rPr>
                <w:rFonts w:eastAsia="Times New Roman"/>
                <w:color w:val="000000"/>
                <w:kern w:val="0"/>
              </w:rPr>
            </w:pPr>
          </w:p>
        </w:tc>
        <w:tc>
          <w:tcPr>
            <w:tcW w:w="3107" w:type="dxa"/>
            <w:vMerge w:val="restart"/>
          </w:tcPr>
          <w:p w14:paraId="0C3E46EA" w14:textId="2BC35895"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 xml:space="preserve">* 7) Реконструкція ГКНС будівлі ГКНС з переоснащенням системи вентиляції, опалення, будівельних конструкцій і комунікацій по вул.Трудовій,6Б у </w:t>
            </w:r>
            <w:proofErr w:type="spellStart"/>
            <w:r w:rsidRPr="00DD4567">
              <w:rPr>
                <w:rFonts w:ascii="Times New Roman" w:hAnsi="Times New Roman" w:cs="Times New Roman"/>
                <w:sz w:val="22"/>
                <w:szCs w:val="22"/>
                <w:lang w:eastAsia="uk-UA" w:bidi="ar-SA"/>
              </w:rPr>
              <w:t>м.Хмельницький</w:t>
            </w:r>
            <w:proofErr w:type="spellEnd"/>
          </w:p>
        </w:tc>
        <w:tc>
          <w:tcPr>
            <w:tcW w:w="1599" w:type="dxa"/>
          </w:tcPr>
          <w:p w14:paraId="4C333209" w14:textId="270410B3"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6313517E" w14:textId="62017DB0"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3013,500</w:t>
            </w:r>
          </w:p>
        </w:tc>
        <w:tc>
          <w:tcPr>
            <w:tcW w:w="1436" w:type="dxa"/>
          </w:tcPr>
          <w:p w14:paraId="772A40E3" w14:textId="77777777" w:rsidR="003D5191" w:rsidRDefault="003D5191" w:rsidP="00B00D92">
            <w:pPr>
              <w:jc w:val="center"/>
              <w:rPr>
                <w:rFonts w:eastAsia="Times New Roman"/>
                <w:color w:val="000000"/>
                <w:kern w:val="0"/>
              </w:rPr>
            </w:pPr>
          </w:p>
        </w:tc>
        <w:tc>
          <w:tcPr>
            <w:tcW w:w="1261" w:type="dxa"/>
          </w:tcPr>
          <w:p w14:paraId="2B0836CF" w14:textId="6E3FC0E5"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3013,500</w:t>
            </w:r>
          </w:p>
        </w:tc>
        <w:tc>
          <w:tcPr>
            <w:tcW w:w="1276" w:type="dxa"/>
          </w:tcPr>
          <w:p w14:paraId="752B5DDD" w14:textId="77777777" w:rsidR="003D5191" w:rsidRDefault="003D5191" w:rsidP="00B00D92">
            <w:pPr>
              <w:jc w:val="center"/>
              <w:rPr>
                <w:rFonts w:eastAsia="Times New Roman"/>
                <w:color w:val="000000"/>
                <w:kern w:val="0"/>
              </w:rPr>
            </w:pPr>
          </w:p>
        </w:tc>
        <w:tc>
          <w:tcPr>
            <w:tcW w:w="1276" w:type="dxa"/>
          </w:tcPr>
          <w:p w14:paraId="1BBCF01B" w14:textId="77777777" w:rsidR="003D5191" w:rsidRDefault="003D5191" w:rsidP="00B00D92">
            <w:pPr>
              <w:jc w:val="center"/>
              <w:rPr>
                <w:rFonts w:eastAsia="Times New Roman"/>
                <w:color w:val="000000"/>
                <w:kern w:val="0"/>
              </w:rPr>
            </w:pPr>
          </w:p>
        </w:tc>
        <w:tc>
          <w:tcPr>
            <w:tcW w:w="1275" w:type="dxa"/>
          </w:tcPr>
          <w:p w14:paraId="3A54095C" w14:textId="77777777" w:rsidR="003D5191" w:rsidRDefault="003D5191" w:rsidP="00B00D92">
            <w:pPr>
              <w:jc w:val="center"/>
              <w:rPr>
                <w:rFonts w:eastAsia="Times New Roman"/>
                <w:color w:val="000000"/>
                <w:kern w:val="0"/>
              </w:rPr>
            </w:pPr>
          </w:p>
        </w:tc>
      </w:tr>
      <w:tr w:rsidR="003D5191" w14:paraId="0AF35E69" w14:textId="77777777" w:rsidTr="00486B39">
        <w:tc>
          <w:tcPr>
            <w:tcW w:w="562" w:type="dxa"/>
            <w:vMerge/>
          </w:tcPr>
          <w:p w14:paraId="28EA1D07" w14:textId="77777777" w:rsidR="003D5191" w:rsidRDefault="003D5191" w:rsidP="00B00D92">
            <w:pPr>
              <w:jc w:val="center"/>
              <w:rPr>
                <w:rFonts w:eastAsia="Times New Roman"/>
                <w:color w:val="000000"/>
                <w:kern w:val="0"/>
              </w:rPr>
            </w:pPr>
          </w:p>
        </w:tc>
        <w:tc>
          <w:tcPr>
            <w:tcW w:w="1710" w:type="dxa"/>
            <w:vMerge/>
          </w:tcPr>
          <w:p w14:paraId="3868615F" w14:textId="77777777" w:rsidR="003D5191" w:rsidRDefault="003D5191" w:rsidP="00B00D92">
            <w:pPr>
              <w:jc w:val="center"/>
              <w:rPr>
                <w:rFonts w:eastAsia="Times New Roman"/>
                <w:color w:val="000000"/>
                <w:kern w:val="0"/>
              </w:rPr>
            </w:pPr>
          </w:p>
        </w:tc>
        <w:tc>
          <w:tcPr>
            <w:tcW w:w="3107" w:type="dxa"/>
            <w:vMerge/>
          </w:tcPr>
          <w:p w14:paraId="176C4C76" w14:textId="77777777" w:rsidR="003D5191" w:rsidRDefault="003D5191" w:rsidP="00B00D92">
            <w:pPr>
              <w:jc w:val="center"/>
              <w:rPr>
                <w:rFonts w:eastAsia="Times New Roman"/>
                <w:color w:val="000000"/>
                <w:kern w:val="0"/>
              </w:rPr>
            </w:pPr>
          </w:p>
        </w:tc>
        <w:tc>
          <w:tcPr>
            <w:tcW w:w="1599" w:type="dxa"/>
          </w:tcPr>
          <w:p w14:paraId="30BE0144" w14:textId="1ED809FA"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державний бюджет</w:t>
            </w:r>
          </w:p>
        </w:tc>
        <w:tc>
          <w:tcPr>
            <w:tcW w:w="1371" w:type="dxa"/>
          </w:tcPr>
          <w:p w14:paraId="0443629A" w14:textId="61038E2A"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15500,000</w:t>
            </w:r>
          </w:p>
        </w:tc>
        <w:tc>
          <w:tcPr>
            <w:tcW w:w="1436" w:type="dxa"/>
          </w:tcPr>
          <w:p w14:paraId="282A59B5" w14:textId="77777777" w:rsidR="003D5191" w:rsidRDefault="003D5191" w:rsidP="00B00D92">
            <w:pPr>
              <w:jc w:val="center"/>
              <w:rPr>
                <w:rFonts w:eastAsia="Times New Roman"/>
                <w:color w:val="000000"/>
                <w:kern w:val="0"/>
              </w:rPr>
            </w:pPr>
          </w:p>
        </w:tc>
        <w:tc>
          <w:tcPr>
            <w:tcW w:w="1261" w:type="dxa"/>
          </w:tcPr>
          <w:p w14:paraId="7BC02B39" w14:textId="6071D2FF"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15500,000</w:t>
            </w:r>
          </w:p>
        </w:tc>
        <w:tc>
          <w:tcPr>
            <w:tcW w:w="1276" w:type="dxa"/>
          </w:tcPr>
          <w:p w14:paraId="16472BEF" w14:textId="77777777" w:rsidR="003D5191" w:rsidRDefault="003D5191" w:rsidP="00B00D92">
            <w:pPr>
              <w:jc w:val="center"/>
              <w:rPr>
                <w:rFonts w:eastAsia="Times New Roman"/>
                <w:color w:val="000000"/>
                <w:kern w:val="0"/>
              </w:rPr>
            </w:pPr>
          </w:p>
        </w:tc>
        <w:tc>
          <w:tcPr>
            <w:tcW w:w="1276" w:type="dxa"/>
          </w:tcPr>
          <w:p w14:paraId="436D3DF9" w14:textId="77777777" w:rsidR="003D5191" w:rsidRDefault="003D5191" w:rsidP="00B00D92">
            <w:pPr>
              <w:jc w:val="center"/>
              <w:rPr>
                <w:rFonts w:eastAsia="Times New Roman"/>
                <w:color w:val="000000"/>
                <w:kern w:val="0"/>
              </w:rPr>
            </w:pPr>
          </w:p>
        </w:tc>
        <w:tc>
          <w:tcPr>
            <w:tcW w:w="1275" w:type="dxa"/>
          </w:tcPr>
          <w:p w14:paraId="50EF649B" w14:textId="77777777" w:rsidR="003D5191" w:rsidRDefault="003D5191" w:rsidP="00B00D92">
            <w:pPr>
              <w:jc w:val="center"/>
              <w:rPr>
                <w:rFonts w:eastAsia="Times New Roman"/>
                <w:color w:val="000000"/>
                <w:kern w:val="0"/>
              </w:rPr>
            </w:pPr>
          </w:p>
        </w:tc>
      </w:tr>
      <w:tr w:rsidR="003D5191" w14:paraId="579A2F9D" w14:textId="77777777" w:rsidTr="00486B39">
        <w:tc>
          <w:tcPr>
            <w:tcW w:w="562" w:type="dxa"/>
            <w:vMerge/>
          </w:tcPr>
          <w:p w14:paraId="5B6A5EF7" w14:textId="77777777" w:rsidR="003D5191" w:rsidRDefault="003D5191" w:rsidP="00B00D92">
            <w:pPr>
              <w:jc w:val="center"/>
              <w:rPr>
                <w:rFonts w:eastAsia="Times New Roman"/>
                <w:color w:val="000000"/>
                <w:kern w:val="0"/>
              </w:rPr>
            </w:pPr>
          </w:p>
        </w:tc>
        <w:tc>
          <w:tcPr>
            <w:tcW w:w="1710" w:type="dxa"/>
            <w:vMerge/>
          </w:tcPr>
          <w:p w14:paraId="1ACA187B" w14:textId="77777777" w:rsidR="003D5191" w:rsidRDefault="003D5191" w:rsidP="00B00D92">
            <w:pPr>
              <w:jc w:val="center"/>
              <w:rPr>
                <w:rFonts w:eastAsia="Times New Roman"/>
                <w:color w:val="000000"/>
                <w:kern w:val="0"/>
              </w:rPr>
            </w:pPr>
          </w:p>
        </w:tc>
        <w:tc>
          <w:tcPr>
            <w:tcW w:w="3107" w:type="dxa"/>
          </w:tcPr>
          <w:p w14:paraId="5619DCA2" w14:textId="226CE0EA"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8) Капітальний ремонт КНС та зовнішніх мереж каналізації</w:t>
            </w:r>
          </w:p>
        </w:tc>
        <w:tc>
          <w:tcPr>
            <w:tcW w:w="1599" w:type="dxa"/>
          </w:tcPr>
          <w:p w14:paraId="3932044D" w14:textId="45FD24DC"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4EDBC275" w14:textId="1B7BDA13"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436" w:type="dxa"/>
          </w:tcPr>
          <w:p w14:paraId="5FBFDD17" w14:textId="7969CFAF"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61" w:type="dxa"/>
          </w:tcPr>
          <w:p w14:paraId="5E91AC59" w14:textId="77777777" w:rsidR="003D5191" w:rsidRDefault="003D5191" w:rsidP="00B00D92">
            <w:pPr>
              <w:jc w:val="center"/>
              <w:rPr>
                <w:rFonts w:eastAsia="Times New Roman"/>
                <w:color w:val="000000"/>
                <w:kern w:val="0"/>
              </w:rPr>
            </w:pPr>
          </w:p>
        </w:tc>
        <w:tc>
          <w:tcPr>
            <w:tcW w:w="1276" w:type="dxa"/>
          </w:tcPr>
          <w:p w14:paraId="158DA8E1" w14:textId="77777777" w:rsidR="003D5191" w:rsidRDefault="003D5191" w:rsidP="00B00D92">
            <w:pPr>
              <w:jc w:val="center"/>
              <w:rPr>
                <w:rFonts w:eastAsia="Times New Roman"/>
                <w:color w:val="000000"/>
                <w:kern w:val="0"/>
              </w:rPr>
            </w:pPr>
          </w:p>
        </w:tc>
        <w:tc>
          <w:tcPr>
            <w:tcW w:w="1276" w:type="dxa"/>
          </w:tcPr>
          <w:p w14:paraId="76946B58" w14:textId="77777777" w:rsidR="003D5191" w:rsidRDefault="003D5191" w:rsidP="00B00D92">
            <w:pPr>
              <w:jc w:val="center"/>
              <w:rPr>
                <w:rFonts w:eastAsia="Times New Roman"/>
                <w:color w:val="000000"/>
                <w:kern w:val="0"/>
              </w:rPr>
            </w:pPr>
          </w:p>
        </w:tc>
        <w:tc>
          <w:tcPr>
            <w:tcW w:w="1275" w:type="dxa"/>
          </w:tcPr>
          <w:p w14:paraId="36E7043B" w14:textId="77777777" w:rsidR="003D5191" w:rsidRDefault="003D5191" w:rsidP="00B00D92">
            <w:pPr>
              <w:jc w:val="center"/>
              <w:rPr>
                <w:rFonts w:eastAsia="Times New Roman"/>
                <w:color w:val="000000"/>
                <w:kern w:val="0"/>
              </w:rPr>
            </w:pPr>
          </w:p>
        </w:tc>
      </w:tr>
      <w:tr w:rsidR="003D5191" w14:paraId="663FC9FA" w14:textId="77777777" w:rsidTr="00486B39">
        <w:tc>
          <w:tcPr>
            <w:tcW w:w="562" w:type="dxa"/>
            <w:vMerge/>
          </w:tcPr>
          <w:p w14:paraId="5BE6FEBB" w14:textId="77777777" w:rsidR="003D5191" w:rsidRDefault="003D5191" w:rsidP="00B00D92">
            <w:pPr>
              <w:jc w:val="center"/>
              <w:rPr>
                <w:rFonts w:eastAsia="Times New Roman"/>
                <w:color w:val="000000"/>
                <w:kern w:val="0"/>
              </w:rPr>
            </w:pPr>
          </w:p>
        </w:tc>
        <w:tc>
          <w:tcPr>
            <w:tcW w:w="1710" w:type="dxa"/>
            <w:vMerge/>
          </w:tcPr>
          <w:p w14:paraId="47C72E8A" w14:textId="77777777" w:rsidR="003D5191" w:rsidRDefault="003D5191" w:rsidP="00B00D92">
            <w:pPr>
              <w:jc w:val="center"/>
              <w:rPr>
                <w:rFonts w:eastAsia="Times New Roman"/>
                <w:color w:val="000000"/>
                <w:kern w:val="0"/>
              </w:rPr>
            </w:pPr>
          </w:p>
        </w:tc>
        <w:tc>
          <w:tcPr>
            <w:tcW w:w="3107" w:type="dxa"/>
            <w:vMerge w:val="restart"/>
          </w:tcPr>
          <w:p w14:paraId="3F513F79" w14:textId="11CC6566"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 xml:space="preserve">9) Реконструкція колодязів із заміною люків на каналізаційних мережах в </w:t>
            </w:r>
            <w:proofErr w:type="spellStart"/>
            <w:r w:rsidRPr="00DD4567">
              <w:rPr>
                <w:rFonts w:ascii="Times New Roman" w:hAnsi="Times New Roman" w:cs="Times New Roman"/>
                <w:sz w:val="22"/>
                <w:szCs w:val="22"/>
                <w:lang w:eastAsia="uk-UA" w:bidi="ar-SA"/>
              </w:rPr>
              <w:t>м.Хмельницький</w:t>
            </w:r>
            <w:proofErr w:type="spellEnd"/>
          </w:p>
        </w:tc>
        <w:tc>
          <w:tcPr>
            <w:tcW w:w="1599" w:type="dxa"/>
          </w:tcPr>
          <w:p w14:paraId="2AFCC88B" w14:textId="3546BA95"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3EA65031" w14:textId="7570B5C6"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993,700</w:t>
            </w:r>
          </w:p>
        </w:tc>
        <w:tc>
          <w:tcPr>
            <w:tcW w:w="1436" w:type="dxa"/>
          </w:tcPr>
          <w:p w14:paraId="0D5F3D86" w14:textId="7FFA705A"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993,700</w:t>
            </w:r>
          </w:p>
        </w:tc>
        <w:tc>
          <w:tcPr>
            <w:tcW w:w="1261" w:type="dxa"/>
          </w:tcPr>
          <w:p w14:paraId="19C7E95E" w14:textId="77777777" w:rsidR="003D5191" w:rsidRDefault="003D5191" w:rsidP="00B00D92">
            <w:pPr>
              <w:jc w:val="center"/>
              <w:rPr>
                <w:rFonts w:eastAsia="Times New Roman"/>
                <w:color w:val="000000"/>
                <w:kern w:val="0"/>
              </w:rPr>
            </w:pPr>
          </w:p>
        </w:tc>
        <w:tc>
          <w:tcPr>
            <w:tcW w:w="1276" w:type="dxa"/>
          </w:tcPr>
          <w:p w14:paraId="25506AA8" w14:textId="77777777" w:rsidR="003D5191" w:rsidRDefault="003D5191" w:rsidP="00B00D92">
            <w:pPr>
              <w:jc w:val="center"/>
              <w:rPr>
                <w:rFonts w:eastAsia="Times New Roman"/>
                <w:color w:val="000000"/>
                <w:kern w:val="0"/>
              </w:rPr>
            </w:pPr>
          </w:p>
        </w:tc>
        <w:tc>
          <w:tcPr>
            <w:tcW w:w="1276" w:type="dxa"/>
          </w:tcPr>
          <w:p w14:paraId="191868A7" w14:textId="77777777" w:rsidR="003D5191" w:rsidRDefault="003D5191" w:rsidP="00B00D92">
            <w:pPr>
              <w:jc w:val="center"/>
              <w:rPr>
                <w:rFonts w:eastAsia="Times New Roman"/>
                <w:color w:val="000000"/>
                <w:kern w:val="0"/>
              </w:rPr>
            </w:pPr>
          </w:p>
        </w:tc>
        <w:tc>
          <w:tcPr>
            <w:tcW w:w="1275" w:type="dxa"/>
          </w:tcPr>
          <w:p w14:paraId="58739C4B" w14:textId="77777777" w:rsidR="003D5191" w:rsidRDefault="003D5191" w:rsidP="00B00D92">
            <w:pPr>
              <w:jc w:val="center"/>
              <w:rPr>
                <w:rFonts w:eastAsia="Times New Roman"/>
                <w:color w:val="000000"/>
                <w:kern w:val="0"/>
              </w:rPr>
            </w:pPr>
          </w:p>
        </w:tc>
      </w:tr>
      <w:tr w:rsidR="003D5191" w14:paraId="5A6E001B" w14:textId="77777777" w:rsidTr="00486B39">
        <w:tc>
          <w:tcPr>
            <w:tcW w:w="562" w:type="dxa"/>
            <w:vMerge/>
          </w:tcPr>
          <w:p w14:paraId="790EA40F" w14:textId="77777777" w:rsidR="003D5191" w:rsidRDefault="003D5191" w:rsidP="00B00D92">
            <w:pPr>
              <w:jc w:val="center"/>
              <w:rPr>
                <w:rFonts w:eastAsia="Times New Roman"/>
                <w:color w:val="000000"/>
                <w:kern w:val="0"/>
              </w:rPr>
            </w:pPr>
          </w:p>
        </w:tc>
        <w:tc>
          <w:tcPr>
            <w:tcW w:w="1710" w:type="dxa"/>
            <w:vMerge/>
          </w:tcPr>
          <w:p w14:paraId="41B8C33E" w14:textId="77777777" w:rsidR="003D5191" w:rsidRDefault="003D5191" w:rsidP="00B00D92">
            <w:pPr>
              <w:jc w:val="center"/>
              <w:rPr>
                <w:rFonts w:eastAsia="Times New Roman"/>
                <w:color w:val="000000"/>
                <w:kern w:val="0"/>
              </w:rPr>
            </w:pPr>
          </w:p>
        </w:tc>
        <w:tc>
          <w:tcPr>
            <w:tcW w:w="3107" w:type="dxa"/>
            <w:vMerge/>
          </w:tcPr>
          <w:p w14:paraId="6826FBA9" w14:textId="77777777" w:rsidR="003D5191" w:rsidRDefault="003D5191" w:rsidP="00B00D92">
            <w:pPr>
              <w:jc w:val="center"/>
              <w:rPr>
                <w:rFonts w:eastAsia="Times New Roman"/>
                <w:color w:val="000000"/>
                <w:kern w:val="0"/>
              </w:rPr>
            </w:pPr>
          </w:p>
        </w:tc>
        <w:tc>
          <w:tcPr>
            <w:tcW w:w="1599" w:type="dxa"/>
          </w:tcPr>
          <w:p w14:paraId="3A916FF1" w14:textId="45B51D9D"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78803974" w14:textId="503DDFAF"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500,000</w:t>
            </w:r>
          </w:p>
        </w:tc>
        <w:tc>
          <w:tcPr>
            <w:tcW w:w="1436" w:type="dxa"/>
          </w:tcPr>
          <w:p w14:paraId="6A290D3A" w14:textId="77777777" w:rsidR="003D5191" w:rsidRDefault="003D5191" w:rsidP="00B00D92">
            <w:pPr>
              <w:jc w:val="center"/>
              <w:rPr>
                <w:rFonts w:eastAsia="Times New Roman"/>
                <w:color w:val="000000"/>
                <w:kern w:val="0"/>
              </w:rPr>
            </w:pPr>
          </w:p>
        </w:tc>
        <w:tc>
          <w:tcPr>
            <w:tcW w:w="1261" w:type="dxa"/>
          </w:tcPr>
          <w:p w14:paraId="43ED4E1A" w14:textId="70BB19A2" w:rsidR="003D5191" w:rsidRDefault="003D5191" w:rsidP="00B00D92">
            <w:pPr>
              <w:jc w:val="center"/>
              <w:rPr>
                <w:rFonts w:eastAsia="Times New Roman"/>
                <w:color w:val="000000"/>
                <w:kern w:val="0"/>
              </w:rPr>
            </w:pPr>
            <w:r w:rsidRPr="00DD4567">
              <w:rPr>
                <w:rFonts w:ascii="Times New Roman" w:hAnsi="Times New Roman" w:cs="Times New Roman"/>
                <w:sz w:val="22"/>
                <w:szCs w:val="22"/>
                <w:lang w:eastAsia="uk-UA" w:bidi="ar-SA"/>
              </w:rPr>
              <w:t>500,000</w:t>
            </w:r>
          </w:p>
        </w:tc>
        <w:tc>
          <w:tcPr>
            <w:tcW w:w="1276" w:type="dxa"/>
          </w:tcPr>
          <w:p w14:paraId="01DA01BB" w14:textId="77777777" w:rsidR="003D5191" w:rsidRDefault="003D5191" w:rsidP="00B00D92">
            <w:pPr>
              <w:jc w:val="center"/>
              <w:rPr>
                <w:rFonts w:eastAsia="Times New Roman"/>
                <w:color w:val="000000"/>
                <w:kern w:val="0"/>
              </w:rPr>
            </w:pPr>
          </w:p>
        </w:tc>
        <w:tc>
          <w:tcPr>
            <w:tcW w:w="1276" w:type="dxa"/>
          </w:tcPr>
          <w:p w14:paraId="238124F3" w14:textId="77777777" w:rsidR="003D5191" w:rsidRDefault="003D5191" w:rsidP="00B00D92">
            <w:pPr>
              <w:jc w:val="center"/>
              <w:rPr>
                <w:rFonts w:eastAsia="Times New Roman"/>
                <w:color w:val="000000"/>
                <w:kern w:val="0"/>
              </w:rPr>
            </w:pPr>
          </w:p>
        </w:tc>
        <w:tc>
          <w:tcPr>
            <w:tcW w:w="1275" w:type="dxa"/>
          </w:tcPr>
          <w:p w14:paraId="2C7332BB" w14:textId="77777777" w:rsidR="003D5191" w:rsidRDefault="003D5191" w:rsidP="00B00D92">
            <w:pPr>
              <w:jc w:val="center"/>
              <w:rPr>
                <w:rFonts w:eastAsia="Times New Roman"/>
                <w:color w:val="000000"/>
                <w:kern w:val="0"/>
              </w:rPr>
            </w:pPr>
          </w:p>
        </w:tc>
      </w:tr>
      <w:tr w:rsidR="003D5191" w14:paraId="38194BB7" w14:textId="77777777" w:rsidTr="00486B39">
        <w:tc>
          <w:tcPr>
            <w:tcW w:w="562" w:type="dxa"/>
            <w:vMerge w:val="restart"/>
          </w:tcPr>
          <w:p w14:paraId="41907DA7" w14:textId="77777777" w:rsidR="003D5191" w:rsidRDefault="003D5191" w:rsidP="003D5191">
            <w:pPr>
              <w:jc w:val="center"/>
              <w:rPr>
                <w:rFonts w:eastAsia="Times New Roman"/>
                <w:color w:val="000000"/>
                <w:kern w:val="0"/>
              </w:rPr>
            </w:pPr>
          </w:p>
        </w:tc>
        <w:tc>
          <w:tcPr>
            <w:tcW w:w="1710" w:type="dxa"/>
            <w:vMerge w:val="restart"/>
          </w:tcPr>
          <w:p w14:paraId="5F314E00" w14:textId="66BFD6B8"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Разом за розділ 5</w:t>
            </w:r>
          </w:p>
        </w:tc>
        <w:tc>
          <w:tcPr>
            <w:tcW w:w="3107" w:type="dxa"/>
            <w:vMerge w:val="restart"/>
          </w:tcPr>
          <w:p w14:paraId="018A4A25" w14:textId="77777777" w:rsidR="003D5191" w:rsidRDefault="003D5191" w:rsidP="003D5191">
            <w:pPr>
              <w:jc w:val="center"/>
              <w:rPr>
                <w:rFonts w:eastAsia="Times New Roman"/>
                <w:color w:val="000000"/>
                <w:kern w:val="0"/>
              </w:rPr>
            </w:pPr>
          </w:p>
        </w:tc>
        <w:tc>
          <w:tcPr>
            <w:tcW w:w="1599" w:type="dxa"/>
          </w:tcPr>
          <w:p w14:paraId="314B0F63" w14:textId="169624D3"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бюджет громади</w:t>
            </w:r>
          </w:p>
        </w:tc>
        <w:tc>
          <w:tcPr>
            <w:tcW w:w="1371" w:type="dxa"/>
          </w:tcPr>
          <w:p w14:paraId="279A074F" w14:textId="190F79E9"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312155,082</w:t>
            </w:r>
          </w:p>
        </w:tc>
        <w:tc>
          <w:tcPr>
            <w:tcW w:w="1436" w:type="dxa"/>
          </w:tcPr>
          <w:p w14:paraId="5B172578" w14:textId="01C4AF86"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41166,452</w:t>
            </w:r>
          </w:p>
        </w:tc>
        <w:tc>
          <w:tcPr>
            <w:tcW w:w="1261" w:type="dxa"/>
          </w:tcPr>
          <w:p w14:paraId="220564E5" w14:textId="718E4CEB"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63876,560</w:t>
            </w:r>
          </w:p>
        </w:tc>
        <w:tc>
          <w:tcPr>
            <w:tcW w:w="1276" w:type="dxa"/>
          </w:tcPr>
          <w:p w14:paraId="43FC5D63" w14:textId="7B29B7C6"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59398,020</w:t>
            </w:r>
          </w:p>
        </w:tc>
        <w:tc>
          <w:tcPr>
            <w:tcW w:w="1276" w:type="dxa"/>
          </w:tcPr>
          <w:p w14:paraId="439781A5" w14:textId="0A7C2723"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70357,025</w:t>
            </w:r>
          </w:p>
        </w:tc>
        <w:tc>
          <w:tcPr>
            <w:tcW w:w="1275" w:type="dxa"/>
          </w:tcPr>
          <w:p w14:paraId="26557940" w14:textId="57F61519"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77357,025</w:t>
            </w:r>
          </w:p>
        </w:tc>
      </w:tr>
      <w:tr w:rsidR="003D5191" w14:paraId="414E815F" w14:textId="77777777" w:rsidTr="00486B39">
        <w:tc>
          <w:tcPr>
            <w:tcW w:w="562" w:type="dxa"/>
            <w:vMerge/>
          </w:tcPr>
          <w:p w14:paraId="202A0D22" w14:textId="77777777" w:rsidR="003D5191" w:rsidRDefault="003D5191" w:rsidP="003D5191">
            <w:pPr>
              <w:jc w:val="center"/>
              <w:rPr>
                <w:rFonts w:eastAsia="Times New Roman"/>
                <w:color w:val="000000"/>
                <w:kern w:val="0"/>
              </w:rPr>
            </w:pPr>
          </w:p>
        </w:tc>
        <w:tc>
          <w:tcPr>
            <w:tcW w:w="1710" w:type="dxa"/>
            <w:vMerge/>
          </w:tcPr>
          <w:p w14:paraId="0846A5CD" w14:textId="77777777" w:rsidR="003D5191" w:rsidRDefault="003D5191" w:rsidP="003D5191">
            <w:pPr>
              <w:jc w:val="center"/>
              <w:rPr>
                <w:rFonts w:eastAsia="Times New Roman"/>
                <w:color w:val="000000"/>
                <w:kern w:val="0"/>
              </w:rPr>
            </w:pPr>
          </w:p>
        </w:tc>
        <w:tc>
          <w:tcPr>
            <w:tcW w:w="3107" w:type="dxa"/>
            <w:vMerge/>
          </w:tcPr>
          <w:p w14:paraId="195351C9" w14:textId="77777777" w:rsidR="003D5191" w:rsidRDefault="003D5191" w:rsidP="003D5191">
            <w:pPr>
              <w:jc w:val="center"/>
              <w:rPr>
                <w:rFonts w:eastAsia="Times New Roman"/>
                <w:color w:val="000000"/>
                <w:kern w:val="0"/>
              </w:rPr>
            </w:pPr>
          </w:p>
        </w:tc>
        <w:tc>
          <w:tcPr>
            <w:tcW w:w="1599" w:type="dxa"/>
          </w:tcPr>
          <w:p w14:paraId="2C755B38" w14:textId="16944071"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державний бюджет</w:t>
            </w:r>
          </w:p>
        </w:tc>
        <w:tc>
          <w:tcPr>
            <w:tcW w:w="1371" w:type="dxa"/>
          </w:tcPr>
          <w:p w14:paraId="2D394CF6" w14:textId="5078F927"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802352,900</w:t>
            </w:r>
          </w:p>
        </w:tc>
        <w:tc>
          <w:tcPr>
            <w:tcW w:w="1436" w:type="dxa"/>
          </w:tcPr>
          <w:p w14:paraId="0A4A3623" w14:textId="77777777" w:rsidR="003D5191" w:rsidRDefault="003D5191" w:rsidP="003D5191">
            <w:pPr>
              <w:jc w:val="center"/>
              <w:rPr>
                <w:rFonts w:eastAsia="Times New Roman"/>
                <w:color w:val="000000"/>
                <w:kern w:val="0"/>
              </w:rPr>
            </w:pPr>
          </w:p>
        </w:tc>
        <w:tc>
          <w:tcPr>
            <w:tcW w:w="1261" w:type="dxa"/>
          </w:tcPr>
          <w:p w14:paraId="5C0B9C1A" w14:textId="4BFB3FA8"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212213,230</w:t>
            </w:r>
          </w:p>
        </w:tc>
        <w:tc>
          <w:tcPr>
            <w:tcW w:w="1276" w:type="dxa"/>
          </w:tcPr>
          <w:p w14:paraId="447084E9" w14:textId="00C5FEDB"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196713,230</w:t>
            </w:r>
          </w:p>
        </w:tc>
        <w:tc>
          <w:tcPr>
            <w:tcW w:w="1276" w:type="dxa"/>
          </w:tcPr>
          <w:p w14:paraId="2BA7B4F7" w14:textId="46CEBD79"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196713,220</w:t>
            </w:r>
          </w:p>
        </w:tc>
        <w:tc>
          <w:tcPr>
            <w:tcW w:w="1275" w:type="dxa"/>
          </w:tcPr>
          <w:p w14:paraId="5BD624CC" w14:textId="0447A15B"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196713,220</w:t>
            </w:r>
          </w:p>
        </w:tc>
      </w:tr>
      <w:tr w:rsidR="003D5191" w14:paraId="239CE5B7" w14:textId="77777777" w:rsidTr="00486B39">
        <w:tc>
          <w:tcPr>
            <w:tcW w:w="562" w:type="dxa"/>
            <w:vMerge/>
          </w:tcPr>
          <w:p w14:paraId="4B6FB5AD" w14:textId="77777777" w:rsidR="003D5191" w:rsidRDefault="003D5191" w:rsidP="003D5191">
            <w:pPr>
              <w:jc w:val="center"/>
              <w:rPr>
                <w:rFonts w:eastAsia="Times New Roman"/>
                <w:color w:val="000000"/>
                <w:kern w:val="0"/>
              </w:rPr>
            </w:pPr>
          </w:p>
        </w:tc>
        <w:tc>
          <w:tcPr>
            <w:tcW w:w="1710" w:type="dxa"/>
            <w:vMerge/>
          </w:tcPr>
          <w:p w14:paraId="179987B1" w14:textId="77777777" w:rsidR="003D5191" w:rsidRDefault="003D5191" w:rsidP="003D5191">
            <w:pPr>
              <w:jc w:val="center"/>
              <w:rPr>
                <w:rFonts w:eastAsia="Times New Roman"/>
                <w:color w:val="000000"/>
                <w:kern w:val="0"/>
              </w:rPr>
            </w:pPr>
          </w:p>
        </w:tc>
        <w:tc>
          <w:tcPr>
            <w:tcW w:w="3107" w:type="dxa"/>
            <w:vMerge/>
          </w:tcPr>
          <w:p w14:paraId="77F73C9B" w14:textId="77777777" w:rsidR="003D5191" w:rsidRDefault="003D5191" w:rsidP="003D5191">
            <w:pPr>
              <w:jc w:val="center"/>
              <w:rPr>
                <w:rFonts w:eastAsia="Times New Roman"/>
                <w:color w:val="000000"/>
                <w:kern w:val="0"/>
              </w:rPr>
            </w:pPr>
          </w:p>
        </w:tc>
        <w:tc>
          <w:tcPr>
            <w:tcW w:w="1599" w:type="dxa"/>
          </w:tcPr>
          <w:p w14:paraId="62DD060F" w14:textId="4B05C932"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інвестиційної програми</w:t>
            </w:r>
          </w:p>
        </w:tc>
        <w:tc>
          <w:tcPr>
            <w:tcW w:w="1371" w:type="dxa"/>
          </w:tcPr>
          <w:p w14:paraId="543E621D" w14:textId="4CB1B4FE"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2</w:t>
            </w:r>
            <w:r>
              <w:rPr>
                <w:rFonts w:ascii="Times New Roman" w:hAnsi="Times New Roman" w:cs="Times New Roman"/>
                <w:b/>
                <w:bCs/>
                <w:sz w:val="22"/>
                <w:szCs w:val="22"/>
                <w:lang w:eastAsia="uk-UA" w:bidi="ar-SA"/>
              </w:rPr>
              <w:t>3966</w:t>
            </w:r>
            <w:r w:rsidRPr="00DD4567">
              <w:rPr>
                <w:rFonts w:ascii="Times New Roman" w:hAnsi="Times New Roman" w:cs="Times New Roman"/>
                <w:b/>
                <w:bCs/>
                <w:sz w:val="22"/>
                <w:szCs w:val="22"/>
                <w:lang w:eastAsia="uk-UA" w:bidi="ar-SA"/>
              </w:rPr>
              <w:t>,</w:t>
            </w:r>
            <w:r w:rsidR="00951279">
              <w:rPr>
                <w:rFonts w:ascii="Times New Roman" w:hAnsi="Times New Roman" w:cs="Times New Roman"/>
                <w:b/>
                <w:bCs/>
                <w:sz w:val="22"/>
                <w:szCs w:val="22"/>
                <w:lang w:eastAsia="uk-UA" w:bidi="ar-SA"/>
              </w:rPr>
              <w:t>954</w:t>
            </w:r>
          </w:p>
        </w:tc>
        <w:tc>
          <w:tcPr>
            <w:tcW w:w="1436" w:type="dxa"/>
          </w:tcPr>
          <w:p w14:paraId="7846C541" w14:textId="18D5B388"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0,000</w:t>
            </w:r>
          </w:p>
        </w:tc>
        <w:tc>
          <w:tcPr>
            <w:tcW w:w="1261" w:type="dxa"/>
          </w:tcPr>
          <w:p w14:paraId="4E0A3CD5" w14:textId="2F4AB12D" w:rsidR="003D5191" w:rsidRDefault="00951279" w:rsidP="003D5191">
            <w:pPr>
              <w:jc w:val="center"/>
              <w:rPr>
                <w:rFonts w:eastAsia="Times New Roman"/>
                <w:color w:val="000000"/>
                <w:kern w:val="0"/>
              </w:rPr>
            </w:pPr>
            <w:r>
              <w:rPr>
                <w:rFonts w:ascii="Times New Roman" w:hAnsi="Times New Roman" w:cs="Times New Roman"/>
                <w:sz w:val="22"/>
                <w:szCs w:val="22"/>
                <w:lang w:eastAsia="uk-UA" w:bidi="ar-SA"/>
              </w:rPr>
              <w:t>10346</w:t>
            </w:r>
            <w:r w:rsidR="003D5191" w:rsidRPr="00DD4567">
              <w:rPr>
                <w:rFonts w:ascii="Times New Roman" w:hAnsi="Times New Roman" w:cs="Times New Roman"/>
                <w:sz w:val="22"/>
                <w:szCs w:val="22"/>
                <w:lang w:eastAsia="uk-UA" w:bidi="ar-SA"/>
              </w:rPr>
              <w:t>,</w:t>
            </w:r>
            <w:r>
              <w:rPr>
                <w:rFonts w:ascii="Times New Roman" w:hAnsi="Times New Roman" w:cs="Times New Roman"/>
                <w:sz w:val="22"/>
                <w:szCs w:val="22"/>
                <w:lang w:eastAsia="uk-UA" w:bidi="ar-SA"/>
              </w:rPr>
              <w:t>954</w:t>
            </w:r>
          </w:p>
        </w:tc>
        <w:tc>
          <w:tcPr>
            <w:tcW w:w="1276" w:type="dxa"/>
          </w:tcPr>
          <w:p w14:paraId="79CC98B5" w14:textId="331E07A0"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8040,000</w:t>
            </w:r>
          </w:p>
        </w:tc>
        <w:tc>
          <w:tcPr>
            <w:tcW w:w="1276" w:type="dxa"/>
          </w:tcPr>
          <w:p w14:paraId="390B5615" w14:textId="221755C0"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5580,000</w:t>
            </w:r>
          </w:p>
        </w:tc>
        <w:tc>
          <w:tcPr>
            <w:tcW w:w="1275" w:type="dxa"/>
          </w:tcPr>
          <w:p w14:paraId="02F24710" w14:textId="77777777" w:rsidR="003D5191" w:rsidRDefault="003D5191" w:rsidP="003D5191">
            <w:pPr>
              <w:jc w:val="center"/>
              <w:rPr>
                <w:rFonts w:eastAsia="Times New Roman"/>
                <w:color w:val="000000"/>
                <w:kern w:val="0"/>
              </w:rPr>
            </w:pPr>
          </w:p>
        </w:tc>
      </w:tr>
      <w:tr w:rsidR="003D5191" w14:paraId="20559E89" w14:textId="77777777" w:rsidTr="00486B39">
        <w:tc>
          <w:tcPr>
            <w:tcW w:w="562" w:type="dxa"/>
            <w:vMerge/>
          </w:tcPr>
          <w:p w14:paraId="16D7E78E" w14:textId="77777777" w:rsidR="003D5191" w:rsidRDefault="003D5191" w:rsidP="003D5191">
            <w:pPr>
              <w:jc w:val="center"/>
              <w:rPr>
                <w:rFonts w:eastAsia="Times New Roman"/>
                <w:color w:val="000000"/>
                <w:kern w:val="0"/>
              </w:rPr>
            </w:pPr>
          </w:p>
        </w:tc>
        <w:tc>
          <w:tcPr>
            <w:tcW w:w="1710" w:type="dxa"/>
            <w:vMerge/>
          </w:tcPr>
          <w:p w14:paraId="73DAEC94" w14:textId="77777777" w:rsidR="003D5191" w:rsidRDefault="003D5191" w:rsidP="003D5191">
            <w:pPr>
              <w:jc w:val="center"/>
              <w:rPr>
                <w:rFonts w:eastAsia="Times New Roman"/>
                <w:color w:val="000000"/>
                <w:kern w:val="0"/>
              </w:rPr>
            </w:pPr>
          </w:p>
        </w:tc>
        <w:tc>
          <w:tcPr>
            <w:tcW w:w="3107" w:type="dxa"/>
            <w:vMerge/>
          </w:tcPr>
          <w:p w14:paraId="30B2DA3C" w14:textId="77777777" w:rsidR="003D5191" w:rsidRDefault="003D5191" w:rsidP="003D5191">
            <w:pPr>
              <w:jc w:val="center"/>
              <w:rPr>
                <w:rFonts w:eastAsia="Times New Roman"/>
                <w:color w:val="000000"/>
                <w:kern w:val="0"/>
              </w:rPr>
            </w:pPr>
          </w:p>
        </w:tc>
        <w:tc>
          <w:tcPr>
            <w:tcW w:w="1599" w:type="dxa"/>
          </w:tcPr>
          <w:p w14:paraId="586AFBFF" w14:textId="74416B4E"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грантові кошти</w:t>
            </w:r>
          </w:p>
        </w:tc>
        <w:tc>
          <w:tcPr>
            <w:tcW w:w="1371" w:type="dxa"/>
          </w:tcPr>
          <w:p w14:paraId="1B525B6D" w14:textId="0CBE9742"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1475,876</w:t>
            </w:r>
          </w:p>
        </w:tc>
        <w:tc>
          <w:tcPr>
            <w:tcW w:w="1436" w:type="dxa"/>
          </w:tcPr>
          <w:p w14:paraId="418A2CC1" w14:textId="06BD85A3"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1475,876</w:t>
            </w:r>
          </w:p>
        </w:tc>
        <w:tc>
          <w:tcPr>
            <w:tcW w:w="1261" w:type="dxa"/>
          </w:tcPr>
          <w:p w14:paraId="6CE3BEE1" w14:textId="2FBC7CB5"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0,000</w:t>
            </w:r>
          </w:p>
        </w:tc>
        <w:tc>
          <w:tcPr>
            <w:tcW w:w="1276" w:type="dxa"/>
          </w:tcPr>
          <w:p w14:paraId="781EA49D" w14:textId="77777777" w:rsidR="003D5191" w:rsidRDefault="003D5191" w:rsidP="003D5191">
            <w:pPr>
              <w:jc w:val="center"/>
              <w:rPr>
                <w:rFonts w:eastAsia="Times New Roman"/>
                <w:color w:val="000000"/>
                <w:kern w:val="0"/>
              </w:rPr>
            </w:pPr>
          </w:p>
        </w:tc>
        <w:tc>
          <w:tcPr>
            <w:tcW w:w="1276" w:type="dxa"/>
          </w:tcPr>
          <w:p w14:paraId="4A9E0402" w14:textId="77777777" w:rsidR="003D5191" w:rsidRDefault="003D5191" w:rsidP="003D5191">
            <w:pPr>
              <w:jc w:val="center"/>
              <w:rPr>
                <w:rFonts w:eastAsia="Times New Roman"/>
                <w:color w:val="000000"/>
                <w:kern w:val="0"/>
              </w:rPr>
            </w:pPr>
          </w:p>
        </w:tc>
        <w:tc>
          <w:tcPr>
            <w:tcW w:w="1275" w:type="dxa"/>
          </w:tcPr>
          <w:p w14:paraId="2B0CAD00" w14:textId="77777777" w:rsidR="003D5191" w:rsidRDefault="003D5191" w:rsidP="003D5191">
            <w:pPr>
              <w:jc w:val="center"/>
              <w:rPr>
                <w:rFonts w:eastAsia="Times New Roman"/>
                <w:color w:val="000000"/>
                <w:kern w:val="0"/>
              </w:rPr>
            </w:pPr>
          </w:p>
        </w:tc>
      </w:tr>
      <w:tr w:rsidR="003D5191" w14:paraId="468B2BB4" w14:textId="77777777" w:rsidTr="00486B39">
        <w:tc>
          <w:tcPr>
            <w:tcW w:w="562" w:type="dxa"/>
            <w:vMerge/>
          </w:tcPr>
          <w:p w14:paraId="2A4D9F5A" w14:textId="77777777" w:rsidR="003D5191" w:rsidRDefault="003D5191" w:rsidP="003D5191">
            <w:pPr>
              <w:jc w:val="center"/>
              <w:rPr>
                <w:rFonts w:eastAsia="Times New Roman"/>
                <w:color w:val="000000"/>
                <w:kern w:val="0"/>
              </w:rPr>
            </w:pPr>
          </w:p>
        </w:tc>
        <w:tc>
          <w:tcPr>
            <w:tcW w:w="1710" w:type="dxa"/>
            <w:vMerge/>
          </w:tcPr>
          <w:p w14:paraId="7EE719FB" w14:textId="77777777" w:rsidR="003D5191" w:rsidRDefault="003D5191" w:rsidP="003D5191">
            <w:pPr>
              <w:jc w:val="center"/>
              <w:rPr>
                <w:rFonts w:eastAsia="Times New Roman"/>
                <w:color w:val="000000"/>
                <w:kern w:val="0"/>
              </w:rPr>
            </w:pPr>
          </w:p>
        </w:tc>
        <w:tc>
          <w:tcPr>
            <w:tcW w:w="3107" w:type="dxa"/>
            <w:vMerge/>
          </w:tcPr>
          <w:p w14:paraId="02DCADAB" w14:textId="77777777" w:rsidR="003D5191" w:rsidRDefault="003D5191" w:rsidP="003D5191">
            <w:pPr>
              <w:jc w:val="center"/>
              <w:rPr>
                <w:rFonts w:eastAsia="Times New Roman"/>
                <w:color w:val="000000"/>
                <w:kern w:val="0"/>
              </w:rPr>
            </w:pPr>
          </w:p>
        </w:tc>
        <w:tc>
          <w:tcPr>
            <w:tcW w:w="1599" w:type="dxa"/>
          </w:tcPr>
          <w:p w14:paraId="66FF39C8" w14:textId="6D08F1F6"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інші джерела</w:t>
            </w:r>
          </w:p>
        </w:tc>
        <w:tc>
          <w:tcPr>
            <w:tcW w:w="1371" w:type="dxa"/>
          </w:tcPr>
          <w:p w14:paraId="6858A47E" w14:textId="0B374BC7"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17000,000</w:t>
            </w:r>
          </w:p>
        </w:tc>
        <w:tc>
          <w:tcPr>
            <w:tcW w:w="1436" w:type="dxa"/>
          </w:tcPr>
          <w:p w14:paraId="2BAB69C4" w14:textId="6362C9DD"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17000,000</w:t>
            </w:r>
          </w:p>
        </w:tc>
        <w:tc>
          <w:tcPr>
            <w:tcW w:w="1261" w:type="dxa"/>
          </w:tcPr>
          <w:p w14:paraId="6A053E92" w14:textId="5FE70271"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0,000</w:t>
            </w:r>
          </w:p>
        </w:tc>
        <w:tc>
          <w:tcPr>
            <w:tcW w:w="1276" w:type="dxa"/>
          </w:tcPr>
          <w:p w14:paraId="663E53FC" w14:textId="77777777" w:rsidR="003D5191" w:rsidRDefault="003D5191" w:rsidP="003D5191">
            <w:pPr>
              <w:jc w:val="center"/>
              <w:rPr>
                <w:rFonts w:eastAsia="Times New Roman"/>
                <w:color w:val="000000"/>
                <w:kern w:val="0"/>
              </w:rPr>
            </w:pPr>
          </w:p>
        </w:tc>
        <w:tc>
          <w:tcPr>
            <w:tcW w:w="1276" w:type="dxa"/>
          </w:tcPr>
          <w:p w14:paraId="0028C870" w14:textId="77777777" w:rsidR="003D5191" w:rsidRDefault="003D5191" w:rsidP="003D5191">
            <w:pPr>
              <w:jc w:val="center"/>
              <w:rPr>
                <w:rFonts w:eastAsia="Times New Roman"/>
                <w:color w:val="000000"/>
                <w:kern w:val="0"/>
              </w:rPr>
            </w:pPr>
          </w:p>
        </w:tc>
        <w:tc>
          <w:tcPr>
            <w:tcW w:w="1275" w:type="dxa"/>
          </w:tcPr>
          <w:p w14:paraId="379E14A7" w14:textId="77777777" w:rsidR="003D5191" w:rsidRDefault="003D5191" w:rsidP="003D5191">
            <w:pPr>
              <w:jc w:val="center"/>
              <w:rPr>
                <w:rFonts w:eastAsia="Times New Roman"/>
                <w:color w:val="000000"/>
                <w:kern w:val="0"/>
              </w:rPr>
            </w:pPr>
          </w:p>
        </w:tc>
      </w:tr>
      <w:tr w:rsidR="003D5191" w14:paraId="7770F057" w14:textId="77777777" w:rsidTr="00486B39">
        <w:tc>
          <w:tcPr>
            <w:tcW w:w="562" w:type="dxa"/>
            <w:vMerge/>
          </w:tcPr>
          <w:p w14:paraId="3B01DFC7" w14:textId="77777777" w:rsidR="003D5191" w:rsidRDefault="003D5191" w:rsidP="003D5191">
            <w:pPr>
              <w:jc w:val="center"/>
              <w:rPr>
                <w:rFonts w:eastAsia="Times New Roman"/>
                <w:color w:val="000000"/>
                <w:kern w:val="0"/>
              </w:rPr>
            </w:pPr>
          </w:p>
        </w:tc>
        <w:tc>
          <w:tcPr>
            <w:tcW w:w="1710" w:type="dxa"/>
            <w:vMerge/>
          </w:tcPr>
          <w:p w14:paraId="51F2A8D6" w14:textId="77777777" w:rsidR="003D5191" w:rsidRDefault="003D5191" w:rsidP="003D5191">
            <w:pPr>
              <w:jc w:val="center"/>
              <w:rPr>
                <w:rFonts w:eastAsia="Times New Roman"/>
                <w:color w:val="000000"/>
                <w:kern w:val="0"/>
              </w:rPr>
            </w:pPr>
          </w:p>
        </w:tc>
        <w:tc>
          <w:tcPr>
            <w:tcW w:w="3107" w:type="dxa"/>
            <w:vMerge/>
          </w:tcPr>
          <w:p w14:paraId="654407E3" w14:textId="77777777" w:rsidR="003D5191" w:rsidRDefault="003D5191" w:rsidP="003D5191">
            <w:pPr>
              <w:jc w:val="center"/>
              <w:rPr>
                <w:rFonts w:eastAsia="Times New Roman"/>
                <w:color w:val="000000"/>
                <w:kern w:val="0"/>
              </w:rPr>
            </w:pPr>
          </w:p>
        </w:tc>
        <w:tc>
          <w:tcPr>
            <w:tcW w:w="1599" w:type="dxa"/>
          </w:tcPr>
          <w:p w14:paraId="7DEF69C0" w14:textId="3C559D1E"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підприємства</w:t>
            </w:r>
          </w:p>
        </w:tc>
        <w:tc>
          <w:tcPr>
            <w:tcW w:w="1371" w:type="dxa"/>
          </w:tcPr>
          <w:p w14:paraId="64B8E63B" w14:textId="3B79493D" w:rsidR="003D5191" w:rsidRPr="003D5191" w:rsidRDefault="003D5191" w:rsidP="003D5191">
            <w:pPr>
              <w:jc w:val="center"/>
              <w:rPr>
                <w:rFonts w:eastAsia="Times New Roman"/>
                <w:b/>
                <w:bCs/>
                <w:color w:val="000000"/>
                <w:kern w:val="0"/>
              </w:rPr>
            </w:pPr>
            <w:r w:rsidRPr="00DD4567">
              <w:rPr>
                <w:rFonts w:ascii="Times New Roman" w:hAnsi="Times New Roman" w:cs="Times New Roman"/>
                <w:b/>
                <w:bCs/>
                <w:sz w:val="22"/>
                <w:szCs w:val="22"/>
                <w:lang w:eastAsia="uk-UA" w:bidi="ar-SA"/>
              </w:rPr>
              <w:t>3247,154</w:t>
            </w:r>
          </w:p>
        </w:tc>
        <w:tc>
          <w:tcPr>
            <w:tcW w:w="1436" w:type="dxa"/>
          </w:tcPr>
          <w:p w14:paraId="24654C76" w14:textId="77777777" w:rsidR="003D5191" w:rsidRDefault="003D5191" w:rsidP="003D5191">
            <w:pPr>
              <w:jc w:val="center"/>
              <w:rPr>
                <w:rFonts w:eastAsia="Times New Roman"/>
                <w:color w:val="000000"/>
                <w:kern w:val="0"/>
              </w:rPr>
            </w:pPr>
          </w:p>
        </w:tc>
        <w:tc>
          <w:tcPr>
            <w:tcW w:w="1261" w:type="dxa"/>
          </w:tcPr>
          <w:p w14:paraId="5D331B57" w14:textId="36FB6B9F" w:rsidR="003D5191" w:rsidRDefault="003D5191" w:rsidP="003D5191">
            <w:pPr>
              <w:jc w:val="center"/>
              <w:rPr>
                <w:rFonts w:eastAsia="Times New Roman"/>
                <w:color w:val="000000"/>
                <w:kern w:val="0"/>
              </w:rPr>
            </w:pPr>
            <w:r w:rsidRPr="00DD4567">
              <w:rPr>
                <w:rFonts w:ascii="Times New Roman" w:hAnsi="Times New Roman" w:cs="Times New Roman"/>
                <w:sz w:val="22"/>
                <w:szCs w:val="22"/>
                <w:lang w:eastAsia="uk-UA" w:bidi="ar-SA"/>
              </w:rPr>
              <w:t>3247,154</w:t>
            </w:r>
          </w:p>
        </w:tc>
        <w:tc>
          <w:tcPr>
            <w:tcW w:w="1276" w:type="dxa"/>
          </w:tcPr>
          <w:p w14:paraId="0CACB598" w14:textId="77777777" w:rsidR="003D5191" w:rsidRDefault="003D5191" w:rsidP="003D5191">
            <w:pPr>
              <w:jc w:val="center"/>
              <w:rPr>
                <w:rFonts w:eastAsia="Times New Roman"/>
                <w:color w:val="000000"/>
                <w:kern w:val="0"/>
              </w:rPr>
            </w:pPr>
          </w:p>
        </w:tc>
        <w:tc>
          <w:tcPr>
            <w:tcW w:w="1276" w:type="dxa"/>
          </w:tcPr>
          <w:p w14:paraId="58BF4BA7" w14:textId="77777777" w:rsidR="003D5191" w:rsidRDefault="003D5191" w:rsidP="003D5191">
            <w:pPr>
              <w:jc w:val="center"/>
              <w:rPr>
                <w:rFonts w:eastAsia="Times New Roman"/>
                <w:color w:val="000000"/>
                <w:kern w:val="0"/>
              </w:rPr>
            </w:pPr>
          </w:p>
        </w:tc>
        <w:tc>
          <w:tcPr>
            <w:tcW w:w="1275" w:type="dxa"/>
          </w:tcPr>
          <w:p w14:paraId="3DC631CA" w14:textId="77777777" w:rsidR="003D5191" w:rsidRDefault="003D5191" w:rsidP="003D5191">
            <w:pPr>
              <w:jc w:val="center"/>
              <w:rPr>
                <w:rFonts w:eastAsia="Times New Roman"/>
                <w:color w:val="000000"/>
                <w:kern w:val="0"/>
              </w:rPr>
            </w:pPr>
          </w:p>
        </w:tc>
      </w:tr>
      <w:tr w:rsidR="00951279" w14:paraId="6F011E46" w14:textId="77777777" w:rsidTr="00486B39">
        <w:tc>
          <w:tcPr>
            <w:tcW w:w="562" w:type="dxa"/>
            <w:vMerge w:val="restart"/>
          </w:tcPr>
          <w:p w14:paraId="2B001668" w14:textId="3BC2C1EF"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6.</w:t>
            </w:r>
          </w:p>
        </w:tc>
        <w:tc>
          <w:tcPr>
            <w:tcW w:w="1710" w:type="dxa"/>
            <w:vMerge w:val="restart"/>
          </w:tcPr>
          <w:p w14:paraId="3D6870D8" w14:textId="3996C903"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Виготовлення ПКД</w:t>
            </w:r>
          </w:p>
        </w:tc>
        <w:tc>
          <w:tcPr>
            <w:tcW w:w="3107" w:type="dxa"/>
            <w:vMerge w:val="restart"/>
          </w:tcPr>
          <w:p w14:paraId="6ABDD8DF" w14:textId="0C370AE8"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1) Виготовлення ПКД по будівництву, реконструкції і технічному переоснащенню об’єктів і мереж водопостачання та водовідведення</w:t>
            </w:r>
          </w:p>
        </w:tc>
        <w:tc>
          <w:tcPr>
            <w:tcW w:w="1599" w:type="dxa"/>
          </w:tcPr>
          <w:p w14:paraId="1035CB04" w14:textId="71ABDF87"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кошти підприємства</w:t>
            </w:r>
          </w:p>
        </w:tc>
        <w:tc>
          <w:tcPr>
            <w:tcW w:w="1371" w:type="dxa"/>
          </w:tcPr>
          <w:p w14:paraId="7ABA106C" w14:textId="69AB4570"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4000,000</w:t>
            </w:r>
          </w:p>
        </w:tc>
        <w:tc>
          <w:tcPr>
            <w:tcW w:w="1436" w:type="dxa"/>
          </w:tcPr>
          <w:p w14:paraId="4F14F35F" w14:textId="77777777" w:rsidR="00951279" w:rsidRDefault="00951279" w:rsidP="00AB296E">
            <w:pPr>
              <w:jc w:val="center"/>
              <w:rPr>
                <w:rFonts w:eastAsia="Times New Roman"/>
                <w:color w:val="000000"/>
                <w:kern w:val="0"/>
              </w:rPr>
            </w:pPr>
          </w:p>
        </w:tc>
        <w:tc>
          <w:tcPr>
            <w:tcW w:w="1261" w:type="dxa"/>
          </w:tcPr>
          <w:p w14:paraId="71C97254" w14:textId="6A93BC37"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5833F328" w14:textId="40A884B7"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5C041C12" w14:textId="1BF82830"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5" w:type="dxa"/>
          </w:tcPr>
          <w:p w14:paraId="24B5D6E0" w14:textId="1A2A8CC3"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r>
      <w:tr w:rsidR="00951279" w14:paraId="7EDD7784" w14:textId="77777777" w:rsidTr="00486B39">
        <w:tc>
          <w:tcPr>
            <w:tcW w:w="562" w:type="dxa"/>
            <w:vMerge/>
          </w:tcPr>
          <w:p w14:paraId="340818EA" w14:textId="77777777" w:rsidR="00951279" w:rsidRDefault="00951279" w:rsidP="00AB296E">
            <w:pPr>
              <w:jc w:val="center"/>
              <w:rPr>
                <w:rFonts w:eastAsia="Times New Roman"/>
                <w:color w:val="000000"/>
                <w:kern w:val="0"/>
              </w:rPr>
            </w:pPr>
          </w:p>
        </w:tc>
        <w:tc>
          <w:tcPr>
            <w:tcW w:w="1710" w:type="dxa"/>
            <w:vMerge/>
          </w:tcPr>
          <w:p w14:paraId="35B09596" w14:textId="77777777" w:rsidR="00951279" w:rsidRDefault="00951279" w:rsidP="00AB296E">
            <w:pPr>
              <w:jc w:val="center"/>
              <w:rPr>
                <w:rFonts w:eastAsia="Times New Roman"/>
                <w:color w:val="000000"/>
                <w:kern w:val="0"/>
              </w:rPr>
            </w:pPr>
          </w:p>
        </w:tc>
        <w:tc>
          <w:tcPr>
            <w:tcW w:w="3107" w:type="dxa"/>
            <w:vMerge/>
          </w:tcPr>
          <w:p w14:paraId="52676765" w14:textId="77777777" w:rsidR="00951279" w:rsidRDefault="00951279" w:rsidP="00AB296E">
            <w:pPr>
              <w:jc w:val="center"/>
              <w:rPr>
                <w:rFonts w:eastAsia="Times New Roman"/>
                <w:color w:val="000000"/>
                <w:kern w:val="0"/>
              </w:rPr>
            </w:pPr>
          </w:p>
        </w:tc>
        <w:tc>
          <w:tcPr>
            <w:tcW w:w="1599" w:type="dxa"/>
          </w:tcPr>
          <w:p w14:paraId="63F6679A" w14:textId="47028E37"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кошти інвестиційної програми</w:t>
            </w:r>
          </w:p>
        </w:tc>
        <w:tc>
          <w:tcPr>
            <w:tcW w:w="1371" w:type="dxa"/>
          </w:tcPr>
          <w:p w14:paraId="7EF17DF2" w14:textId="4816ABF2"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5400,000</w:t>
            </w:r>
          </w:p>
        </w:tc>
        <w:tc>
          <w:tcPr>
            <w:tcW w:w="1436" w:type="dxa"/>
          </w:tcPr>
          <w:p w14:paraId="1179A88D" w14:textId="28CF4632"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800,000</w:t>
            </w:r>
          </w:p>
        </w:tc>
        <w:tc>
          <w:tcPr>
            <w:tcW w:w="1261" w:type="dxa"/>
          </w:tcPr>
          <w:p w14:paraId="0343D19D" w14:textId="32C4B97E"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1200,000</w:t>
            </w:r>
          </w:p>
        </w:tc>
        <w:tc>
          <w:tcPr>
            <w:tcW w:w="1276" w:type="dxa"/>
          </w:tcPr>
          <w:p w14:paraId="5BCD23D7" w14:textId="400CDBA2"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1600,000</w:t>
            </w:r>
          </w:p>
        </w:tc>
        <w:tc>
          <w:tcPr>
            <w:tcW w:w="1276" w:type="dxa"/>
          </w:tcPr>
          <w:p w14:paraId="67E4C499" w14:textId="4852ACEB"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800,000</w:t>
            </w:r>
          </w:p>
        </w:tc>
        <w:tc>
          <w:tcPr>
            <w:tcW w:w="1275" w:type="dxa"/>
          </w:tcPr>
          <w:p w14:paraId="4E571C17" w14:textId="26C08FC2" w:rsidR="00951279" w:rsidRDefault="00951279"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r>
      <w:tr w:rsidR="00AB296E" w14:paraId="14CE6E60" w14:textId="77777777" w:rsidTr="00486B39">
        <w:tc>
          <w:tcPr>
            <w:tcW w:w="562" w:type="dxa"/>
            <w:vMerge w:val="restart"/>
          </w:tcPr>
          <w:p w14:paraId="4CBB7932" w14:textId="77777777" w:rsidR="00AB296E" w:rsidRDefault="00AB296E" w:rsidP="00AB296E">
            <w:pPr>
              <w:jc w:val="center"/>
              <w:rPr>
                <w:rFonts w:eastAsia="Times New Roman"/>
                <w:color w:val="000000"/>
                <w:kern w:val="0"/>
              </w:rPr>
            </w:pPr>
          </w:p>
        </w:tc>
        <w:tc>
          <w:tcPr>
            <w:tcW w:w="1710" w:type="dxa"/>
            <w:vMerge w:val="restart"/>
          </w:tcPr>
          <w:p w14:paraId="4F255FE2" w14:textId="253195E7" w:rsidR="00AB296E" w:rsidRPr="00AB296E" w:rsidRDefault="00AB296E" w:rsidP="00AB296E">
            <w:pPr>
              <w:jc w:val="center"/>
              <w:rPr>
                <w:rFonts w:eastAsia="Times New Roman"/>
                <w:b/>
                <w:bCs/>
                <w:color w:val="000000"/>
                <w:kern w:val="0"/>
              </w:rPr>
            </w:pPr>
            <w:r w:rsidRPr="00DD4567">
              <w:rPr>
                <w:rFonts w:ascii="Times New Roman" w:hAnsi="Times New Roman" w:cs="Times New Roman"/>
                <w:b/>
                <w:bCs/>
                <w:sz w:val="22"/>
                <w:szCs w:val="22"/>
                <w:lang w:eastAsia="uk-UA" w:bidi="ar-SA"/>
              </w:rPr>
              <w:t>Разом за розділ 6</w:t>
            </w:r>
          </w:p>
        </w:tc>
        <w:tc>
          <w:tcPr>
            <w:tcW w:w="3107" w:type="dxa"/>
            <w:vMerge w:val="restart"/>
          </w:tcPr>
          <w:p w14:paraId="67DC5071" w14:textId="77777777" w:rsidR="00AB296E" w:rsidRDefault="00AB296E" w:rsidP="00AB296E">
            <w:pPr>
              <w:jc w:val="center"/>
              <w:rPr>
                <w:rFonts w:eastAsia="Times New Roman"/>
                <w:color w:val="000000"/>
                <w:kern w:val="0"/>
              </w:rPr>
            </w:pPr>
          </w:p>
        </w:tc>
        <w:tc>
          <w:tcPr>
            <w:tcW w:w="1599" w:type="dxa"/>
          </w:tcPr>
          <w:p w14:paraId="0A06FC1C" w14:textId="25C960EE" w:rsidR="00AB296E" w:rsidRPr="00AB296E" w:rsidRDefault="00AB296E" w:rsidP="00AB296E">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підприємства</w:t>
            </w:r>
          </w:p>
        </w:tc>
        <w:tc>
          <w:tcPr>
            <w:tcW w:w="1371" w:type="dxa"/>
          </w:tcPr>
          <w:p w14:paraId="490277B7" w14:textId="39985085" w:rsidR="00AB296E" w:rsidRPr="00AB296E" w:rsidRDefault="00AB296E" w:rsidP="00AB296E">
            <w:pPr>
              <w:jc w:val="center"/>
              <w:rPr>
                <w:rFonts w:eastAsia="Times New Roman"/>
                <w:b/>
                <w:bCs/>
                <w:color w:val="000000"/>
                <w:kern w:val="0"/>
              </w:rPr>
            </w:pPr>
            <w:r w:rsidRPr="00DD4567">
              <w:rPr>
                <w:rFonts w:ascii="Times New Roman" w:hAnsi="Times New Roman" w:cs="Times New Roman"/>
                <w:b/>
                <w:bCs/>
                <w:sz w:val="22"/>
                <w:szCs w:val="22"/>
                <w:lang w:eastAsia="uk-UA" w:bidi="ar-SA"/>
              </w:rPr>
              <w:t>4000,000</w:t>
            </w:r>
          </w:p>
        </w:tc>
        <w:tc>
          <w:tcPr>
            <w:tcW w:w="1436" w:type="dxa"/>
          </w:tcPr>
          <w:p w14:paraId="7EB7947F" w14:textId="77777777" w:rsidR="00AB296E" w:rsidRDefault="00AB296E" w:rsidP="00AB296E">
            <w:pPr>
              <w:jc w:val="center"/>
              <w:rPr>
                <w:rFonts w:eastAsia="Times New Roman"/>
                <w:color w:val="000000"/>
                <w:kern w:val="0"/>
              </w:rPr>
            </w:pPr>
          </w:p>
        </w:tc>
        <w:tc>
          <w:tcPr>
            <w:tcW w:w="1261" w:type="dxa"/>
          </w:tcPr>
          <w:p w14:paraId="63C8D75A" w14:textId="2355D1CA" w:rsidR="00AB296E" w:rsidRDefault="00AB296E"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2AFA846B" w14:textId="2E5DF332" w:rsidR="00AB296E" w:rsidRDefault="00AB296E"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6" w:type="dxa"/>
          </w:tcPr>
          <w:p w14:paraId="67B6C5D9" w14:textId="6547A392" w:rsidR="00AB296E" w:rsidRDefault="00AB296E"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c>
          <w:tcPr>
            <w:tcW w:w="1275" w:type="dxa"/>
          </w:tcPr>
          <w:p w14:paraId="69D112E3" w14:textId="085B1326" w:rsidR="00AB296E" w:rsidRDefault="00AB296E"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r>
      <w:tr w:rsidR="00AB296E" w14:paraId="59AB3C86" w14:textId="77777777" w:rsidTr="00486B39">
        <w:tc>
          <w:tcPr>
            <w:tcW w:w="562" w:type="dxa"/>
            <w:vMerge/>
          </w:tcPr>
          <w:p w14:paraId="68DFCB52" w14:textId="77777777" w:rsidR="00AB296E" w:rsidRDefault="00AB296E" w:rsidP="00AB296E">
            <w:pPr>
              <w:jc w:val="center"/>
              <w:rPr>
                <w:rFonts w:eastAsia="Times New Roman"/>
                <w:color w:val="000000"/>
                <w:kern w:val="0"/>
              </w:rPr>
            </w:pPr>
          </w:p>
        </w:tc>
        <w:tc>
          <w:tcPr>
            <w:tcW w:w="1710" w:type="dxa"/>
            <w:vMerge/>
          </w:tcPr>
          <w:p w14:paraId="6C87FB94" w14:textId="77777777" w:rsidR="00AB296E" w:rsidRDefault="00AB296E" w:rsidP="00AB296E">
            <w:pPr>
              <w:jc w:val="center"/>
              <w:rPr>
                <w:rFonts w:eastAsia="Times New Roman"/>
                <w:color w:val="000000"/>
                <w:kern w:val="0"/>
              </w:rPr>
            </w:pPr>
          </w:p>
        </w:tc>
        <w:tc>
          <w:tcPr>
            <w:tcW w:w="3107" w:type="dxa"/>
            <w:vMerge/>
          </w:tcPr>
          <w:p w14:paraId="37CB4118" w14:textId="77777777" w:rsidR="00AB296E" w:rsidRDefault="00AB296E" w:rsidP="00AB296E">
            <w:pPr>
              <w:jc w:val="center"/>
              <w:rPr>
                <w:rFonts w:eastAsia="Times New Roman"/>
                <w:color w:val="000000"/>
                <w:kern w:val="0"/>
              </w:rPr>
            </w:pPr>
          </w:p>
        </w:tc>
        <w:tc>
          <w:tcPr>
            <w:tcW w:w="1599" w:type="dxa"/>
          </w:tcPr>
          <w:p w14:paraId="0B8D17F4" w14:textId="2C72D55B" w:rsidR="00AB296E" w:rsidRPr="00AB296E" w:rsidRDefault="00AB296E" w:rsidP="00AB296E">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інвестиційної програми</w:t>
            </w:r>
          </w:p>
        </w:tc>
        <w:tc>
          <w:tcPr>
            <w:tcW w:w="1371" w:type="dxa"/>
          </w:tcPr>
          <w:p w14:paraId="3EDCA423" w14:textId="4C6FCD1D" w:rsidR="00AB296E" w:rsidRPr="00AB296E" w:rsidRDefault="00AB296E" w:rsidP="00AB296E">
            <w:pPr>
              <w:jc w:val="center"/>
              <w:rPr>
                <w:rFonts w:eastAsia="Times New Roman"/>
                <w:b/>
                <w:bCs/>
                <w:color w:val="000000"/>
                <w:kern w:val="0"/>
              </w:rPr>
            </w:pPr>
            <w:r w:rsidRPr="00DD4567">
              <w:rPr>
                <w:rFonts w:ascii="Times New Roman" w:hAnsi="Times New Roman" w:cs="Times New Roman"/>
                <w:b/>
                <w:bCs/>
                <w:sz w:val="22"/>
                <w:szCs w:val="22"/>
                <w:lang w:eastAsia="uk-UA" w:bidi="ar-SA"/>
              </w:rPr>
              <w:t>5400,000</w:t>
            </w:r>
          </w:p>
        </w:tc>
        <w:tc>
          <w:tcPr>
            <w:tcW w:w="1436" w:type="dxa"/>
          </w:tcPr>
          <w:p w14:paraId="3191AAE8" w14:textId="781CAF31" w:rsidR="00AB296E" w:rsidRDefault="00AB296E" w:rsidP="00AB296E">
            <w:pPr>
              <w:jc w:val="center"/>
              <w:rPr>
                <w:rFonts w:eastAsia="Times New Roman"/>
                <w:color w:val="000000"/>
                <w:kern w:val="0"/>
              </w:rPr>
            </w:pPr>
            <w:r w:rsidRPr="00DD4567">
              <w:rPr>
                <w:rFonts w:ascii="Times New Roman" w:hAnsi="Times New Roman" w:cs="Times New Roman"/>
                <w:sz w:val="22"/>
                <w:szCs w:val="22"/>
                <w:lang w:eastAsia="uk-UA" w:bidi="ar-SA"/>
              </w:rPr>
              <w:t>800,000</w:t>
            </w:r>
          </w:p>
        </w:tc>
        <w:tc>
          <w:tcPr>
            <w:tcW w:w="1261" w:type="dxa"/>
          </w:tcPr>
          <w:p w14:paraId="3C56581A" w14:textId="7F79ECF3" w:rsidR="00AB296E" w:rsidRDefault="00AB296E" w:rsidP="00AB296E">
            <w:pPr>
              <w:jc w:val="center"/>
              <w:rPr>
                <w:rFonts w:eastAsia="Times New Roman"/>
                <w:color w:val="000000"/>
                <w:kern w:val="0"/>
              </w:rPr>
            </w:pPr>
            <w:r w:rsidRPr="00DD4567">
              <w:rPr>
                <w:rFonts w:ascii="Times New Roman" w:hAnsi="Times New Roman" w:cs="Times New Roman"/>
                <w:sz w:val="22"/>
                <w:szCs w:val="22"/>
                <w:lang w:eastAsia="uk-UA" w:bidi="ar-SA"/>
              </w:rPr>
              <w:t>1200,000</w:t>
            </w:r>
          </w:p>
        </w:tc>
        <w:tc>
          <w:tcPr>
            <w:tcW w:w="1276" w:type="dxa"/>
          </w:tcPr>
          <w:p w14:paraId="577EC4C5" w14:textId="038413C0" w:rsidR="00AB296E" w:rsidRDefault="00AB296E" w:rsidP="00AB296E">
            <w:pPr>
              <w:jc w:val="center"/>
              <w:rPr>
                <w:rFonts w:eastAsia="Times New Roman"/>
                <w:color w:val="000000"/>
                <w:kern w:val="0"/>
              </w:rPr>
            </w:pPr>
            <w:r w:rsidRPr="00DD4567">
              <w:rPr>
                <w:rFonts w:ascii="Times New Roman" w:hAnsi="Times New Roman" w:cs="Times New Roman"/>
                <w:sz w:val="22"/>
                <w:szCs w:val="22"/>
                <w:lang w:eastAsia="uk-UA" w:bidi="ar-SA"/>
              </w:rPr>
              <w:t>1600,000</w:t>
            </w:r>
          </w:p>
        </w:tc>
        <w:tc>
          <w:tcPr>
            <w:tcW w:w="1276" w:type="dxa"/>
          </w:tcPr>
          <w:p w14:paraId="354FA5EA" w14:textId="7CF66EC2" w:rsidR="00AB296E" w:rsidRDefault="00AB296E" w:rsidP="00AB296E">
            <w:pPr>
              <w:jc w:val="center"/>
              <w:rPr>
                <w:rFonts w:eastAsia="Times New Roman"/>
                <w:color w:val="000000"/>
                <w:kern w:val="0"/>
              </w:rPr>
            </w:pPr>
            <w:r w:rsidRPr="00DD4567">
              <w:rPr>
                <w:rFonts w:ascii="Times New Roman" w:hAnsi="Times New Roman" w:cs="Times New Roman"/>
                <w:sz w:val="22"/>
                <w:szCs w:val="22"/>
                <w:lang w:eastAsia="uk-UA" w:bidi="ar-SA"/>
              </w:rPr>
              <w:t>800,000</w:t>
            </w:r>
          </w:p>
        </w:tc>
        <w:tc>
          <w:tcPr>
            <w:tcW w:w="1275" w:type="dxa"/>
          </w:tcPr>
          <w:p w14:paraId="4B9CCE82" w14:textId="150409A8" w:rsidR="00AB296E" w:rsidRDefault="00AB296E" w:rsidP="00AB296E">
            <w:pPr>
              <w:jc w:val="center"/>
              <w:rPr>
                <w:rFonts w:eastAsia="Times New Roman"/>
                <w:color w:val="000000"/>
                <w:kern w:val="0"/>
              </w:rPr>
            </w:pPr>
            <w:r w:rsidRPr="00DD4567">
              <w:rPr>
                <w:rFonts w:ascii="Times New Roman" w:hAnsi="Times New Roman" w:cs="Times New Roman"/>
                <w:sz w:val="22"/>
                <w:szCs w:val="22"/>
                <w:lang w:eastAsia="uk-UA" w:bidi="ar-SA"/>
              </w:rPr>
              <w:t>1000,000</w:t>
            </w:r>
          </w:p>
        </w:tc>
      </w:tr>
      <w:tr w:rsidR="00AB296E" w14:paraId="2BCFEDBA" w14:textId="77777777" w:rsidTr="00486B39">
        <w:tc>
          <w:tcPr>
            <w:tcW w:w="562" w:type="dxa"/>
            <w:vMerge w:val="restart"/>
          </w:tcPr>
          <w:p w14:paraId="7F442FBA" w14:textId="3D1033D5"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7.</w:t>
            </w:r>
          </w:p>
        </w:tc>
        <w:tc>
          <w:tcPr>
            <w:tcW w:w="1710" w:type="dxa"/>
            <w:vMerge w:val="restart"/>
          </w:tcPr>
          <w:p w14:paraId="75E7E715" w14:textId="0CD94017"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У тому числі передбачене фінансування з бюджету міської територіальної громади</w:t>
            </w:r>
          </w:p>
        </w:tc>
        <w:tc>
          <w:tcPr>
            <w:tcW w:w="3107" w:type="dxa"/>
          </w:tcPr>
          <w:p w14:paraId="5C98FBDA" w14:textId="10D32B78"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1) Забезпечення діяльності водопровідно-каналізаційного господарства підприємства</w:t>
            </w:r>
          </w:p>
        </w:tc>
        <w:tc>
          <w:tcPr>
            <w:tcW w:w="1599" w:type="dxa"/>
          </w:tcPr>
          <w:p w14:paraId="7402B156" w14:textId="10375EB5"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265A1399" w14:textId="37390BDE"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170400,000</w:t>
            </w:r>
          </w:p>
        </w:tc>
        <w:tc>
          <w:tcPr>
            <w:tcW w:w="1436" w:type="dxa"/>
          </w:tcPr>
          <w:p w14:paraId="68AEA906" w14:textId="228925F0"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50400,000</w:t>
            </w:r>
          </w:p>
        </w:tc>
        <w:tc>
          <w:tcPr>
            <w:tcW w:w="1261" w:type="dxa"/>
          </w:tcPr>
          <w:p w14:paraId="0F974039" w14:textId="02812F86"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30000,000</w:t>
            </w:r>
          </w:p>
        </w:tc>
        <w:tc>
          <w:tcPr>
            <w:tcW w:w="1276" w:type="dxa"/>
          </w:tcPr>
          <w:p w14:paraId="3887738B" w14:textId="3108D829"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30000,000</w:t>
            </w:r>
          </w:p>
        </w:tc>
        <w:tc>
          <w:tcPr>
            <w:tcW w:w="1276" w:type="dxa"/>
          </w:tcPr>
          <w:p w14:paraId="3F68751C" w14:textId="3B596461"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30000,000</w:t>
            </w:r>
          </w:p>
        </w:tc>
        <w:tc>
          <w:tcPr>
            <w:tcW w:w="1275" w:type="dxa"/>
          </w:tcPr>
          <w:p w14:paraId="2561964E" w14:textId="6F6CB2A7"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30000,000</w:t>
            </w:r>
          </w:p>
        </w:tc>
      </w:tr>
      <w:tr w:rsidR="00AB296E" w14:paraId="15B21CE0" w14:textId="77777777" w:rsidTr="00486B39">
        <w:tc>
          <w:tcPr>
            <w:tcW w:w="562" w:type="dxa"/>
            <w:vMerge/>
          </w:tcPr>
          <w:p w14:paraId="30F5FBA4" w14:textId="77777777" w:rsidR="00AB296E" w:rsidRDefault="00AB296E" w:rsidP="00130EEF">
            <w:pPr>
              <w:jc w:val="center"/>
              <w:rPr>
                <w:rFonts w:eastAsia="Times New Roman"/>
                <w:color w:val="000000"/>
                <w:kern w:val="0"/>
              </w:rPr>
            </w:pPr>
          </w:p>
        </w:tc>
        <w:tc>
          <w:tcPr>
            <w:tcW w:w="1710" w:type="dxa"/>
            <w:vMerge/>
          </w:tcPr>
          <w:p w14:paraId="67C397FF" w14:textId="77777777" w:rsidR="00AB296E" w:rsidRDefault="00AB296E" w:rsidP="00130EEF">
            <w:pPr>
              <w:jc w:val="center"/>
              <w:rPr>
                <w:rFonts w:eastAsia="Times New Roman"/>
                <w:color w:val="000000"/>
                <w:kern w:val="0"/>
              </w:rPr>
            </w:pPr>
          </w:p>
        </w:tc>
        <w:tc>
          <w:tcPr>
            <w:tcW w:w="3107" w:type="dxa"/>
          </w:tcPr>
          <w:p w14:paraId="55AAEE2C" w14:textId="380EB392"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 xml:space="preserve">2)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DD4567">
              <w:rPr>
                <w:rFonts w:ascii="Times New Roman" w:hAnsi="Times New Roman" w:cs="Times New Roman"/>
                <w:sz w:val="22"/>
                <w:szCs w:val="22"/>
                <w:lang w:eastAsia="uk-UA" w:bidi="ar-SA"/>
              </w:rPr>
              <w:t>Чернелівка</w:t>
            </w:r>
            <w:proofErr w:type="spellEnd"/>
            <w:r w:rsidRPr="00DD4567">
              <w:rPr>
                <w:rFonts w:ascii="Times New Roman" w:hAnsi="Times New Roman" w:cs="Times New Roman"/>
                <w:sz w:val="22"/>
                <w:szCs w:val="22"/>
                <w:lang w:eastAsia="uk-UA" w:bidi="ar-SA"/>
              </w:rPr>
              <w:t>-Хмельницький</w:t>
            </w:r>
          </w:p>
        </w:tc>
        <w:tc>
          <w:tcPr>
            <w:tcW w:w="1599" w:type="dxa"/>
          </w:tcPr>
          <w:p w14:paraId="197FF457" w14:textId="270BA81B"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5CCD65BA" w14:textId="053CD2E7"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4847,000</w:t>
            </w:r>
          </w:p>
        </w:tc>
        <w:tc>
          <w:tcPr>
            <w:tcW w:w="1436" w:type="dxa"/>
          </w:tcPr>
          <w:p w14:paraId="4EC46C48" w14:textId="09739926"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847,000</w:t>
            </w:r>
          </w:p>
        </w:tc>
        <w:tc>
          <w:tcPr>
            <w:tcW w:w="1261" w:type="dxa"/>
          </w:tcPr>
          <w:p w14:paraId="607AEC95" w14:textId="32C7073F"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550,000</w:t>
            </w:r>
          </w:p>
        </w:tc>
        <w:tc>
          <w:tcPr>
            <w:tcW w:w="1276" w:type="dxa"/>
          </w:tcPr>
          <w:p w14:paraId="66D2F594" w14:textId="186DB775"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1050,000</w:t>
            </w:r>
          </w:p>
        </w:tc>
        <w:tc>
          <w:tcPr>
            <w:tcW w:w="1276" w:type="dxa"/>
          </w:tcPr>
          <w:p w14:paraId="46242CB8" w14:textId="4423C67D"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1150,000</w:t>
            </w:r>
          </w:p>
        </w:tc>
        <w:tc>
          <w:tcPr>
            <w:tcW w:w="1275" w:type="dxa"/>
          </w:tcPr>
          <w:p w14:paraId="74D475A4" w14:textId="2B829216"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1250,000</w:t>
            </w:r>
          </w:p>
        </w:tc>
      </w:tr>
      <w:tr w:rsidR="00AB296E" w14:paraId="725C6F83" w14:textId="77777777" w:rsidTr="00486B39">
        <w:tc>
          <w:tcPr>
            <w:tcW w:w="562" w:type="dxa"/>
            <w:vMerge/>
          </w:tcPr>
          <w:p w14:paraId="60EC9F1F" w14:textId="77777777" w:rsidR="00AB296E" w:rsidRDefault="00AB296E" w:rsidP="00130EEF">
            <w:pPr>
              <w:jc w:val="center"/>
              <w:rPr>
                <w:rFonts w:eastAsia="Times New Roman"/>
                <w:color w:val="000000"/>
                <w:kern w:val="0"/>
              </w:rPr>
            </w:pPr>
          </w:p>
        </w:tc>
        <w:tc>
          <w:tcPr>
            <w:tcW w:w="1710" w:type="dxa"/>
            <w:vMerge/>
          </w:tcPr>
          <w:p w14:paraId="70A15BCC" w14:textId="77777777" w:rsidR="00AB296E" w:rsidRDefault="00AB296E" w:rsidP="00130EEF">
            <w:pPr>
              <w:jc w:val="center"/>
              <w:rPr>
                <w:rFonts w:eastAsia="Times New Roman"/>
                <w:color w:val="000000"/>
                <w:kern w:val="0"/>
              </w:rPr>
            </w:pPr>
          </w:p>
        </w:tc>
        <w:tc>
          <w:tcPr>
            <w:tcW w:w="3107" w:type="dxa"/>
          </w:tcPr>
          <w:p w14:paraId="794BA4C1" w14:textId="4B2B2651"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3) Придбання лічильників</w:t>
            </w:r>
          </w:p>
        </w:tc>
        <w:tc>
          <w:tcPr>
            <w:tcW w:w="1599" w:type="dxa"/>
          </w:tcPr>
          <w:p w14:paraId="65FC85DC" w14:textId="5169C079"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23A82B9B" w14:textId="6109D3FF"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3727,210</w:t>
            </w:r>
          </w:p>
        </w:tc>
        <w:tc>
          <w:tcPr>
            <w:tcW w:w="1436" w:type="dxa"/>
          </w:tcPr>
          <w:p w14:paraId="059D9541" w14:textId="5116C902"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3727,210</w:t>
            </w:r>
          </w:p>
        </w:tc>
        <w:tc>
          <w:tcPr>
            <w:tcW w:w="1261" w:type="dxa"/>
          </w:tcPr>
          <w:p w14:paraId="09739E15" w14:textId="77777777" w:rsidR="00AB296E" w:rsidRDefault="00AB296E" w:rsidP="00130EEF">
            <w:pPr>
              <w:jc w:val="center"/>
              <w:rPr>
                <w:rFonts w:eastAsia="Times New Roman"/>
                <w:color w:val="000000"/>
                <w:kern w:val="0"/>
              </w:rPr>
            </w:pPr>
          </w:p>
        </w:tc>
        <w:tc>
          <w:tcPr>
            <w:tcW w:w="1276" w:type="dxa"/>
          </w:tcPr>
          <w:p w14:paraId="33843956" w14:textId="77777777" w:rsidR="00AB296E" w:rsidRDefault="00AB296E" w:rsidP="00130EEF">
            <w:pPr>
              <w:jc w:val="center"/>
              <w:rPr>
                <w:rFonts w:eastAsia="Times New Roman"/>
                <w:color w:val="000000"/>
                <w:kern w:val="0"/>
              </w:rPr>
            </w:pPr>
          </w:p>
        </w:tc>
        <w:tc>
          <w:tcPr>
            <w:tcW w:w="1276" w:type="dxa"/>
          </w:tcPr>
          <w:p w14:paraId="72986A70" w14:textId="77777777" w:rsidR="00AB296E" w:rsidRDefault="00AB296E" w:rsidP="00130EEF">
            <w:pPr>
              <w:jc w:val="center"/>
              <w:rPr>
                <w:rFonts w:eastAsia="Times New Roman"/>
                <w:color w:val="000000"/>
                <w:kern w:val="0"/>
              </w:rPr>
            </w:pPr>
          </w:p>
        </w:tc>
        <w:tc>
          <w:tcPr>
            <w:tcW w:w="1275" w:type="dxa"/>
          </w:tcPr>
          <w:p w14:paraId="5C382E7E" w14:textId="77777777" w:rsidR="00AB296E" w:rsidRDefault="00AB296E" w:rsidP="00130EEF">
            <w:pPr>
              <w:jc w:val="center"/>
              <w:rPr>
                <w:rFonts w:eastAsia="Times New Roman"/>
                <w:color w:val="000000"/>
                <w:kern w:val="0"/>
              </w:rPr>
            </w:pPr>
          </w:p>
        </w:tc>
      </w:tr>
      <w:tr w:rsidR="00AB296E" w14:paraId="21793390" w14:textId="77777777" w:rsidTr="00486B39">
        <w:tc>
          <w:tcPr>
            <w:tcW w:w="562" w:type="dxa"/>
            <w:vMerge/>
          </w:tcPr>
          <w:p w14:paraId="20735E0C" w14:textId="77777777" w:rsidR="00AB296E" w:rsidRDefault="00AB296E" w:rsidP="00130EEF">
            <w:pPr>
              <w:jc w:val="center"/>
              <w:rPr>
                <w:rFonts w:eastAsia="Times New Roman"/>
                <w:color w:val="000000"/>
                <w:kern w:val="0"/>
              </w:rPr>
            </w:pPr>
          </w:p>
        </w:tc>
        <w:tc>
          <w:tcPr>
            <w:tcW w:w="1710" w:type="dxa"/>
            <w:vMerge/>
          </w:tcPr>
          <w:p w14:paraId="04EBBB7E" w14:textId="77777777" w:rsidR="00AB296E" w:rsidRDefault="00AB296E" w:rsidP="00130EEF">
            <w:pPr>
              <w:jc w:val="center"/>
              <w:rPr>
                <w:rFonts w:eastAsia="Times New Roman"/>
                <w:color w:val="000000"/>
                <w:kern w:val="0"/>
              </w:rPr>
            </w:pPr>
          </w:p>
        </w:tc>
        <w:tc>
          <w:tcPr>
            <w:tcW w:w="3107" w:type="dxa"/>
          </w:tcPr>
          <w:p w14:paraId="62848F09" w14:textId="4AA0E55F"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4) Придбання поліетиленових труб діаметром 600 мм</w:t>
            </w:r>
          </w:p>
        </w:tc>
        <w:tc>
          <w:tcPr>
            <w:tcW w:w="1599" w:type="dxa"/>
          </w:tcPr>
          <w:p w14:paraId="12704A4D" w14:textId="58827814"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бюджет громади</w:t>
            </w:r>
          </w:p>
        </w:tc>
        <w:tc>
          <w:tcPr>
            <w:tcW w:w="1371" w:type="dxa"/>
          </w:tcPr>
          <w:p w14:paraId="78DF3360" w14:textId="20457082"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1209,100</w:t>
            </w:r>
          </w:p>
        </w:tc>
        <w:tc>
          <w:tcPr>
            <w:tcW w:w="1436" w:type="dxa"/>
          </w:tcPr>
          <w:p w14:paraId="25C2EE0D" w14:textId="22F9EB84" w:rsidR="00AB296E" w:rsidRDefault="00AB296E" w:rsidP="00130EEF">
            <w:pPr>
              <w:jc w:val="center"/>
              <w:rPr>
                <w:rFonts w:eastAsia="Times New Roman"/>
                <w:color w:val="000000"/>
                <w:kern w:val="0"/>
              </w:rPr>
            </w:pPr>
            <w:r w:rsidRPr="00DD4567">
              <w:rPr>
                <w:rFonts w:ascii="Times New Roman" w:hAnsi="Times New Roman" w:cs="Times New Roman"/>
                <w:sz w:val="22"/>
                <w:szCs w:val="22"/>
                <w:lang w:eastAsia="uk-UA" w:bidi="ar-SA"/>
              </w:rPr>
              <w:t>1209,100</w:t>
            </w:r>
          </w:p>
        </w:tc>
        <w:tc>
          <w:tcPr>
            <w:tcW w:w="1261" w:type="dxa"/>
          </w:tcPr>
          <w:p w14:paraId="42332C15" w14:textId="77777777" w:rsidR="00AB296E" w:rsidRDefault="00AB296E" w:rsidP="00130EEF">
            <w:pPr>
              <w:jc w:val="center"/>
              <w:rPr>
                <w:rFonts w:eastAsia="Times New Roman"/>
                <w:color w:val="000000"/>
                <w:kern w:val="0"/>
              </w:rPr>
            </w:pPr>
          </w:p>
        </w:tc>
        <w:tc>
          <w:tcPr>
            <w:tcW w:w="1276" w:type="dxa"/>
          </w:tcPr>
          <w:p w14:paraId="402F06C8" w14:textId="77777777" w:rsidR="00AB296E" w:rsidRDefault="00AB296E" w:rsidP="00130EEF">
            <w:pPr>
              <w:jc w:val="center"/>
              <w:rPr>
                <w:rFonts w:eastAsia="Times New Roman"/>
                <w:color w:val="000000"/>
                <w:kern w:val="0"/>
              </w:rPr>
            </w:pPr>
          </w:p>
        </w:tc>
        <w:tc>
          <w:tcPr>
            <w:tcW w:w="1276" w:type="dxa"/>
          </w:tcPr>
          <w:p w14:paraId="672408BC" w14:textId="77777777" w:rsidR="00AB296E" w:rsidRDefault="00AB296E" w:rsidP="00130EEF">
            <w:pPr>
              <w:jc w:val="center"/>
              <w:rPr>
                <w:rFonts w:eastAsia="Times New Roman"/>
                <w:color w:val="000000"/>
                <w:kern w:val="0"/>
              </w:rPr>
            </w:pPr>
          </w:p>
        </w:tc>
        <w:tc>
          <w:tcPr>
            <w:tcW w:w="1275" w:type="dxa"/>
          </w:tcPr>
          <w:p w14:paraId="6C700B95" w14:textId="77777777" w:rsidR="00AB296E" w:rsidRDefault="00AB296E" w:rsidP="00130EEF">
            <w:pPr>
              <w:jc w:val="center"/>
              <w:rPr>
                <w:rFonts w:eastAsia="Times New Roman"/>
                <w:color w:val="000000"/>
                <w:kern w:val="0"/>
              </w:rPr>
            </w:pPr>
          </w:p>
        </w:tc>
      </w:tr>
      <w:tr w:rsidR="00130EEF" w14:paraId="755A8538" w14:textId="77777777" w:rsidTr="00486B39">
        <w:tc>
          <w:tcPr>
            <w:tcW w:w="562" w:type="dxa"/>
          </w:tcPr>
          <w:p w14:paraId="64CD4D1E" w14:textId="45DD0351" w:rsidR="00130EEF" w:rsidRDefault="00130EEF" w:rsidP="00130EEF">
            <w:pPr>
              <w:jc w:val="center"/>
              <w:rPr>
                <w:rFonts w:eastAsia="Times New Roman"/>
                <w:color w:val="000000"/>
                <w:kern w:val="0"/>
              </w:rPr>
            </w:pPr>
          </w:p>
        </w:tc>
        <w:tc>
          <w:tcPr>
            <w:tcW w:w="1710" w:type="dxa"/>
          </w:tcPr>
          <w:p w14:paraId="3314648C" w14:textId="0BEE1A81"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Разом за розділ 7</w:t>
            </w:r>
          </w:p>
        </w:tc>
        <w:tc>
          <w:tcPr>
            <w:tcW w:w="3107" w:type="dxa"/>
          </w:tcPr>
          <w:p w14:paraId="306227E0" w14:textId="4AD509D9" w:rsidR="00130EEF" w:rsidRDefault="00130EEF" w:rsidP="00130EEF">
            <w:pPr>
              <w:jc w:val="center"/>
              <w:rPr>
                <w:rFonts w:eastAsia="Times New Roman"/>
                <w:color w:val="000000"/>
                <w:kern w:val="0"/>
              </w:rPr>
            </w:pPr>
          </w:p>
        </w:tc>
        <w:tc>
          <w:tcPr>
            <w:tcW w:w="1599" w:type="dxa"/>
          </w:tcPr>
          <w:p w14:paraId="40A08E1F" w14:textId="4721E9F9"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бюджет громади</w:t>
            </w:r>
          </w:p>
        </w:tc>
        <w:tc>
          <w:tcPr>
            <w:tcW w:w="1371" w:type="dxa"/>
          </w:tcPr>
          <w:p w14:paraId="6A791B9E" w14:textId="7B19C255"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180183,310</w:t>
            </w:r>
          </w:p>
        </w:tc>
        <w:tc>
          <w:tcPr>
            <w:tcW w:w="1436" w:type="dxa"/>
          </w:tcPr>
          <w:p w14:paraId="43256CDE" w14:textId="26411EA8" w:rsidR="00130EEF" w:rsidRDefault="00130EEF" w:rsidP="00130EEF">
            <w:pPr>
              <w:jc w:val="center"/>
              <w:rPr>
                <w:rFonts w:eastAsia="Times New Roman"/>
                <w:color w:val="000000"/>
                <w:kern w:val="0"/>
              </w:rPr>
            </w:pPr>
            <w:r w:rsidRPr="00DD4567">
              <w:rPr>
                <w:rFonts w:ascii="Times New Roman" w:hAnsi="Times New Roman" w:cs="Times New Roman"/>
                <w:sz w:val="22"/>
                <w:szCs w:val="22"/>
                <w:lang w:eastAsia="uk-UA" w:bidi="ar-SA"/>
              </w:rPr>
              <w:t>56183,310</w:t>
            </w:r>
          </w:p>
        </w:tc>
        <w:tc>
          <w:tcPr>
            <w:tcW w:w="1261" w:type="dxa"/>
          </w:tcPr>
          <w:p w14:paraId="0DCE4CC7" w14:textId="2B41DC8A" w:rsidR="00130EEF" w:rsidRDefault="00130EEF" w:rsidP="00130EEF">
            <w:pPr>
              <w:jc w:val="center"/>
              <w:rPr>
                <w:rFonts w:eastAsia="Times New Roman"/>
                <w:color w:val="000000"/>
                <w:kern w:val="0"/>
              </w:rPr>
            </w:pPr>
            <w:r w:rsidRPr="00DD4567">
              <w:rPr>
                <w:rFonts w:ascii="Times New Roman" w:hAnsi="Times New Roman" w:cs="Times New Roman"/>
                <w:sz w:val="22"/>
                <w:szCs w:val="22"/>
                <w:lang w:eastAsia="uk-UA" w:bidi="ar-SA"/>
              </w:rPr>
              <w:t>30550,000</w:t>
            </w:r>
          </w:p>
        </w:tc>
        <w:tc>
          <w:tcPr>
            <w:tcW w:w="1276" w:type="dxa"/>
          </w:tcPr>
          <w:p w14:paraId="3E6436C0" w14:textId="18B654E1" w:rsidR="00130EEF" w:rsidRDefault="00130EEF" w:rsidP="00130EEF">
            <w:pPr>
              <w:jc w:val="center"/>
              <w:rPr>
                <w:rFonts w:eastAsia="Times New Roman"/>
                <w:color w:val="000000"/>
                <w:kern w:val="0"/>
              </w:rPr>
            </w:pPr>
            <w:r w:rsidRPr="00DD4567">
              <w:rPr>
                <w:rFonts w:ascii="Times New Roman" w:hAnsi="Times New Roman" w:cs="Times New Roman"/>
                <w:sz w:val="22"/>
                <w:szCs w:val="22"/>
                <w:lang w:eastAsia="uk-UA" w:bidi="ar-SA"/>
              </w:rPr>
              <w:t>31050,000</w:t>
            </w:r>
          </w:p>
        </w:tc>
        <w:tc>
          <w:tcPr>
            <w:tcW w:w="1276" w:type="dxa"/>
          </w:tcPr>
          <w:p w14:paraId="25953007" w14:textId="25E2FECD" w:rsidR="00130EEF" w:rsidRDefault="00130EEF" w:rsidP="00130EEF">
            <w:pPr>
              <w:jc w:val="center"/>
              <w:rPr>
                <w:rFonts w:eastAsia="Times New Roman"/>
                <w:color w:val="000000"/>
                <w:kern w:val="0"/>
              </w:rPr>
            </w:pPr>
            <w:r w:rsidRPr="00DD4567">
              <w:rPr>
                <w:rFonts w:ascii="Times New Roman" w:hAnsi="Times New Roman" w:cs="Times New Roman"/>
                <w:sz w:val="22"/>
                <w:szCs w:val="22"/>
                <w:lang w:eastAsia="uk-UA" w:bidi="ar-SA"/>
              </w:rPr>
              <w:t>31150,000</w:t>
            </w:r>
          </w:p>
        </w:tc>
        <w:tc>
          <w:tcPr>
            <w:tcW w:w="1275" w:type="dxa"/>
          </w:tcPr>
          <w:p w14:paraId="676052EF" w14:textId="1055C7C1" w:rsidR="00130EEF" w:rsidRDefault="00130EEF" w:rsidP="00130EEF">
            <w:pPr>
              <w:jc w:val="center"/>
              <w:rPr>
                <w:rFonts w:eastAsia="Times New Roman"/>
                <w:color w:val="000000"/>
                <w:kern w:val="0"/>
              </w:rPr>
            </w:pPr>
            <w:r w:rsidRPr="00DD4567">
              <w:rPr>
                <w:rFonts w:ascii="Times New Roman" w:hAnsi="Times New Roman" w:cs="Times New Roman"/>
                <w:sz w:val="22"/>
                <w:szCs w:val="22"/>
                <w:lang w:eastAsia="uk-UA" w:bidi="ar-SA"/>
              </w:rPr>
              <w:t>31250,000</w:t>
            </w:r>
          </w:p>
        </w:tc>
      </w:tr>
      <w:tr w:rsidR="00130EEF" w14:paraId="0F046229" w14:textId="77777777" w:rsidTr="00486B39">
        <w:tc>
          <w:tcPr>
            <w:tcW w:w="5379" w:type="dxa"/>
            <w:gridSpan w:val="3"/>
          </w:tcPr>
          <w:p w14:paraId="2B2A46A3" w14:textId="33A4D9AC"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Разом за Програмою:</w:t>
            </w:r>
          </w:p>
        </w:tc>
        <w:tc>
          <w:tcPr>
            <w:tcW w:w="1599" w:type="dxa"/>
          </w:tcPr>
          <w:p w14:paraId="0FE49357" w14:textId="563F65E3"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Всього</w:t>
            </w:r>
          </w:p>
        </w:tc>
        <w:tc>
          <w:tcPr>
            <w:tcW w:w="1371" w:type="dxa"/>
          </w:tcPr>
          <w:p w14:paraId="4EF525F4" w14:textId="59349D77"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2222467,903</w:t>
            </w:r>
          </w:p>
        </w:tc>
        <w:tc>
          <w:tcPr>
            <w:tcW w:w="1436" w:type="dxa"/>
          </w:tcPr>
          <w:p w14:paraId="2DBDE812" w14:textId="5289BC90"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346100,418</w:t>
            </w:r>
          </w:p>
        </w:tc>
        <w:tc>
          <w:tcPr>
            <w:tcW w:w="1261" w:type="dxa"/>
          </w:tcPr>
          <w:p w14:paraId="697CB9A0" w14:textId="0913D474"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520752,637</w:t>
            </w:r>
          </w:p>
        </w:tc>
        <w:tc>
          <w:tcPr>
            <w:tcW w:w="1276" w:type="dxa"/>
          </w:tcPr>
          <w:p w14:paraId="70EA2D14" w14:textId="58CA2E72"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473238,728</w:t>
            </w:r>
          </w:p>
        </w:tc>
        <w:tc>
          <w:tcPr>
            <w:tcW w:w="1276" w:type="dxa"/>
          </w:tcPr>
          <w:p w14:paraId="62D03F11" w14:textId="5F64B01E"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497555,875</w:t>
            </w:r>
          </w:p>
        </w:tc>
        <w:tc>
          <w:tcPr>
            <w:tcW w:w="1275" w:type="dxa"/>
          </w:tcPr>
          <w:p w14:paraId="6A10511B" w14:textId="34C54D89" w:rsidR="00130EEF" w:rsidRPr="00130EEF" w:rsidRDefault="00130EEF" w:rsidP="00130EEF">
            <w:pPr>
              <w:jc w:val="center"/>
              <w:rPr>
                <w:rFonts w:eastAsia="Times New Roman"/>
                <w:b/>
                <w:bCs/>
                <w:color w:val="000000"/>
                <w:kern w:val="0"/>
              </w:rPr>
            </w:pPr>
            <w:r w:rsidRPr="00DD4567">
              <w:rPr>
                <w:rFonts w:ascii="Times New Roman" w:hAnsi="Times New Roman" w:cs="Times New Roman"/>
                <w:b/>
                <w:bCs/>
                <w:sz w:val="22"/>
                <w:szCs w:val="22"/>
                <w:lang w:eastAsia="uk-UA" w:bidi="ar-SA"/>
              </w:rPr>
              <w:t>384820,245</w:t>
            </w:r>
          </w:p>
        </w:tc>
      </w:tr>
      <w:tr w:rsidR="007C1EFC" w14:paraId="231FD42C" w14:textId="77777777" w:rsidTr="007C1EFC">
        <w:tc>
          <w:tcPr>
            <w:tcW w:w="5379" w:type="dxa"/>
            <w:gridSpan w:val="3"/>
            <w:vMerge w:val="restart"/>
            <w:vAlign w:val="center"/>
          </w:tcPr>
          <w:p w14:paraId="6A534F86" w14:textId="611F44A4" w:rsidR="007C1EFC" w:rsidRPr="007C1EFC" w:rsidRDefault="007C1EFC" w:rsidP="007C1EFC">
            <w:pPr>
              <w:jc w:val="center"/>
              <w:rPr>
                <w:rFonts w:eastAsia="Times New Roman"/>
                <w:b/>
                <w:bCs/>
                <w:color w:val="000000"/>
                <w:kern w:val="0"/>
              </w:rPr>
            </w:pPr>
            <w:r w:rsidRPr="00DD4567">
              <w:rPr>
                <w:rFonts w:ascii="Times New Roman" w:hAnsi="Times New Roman" w:cs="Times New Roman"/>
                <w:b/>
                <w:bCs/>
                <w:sz w:val="22"/>
                <w:szCs w:val="22"/>
                <w:lang w:eastAsia="uk-UA" w:bidi="ar-SA"/>
              </w:rPr>
              <w:t xml:space="preserve">в </w:t>
            </w:r>
            <w:proofErr w:type="spellStart"/>
            <w:r w:rsidRPr="00DD4567">
              <w:rPr>
                <w:rFonts w:ascii="Times New Roman" w:hAnsi="Times New Roman" w:cs="Times New Roman"/>
                <w:b/>
                <w:bCs/>
                <w:sz w:val="22"/>
                <w:szCs w:val="22"/>
                <w:lang w:eastAsia="uk-UA" w:bidi="ar-SA"/>
              </w:rPr>
              <w:t>т.ч</w:t>
            </w:r>
            <w:proofErr w:type="spellEnd"/>
            <w:r w:rsidRPr="00DD4567">
              <w:rPr>
                <w:rFonts w:ascii="Times New Roman" w:hAnsi="Times New Roman" w:cs="Times New Roman"/>
                <w:b/>
                <w:bCs/>
                <w:sz w:val="22"/>
                <w:szCs w:val="22"/>
                <w:lang w:eastAsia="uk-UA" w:bidi="ar-SA"/>
              </w:rPr>
              <w:t>. за бюджетами:</w:t>
            </w:r>
          </w:p>
        </w:tc>
        <w:tc>
          <w:tcPr>
            <w:tcW w:w="1599" w:type="dxa"/>
          </w:tcPr>
          <w:p w14:paraId="191EBE12" w14:textId="2F86FA63"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бюджет громади</w:t>
            </w:r>
          </w:p>
        </w:tc>
        <w:tc>
          <w:tcPr>
            <w:tcW w:w="1371" w:type="dxa"/>
          </w:tcPr>
          <w:p w14:paraId="4B6E6BB7" w14:textId="684079EF"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880418,947</w:t>
            </w:r>
          </w:p>
        </w:tc>
        <w:tc>
          <w:tcPr>
            <w:tcW w:w="1436" w:type="dxa"/>
          </w:tcPr>
          <w:p w14:paraId="662727A4" w14:textId="0C92BB17"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239745,162</w:t>
            </w:r>
          </w:p>
        </w:tc>
        <w:tc>
          <w:tcPr>
            <w:tcW w:w="1261" w:type="dxa"/>
          </w:tcPr>
          <w:p w14:paraId="0728A875" w14:textId="74201F18"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164420,460</w:t>
            </w:r>
          </w:p>
        </w:tc>
        <w:tc>
          <w:tcPr>
            <w:tcW w:w="1276" w:type="dxa"/>
          </w:tcPr>
          <w:p w14:paraId="3DD336DE" w14:textId="0F55CF56"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148293,645</w:t>
            </w:r>
          </w:p>
        </w:tc>
        <w:tc>
          <w:tcPr>
            <w:tcW w:w="1276" w:type="dxa"/>
          </w:tcPr>
          <w:p w14:paraId="6AECBC7C" w14:textId="69FFD435"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164352,655</w:t>
            </w:r>
          </w:p>
        </w:tc>
        <w:tc>
          <w:tcPr>
            <w:tcW w:w="1275" w:type="dxa"/>
          </w:tcPr>
          <w:p w14:paraId="1707D916" w14:textId="167CD76A"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163607,025</w:t>
            </w:r>
          </w:p>
        </w:tc>
      </w:tr>
      <w:tr w:rsidR="007C1EFC" w14:paraId="3708339E" w14:textId="77777777" w:rsidTr="00742E56">
        <w:tc>
          <w:tcPr>
            <w:tcW w:w="5379" w:type="dxa"/>
            <w:gridSpan w:val="3"/>
            <w:vMerge/>
          </w:tcPr>
          <w:p w14:paraId="4A14FA9F" w14:textId="77777777" w:rsidR="007C1EFC" w:rsidRDefault="007C1EFC" w:rsidP="00486B39">
            <w:pPr>
              <w:jc w:val="center"/>
              <w:rPr>
                <w:rFonts w:eastAsia="Times New Roman"/>
                <w:color w:val="000000"/>
                <w:kern w:val="0"/>
              </w:rPr>
            </w:pPr>
          </w:p>
        </w:tc>
        <w:tc>
          <w:tcPr>
            <w:tcW w:w="1599" w:type="dxa"/>
          </w:tcPr>
          <w:p w14:paraId="21DF9123" w14:textId="4E60AF09"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державний бюджет</w:t>
            </w:r>
          </w:p>
        </w:tc>
        <w:tc>
          <w:tcPr>
            <w:tcW w:w="1371" w:type="dxa"/>
          </w:tcPr>
          <w:p w14:paraId="18CFAA5C" w14:textId="6E27C894"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1103852,900</w:t>
            </w:r>
          </w:p>
        </w:tc>
        <w:tc>
          <w:tcPr>
            <w:tcW w:w="1436" w:type="dxa"/>
          </w:tcPr>
          <w:p w14:paraId="71C73933" w14:textId="0746CD94"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71250,000</w:t>
            </w:r>
          </w:p>
        </w:tc>
        <w:tc>
          <w:tcPr>
            <w:tcW w:w="1261" w:type="dxa"/>
          </w:tcPr>
          <w:p w14:paraId="02EA590F" w14:textId="42496B53"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299963,230</w:t>
            </w:r>
          </w:p>
        </w:tc>
        <w:tc>
          <w:tcPr>
            <w:tcW w:w="1276" w:type="dxa"/>
          </w:tcPr>
          <w:p w14:paraId="73674DEB" w14:textId="15A730B6"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267963,230</w:t>
            </w:r>
          </w:p>
        </w:tc>
        <w:tc>
          <w:tcPr>
            <w:tcW w:w="1276" w:type="dxa"/>
          </w:tcPr>
          <w:p w14:paraId="5D25166D" w14:textId="4A047CA0"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267963,220</w:t>
            </w:r>
          </w:p>
        </w:tc>
        <w:tc>
          <w:tcPr>
            <w:tcW w:w="1275" w:type="dxa"/>
          </w:tcPr>
          <w:p w14:paraId="72DA2D49" w14:textId="292DDD0B"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196713,220</w:t>
            </w:r>
          </w:p>
        </w:tc>
      </w:tr>
      <w:tr w:rsidR="007C1EFC" w14:paraId="19F3902A" w14:textId="77777777" w:rsidTr="00742E56">
        <w:tc>
          <w:tcPr>
            <w:tcW w:w="5379" w:type="dxa"/>
            <w:gridSpan w:val="3"/>
            <w:vMerge/>
          </w:tcPr>
          <w:p w14:paraId="4C0B44D0" w14:textId="77777777" w:rsidR="007C1EFC" w:rsidRDefault="007C1EFC" w:rsidP="00486B39">
            <w:pPr>
              <w:jc w:val="center"/>
              <w:rPr>
                <w:rFonts w:eastAsia="Times New Roman"/>
                <w:color w:val="000000"/>
                <w:kern w:val="0"/>
              </w:rPr>
            </w:pPr>
          </w:p>
        </w:tc>
        <w:tc>
          <w:tcPr>
            <w:tcW w:w="1599" w:type="dxa"/>
          </w:tcPr>
          <w:p w14:paraId="675BB43B" w14:textId="5F85BD72"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інвестиційної програми</w:t>
            </w:r>
          </w:p>
        </w:tc>
        <w:tc>
          <w:tcPr>
            <w:tcW w:w="1371" w:type="dxa"/>
          </w:tcPr>
          <w:p w14:paraId="441E1F03" w14:textId="28C19F13"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124720,180</w:t>
            </w:r>
          </w:p>
        </w:tc>
        <w:tc>
          <w:tcPr>
            <w:tcW w:w="1436" w:type="dxa"/>
          </w:tcPr>
          <w:p w14:paraId="52989F4A" w14:textId="27005B85"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13629,380</w:t>
            </w:r>
          </w:p>
        </w:tc>
        <w:tc>
          <w:tcPr>
            <w:tcW w:w="1261" w:type="dxa"/>
          </w:tcPr>
          <w:p w14:paraId="4423B49F" w14:textId="53C3B8F5"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28368,947</w:t>
            </w:r>
          </w:p>
        </w:tc>
        <w:tc>
          <w:tcPr>
            <w:tcW w:w="1276" w:type="dxa"/>
          </w:tcPr>
          <w:p w14:paraId="28D51054" w14:textId="169B7F53"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40981,853</w:t>
            </w:r>
          </w:p>
        </w:tc>
        <w:tc>
          <w:tcPr>
            <w:tcW w:w="1276" w:type="dxa"/>
          </w:tcPr>
          <w:p w14:paraId="10E034D2" w14:textId="66705157"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39240,000</w:t>
            </w:r>
          </w:p>
        </w:tc>
        <w:tc>
          <w:tcPr>
            <w:tcW w:w="1275" w:type="dxa"/>
          </w:tcPr>
          <w:p w14:paraId="045708A7" w14:textId="7DED6DAA"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2500,000</w:t>
            </w:r>
          </w:p>
        </w:tc>
      </w:tr>
      <w:tr w:rsidR="007C1EFC" w14:paraId="691C72B9" w14:textId="77777777" w:rsidTr="00742E56">
        <w:tc>
          <w:tcPr>
            <w:tcW w:w="5379" w:type="dxa"/>
            <w:gridSpan w:val="3"/>
            <w:vMerge/>
          </w:tcPr>
          <w:p w14:paraId="56B6F78D" w14:textId="77777777" w:rsidR="007C1EFC" w:rsidRDefault="007C1EFC" w:rsidP="00486B39">
            <w:pPr>
              <w:jc w:val="center"/>
              <w:rPr>
                <w:rFonts w:eastAsia="Times New Roman"/>
                <w:color w:val="000000"/>
                <w:kern w:val="0"/>
              </w:rPr>
            </w:pPr>
          </w:p>
        </w:tc>
        <w:tc>
          <w:tcPr>
            <w:tcW w:w="1599" w:type="dxa"/>
          </w:tcPr>
          <w:p w14:paraId="4443B35D" w14:textId="189504A7"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кошти підприємства</w:t>
            </w:r>
          </w:p>
        </w:tc>
        <w:tc>
          <w:tcPr>
            <w:tcW w:w="1371" w:type="dxa"/>
          </w:tcPr>
          <w:p w14:paraId="7444DA23" w14:textId="27E031BE"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95000,000</w:t>
            </w:r>
          </w:p>
        </w:tc>
        <w:tc>
          <w:tcPr>
            <w:tcW w:w="1436" w:type="dxa"/>
          </w:tcPr>
          <w:p w14:paraId="10716B60" w14:textId="5EE10CE7"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3000,000</w:t>
            </w:r>
          </w:p>
        </w:tc>
        <w:tc>
          <w:tcPr>
            <w:tcW w:w="1261" w:type="dxa"/>
          </w:tcPr>
          <w:p w14:paraId="6A3102B0" w14:textId="7AB8F3AC"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28000,000</w:t>
            </w:r>
          </w:p>
        </w:tc>
        <w:tc>
          <w:tcPr>
            <w:tcW w:w="1276" w:type="dxa"/>
          </w:tcPr>
          <w:p w14:paraId="7540F858" w14:textId="2469140F"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16000,000</w:t>
            </w:r>
          </w:p>
        </w:tc>
        <w:tc>
          <w:tcPr>
            <w:tcW w:w="1276" w:type="dxa"/>
          </w:tcPr>
          <w:p w14:paraId="58844313" w14:textId="6E333F9D"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26000,000</w:t>
            </w:r>
          </w:p>
        </w:tc>
        <w:tc>
          <w:tcPr>
            <w:tcW w:w="1275" w:type="dxa"/>
          </w:tcPr>
          <w:p w14:paraId="650E1A86" w14:textId="3F1C64C5"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22000,000</w:t>
            </w:r>
          </w:p>
        </w:tc>
      </w:tr>
      <w:tr w:rsidR="007C1EFC" w14:paraId="15FCCDA9" w14:textId="77777777" w:rsidTr="00742E56">
        <w:tc>
          <w:tcPr>
            <w:tcW w:w="5379" w:type="dxa"/>
            <w:gridSpan w:val="3"/>
            <w:vMerge/>
          </w:tcPr>
          <w:p w14:paraId="037AD49B" w14:textId="77777777" w:rsidR="007C1EFC" w:rsidRDefault="007C1EFC" w:rsidP="00486B39">
            <w:pPr>
              <w:jc w:val="center"/>
              <w:rPr>
                <w:rFonts w:eastAsia="Times New Roman"/>
                <w:color w:val="000000"/>
                <w:kern w:val="0"/>
              </w:rPr>
            </w:pPr>
          </w:p>
        </w:tc>
        <w:tc>
          <w:tcPr>
            <w:tcW w:w="1599" w:type="dxa"/>
          </w:tcPr>
          <w:p w14:paraId="1A3AE473" w14:textId="3F52A16C"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грантові кошти</w:t>
            </w:r>
          </w:p>
        </w:tc>
        <w:tc>
          <w:tcPr>
            <w:tcW w:w="1371" w:type="dxa"/>
          </w:tcPr>
          <w:p w14:paraId="605AD4B6" w14:textId="60078D7D"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1475,876</w:t>
            </w:r>
          </w:p>
        </w:tc>
        <w:tc>
          <w:tcPr>
            <w:tcW w:w="1436" w:type="dxa"/>
          </w:tcPr>
          <w:p w14:paraId="179F2828" w14:textId="1CCBEBC6"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1475,876</w:t>
            </w:r>
          </w:p>
        </w:tc>
        <w:tc>
          <w:tcPr>
            <w:tcW w:w="1261" w:type="dxa"/>
          </w:tcPr>
          <w:p w14:paraId="4FD4386F" w14:textId="77777777" w:rsidR="007C1EFC" w:rsidRPr="00486B39" w:rsidRDefault="007C1EFC" w:rsidP="00486B39">
            <w:pPr>
              <w:jc w:val="center"/>
              <w:rPr>
                <w:rFonts w:eastAsia="Times New Roman"/>
                <w:color w:val="000000"/>
                <w:kern w:val="0"/>
              </w:rPr>
            </w:pPr>
          </w:p>
        </w:tc>
        <w:tc>
          <w:tcPr>
            <w:tcW w:w="1276" w:type="dxa"/>
          </w:tcPr>
          <w:p w14:paraId="1B85D31E" w14:textId="77777777" w:rsidR="007C1EFC" w:rsidRPr="00486B39" w:rsidRDefault="007C1EFC" w:rsidP="00486B39">
            <w:pPr>
              <w:jc w:val="center"/>
              <w:rPr>
                <w:rFonts w:eastAsia="Times New Roman"/>
                <w:color w:val="000000"/>
                <w:kern w:val="0"/>
              </w:rPr>
            </w:pPr>
          </w:p>
        </w:tc>
        <w:tc>
          <w:tcPr>
            <w:tcW w:w="1276" w:type="dxa"/>
          </w:tcPr>
          <w:p w14:paraId="7800E2BD" w14:textId="77777777" w:rsidR="007C1EFC" w:rsidRPr="00486B39" w:rsidRDefault="007C1EFC" w:rsidP="00486B39">
            <w:pPr>
              <w:jc w:val="center"/>
              <w:rPr>
                <w:rFonts w:eastAsia="Times New Roman"/>
                <w:color w:val="000000"/>
                <w:kern w:val="0"/>
              </w:rPr>
            </w:pPr>
          </w:p>
        </w:tc>
        <w:tc>
          <w:tcPr>
            <w:tcW w:w="1275" w:type="dxa"/>
          </w:tcPr>
          <w:p w14:paraId="55075961" w14:textId="77777777" w:rsidR="007C1EFC" w:rsidRPr="00486B39" w:rsidRDefault="007C1EFC" w:rsidP="00486B39">
            <w:pPr>
              <w:jc w:val="center"/>
              <w:rPr>
                <w:rFonts w:eastAsia="Times New Roman"/>
                <w:color w:val="000000"/>
                <w:kern w:val="0"/>
              </w:rPr>
            </w:pPr>
          </w:p>
        </w:tc>
      </w:tr>
      <w:tr w:rsidR="007C1EFC" w14:paraId="6D4DD985" w14:textId="77777777" w:rsidTr="00742E56">
        <w:tc>
          <w:tcPr>
            <w:tcW w:w="5379" w:type="dxa"/>
            <w:gridSpan w:val="3"/>
            <w:vMerge/>
          </w:tcPr>
          <w:p w14:paraId="36D659D4" w14:textId="77777777" w:rsidR="007C1EFC" w:rsidRDefault="007C1EFC" w:rsidP="00486B39">
            <w:pPr>
              <w:jc w:val="center"/>
              <w:rPr>
                <w:rFonts w:eastAsia="Times New Roman"/>
                <w:color w:val="000000"/>
                <w:kern w:val="0"/>
              </w:rPr>
            </w:pPr>
          </w:p>
        </w:tc>
        <w:tc>
          <w:tcPr>
            <w:tcW w:w="1599" w:type="dxa"/>
          </w:tcPr>
          <w:p w14:paraId="5840F1C1" w14:textId="5620CBF7"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інші джерела</w:t>
            </w:r>
          </w:p>
        </w:tc>
        <w:tc>
          <w:tcPr>
            <w:tcW w:w="1371" w:type="dxa"/>
          </w:tcPr>
          <w:p w14:paraId="4E876DDA" w14:textId="433DB60C" w:rsidR="007C1EFC" w:rsidRPr="00486B39" w:rsidRDefault="007C1EFC" w:rsidP="00486B39">
            <w:pPr>
              <w:jc w:val="center"/>
              <w:rPr>
                <w:rFonts w:eastAsia="Times New Roman"/>
                <w:b/>
                <w:bCs/>
                <w:color w:val="000000"/>
                <w:kern w:val="0"/>
              </w:rPr>
            </w:pPr>
            <w:r w:rsidRPr="00DD4567">
              <w:rPr>
                <w:rFonts w:ascii="Times New Roman" w:hAnsi="Times New Roman" w:cs="Times New Roman"/>
                <w:b/>
                <w:bCs/>
                <w:sz w:val="22"/>
                <w:szCs w:val="22"/>
                <w:lang w:eastAsia="uk-UA" w:bidi="ar-SA"/>
              </w:rPr>
              <w:t>17000,000</w:t>
            </w:r>
          </w:p>
        </w:tc>
        <w:tc>
          <w:tcPr>
            <w:tcW w:w="1436" w:type="dxa"/>
          </w:tcPr>
          <w:p w14:paraId="3C8E1DE3" w14:textId="317DB2BE" w:rsidR="007C1EFC" w:rsidRPr="00486B39" w:rsidRDefault="007C1EFC" w:rsidP="00486B39">
            <w:pPr>
              <w:jc w:val="center"/>
              <w:rPr>
                <w:rFonts w:eastAsia="Times New Roman"/>
                <w:color w:val="000000"/>
                <w:kern w:val="0"/>
              </w:rPr>
            </w:pPr>
            <w:r w:rsidRPr="00DD4567">
              <w:rPr>
                <w:rFonts w:ascii="Times New Roman" w:hAnsi="Times New Roman" w:cs="Times New Roman"/>
                <w:sz w:val="22"/>
                <w:szCs w:val="22"/>
                <w:lang w:eastAsia="uk-UA" w:bidi="ar-SA"/>
              </w:rPr>
              <w:t>17000,000</w:t>
            </w:r>
          </w:p>
        </w:tc>
        <w:tc>
          <w:tcPr>
            <w:tcW w:w="1261" w:type="dxa"/>
          </w:tcPr>
          <w:p w14:paraId="331D5133" w14:textId="77777777" w:rsidR="007C1EFC" w:rsidRPr="00486B39" w:rsidRDefault="007C1EFC" w:rsidP="00486B39">
            <w:pPr>
              <w:jc w:val="center"/>
              <w:rPr>
                <w:rFonts w:eastAsia="Times New Roman"/>
                <w:color w:val="000000"/>
                <w:kern w:val="0"/>
              </w:rPr>
            </w:pPr>
          </w:p>
        </w:tc>
        <w:tc>
          <w:tcPr>
            <w:tcW w:w="1276" w:type="dxa"/>
          </w:tcPr>
          <w:p w14:paraId="06C0F32A" w14:textId="77777777" w:rsidR="007C1EFC" w:rsidRPr="00486B39" w:rsidRDefault="007C1EFC" w:rsidP="00486B39">
            <w:pPr>
              <w:jc w:val="center"/>
              <w:rPr>
                <w:rFonts w:eastAsia="Times New Roman"/>
                <w:color w:val="000000"/>
                <w:kern w:val="0"/>
              </w:rPr>
            </w:pPr>
          </w:p>
        </w:tc>
        <w:tc>
          <w:tcPr>
            <w:tcW w:w="1276" w:type="dxa"/>
          </w:tcPr>
          <w:p w14:paraId="333D395F" w14:textId="77777777" w:rsidR="007C1EFC" w:rsidRPr="00486B39" w:rsidRDefault="007C1EFC" w:rsidP="00486B39">
            <w:pPr>
              <w:jc w:val="center"/>
              <w:rPr>
                <w:rFonts w:eastAsia="Times New Roman"/>
                <w:color w:val="000000"/>
                <w:kern w:val="0"/>
              </w:rPr>
            </w:pPr>
          </w:p>
        </w:tc>
        <w:tc>
          <w:tcPr>
            <w:tcW w:w="1275" w:type="dxa"/>
          </w:tcPr>
          <w:p w14:paraId="4ECEC44F" w14:textId="77777777" w:rsidR="007C1EFC" w:rsidRPr="00486B39" w:rsidRDefault="007C1EFC" w:rsidP="00486B39">
            <w:pPr>
              <w:jc w:val="center"/>
              <w:rPr>
                <w:rFonts w:eastAsia="Times New Roman"/>
                <w:color w:val="000000"/>
                <w:kern w:val="0"/>
              </w:rPr>
            </w:pPr>
          </w:p>
        </w:tc>
      </w:tr>
    </w:tbl>
    <w:p w14:paraId="29573636" w14:textId="64CA6F15" w:rsidR="007C1EFC" w:rsidRPr="007C1EFC" w:rsidRDefault="007C1EFC" w:rsidP="007C1EFC">
      <w:pPr>
        <w:jc w:val="both"/>
        <w:rPr>
          <w:rFonts w:ascii="Times New Roman" w:eastAsia="Times New Roman" w:hAnsi="Times New Roman" w:cs="Times New Roman"/>
          <w:color w:val="000000"/>
          <w:kern w:val="0"/>
          <w:sz w:val="22"/>
          <w:szCs w:val="22"/>
          <w:lang w:eastAsia="uk-UA" w:bidi="ar-SA"/>
        </w:rPr>
      </w:pPr>
      <w:r w:rsidRPr="00DD4567">
        <w:rPr>
          <w:rFonts w:ascii="Times New Roman" w:eastAsia="Times New Roman" w:hAnsi="Times New Roman" w:cs="Times New Roman"/>
          <w:color w:val="000000"/>
          <w:kern w:val="0"/>
          <w:sz w:val="22"/>
          <w:szCs w:val="22"/>
          <w:lang w:eastAsia="uk-UA" w:bidi="ar-SA"/>
        </w:rPr>
        <w:t>* - Відповідно до рішення Хмельницької обласної ради від 22 грудня 2021 року №50</w:t>
      </w:r>
      <w:r>
        <w:rPr>
          <w:rFonts w:ascii="Times New Roman" w:eastAsia="Times New Roman" w:hAnsi="Times New Roman" w:cs="Times New Roman"/>
          <w:color w:val="000000"/>
          <w:kern w:val="0"/>
          <w:sz w:val="22"/>
          <w:szCs w:val="22"/>
          <w:lang w:eastAsia="uk-UA" w:bidi="ar-SA"/>
        </w:rPr>
        <w:t>-</w:t>
      </w:r>
      <w:r w:rsidRPr="00DD4567">
        <w:rPr>
          <w:rFonts w:ascii="Times New Roman" w:eastAsia="Times New Roman" w:hAnsi="Times New Roman" w:cs="Times New Roman"/>
          <w:color w:val="000000"/>
          <w:kern w:val="0"/>
          <w:sz w:val="22"/>
          <w:szCs w:val="22"/>
          <w:lang w:eastAsia="uk-UA" w:bidi="ar-SA"/>
        </w:rPr>
        <w:t>7/2021 Про програму «Питна вода Хмельниччини» на 2022-2026 роки.</w:t>
      </w:r>
    </w:p>
    <w:p w14:paraId="72925C7C" w14:textId="77777777" w:rsidR="007C1EFC" w:rsidRPr="007C1EFC" w:rsidRDefault="007C1EFC" w:rsidP="007C1EFC">
      <w:pPr>
        <w:jc w:val="both"/>
        <w:rPr>
          <w:rFonts w:ascii="Times New Roman" w:eastAsia="Times New Roman" w:hAnsi="Times New Roman" w:cs="Times New Roman"/>
          <w:color w:val="000000"/>
          <w:kern w:val="0"/>
          <w:sz w:val="22"/>
          <w:szCs w:val="22"/>
          <w:lang w:eastAsia="uk-UA" w:bidi="ar-SA"/>
        </w:rPr>
      </w:pPr>
      <w:r w:rsidRPr="00DD4567">
        <w:rPr>
          <w:rFonts w:ascii="Times New Roman" w:eastAsia="Times New Roman" w:hAnsi="Times New Roman" w:cs="Times New Roman"/>
          <w:color w:val="000000"/>
          <w:kern w:val="0"/>
          <w:sz w:val="22"/>
          <w:szCs w:val="22"/>
          <w:lang w:eastAsia="uk-UA" w:bidi="ar-SA"/>
        </w:rPr>
        <w:t>** - 37042,0 євро відповідно до курсу НБУ грн, станом на 17.04.2023 року.</w:t>
      </w:r>
    </w:p>
    <w:p w14:paraId="0368E82A" w14:textId="2ABB6805" w:rsidR="00770A02" w:rsidRPr="007C1EFC" w:rsidRDefault="007C1EFC" w:rsidP="007C1EFC">
      <w:pPr>
        <w:jc w:val="both"/>
        <w:rPr>
          <w:rFonts w:eastAsia="Times New Roman"/>
          <w:color w:val="000000"/>
          <w:kern w:val="0"/>
          <w:sz w:val="22"/>
          <w:szCs w:val="22"/>
        </w:rPr>
      </w:pPr>
      <w:r w:rsidRPr="00DD4567">
        <w:rPr>
          <w:rFonts w:ascii="Times New Roman" w:eastAsia="Times New Roman" w:hAnsi="Times New Roman" w:cs="Times New Roman"/>
          <w:color w:val="000000"/>
          <w:kern w:val="0"/>
          <w:sz w:val="22"/>
          <w:szCs w:val="22"/>
          <w:lang w:eastAsia="uk-UA" w:bidi="ar-SA"/>
        </w:rPr>
        <w:t>Заходи Програми можуть доповнитись у разі необхідності, іншими роботами для забезпечення діяльності водопровідно-каналізаційного господарства громади, що не заборонено законом в межах фінансових ресурсів, передбачених цією Програмою.</w:t>
      </w:r>
    </w:p>
    <w:p w14:paraId="7CCDDBEE" w14:textId="77777777" w:rsidR="00770A02" w:rsidRDefault="00770A02" w:rsidP="00727284">
      <w:pPr>
        <w:rPr>
          <w:rFonts w:eastAsia="Times New Roman"/>
          <w:color w:val="000000"/>
          <w:kern w:val="0"/>
          <w:sz w:val="22"/>
          <w:szCs w:val="22"/>
        </w:rPr>
      </w:pPr>
    </w:p>
    <w:p w14:paraId="58E4AF60" w14:textId="77777777" w:rsidR="00727284" w:rsidRPr="007C1EFC" w:rsidRDefault="00727284" w:rsidP="00727284">
      <w:pPr>
        <w:rPr>
          <w:rFonts w:eastAsia="Times New Roman"/>
          <w:color w:val="000000"/>
          <w:kern w:val="0"/>
          <w:sz w:val="22"/>
          <w:szCs w:val="22"/>
        </w:rPr>
      </w:pPr>
    </w:p>
    <w:p w14:paraId="63C80BD7" w14:textId="6FDE8F97" w:rsidR="00727284" w:rsidRDefault="00727284" w:rsidP="00727284">
      <w:pPr>
        <w:rPr>
          <w:rFonts w:hint="eastAsia"/>
        </w:rPr>
      </w:pPr>
      <w:r w:rsidRPr="00B04486">
        <w:t>Директор МКП «Хмельницькводоканал»</w:t>
      </w:r>
      <w:r>
        <w:tab/>
      </w:r>
      <w:r>
        <w:tab/>
      </w:r>
      <w:r>
        <w:tab/>
      </w:r>
      <w:r>
        <w:tab/>
      </w:r>
      <w:r>
        <w:tab/>
      </w:r>
      <w:r>
        <w:tab/>
      </w:r>
      <w:r>
        <w:tab/>
      </w:r>
      <w:r>
        <w:tab/>
      </w:r>
      <w:r>
        <w:tab/>
      </w:r>
      <w:r>
        <w:tab/>
      </w:r>
      <w:r>
        <w:tab/>
      </w:r>
      <w:r>
        <w:tab/>
      </w:r>
      <w:r w:rsidRPr="00B04486">
        <w:t>Олександр НАДОЛЬНИЙ</w:t>
      </w:r>
    </w:p>
    <w:sectPr w:rsidR="00727284" w:rsidSect="00DD4567">
      <w:pgSz w:w="16838" w:h="11906" w:orient="landscape"/>
      <w:pgMar w:top="851" w:right="851" w:bottom="849" w:left="1134"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4B25" w14:textId="77777777" w:rsidR="00041DA7" w:rsidRDefault="00041DA7">
      <w:pPr>
        <w:rPr>
          <w:rFonts w:hint="eastAsia"/>
        </w:rPr>
      </w:pPr>
      <w:r>
        <w:separator/>
      </w:r>
    </w:p>
  </w:endnote>
  <w:endnote w:type="continuationSeparator" w:id="0">
    <w:p w14:paraId="52415435" w14:textId="77777777" w:rsidR="00041DA7" w:rsidRDefault="00041D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8DCCD" w14:textId="77777777" w:rsidR="00041DA7" w:rsidRDefault="00041DA7">
      <w:pPr>
        <w:rPr>
          <w:rFonts w:hint="eastAsia"/>
        </w:rPr>
      </w:pPr>
      <w:r>
        <w:rPr>
          <w:color w:val="000000"/>
        </w:rPr>
        <w:separator/>
      </w:r>
    </w:p>
  </w:footnote>
  <w:footnote w:type="continuationSeparator" w:id="0">
    <w:p w14:paraId="20AAB5DA" w14:textId="77777777" w:rsidR="00041DA7" w:rsidRDefault="00041DA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trike w:val="0"/>
        <w:dstrike w:val="0"/>
        <w:outline w:val="0"/>
        <w:color w:val="000000"/>
        <w:spacing w:val="-3"/>
        <w:position w:val="0"/>
        <w:sz w:val="24"/>
        <w:szCs w:val="24"/>
        <w:vertAlign w:val="baseline"/>
        <w:em w:val="none"/>
        <w:lang w:val="uk-UA"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40" w:hanging="360"/>
      </w:pPr>
      <w:rPr>
        <w:rFonts w:ascii="Symbol" w:hAnsi="Symbol" w:cs="OpenSymbol"/>
        <w:sz w:val="24"/>
        <w:szCs w:val="24"/>
      </w:rPr>
    </w:lvl>
    <w:lvl w:ilvl="1">
      <w:start w:val="1"/>
      <w:numFmt w:val="bullet"/>
      <w:lvlText w:val=""/>
      <w:lvlJc w:val="left"/>
      <w:pPr>
        <w:tabs>
          <w:tab w:val="num" w:pos="0"/>
        </w:tabs>
        <w:ind w:left="2160" w:hanging="360"/>
      </w:pPr>
      <w:rPr>
        <w:rFonts w:ascii="Symbol" w:hAnsi="Symbol" w:cs="Symbol"/>
        <w:lang w:val="uk-UA"/>
      </w:rPr>
    </w:lvl>
    <w:lvl w:ilvl="2">
      <w:start w:val="1"/>
      <w:numFmt w:val="decimal"/>
      <w:lvlText w:val="%1.%2.%3."/>
      <w:lvlJc w:val="left"/>
      <w:pPr>
        <w:tabs>
          <w:tab w:val="num" w:pos="0"/>
        </w:tabs>
        <w:ind w:left="2880" w:hanging="360"/>
      </w:p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6942439D"/>
    <w:multiLevelType w:val="multilevel"/>
    <w:tmpl w:val="2714AE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78831341">
    <w:abstractNumId w:val="6"/>
  </w:num>
  <w:num w:numId="2" w16cid:durableId="3485889">
    <w:abstractNumId w:val="0"/>
  </w:num>
  <w:num w:numId="3" w16cid:durableId="216016165">
    <w:abstractNumId w:val="1"/>
  </w:num>
  <w:num w:numId="4" w16cid:durableId="905723939">
    <w:abstractNumId w:val="2"/>
  </w:num>
  <w:num w:numId="5" w16cid:durableId="1255625088">
    <w:abstractNumId w:val="3"/>
  </w:num>
  <w:num w:numId="6" w16cid:durableId="1338924535">
    <w:abstractNumId w:val="4"/>
  </w:num>
  <w:num w:numId="7" w16cid:durableId="620112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F3"/>
    <w:rsid w:val="000333F8"/>
    <w:rsid w:val="00041DA7"/>
    <w:rsid w:val="00091D8D"/>
    <w:rsid w:val="000B639E"/>
    <w:rsid w:val="000D13F3"/>
    <w:rsid w:val="00130EEF"/>
    <w:rsid w:val="002301FA"/>
    <w:rsid w:val="002730CB"/>
    <w:rsid w:val="00281F9B"/>
    <w:rsid w:val="002A5A2B"/>
    <w:rsid w:val="002D26D3"/>
    <w:rsid w:val="002F0401"/>
    <w:rsid w:val="00327EE1"/>
    <w:rsid w:val="0036227A"/>
    <w:rsid w:val="003D5191"/>
    <w:rsid w:val="004050BD"/>
    <w:rsid w:val="00434B11"/>
    <w:rsid w:val="004451E8"/>
    <w:rsid w:val="00486B39"/>
    <w:rsid w:val="0049423F"/>
    <w:rsid w:val="004E7F47"/>
    <w:rsid w:val="004F7050"/>
    <w:rsid w:val="005A0A08"/>
    <w:rsid w:val="00634BA4"/>
    <w:rsid w:val="00692A02"/>
    <w:rsid w:val="00693F0C"/>
    <w:rsid w:val="00695D14"/>
    <w:rsid w:val="006D55A2"/>
    <w:rsid w:val="006E6C0E"/>
    <w:rsid w:val="00727284"/>
    <w:rsid w:val="00770A02"/>
    <w:rsid w:val="00770F5E"/>
    <w:rsid w:val="007B3A4B"/>
    <w:rsid w:val="007C1EFC"/>
    <w:rsid w:val="007F5FD4"/>
    <w:rsid w:val="00895C27"/>
    <w:rsid w:val="008B58D6"/>
    <w:rsid w:val="008D32A7"/>
    <w:rsid w:val="008D4C17"/>
    <w:rsid w:val="00951279"/>
    <w:rsid w:val="00963F89"/>
    <w:rsid w:val="00A21A4D"/>
    <w:rsid w:val="00A5379B"/>
    <w:rsid w:val="00A92A6F"/>
    <w:rsid w:val="00AB296E"/>
    <w:rsid w:val="00AE2A85"/>
    <w:rsid w:val="00AF4FC6"/>
    <w:rsid w:val="00B00D92"/>
    <w:rsid w:val="00B04486"/>
    <w:rsid w:val="00B71481"/>
    <w:rsid w:val="00C87C7C"/>
    <w:rsid w:val="00CE637E"/>
    <w:rsid w:val="00D27AA3"/>
    <w:rsid w:val="00D44E83"/>
    <w:rsid w:val="00D92D5C"/>
    <w:rsid w:val="00DA0F8B"/>
    <w:rsid w:val="00DD4567"/>
    <w:rsid w:val="00DE218F"/>
    <w:rsid w:val="00DF58AB"/>
    <w:rsid w:val="00E63780"/>
    <w:rsid w:val="00EA7CEB"/>
    <w:rsid w:val="00EE764D"/>
    <w:rsid w:val="00F24D1F"/>
    <w:rsid w:val="00F4027F"/>
    <w:rsid w:val="00F825D5"/>
    <w:rsid w:val="00F84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8B4B7BC"/>
  <w15:docId w15:val="{F1DEC78F-B1C3-4251-ACB1-14C2B334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uk-UA"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a5">
    <w:name w:val="Шрифт абзацу за промовчанням"/>
    <w:rsid w:val="00E63780"/>
  </w:style>
  <w:style w:type="character" w:styleId="a6">
    <w:name w:val="Strong"/>
    <w:qFormat/>
    <w:rsid w:val="00E63780"/>
    <w:rPr>
      <w:b/>
      <w:bCs/>
    </w:rPr>
  </w:style>
  <w:style w:type="paragraph" w:styleId="a7">
    <w:name w:val="Body Text"/>
    <w:basedOn w:val="a"/>
    <w:link w:val="a8"/>
    <w:rsid w:val="00E63780"/>
    <w:pPr>
      <w:widowControl w:val="0"/>
      <w:autoSpaceDN/>
      <w:spacing w:after="120" w:line="100" w:lineRule="atLeast"/>
    </w:pPr>
    <w:rPr>
      <w:rFonts w:eastAsia="Segoe UI" w:cs="Tahoma"/>
      <w:color w:val="000000"/>
      <w:kern w:val="1"/>
      <w:lang w:eastAsia="hi-IN"/>
    </w:rPr>
  </w:style>
  <w:style w:type="character" w:customStyle="1" w:styleId="a8">
    <w:name w:val="Основний текст Знак"/>
    <w:basedOn w:val="a0"/>
    <w:link w:val="a7"/>
    <w:rsid w:val="00E63780"/>
    <w:rPr>
      <w:rFonts w:eastAsia="Segoe UI" w:cs="Tahoma"/>
      <w:color w:val="000000"/>
      <w:kern w:val="1"/>
      <w:lang w:eastAsia="hi-IN"/>
    </w:rPr>
  </w:style>
  <w:style w:type="paragraph" w:customStyle="1" w:styleId="1">
    <w:name w:val="Звичайний1"/>
    <w:rsid w:val="00E63780"/>
    <w:pPr>
      <w:widowControl w:val="0"/>
      <w:autoSpaceDN/>
      <w:spacing w:line="100" w:lineRule="atLeast"/>
    </w:pPr>
    <w:rPr>
      <w:rFonts w:eastAsia="Segoe UI" w:cs="Tahoma"/>
      <w:color w:val="000000"/>
      <w:kern w:val="1"/>
      <w:lang w:eastAsia="hi-IN"/>
    </w:rPr>
  </w:style>
  <w:style w:type="paragraph" w:styleId="a9">
    <w:name w:val="No Spacing"/>
    <w:qFormat/>
    <w:rsid w:val="00E63780"/>
    <w:pPr>
      <w:autoSpaceDN/>
      <w:spacing w:line="100" w:lineRule="atLeast"/>
    </w:pPr>
    <w:rPr>
      <w:rFonts w:ascii="Calibri" w:eastAsia="SimSun" w:hAnsi="Calibri" w:cs="Tahoma"/>
      <w:kern w:val="1"/>
      <w:sz w:val="22"/>
      <w:szCs w:val="22"/>
      <w:lang w:eastAsia="ar-SA" w:bidi="ar-SA"/>
    </w:rPr>
  </w:style>
  <w:style w:type="paragraph" w:customStyle="1" w:styleId="aa">
    <w:name w:val="Обычный (веб)"/>
    <w:basedOn w:val="a"/>
    <w:rsid w:val="00E63780"/>
    <w:pPr>
      <w:widowControl w:val="0"/>
      <w:autoSpaceDN/>
      <w:spacing w:before="100" w:after="100" w:line="100" w:lineRule="atLeast"/>
    </w:pPr>
    <w:rPr>
      <w:rFonts w:eastAsia="SimSun" w:cs="Tahoma"/>
      <w:color w:val="000000"/>
      <w:kern w:val="1"/>
      <w:lang w:eastAsia="hi-IN"/>
    </w:rPr>
  </w:style>
  <w:style w:type="paragraph" w:customStyle="1" w:styleId="rvps2">
    <w:name w:val="rvps2"/>
    <w:basedOn w:val="a"/>
    <w:rsid w:val="00E63780"/>
    <w:pPr>
      <w:widowControl w:val="0"/>
      <w:autoSpaceDN/>
      <w:spacing w:before="280" w:after="280" w:line="100" w:lineRule="atLeast"/>
    </w:pPr>
    <w:rPr>
      <w:rFonts w:eastAsia="Segoe UI" w:cs="Tahoma"/>
      <w:color w:val="000000"/>
      <w:kern w:val="1"/>
      <w:lang w:eastAsia="hi-IN"/>
    </w:rPr>
  </w:style>
  <w:style w:type="paragraph" w:customStyle="1" w:styleId="ab">
    <w:name w:val="Без интервала"/>
    <w:rsid w:val="00E63780"/>
    <w:pPr>
      <w:autoSpaceDN/>
      <w:spacing w:line="100" w:lineRule="atLeast"/>
    </w:pPr>
    <w:rPr>
      <w:rFonts w:ascii="Calibri" w:eastAsia="Times New Roman" w:hAnsi="Calibri" w:cs="Calibri"/>
      <w:kern w:val="1"/>
      <w:sz w:val="22"/>
      <w:szCs w:val="22"/>
      <w:lang w:val="ru-RU" w:eastAsia="ar-SA" w:bidi="ar-SA"/>
    </w:rPr>
  </w:style>
  <w:style w:type="paragraph" w:customStyle="1" w:styleId="ac">
    <w:name w:val="Абзац списка"/>
    <w:basedOn w:val="a"/>
    <w:rsid w:val="00E63780"/>
    <w:pPr>
      <w:widowControl w:val="0"/>
      <w:suppressAutoHyphens w:val="0"/>
      <w:autoSpaceDN/>
      <w:ind w:left="720"/>
      <w:jc w:val="both"/>
      <w:textAlignment w:val="auto"/>
    </w:pPr>
    <w:rPr>
      <w:rFonts w:ascii="Times New Roman" w:eastAsia="Calibri" w:hAnsi="Times New Roman" w:cs="Times New Roman"/>
      <w:color w:val="000000"/>
      <w:kern w:val="1"/>
      <w:sz w:val="28"/>
      <w:szCs w:val="28"/>
      <w:lang w:eastAsia="ar-SA" w:bidi="ar-SA"/>
    </w:rPr>
  </w:style>
  <w:style w:type="paragraph" w:styleId="ad">
    <w:name w:val="List Paragraph"/>
    <w:basedOn w:val="a"/>
    <w:uiPriority w:val="34"/>
    <w:qFormat/>
    <w:rsid w:val="00D27AA3"/>
    <w:pPr>
      <w:ind w:left="720"/>
      <w:contextualSpacing/>
    </w:pPr>
    <w:rPr>
      <w:szCs w:val="21"/>
    </w:rPr>
  </w:style>
  <w:style w:type="character" w:styleId="ae">
    <w:name w:val="Hyperlink"/>
    <w:basedOn w:val="a0"/>
    <w:uiPriority w:val="99"/>
    <w:semiHidden/>
    <w:unhideWhenUsed/>
    <w:rsid w:val="00DD4567"/>
    <w:rPr>
      <w:color w:val="0000FF"/>
      <w:u w:val="single"/>
    </w:rPr>
  </w:style>
  <w:style w:type="character" w:styleId="af">
    <w:name w:val="FollowedHyperlink"/>
    <w:basedOn w:val="a0"/>
    <w:uiPriority w:val="99"/>
    <w:semiHidden/>
    <w:unhideWhenUsed/>
    <w:rsid w:val="00DD4567"/>
    <w:rPr>
      <w:color w:val="800080"/>
      <w:u w:val="single"/>
    </w:rPr>
  </w:style>
  <w:style w:type="paragraph" w:customStyle="1" w:styleId="msonormal0">
    <w:name w:val="msonormal"/>
    <w:basedOn w:val="a"/>
    <w:rsid w:val="00DD4567"/>
    <w:pPr>
      <w:suppressAutoHyphens w:val="0"/>
      <w:autoSpaceDN/>
      <w:spacing w:before="100" w:beforeAutospacing="1" w:after="100" w:afterAutospacing="1"/>
      <w:textAlignment w:val="auto"/>
    </w:pPr>
    <w:rPr>
      <w:rFonts w:ascii="Times New Roman" w:eastAsia="Times New Roman" w:hAnsi="Times New Roman" w:cs="Times New Roman"/>
      <w:kern w:val="0"/>
      <w:lang w:eastAsia="uk-UA" w:bidi="ar-SA"/>
    </w:rPr>
  </w:style>
  <w:style w:type="paragraph" w:customStyle="1" w:styleId="font5">
    <w:name w:val="font5"/>
    <w:basedOn w:val="a"/>
    <w:rsid w:val="00DD4567"/>
    <w:pPr>
      <w:suppressAutoHyphens w:val="0"/>
      <w:autoSpaceDN/>
      <w:spacing w:before="100" w:beforeAutospacing="1" w:after="100" w:afterAutospacing="1"/>
      <w:textAlignment w:val="auto"/>
    </w:pPr>
    <w:rPr>
      <w:rFonts w:ascii="Times New Roman" w:eastAsia="Times New Roman" w:hAnsi="Times New Roman" w:cs="Times New Roman"/>
      <w:kern w:val="0"/>
      <w:lang w:eastAsia="uk-UA" w:bidi="ar-SA"/>
    </w:rPr>
  </w:style>
  <w:style w:type="paragraph" w:customStyle="1" w:styleId="font6">
    <w:name w:val="font6"/>
    <w:basedOn w:val="a"/>
    <w:rsid w:val="00DD4567"/>
    <w:pPr>
      <w:suppressAutoHyphens w:val="0"/>
      <w:autoSpaceDN/>
      <w:spacing w:before="100" w:beforeAutospacing="1" w:after="100" w:afterAutospacing="1"/>
      <w:textAlignment w:val="auto"/>
    </w:pPr>
    <w:rPr>
      <w:rFonts w:ascii="Times New Roman" w:eastAsia="Times New Roman" w:hAnsi="Times New Roman" w:cs="Times New Roman"/>
      <w:kern w:val="0"/>
      <w:sz w:val="36"/>
      <w:szCs w:val="36"/>
      <w:lang w:eastAsia="uk-UA" w:bidi="ar-SA"/>
    </w:rPr>
  </w:style>
  <w:style w:type="paragraph" w:customStyle="1" w:styleId="xl82">
    <w:name w:val="xl82"/>
    <w:basedOn w:val="a"/>
    <w:rsid w:val="00DD4567"/>
    <w:pPr>
      <w:suppressAutoHyphens w:val="0"/>
      <w:autoSpaceDN/>
      <w:spacing w:before="100" w:beforeAutospacing="1" w:after="100" w:afterAutospacing="1"/>
      <w:textAlignment w:val="auto"/>
    </w:pPr>
    <w:rPr>
      <w:rFonts w:ascii="Calibri" w:eastAsia="Times New Roman" w:hAnsi="Calibri" w:cs="Calibri"/>
      <w:color w:val="000000"/>
      <w:kern w:val="0"/>
      <w:sz w:val="22"/>
      <w:szCs w:val="22"/>
      <w:lang w:eastAsia="uk-UA" w:bidi="ar-SA"/>
    </w:rPr>
  </w:style>
  <w:style w:type="paragraph" w:customStyle="1" w:styleId="xl83">
    <w:name w:val="xl83"/>
    <w:basedOn w:val="a"/>
    <w:rsid w:val="00DD4567"/>
    <w:pPr>
      <w:suppressAutoHyphens w:val="0"/>
      <w:autoSpaceDN/>
      <w:spacing w:before="100" w:beforeAutospacing="1" w:after="100" w:afterAutospacing="1"/>
      <w:textAlignment w:val="center"/>
    </w:pPr>
    <w:rPr>
      <w:rFonts w:ascii="Calibri" w:eastAsia="Times New Roman" w:hAnsi="Calibri" w:cs="Calibri"/>
      <w:color w:val="000000"/>
      <w:kern w:val="0"/>
      <w:sz w:val="22"/>
      <w:szCs w:val="22"/>
      <w:lang w:eastAsia="uk-UA" w:bidi="ar-SA"/>
    </w:rPr>
  </w:style>
  <w:style w:type="paragraph" w:customStyle="1" w:styleId="xl84">
    <w:name w:val="xl84"/>
    <w:basedOn w:val="a"/>
    <w:rsid w:val="00DD4567"/>
    <w:pPr>
      <w:suppressAutoHyphens w:val="0"/>
      <w:autoSpaceDN/>
      <w:spacing w:before="100" w:beforeAutospacing="1" w:after="100" w:afterAutospacing="1"/>
      <w:textAlignment w:val="center"/>
    </w:pPr>
    <w:rPr>
      <w:rFonts w:ascii="Calibri" w:eastAsia="Times New Roman" w:hAnsi="Calibri" w:cs="Calibri"/>
      <w:color w:val="000000"/>
      <w:kern w:val="0"/>
      <w:sz w:val="22"/>
      <w:szCs w:val="22"/>
      <w:lang w:eastAsia="uk-UA" w:bidi="ar-SA"/>
    </w:rPr>
  </w:style>
  <w:style w:type="paragraph" w:customStyle="1" w:styleId="xl85">
    <w:name w:val="xl85"/>
    <w:basedOn w:val="a"/>
    <w:rsid w:val="00DD4567"/>
    <w:pPr>
      <w:suppressAutoHyphens w:val="0"/>
      <w:autoSpaceDN/>
      <w:spacing w:before="100" w:beforeAutospacing="1" w:after="100" w:afterAutospacing="1"/>
      <w:textAlignment w:val="auto"/>
    </w:pPr>
    <w:rPr>
      <w:rFonts w:ascii="Times New Roman" w:eastAsia="Times New Roman" w:hAnsi="Times New Roman" w:cs="Times New Roman"/>
      <w:color w:val="000000"/>
      <w:kern w:val="0"/>
      <w:lang w:eastAsia="uk-UA" w:bidi="ar-SA"/>
    </w:rPr>
  </w:style>
  <w:style w:type="paragraph" w:customStyle="1" w:styleId="xl86">
    <w:name w:val="xl86"/>
    <w:basedOn w:val="a"/>
    <w:rsid w:val="00DD4567"/>
    <w:pPr>
      <w:suppressAutoHyphens w:val="0"/>
      <w:autoSpaceDN/>
      <w:spacing w:before="100" w:beforeAutospacing="1" w:after="100" w:afterAutospacing="1"/>
      <w:textAlignment w:val="center"/>
    </w:pPr>
    <w:rPr>
      <w:rFonts w:ascii="Times New Roman" w:eastAsia="Times New Roman" w:hAnsi="Times New Roman" w:cs="Times New Roman"/>
      <w:kern w:val="0"/>
      <w:lang w:eastAsia="uk-UA" w:bidi="ar-SA"/>
    </w:rPr>
  </w:style>
  <w:style w:type="paragraph" w:customStyle="1" w:styleId="xl87">
    <w:name w:val="xl87"/>
    <w:basedOn w:val="a"/>
    <w:rsid w:val="00DD4567"/>
    <w:pPr>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88">
    <w:name w:val="xl88"/>
    <w:basedOn w:val="a"/>
    <w:rsid w:val="00DD4567"/>
    <w:pPr>
      <w:pBdr>
        <w:left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89">
    <w:name w:val="xl89"/>
    <w:basedOn w:val="a"/>
    <w:rsid w:val="00DD4567"/>
    <w:pPr>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Times New Roman" w:eastAsia="Times New Roman" w:hAnsi="Times New Roman" w:cs="Times New Roman"/>
      <w:b/>
      <w:bCs/>
      <w:color w:val="000000"/>
      <w:kern w:val="0"/>
      <w:lang w:eastAsia="uk-UA" w:bidi="ar-SA"/>
    </w:rPr>
  </w:style>
  <w:style w:type="paragraph" w:customStyle="1" w:styleId="xl90">
    <w:name w:val="xl90"/>
    <w:basedOn w:val="a"/>
    <w:rsid w:val="00DD4567"/>
    <w:pPr>
      <w:pBdr>
        <w:left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91">
    <w:name w:val="xl91"/>
    <w:basedOn w:val="a"/>
    <w:rsid w:val="00DD4567"/>
    <w:pPr>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Times New Roman" w:eastAsia="Times New Roman" w:hAnsi="Times New Roman" w:cs="Times New Roman"/>
      <w:b/>
      <w:bCs/>
      <w:color w:val="000000"/>
      <w:kern w:val="0"/>
      <w:lang w:eastAsia="uk-UA" w:bidi="ar-SA"/>
    </w:rPr>
  </w:style>
  <w:style w:type="paragraph" w:customStyle="1" w:styleId="xl92">
    <w:name w:val="xl92"/>
    <w:basedOn w:val="a"/>
    <w:rsid w:val="00DD4567"/>
    <w:pPr>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93">
    <w:name w:val="xl93"/>
    <w:basedOn w:val="a"/>
    <w:rsid w:val="00DD4567"/>
    <w:pPr>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94">
    <w:name w:val="xl94"/>
    <w:basedOn w:val="a"/>
    <w:rsid w:val="00DD4567"/>
    <w:pPr>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95">
    <w:name w:val="xl95"/>
    <w:basedOn w:val="a"/>
    <w:rsid w:val="00DD4567"/>
    <w:pPr>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96">
    <w:name w:val="xl96"/>
    <w:basedOn w:val="a"/>
    <w:rsid w:val="00DD4567"/>
    <w:pPr>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97">
    <w:name w:val="xl97"/>
    <w:basedOn w:val="a"/>
    <w:rsid w:val="00DD4567"/>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98">
    <w:name w:val="xl98"/>
    <w:basedOn w:val="a"/>
    <w:rsid w:val="00DD4567"/>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99">
    <w:name w:val="xl99"/>
    <w:basedOn w:val="a"/>
    <w:rsid w:val="00DD4567"/>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00">
    <w:name w:val="xl100"/>
    <w:basedOn w:val="a"/>
    <w:rsid w:val="00DD4567"/>
    <w:pPr>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01">
    <w:name w:val="xl101"/>
    <w:basedOn w:val="a"/>
    <w:rsid w:val="00DD4567"/>
    <w:pPr>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02">
    <w:name w:val="xl102"/>
    <w:basedOn w:val="a"/>
    <w:rsid w:val="00DD4567"/>
    <w:pPr>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03">
    <w:name w:val="xl103"/>
    <w:basedOn w:val="a"/>
    <w:rsid w:val="00DD4567"/>
    <w:pP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04">
    <w:name w:val="xl104"/>
    <w:basedOn w:val="a"/>
    <w:rsid w:val="00DD4567"/>
    <w:pPr>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05">
    <w:name w:val="xl105"/>
    <w:basedOn w:val="a"/>
    <w:rsid w:val="00DD4567"/>
    <w:pPr>
      <w:pBdr>
        <w:top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06">
    <w:name w:val="xl106"/>
    <w:basedOn w:val="a"/>
    <w:rsid w:val="00DD4567"/>
    <w:pPr>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07">
    <w:name w:val="xl107"/>
    <w:basedOn w:val="a"/>
    <w:rsid w:val="00DD4567"/>
    <w:pPr>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08">
    <w:name w:val="xl108"/>
    <w:basedOn w:val="a"/>
    <w:rsid w:val="00DD4567"/>
    <w:pPr>
      <w:pBdr>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09">
    <w:name w:val="xl109"/>
    <w:basedOn w:val="a"/>
    <w:rsid w:val="00DD4567"/>
    <w:pPr>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10">
    <w:name w:val="xl110"/>
    <w:basedOn w:val="a"/>
    <w:rsid w:val="00DD4567"/>
    <w:pPr>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11">
    <w:name w:val="xl111"/>
    <w:basedOn w:val="a"/>
    <w:rsid w:val="00DD4567"/>
    <w:pPr>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12">
    <w:name w:val="xl112"/>
    <w:basedOn w:val="a"/>
    <w:rsid w:val="00DD4567"/>
    <w:pPr>
      <w:pBdr>
        <w:right w:val="single" w:sz="8"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13">
    <w:name w:val="xl113"/>
    <w:basedOn w:val="a"/>
    <w:rsid w:val="00DD4567"/>
    <w:pPr>
      <w:pBdr>
        <w:left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14">
    <w:name w:val="xl114"/>
    <w:basedOn w:val="a"/>
    <w:rsid w:val="00DD4567"/>
    <w:pPr>
      <w:pBdr>
        <w:top w:val="single" w:sz="8"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15">
    <w:name w:val="xl115"/>
    <w:basedOn w:val="a"/>
    <w:rsid w:val="00DD4567"/>
    <w:pPr>
      <w:pBdr>
        <w:top w:val="single" w:sz="4" w:space="0" w:color="000000"/>
        <w:left w:val="single" w:sz="4" w:space="0" w:color="000000"/>
        <w:bottom w:val="single" w:sz="4"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16">
    <w:name w:val="xl116"/>
    <w:basedOn w:val="a"/>
    <w:rsid w:val="00DD4567"/>
    <w:pPr>
      <w:pBdr>
        <w:top w:val="single" w:sz="4" w:space="0" w:color="000000"/>
        <w:left w:val="single" w:sz="4"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17">
    <w:name w:val="xl117"/>
    <w:basedOn w:val="a"/>
    <w:rsid w:val="00DD4567"/>
    <w:pPr>
      <w:suppressAutoHyphens w:val="0"/>
      <w:autoSpaceDN/>
      <w:spacing w:before="100" w:beforeAutospacing="1" w:after="100" w:afterAutospacing="1"/>
      <w:textAlignment w:val="auto"/>
    </w:pPr>
    <w:rPr>
      <w:rFonts w:ascii="Times New Roman" w:eastAsia="Times New Roman" w:hAnsi="Times New Roman" w:cs="Times New Roman"/>
      <w:color w:val="000000"/>
      <w:kern w:val="0"/>
      <w:sz w:val="22"/>
      <w:szCs w:val="22"/>
      <w:lang w:eastAsia="uk-UA" w:bidi="ar-SA"/>
    </w:rPr>
  </w:style>
  <w:style w:type="paragraph" w:customStyle="1" w:styleId="xl118">
    <w:name w:val="xl118"/>
    <w:basedOn w:val="a"/>
    <w:rsid w:val="00DD4567"/>
    <w:pPr>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22"/>
      <w:szCs w:val="22"/>
      <w:lang w:eastAsia="uk-UA" w:bidi="ar-SA"/>
    </w:rPr>
  </w:style>
  <w:style w:type="paragraph" w:customStyle="1" w:styleId="xl119">
    <w:name w:val="xl119"/>
    <w:basedOn w:val="a"/>
    <w:rsid w:val="00DD4567"/>
    <w:pPr>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22"/>
      <w:szCs w:val="22"/>
      <w:lang w:eastAsia="uk-UA" w:bidi="ar-SA"/>
    </w:rPr>
  </w:style>
  <w:style w:type="paragraph" w:customStyle="1" w:styleId="xl120">
    <w:name w:val="xl120"/>
    <w:basedOn w:val="a"/>
    <w:rsid w:val="00DD4567"/>
    <w:pPr>
      <w:suppressAutoHyphens w:val="0"/>
      <w:autoSpaceDN/>
      <w:spacing w:before="100" w:beforeAutospacing="1" w:after="100" w:afterAutospacing="1"/>
      <w:textAlignment w:val="auto"/>
    </w:pPr>
    <w:rPr>
      <w:rFonts w:ascii="Times New Roman" w:eastAsia="Times New Roman" w:hAnsi="Times New Roman" w:cs="Times New Roman"/>
      <w:color w:val="000000"/>
      <w:kern w:val="0"/>
      <w:lang w:eastAsia="uk-UA" w:bidi="ar-SA"/>
    </w:rPr>
  </w:style>
  <w:style w:type="paragraph" w:customStyle="1" w:styleId="xl121">
    <w:name w:val="xl121"/>
    <w:basedOn w:val="a"/>
    <w:rsid w:val="00DD4567"/>
    <w:pPr>
      <w:suppressAutoHyphens w:val="0"/>
      <w:autoSpaceDN/>
      <w:spacing w:before="100" w:beforeAutospacing="1" w:after="100" w:afterAutospacing="1"/>
      <w:textAlignment w:val="auto"/>
    </w:pPr>
    <w:rPr>
      <w:rFonts w:ascii="Times New Roman" w:eastAsia="Times New Roman" w:hAnsi="Times New Roman" w:cs="Times New Roman"/>
      <w:color w:val="000000"/>
      <w:kern w:val="0"/>
      <w:sz w:val="32"/>
      <w:szCs w:val="32"/>
      <w:lang w:eastAsia="uk-UA" w:bidi="ar-SA"/>
    </w:rPr>
  </w:style>
  <w:style w:type="paragraph" w:customStyle="1" w:styleId="xl122">
    <w:name w:val="xl122"/>
    <w:basedOn w:val="a"/>
    <w:rsid w:val="00DD4567"/>
    <w:pPr>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32"/>
      <w:szCs w:val="32"/>
      <w:lang w:eastAsia="uk-UA" w:bidi="ar-SA"/>
    </w:rPr>
  </w:style>
  <w:style w:type="paragraph" w:customStyle="1" w:styleId="xl123">
    <w:name w:val="xl123"/>
    <w:basedOn w:val="a"/>
    <w:rsid w:val="00DD4567"/>
    <w:pPr>
      <w:pBdr>
        <w:right w:val="single" w:sz="4" w:space="0" w:color="000000"/>
      </w:pBdr>
      <w:suppressAutoHyphens w:val="0"/>
      <w:autoSpaceDN/>
      <w:spacing w:before="100" w:beforeAutospacing="1" w:after="100" w:afterAutospacing="1"/>
      <w:jc w:val="center"/>
      <w:textAlignment w:val="auto"/>
    </w:pPr>
    <w:rPr>
      <w:rFonts w:ascii="Times New Roman" w:eastAsia="Times New Roman" w:hAnsi="Times New Roman" w:cs="Times New Roman"/>
      <w:b/>
      <w:bCs/>
      <w:color w:val="000000"/>
      <w:kern w:val="0"/>
      <w:lang w:eastAsia="uk-UA" w:bidi="ar-SA"/>
    </w:rPr>
  </w:style>
  <w:style w:type="paragraph" w:customStyle="1" w:styleId="xl124">
    <w:name w:val="xl124"/>
    <w:basedOn w:val="a"/>
    <w:rsid w:val="00DD4567"/>
    <w:pPr>
      <w:pBdr>
        <w:left w:val="single" w:sz="8" w:space="0" w:color="auto"/>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125">
    <w:name w:val="xl125"/>
    <w:basedOn w:val="a"/>
    <w:rsid w:val="00DD4567"/>
    <w:pPr>
      <w:pBdr>
        <w:left w:val="single" w:sz="8" w:space="0" w:color="auto"/>
        <w:bottom w:val="single" w:sz="4" w:space="0" w:color="000000"/>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126">
    <w:name w:val="xl126"/>
    <w:basedOn w:val="a"/>
    <w:rsid w:val="00DD4567"/>
    <w:pPr>
      <w:pBdr>
        <w:top w:val="single" w:sz="4" w:space="0" w:color="000000"/>
        <w:left w:val="single" w:sz="8" w:space="0" w:color="auto"/>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127">
    <w:name w:val="xl127"/>
    <w:basedOn w:val="a"/>
    <w:rsid w:val="00DD4567"/>
    <w:pPr>
      <w:pBdr>
        <w:top w:val="single" w:sz="8" w:space="0" w:color="000000"/>
        <w:left w:val="single" w:sz="8" w:space="0" w:color="auto"/>
        <w:bottom w:val="single" w:sz="8" w:space="0" w:color="000000"/>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128">
    <w:name w:val="xl128"/>
    <w:basedOn w:val="a"/>
    <w:rsid w:val="00DD4567"/>
    <w:pPr>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ascii="Times New Roman" w:eastAsia="Times New Roman" w:hAnsi="Times New Roman" w:cs="Times New Roman"/>
      <w:b/>
      <w:bCs/>
      <w:color w:val="000000"/>
      <w:kern w:val="0"/>
      <w:lang w:eastAsia="uk-UA" w:bidi="ar-SA"/>
    </w:rPr>
  </w:style>
  <w:style w:type="paragraph" w:customStyle="1" w:styleId="xl129">
    <w:name w:val="xl129"/>
    <w:basedOn w:val="a"/>
    <w:rsid w:val="00DD4567"/>
    <w:pPr>
      <w:pBdr>
        <w:left w:val="single" w:sz="4" w:space="0" w:color="000000"/>
      </w:pBdr>
      <w:shd w:val="clear" w:color="FFFFCC" w:fill="FFFFFF"/>
      <w:suppressAutoHyphens w:val="0"/>
      <w:autoSpaceDN/>
      <w:spacing w:before="100" w:beforeAutospacing="1" w:after="100" w:afterAutospacing="1"/>
      <w:jc w:val="center"/>
      <w:textAlignment w:val="auto"/>
    </w:pPr>
    <w:rPr>
      <w:rFonts w:ascii="Times New Roman" w:eastAsia="Times New Roman" w:hAnsi="Times New Roman" w:cs="Times New Roman"/>
      <w:b/>
      <w:bCs/>
      <w:color w:val="000000"/>
      <w:kern w:val="0"/>
      <w:lang w:eastAsia="uk-UA" w:bidi="ar-SA"/>
    </w:rPr>
  </w:style>
  <w:style w:type="paragraph" w:customStyle="1" w:styleId="xl130">
    <w:name w:val="xl130"/>
    <w:basedOn w:val="a"/>
    <w:rsid w:val="00DD4567"/>
    <w:pPr>
      <w:pBdr>
        <w:top w:val="single" w:sz="4" w:space="0" w:color="000000"/>
        <w:left w:val="single" w:sz="4"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31">
    <w:name w:val="xl131"/>
    <w:basedOn w:val="a"/>
    <w:rsid w:val="00DD4567"/>
    <w:pPr>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32">
    <w:name w:val="xl132"/>
    <w:basedOn w:val="a"/>
    <w:rsid w:val="00DD4567"/>
    <w:pPr>
      <w:pBdr>
        <w:top w:val="single" w:sz="8" w:space="0" w:color="auto"/>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33">
    <w:name w:val="xl133"/>
    <w:basedOn w:val="a"/>
    <w:rsid w:val="00DD4567"/>
    <w:pPr>
      <w:pBdr>
        <w:top w:val="single" w:sz="8" w:space="0" w:color="auto"/>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34">
    <w:name w:val="xl134"/>
    <w:basedOn w:val="a"/>
    <w:rsid w:val="00DD4567"/>
    <w:pPr>
      <w:pBdr>
        <w:top w:val="single" w:sz="8" w:space="0" w:color="auto"/>
        <w:left w:val="single" w:sz="4" w:space="0" w:color="000000"/>
        <w:bottom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35">
    <w:name w:val="xl135"/>
    <w:basedOn w:val="a"/>
    <w:rsid w:val="00DD4567"/>
    <w:pPr>
      <w:pBdr>
        <w:top w:val="single" w:sz="4" w:space="0" w:color="000000"/>
        <w:left w:val="single" w:sz="4"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36">
    <w:name w:val="xl136"/>
    <w:basedOn w:val="a"/>
    <w:rsid w:val="00DD4567"/>
    <w:pPr>
      <w:pBdr>
        <w:left w:val="single" w:sz="8" w:space="0" w:color="auto"/>
        <w:right w:val="single" w:sz="4" w:space="0" w:color="000000"/>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137">
    <w:name w:val="xl137"/>
    <w:basedOn w:val="a"/>
    <w:rsid w:val="00DD4567"/>
    <w:pPr>
      <w:pBdr>
        <w:left w:val="single" w:sz="4" w:space="0" w:color="000000"/>
        <w:bottom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38">
    <w:name w:val="xl138"/>
    <w:basedOn w:val="a"/>
    <w:rsid w:val="00DD4567"/>
    <w:pPr>
      <w:pBdr>
        <w:top w:val="single" w:sz="4" w:space="0" w:color="000000"/>
        <w:left w:val="single" w:sz="4" w:space="0" w:color="000000"/>
        <w:bottom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39">
    <w:name w:val="xl139"/>
    <w:basedOn w:val="a"/>
    <w:rsid w:val="00DD4567"/>
    <w:pPr>
      <w:pBdr>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140">
    <w:name w:val="xl140"/>
    <w:basedOn w:val="a"/>
    <w:rsid w:val="00DD4567"/>
    <w:pPr>
      <w:pBdr>
        <w:top w:val="single" w:sz="4" w:space="0" w:color="000000"/>
        <w:left w:val="single" w:sz="8" w:space="0" w:color="auto"/>
        <w:right w:val="single" w:sz="4" w:space="0" w:color="000000"/>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141">
    <w:name w:val="xl141"/>
    <w:basedOn w:val="a"/>
    <w:rsid w:val="00DD4567"/>
    <w:pPr>
      <w:pBdr>
        <w:top w:val="single" w:sz="4" w:space="0" w:color="000000"/>
        <w:left w:val="single" w:sz="4" w:space="0" w:color="000000"/>
        <w:bottom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42">
    <w:name w:val="xl142"/>
    <w:basedOn w:val="a"/>
    <w:rsid w:val="00DD4567"/>
    <w:pPr>
      <w:pBdr>
        <w:top w:val="single" w:sz="4" w:space="0" w:color="000000"/>
        <w:left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43">
    <w:name w:val="xl143"/>
    <w:basedOn w:val="a"/>
    <w:rsid w:val="00DD4567"/>
    <w:pPr>
      <w:pBdr>
        <w:top w:val="single" w:sz="8" w:space="0" w:color="000000"/>
        <w:left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44">
    <w:name w:val="xl144"/>
    <w:basedOn w:val="a"/>
    <w:rsid w:val="00DD4567"/>
    <w:pPr>
      <w:pBdr>
        <w:top w:val="single" w:sz="8" w:space="0" w:color="000000"/>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45">
    <w:name w:val="xl145"/>
    <w:basedOn w:val="a"/>
    <w:rsid w:val="00DD4567"/>
    <w:pPr>
      <w:pBdr>
        <w:top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46">
    <w:name w:val="xl146"/>
    <w:basedOn w:val="a"/>
    <w:rsid w:val="00DD4567"/>
    <w:pPr>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47">
    <w:name w:val="xl147"/>
    <w:basedOn w:val="a"/>
    <w:rsid w:val="00DD4567"/>
    <w:pPr>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48">
    <w:name w:val="xl148"/>
    <w:basedOn w:val="a"/>
    <w:rsid w:val="00DD4567"/>
    <w:pPr>
      <w:pBdr>
        <w:top w:val="single" w:sz="8" w:space="0" w:color="000000"/>
        <w:left w:val="single" w:sz="8" w:space="0" w:color="000000"/>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49">
    <w:name w:val="xl149"/>
    <w:basedOn w:val="a"/>
    <w:rsid w:val="00DD4567"/>
    <w:pPr>
      <w:pBdr>
        <w:top w:val="single" w:sz="4" w:space="0" w:color="000000"/>
        <w:left w:val="single" w:sz="4" w:space="0" w:color="000000"/>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50">
    <w:name w:val="xl150"/>
    <w:basedOn w:val="a"/>
    <w:rsid w:val="00DD4567"/>
    <w:pPr>
      <w:pBdr>
        <w:top w:val="single" w:sz="8" w:space="0" w:color="000000"/>
        <w:left w:val="single" w:sz="8" w:space="0" w:color="000000"/>
        <w:bottom w:val="single" w:sz="8" w:space="0" w:color="000000"/>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51">
    <w:name w:val="xl151"/>
    <w:basedOn w:val="a"/>
    <w:rsid w:val="00DD4567"/>
    <w:pPr>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52">
    <w:name w:val="xl152"/>
    <w:basedOn w:val="a"/>
    <w:rsid w:val="00DD4567"/>
    <w:pPr>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53">
    <w:name w:val="xl153"/>
    <w:basedOn w:val="a"/>
    <w:rsid w:val="00DD4567"/>
    <w:pPr>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54">
    <w:name w:val="xl154"/>
    <w:basedOn w:val="a"/>
    <w:rsid w:val="00DD4567"/>
    <w:pPr>
      <w:pBdr>
        <w:top w:val="single" w:sz="4" w:space="0" w:color="000000"/>
        <w:left w:val="single" w:sz="4" w:space="0" w:color="000000"/>
        <w:bottom w:val="single" w:sz="8" w:space="0" w:color="auto"/>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55">
    <w:name w:val="xl155"/>
    <w:basedOn w:val="a"/>
    <w:rsid w:val="00DD4567"/>
    <w:pPr>
      <w:pBdr>
        <w:top w:val="single" w:sz="4" w:space="0" w:color="000000"/>
        <w:left w:val="single" w:sz="4" w:space="0" w:color="000000"/>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56">
    <w:name w:val="xl156"/>
    <w:basedOn w:val="a"/>
    <w:rsid w:val="00DD4567"/>
    <w:pPr>
      <w:pBdr>
        <w:lef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57">
    <w:name w:val="xl157"/>
    <w:basedOn w:val="a"/>
    <w:rsid w:val="00DD4567"/>
    <w:pPr>
      <w:pBdr>
        <w:left w:val="single" w:sz="4" w:space="0" w:color="000000"/>
        <w:bottom w:val="single" w:sz="4"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58">
    <w:name w:val="xl158"/>
    <w:basedOn w:val="a"/>
    <w:rsid w:val="00DD4567"/>
    <w:pPr>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59">
    <w:name w:val="xl159"/>
    <w:basedOn w:val="a"/>
    <w:rsid w:val="00DD4567"/>
    <w:pPr>
      <w:pBdr>
        <w:top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60">
    <w:name w:val="xl160"/>
    <w:basedOn w:val="a"/>
    <w:rsid w:val="00DD4567"/>
    <w:pPr>
      <w:pBdr>
        <w:top w:val="single" w:sz="8" w:space="0" w:color="auto"/>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61">
    <w:name w:val="xl161"/>
    <w:basedOn w:val="a"/>
    <w:rsid w:val="00DD4567"/>
    <w:pPr>
      <w:pBdr>
        <w:top w:val="single" w:sz="8" w:space="0" w:color="auto"/>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62">
    <w:name w:val="xl162"/>
    <w:basedOn w:val="a"/>
    <w:rsid w:val="00DD4567"/>
    <w:pPr>
      <w:pBdr>
        <w:top w:val="single" w:sz="8" w:space="0" w:color="auto"/>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63">
    <w:name w:val="xl163"/>
    <w:basedOn w:val="a"/>
    <w:rsid w:val="00DD4567"/>
    <w:pPr>
      <w:pBdr>
        <w:top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64">
    <w:name w:val="xl164"/>
    <w:basedOn w:val="a"/>
    <w:rsid w:val="00DD4567"/>
    <w:pPr>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65">
    <w:name w:val="xl165"/>
    <w:basedOn w:val="a"/>
    <w:rsid w:val="00DD4567"/>
    <w:pPr>
      <w:pBdr>
        <w:top w:val="single" w:sz="4" w:space="0" w:color="000000"/>
        <w:bottom w:val="single" w:sz="8" w:space="0" w:color="auto"/>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66">
    <w:name w:val="xl166"/>
    <w:basedOn w:val="a"/>
    <w:rsid w:val="00DD4567"/>
    <w:pPr>
      <w:pBdr>
        <w:top w:val="single" w:sz="4" w:space="0" w:color="auto"/>
        <w:left w:val="single" w:sz="8" w:space="0" w:color="000000"/>
        <w:bottom w:val="single" w:sz="4" w:space="0" w:color="auto"/>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67">
    <w:name w:val="xl167"/>
    <w:basedOn w:val="a"/>
    <w:rsid w:val="00DD4567"/>
    <w:pPr>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68">
    <w:name w:val="xl168"/>
    <w:basedOn w:val="a"/>
    <w:rsid w:val="00DD4567"/>
    <w:pPr>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69">
    <w:name w:val="xl169"/>
    <w:basedOn w:val="a"/>
    <w:rsid w:val="00DD4567"/>
    <w:pPr>
      <w:pBdr>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70">
    <w:name w:val="xl170"/>
    <w:basedOn w:val="a"/>
    <w:rsid w:val="00DD45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color w:val="000000"/>
      <w:kern w:val="0"/>
      <w:lang w:eastAsia="uk-UA" w:bidi="ar-SA"/>
    </w:rPr>
  </w:style>
  <w:style w:type="paragraph" w:customStyle="1" w:styleId="xl171">
    <w:name w:val="xl171"/>
    <w:basedOn w:val="a"/>
    <w:rsid w:val="00DD4567"/>
    <w:pPr>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auto"/>
    </w:pPr>
    <w:rPr>
      <w:rFonts w:ascii="Times New Roman" w:eastAsia="Times New Roman" w:hAnsi="Times New Roman" w:cs="Times New Roman"/>
      <w:color w:val="000000"/>
      <w:kern w:val="0"/>
      <w:lang w:eastAsia="uk-UA" w:bidi="ar-SA"/>
    </w:rPr>
  </w:style>
  <w:style w:type="paragraph" w:customStyle="1" w:styleId="xl172">
    <w:name w:val="xl172"/>
    <w:basedOn w:val="a"/>
    <w:rsid w:val="00DD4567"/>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73">
    <w:name w:val="xl173"/>
    <w:basedOn w:val="a"/>
    <w:rsid w:val="00DD4567"/>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color w:val="000000"/>
      <w:kern w:val="0"/>
      <w:lang w:eastAsia="uk-UA" w:bidi="ar-SA"/>
    </w:rPr>
  </w:style>
  <w:style w:type="paragraph" w:customStyle="1" w:styleId="xl174">
    <w:name w:val="xl174"/>
    <w:basedOn w:val="a"/>
    <w:rsid w:val="00DD4567"/>
    <w:pPr>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textAlignment w:val="auto"/>
    </w:pPr>
    <w:rPr>
      <w:rFonts w:ascii="Times New Roman" w:eastAsia="Times New Roman" w:hAnsi="Times New Roman" w:cs="Times New Roman"/>
      <w:color w:val="000000"/>
      <w:kern w:val="0"/>
      <w:lang w:eastAsia="uk-UA" w:bidi="ar-SA"/>
    </w:rPr>
  </w:style>
  <w:style w:type="paragraph" w:customStyle="1" w:styleId="xl175">
    <w:name w:val="xl175"/>
    <w:basedOn w:val="a"/>
    <w:rsid w:val="00DD4567"/>
    <w:pPr>
      <w:pBdr>
        <w:top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76">
    <w:name w:val="xl176"/>
    <w:basedOn w:val="a"/>
    <w:rsid w:val="00DD4567"/>
    <w:pPr>
      <w:pBdr>
        <w:top w:val="single" w:sz="4"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77">
    <w:name w:val="xl177"/>
    <w:basedOn w:val="a"/>
    <w:rsid w:val="00DD4567"/>
    <w:pPr>
      <w:pBdr>
        <w:top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78">
    <w:name w:val="xl178"/>
    <w:basedOn w:val="a"/>
    <w:rsid w:val="00DD4567"/>
    <w:pPr>
      <w:pBdr>
        <w:top w:val="single" w:sz="4" w:space="0" w:color="000000"/>
        <w:left w:val="single" w:sz="8" w:space="0" w:color="auto"/>
        <w:right w:val="single" w:sz="8" w:space="0" w:color="auto"/>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179">
    <w:name w:val="xl179"/>
    <w:basedOn w:val="a"/>
    <w:rsid w:val="00DD4567"/>
    <w:pPr>
      <w:pBdr>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80">
    <w:name w:val="xl180"/>
    <w:basedOn w:val="a"/>
    <w:rsid w:val="00DD4567"/>
    <w:pPr>
      <w:pBdr>
        <w:top w:val="single" w:sz="8" w:space="0" w:color="auto"/>
        <w:left w:val="single" w:sz="4" w:space="0" w:color="auto"/>
        <w:bottom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81">
    <w:name w:val="xl181"/>
    <w:basedOn w:val="a"/>
    <w:rsid w:val="00DD4567"/>
    <w:pPr>
      <w:pBdr>
        <w:top w:val="single" w:sz="8" w:space="0" w:color="auto"/>
        <w:bottom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82">
    <w:name w:val="xl182"/>
    <w:basedOn w:val="a"/>
    <w:rsid w:val="00DD4567"/>
    <w:pPr>
      <w:pBdr>
        <w:top w:val="single" w:sz="8" w:space="0" w:color="auto"/>
        <w:left w:val="single" w:sz="4"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83">
    <w:name w:val="xl183"/>
    <w:basedOn w:val="a"/>
    <w:rsid w:val="00DD4567"/>
    <w:pPr>
      <w:pBdr>
        <w:top w:val="single" w:sz="8" w:space="0" w:color="auto"/>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184">
    <w:name w:val="xl184"/>
    <w:basedOn w:val="a"/>
    <w:rsid w:val="00DD4567"/>
    <w:pPr>
      <w:pBdr>
        <w:top w:val="single" w:sz="4" w:space="0" w:color="000000"/>
        <w:bottom w:val="single" w:sz="8" w:space="0" w:color="000000"/>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185">
    <w:name w:val="xl185"/>
    <w:basedOn w:val="a"/>
    <w:rsid w:val="00DD4567"/>
    <w:pPr>
      <w:pBdr>
        <w:top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86">
    <w:name w:val="xl186"/>
    <w:basedOn w:val="a"/>
    <w:rsid w:val="00DD4567"/>
    <w:pPr>
      <w:pBdr>
        <w:top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87">
    <w:name w:val="xl187"/>
    <w:basedOn w:val="a"/>
    <w:rsid w:val="00DD4567"/>
    <w:pPr>
      <w:pBdr>
        <w:top w:val="single" w:sz="8" w:space="0" w:color="auto"/>
        <w:left w:val="single" w:sz="8" w:space="0" w:color="auto"/>
        <w:bottom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88">
    <w:name w:val="xl188"/>
    <w:basedOn w:val="a"/>
    <w:rsid w:val="00DD4567"/>
    <w:pPr>
      <w:pBdr>
        <w:top w:val="single" w:sz="4" w:space="0" w:color="000000"/>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89">
    <w:name w:val="xl189"/>
    <w:basedOn w:val="a"/>
    <w:rsid w:val="00DD4567"/>
    <w:pPr>
      <w:pBdr>
        <w:top w:val="single" w:sz="4" w:space="0" w:color="000000"/>
        <w:bottom w:val="single" w:sz="4" w:space="0" w:color="000000"/>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190">
    <w:name w:val="xl190"/>
    <w:basedOn w:val="a"/>
    <w:rsid w:val="00DD4567"/>
    <w:pPr>
      <w:pBdr>
        <w:top w:val="single" w:sz="4" w:space="0" w:color="000000"/>
        <w:bottom w:val="single" w:sz="4" w:space="0" w:color="000000"/>
      </w:pBdr>
      <w:shd w:val="clear" w:color="FFFFCC" w:fill="FFFFFF"/>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191">
    <w:name w:val="xl191"/>
    <w:basedOn w:val="a"/>
    <w:rsid w:val="00DD4567"/>
    <w:pPr>
      <w:pBdr>
        <w:top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92">
    <w:name w:val="xl192"/>
    <w:basedOn w:val="a"/>
    <w:rsid w:val="00DD4567"/>
    <w:pPr>
      <w:pBdr>
        <w:top w:val="single" w:sz="4" w:space="0" w:color="000000"/>
        <w:left w:val="single" w:sz="8" w:space="0" w:color="auto"/>
        <w:bottom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93">
    <w:name w:val="xl193"/>
    <w:basedOn w:val="a"/>
    <w:rsid w:val="00DD4567"/>
    <w:pPr>
      <w:pBdr>
        <w:top w:val="single" w:sz="4" w:space="0" w:color="000000"/>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94">
    <w:name w:val="xl194"/>
    <w:basedOn w:val="a"/>
    <w:rsid w:val="00DD4567"/>
    <w:pPr>
      <w:pBdr>
        <w:top w:val="single" w:sz="4" w:space="0" w:color="000000"/>
        <w:left w:val="single" w:sz="8" w:space="0" w:color="auto"/>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95">
    <w:name w:val="xl195"/>
    <w:basedOn w:val="a"/>
    <w:rsid w:val="00DD4567"/>
    <w:pPr>
      <w:pBdr>
        <w:top w:val="single" w:sz="8" w:space="0" w:color="auto"/>
        <w:bottom w:val="single" w:sz="4"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96">
    <w:name w:val="xl196"/>
    <w:basedOn w:val="a"/>
    <w:rsid w:val="00DD4567"/>
    <w:pPr>
      <w:pBdr>
        <w:top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97">
    <w:name w:val="xl197"/>
    <w:basedOn w:val="a"/>
    <w:rsid w:val="00DD4567"/>
    <w:pPr>
      <w:pBdr>
        <w:left w:val="single" w:sz="8" w:space="0" w:color="auto"/>
        <w:bottom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198">
    <w:name w:val="xl198"/>
    <w:basedOn w:val="a"/>
    <w:rsid w:val="00DD4567"/>
    <w:pPr>
      <w:pBdr>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199">
    <w:name w:val="xl199"/>
    <w:basedOn w:val="a"/>
    <w:rsid w:val="00DD4567"/>
    <w:pPr>
      <w:pBdr>
        <w:top w:val="single" w:sz="4"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00">
    <w:name w:val="xl200"/>
    <w:basedOn w:val="a"/>
    <w:rsid w:val="00DD4567"/>
    <w:pPr>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01">
    <w:name w:val="xl201"/>
    <w:basedOn w:val="a"/>
    <w:rsid w:val="00DD4567"/>
    <w:pPr>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02">
    <w:name w:val="xl202"/>
    <w:basedOn w:val="a"/>
    <w:rsid w:val="00DD4567"/>
    <w:pPr>
      <w:pBdr>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03">
    <w:name w:val="xl203"/>
    <w:basedOn w:val="a"/>
    <w:rsid w:val="00DD4567"/>
    <w:pPr>
      <w:pBdr>
        <w:top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204">
    <w:name w:val="xl204"/>
    <w:basedOn w:val="a"/>
    <w:rsid w:val="00DD4567"/>
    <w:pPr>
      <w:pBdr>
        <w:top w:val="single" w:sz="8"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205">
    <w:name w:val="xl205"/>
    <w:basedOn w:val="a"/>
    <w:rsid w:val="00DD4567"/>
    <w:pPr>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206">
    <w:name w:val="xl206"/>
    <w:basedOn w:val="a"/>
    <w:rsid w:val="00DD4567"/>
    <w:pPr>
      <w:pBdr>
        <w:bottom w:val="single" w:sz="8"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207">
    <w:name w:val="xl207"/>
    <w:basedOn w:val="a"/>
    <w:rsid w:val="00DD4567"/>
    <w:pPr>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ascii="Times New Roman" w:eastAsia="Times New Roman" w:hAnsi="Times New Roman" w:cs="Times New Roman"/>
      <w:b/>
      <w:bCs/>
      <w:color w:val="000000"/>
      <w:kern w:val="0"/>
      <w:lang w:eastAsia="uk-UA" w:bidi="ar-SA"/>
    </w:rPr>
  </w:style>
  <w:style w:type="paragraph" w:customStyle="1" w:styleId="xl208">
    <w:name w:val="xl208"/>
    <w:basedOn w:val="a"/>
    <w:rsid w:val="00DD4567"/>
    <w:pPr>
      <w:pBdr>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209">
    <w:name w:val="xl209"/>
    <w:basedOn w:val="a"/>
    <w:rsid w:val="00DD4567"/>
    <w:pPr>
      <w:pBdr>
        <w:top w:val="single" w:sz="4" w:space="0" w:color="auto"/>
        <w:left w:val="single" w:sz="8" w:space="0" w:color="auto"/>
        <w:bottom w:val="single" w:sz="4"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10">
    <w:name w:val="xl210"/>
    <w:basedOn w:val="a"/>
    <w:rsid w:val="00DD4567"/>
    <w:pPr>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11">
    <w:name w:val="xl211"/>
    <w:basedOn w:val="a"/>
    <w:rsid w:val="00DD4567"/>
    <w:pPr>
      <w:pBdr>
        <w:top w:val="single" w:sz="8" w:space="0" w:color="000000"/>
        <w:left w:val="single" w:sz="8"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12">
    <w:name w:val="xl212"/>
    <w:basedOn w:val="a"/>
    <w:rsid w:val="00DD4567"/>
    <w:pPr>
      <w:pBdr>
        <w:top w:val="single" w:sz="4" w:space="0" w:color="auto"/>
        <w:left w:val="single" w:sz="8" w:space="0" w:color="auto"/>
        <w:bottom w:val="single" w:sz="4" w:space="0" w:color="auto"/>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13">
    <w:name w:val="xl213"/>
    <w:basedOn w:val="a"/>
    <w:rsid w:val="00DD4567"/>
    <w:pPr>
      <w:pBdr>
        <w:top w:val="single" w:sz="4" w:space="0" w:color="000000"/>
        <w:left w:val="single" w:sz="4" w:space="0" w:color="000000"/>
        <w:bottom w:val="single" w:sz="4" w:space="0" w:color="auto"/>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14">
    <w:name w:val="xl214"/>
    <w:basedOn w:val="a"/>
    <w:rsid w:val="00DD4567"/>
    <w:pPr>
      <w:pBdr>
        <w:top w:val="single" w:sz="4" w:space="0" w:color="000000"/>
        <w:left w:val="single" w:sz="8"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15">
    <w:name w:val="xl215"/>
    <w:basedOn w:val="a"/>
    <w:rsid w:val="00DD4567"/>
    <w:pPr>
      <w:pBdr>
        <w:top w:val="single" w:sz="4" w:space="0" w:color="000000"/>
        <w:left w:val="single" w:sz="8" w:space="0" w:color="000000"/>
        <w:bottom w:val="single" w:sz="4"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16">
    <w:name w:val="xl216"/>
    <w:basedOn w:val="a"/>
    <w:rsid w:val="00DD4567"/>
    <w:pPr>
      <w:pBdr>
        <w:top w:val="single" w:sz="4" w:space="0" w:color="000000"/>
        <w:left w:val="single" w:sz="8" w:space="0" w:color="auto"/>
        <w:bottom w:val="single" w:sz="4" w:space="0" w:color="auto"/>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17">
    <w:name w:val="xl217"/>
    <w:basedOn w:val="a"/>
    <w:rsid w:val="00DD4567"/>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kern w:val="0"/>
      <w:lang w:eastAsia="uk-UA" w:bidi="ar-SA"/>
    </w:rPr>
  </w:style>
  <w:style w:type="paragraph" w:customStyle="1" w:styleId="xl218">
    <w:name w:val="xl218"/>
    <w:basedOn w:val="a"/>
    <w:rsid w:val="00DD4567"/>
    <w:pPr>
      <w:pBdr>
        <w:top w:val="single" w:sz="8" w:space="0" w:color="auto"/>
        <w:left w:val="single" w:sz="8" w:space="0" w:color="auto"/>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219">
    <w:name w:val="xl219"/>
    <w:basedOn w:val="a"/>
    <w:rsid w:val="00DD4567"/>
    <w:pPr>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20">
    <w:name w:val="xl220"/>
    <w:basedOn w:val="a"/>
    <w:rsid w:val="00DD4567"/>
    <w:pPr>
      <w:pBdr>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21">
    <w:name w:val="xl221"/>
    <w:basedOn w:val="a"/>
    <w:rsid w:val="00DD4567"/>
    <w:pPr>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22">
    <w:name w:val="xl222"/>
    <w:basedOn w:val="a"/>
    <w:rsid w:val="00DD4567"/>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223">
    <w:name w:val="xl223"/>
    <w:basedOn w:val="a"/>
    <w:rsid w:val="00DD4567"/>
    <w:pPr>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24">
    <w:name w:val="xl224"/>
    <w:basedOn w:val="a"/>
    <w:rsid w:val="00DD4567"/>
    <w:pPr>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25">
    <w:name w:val="xl225"/>
    <w:basedOn w:val="a"/>
    <w:rsid w:val="00DD4567"/>
    <w:pPr>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26">
    <w:name w:val="xl226"/>
    <w:basedOn w:val="a"/>
    <w:rsid w:val="00DD4567"/>
    <w:pPr>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kern w:val="0"/>
      <w:lang w:eastAsia="uk-UA" w:bidi="ar-SA"/>
    </w:rPr>
  </w:style>
  <w:style w:type="paragraph" w:customStyle="1" w:styleId="xl227">
    <w:name w:val="xl227"/>
    <w:basedOn w:val="a"/>
    <w:rsid w:val="00DD4567"/>
    <w:pPr>
      <w:pBdr>
        <w:lef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28">
    <w:name w:val="xl228"/>
    <w:basedOn w:val="a"/>
    <w:rsid w:val="00DD4567"/>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29">
    <w:name w:val="xl229"/>
    <w:basedOn w:val="a"/>
    <w:rsid w:val="00DD4567"/>
    <w:pPr>
      <w:pBdr>
        <w:top w:val="single" w:sz="8" w:space="0" w:color="000000"/>
        <w:left w:val="single" w:sz="8" w:space="0" w:color="auto"/>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0">
    <w:name w:val="xl230"/>
    <w:basedOn w:val="a"/>
    <w:rsid w:val="00DD4567"/>
    <w:pPr>
      <w:pBdr>
        <w:top w:val="single" w:sz="8" w:space="0" w:color="000000"/>
        <w:left w:val="single" w:sz="8" w:space="0" w:color="auto"/>
        <w:bottom w:val="single" w:sz="8"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1">
    <w:name w:val="xl231"/>
    <w:basedOn w:val="a"/>
    <w:rsid w:val="00DD4567"/>
    <w:pPr>
      <w:pBdr>
        <w:top w:val="single" w:sz="8" w:space="0" w:color="000000"/>
        <w:lef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2">
    <w:name w:val="xl232"/>
    <w:basedOn w:val="a"/>
    <w:rsid w:val="00DD4567"/>
    <w:pPr>
      <w:pBdr>
        <w:top w:val="single" w:sz="8" w:space="0" w:color="auto"/>
        <w:lef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3">
    <w:name w:val="xl233"/>
    <w:basedOn w:val="a"/>
    <w:rsid w:val="00DD4567"/>
    <w:pPr>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4">
    <w:name w:val="xl234"/>
    <w:basedOn w:val="a"/>
    <w:rsid w:val="00DD4567"/>
    <w:pPr>
      <w:pBdr>
        <w:top w:val="single" w:sz="4" w:space="0" w:color="000000"/>
        <w:lef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5">
    <w:name w:val="xl235"/>
    <w:basedOn w:val="a"/>
    <w:rsid w:val="00DD4567"/>
    <w:pPr>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6">
    <w:name w:val="xl236"/>
    <w:basedOn w:val="a"/>
    <w:rsid w:val="00DD4567"/>
    <w:pPr>
      <w:pBdr>
        <w:left w:val="single" w:sz="8" w:space="0" w:color="auto"/>
        <w:bottom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7">
    <w:name w:val="xl237"/>
    <w:basedOn w:val="a"/>
    <w:rsid w:val="00DD4567"/>
    <w:pPr>
      <w:pBdr>
        <w:top w:val="single" w:sz="8" w:space="0" w:color="auto"/>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8">
    <w:name w:val="xl238"/>
    <w:basedOn w:val="a"/>
    <w:rsid w:val="00DD4567"/>
    <w:pPr>
      <w:pBdr>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39">
    <w:name w:val="xl239"/>
    <w:basedOn w:val="a"/>
    <w:rsid w:val="00DD4567"/>
    <w:pPr>
      <w:pBdr>
        <w:top w:val="single" w:sz="4" w:space="0" w:color="000000"/>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kern w:val="0"/>
      <w:lang w:eastAsia="uk-UA" w:bidi="ar-SA"/>
    </w:rPr>
  </w:style>
  <w:style w:type="paragraph" w:customStyle="1" w:styleId="xl240">
    <w:name w:val="xl240"/>
    <w:basedOn w:val="a"/>
    <w:rsid w:val="00DD4567"/>
    <w:pPr>
      <w:pBdr>
        <w:top w:val="single" w:sz="4" w:space="0" w:color="000000"/>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41">
    <w:name w:val="xl241"/>
    <w:basedOn w:val="a"/>
    <w:rsid w:val="00DD4567"/>
    <w:pPr>
      <w:pBdr>
        <w:top w:val="single" w:sz="4" w:space="0" w:color="000000"/>
        <w:left w:val="single" w:sz="8" w:space="0" w:color="auto"/>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42">
    <w:name w:val="xl242"/>
    <w:basedOn w:val="a"/>
    <w:rsid w:val="00DD4567"/>
    <w:pPr>
      <w:pBdr>
        <w:top w:val="single" w:sz="4" w:space="0" w:color="000000"/>
        <w:lef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43">
    <w:name w:val="xl243"/>
    <w:basedOn w:val="a"/>
    <w:rsid w:val="00DD4567"/>
    <w:pPr>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44">
    <w:name w:val="xl244"/>
    <w:basedOn w:val="a"/>
    <w:rsid w:val="00DD4567"/>
    <w:pPr>
      <w:pBdr>
        <w:top w:val="single" w:sz="4" w:space="0" w:color="000000"/>
        <w:lef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45">
    <w:name w:val="xl245"/>
    <w:basedOn w:val="a"/>
    <w:rsid w:val="00DD4567"/>
    <w:pPr>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46">
    <w:name w:val="xl246"/>
    <w:basedOn w:val="a"/>
    <w:rsid w:val="00DD4567"/>
    <w:pPr>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47">
    <w:name w:val="xl247"/>
    <w:basedOn w:val="a"/>
    <w:rsid w:val="00DD4567"/>
    <w:pPr>
      <w:pBdr>
        <w:top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248">
    <w:name w:val="xl248"/>
    <w:basedOn w:val="a"/>
    <w:rsid w:val="00DD4567"/>
    <w:pPr>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49">
    <w:name w:val="xl249"/>
    <w:basedOn w:val="a"/>
    <w:rsid w:val="00DD4567"/>
    <w:pPr>
      <w:pBdr>
        <w:top w:val="single" w:sz="8" w:space="0" w:color="auto"/>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250">
    <w:name w:val="xl250"/>
    <w:basedOn w:val="a"/>
    <w:rsid w:val="00DD4567"/>
    <w:pPr>
      <w:pBdr>
        <w:top w:val="single" w:sz="8" w:space="0" w:color="auto"/>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51">
    <w:name w:val="xl251"/>
    <w:basedOn w:val="a"/>
    <w:rsid w:val="00DD4567"/>
    <w:pPr>
      <w:pBdr>
        <w:top w:val="single" w:sz="8" w:space="0" w:color="auto"/>
        <w:left w:val="single" w:sz="8" w:space="0" w:color="000000"/>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52">
    <w:name w:val="xl252"/>
    <w:basedOn w:val="a"/>
    <w:rsid w:val="00DD4567"/>
    <w:pPr>
      <w:pBdr>
        <w:top w:val="single" w:sz="8" w:space="0" w:color="auto"/>
        <w:bottom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53">
    <w:name w:val="xl253"/>
    <w:basedOn w:val="a"/>
    <w:rsid w:val="00DD4567"/>
    <w:pPr>
      <w:pBdr>
        <w:top w:val="single" w:sz="8" w:space="0" w:color="auto"/>
        <w:bottom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254">
    <w:name w:val="xl254"/>
    <w:basedOn w:val="a"/>
    <w:rsid w:val="00DD4567"/>
    <w:pPr>
      <w:pBdr>
        <w:top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55">
    <w:name w:val="xl255"/>
    <w:basedOn w:val="a"/>
    <w:rsid w:val="00DD4567"/>
    <w:pPr>
      <w:pBdr>
        <w:bottom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56">
    <w:name w:val="xl256"/>
    <w:basedOn w:val="a"/>
    <w:rsid w:val="00DD4567"/>
    <w:pPr>
      <w:pBdr>
        <w:top w:val="single" w:sz="4" w:space="0" w:color="000000"/>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57">
    <w:name w:val="xl257"/>
    <w:basedOn w:val="a"/>
    <w:rsid w:val="00DD4567"/>
    <w:pPr>
      <w:pBdr>
        <w:top w:val="single" w:sz="4" w:space="0" w:color="000000"/>
        <w:bottom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58">
    <w:name w:val="xl258"/>
    <w:basedOn w:val="a"/>
    <w:rsid w:val="00DD4567"/>
    <w:pPr>
      <w:pBdr>
        <w:top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59">
    <w:name w:val="xl259"/>
    <w:basedOn w:val="a"/>
    <w:rsid w:val="00DD4567"/>
    <w:pPr>
      <w:pBdr>
        <w:top w:val="single" w:sz="4" w:space="0" w:color="auto"/>
        <w:bottom w:val="single" w:sz="4" w:space="0" w:color="auto"/>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60">
    <w:name w:val="xl260"/>
    <w:basedOn w:val="a"/>
    <w:rsid w:val="00DD4567"/>
    <w:pPr>
      <w:pBdr>
        <w:top w:val="single" w:sz="4" w:space="0" w:color="auto"/>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61">
    <w:name w:val="xl261"/>
    <w:basedOn w:val="a"/>
    <w:rsid w:val="00DD4567"/>
    <w:pPr>
      <w:pBdr>
        <w:top w:val="single" w:sz="8" w:space="0" w:color="auto"/>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62">
    <w:name w:val="xl262"/>
    <w:basedOn w:val="a"/>
    <w:rsid w:val="00DD4567"/>
    <w:pPr>
      <w:pBdr>
        <w:top w:val="single" w:sz="4" w:space="0" w:color="000000"/>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kern w:val="0"/>
      <w:lang w:eastAsia="uk-UA" w:bidi="ar-SA"/>
    </w:rPr>
  </w:style>
  <w:style w:type="paragraph" w:customStyle="1" w:styleId="xl263">
    <w:name w:val="xl263"/>
    <w:basedOn w:val="a"/>
    <w:rsid w:val="00DD4567"/>
    <w:pPr>
      <w:pBdr>
        <w:left w:val="single" w:sz="8" w:space="0" w:color="auto"/>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64">
    <w:name w:val="xl264"/>
    <w:basedOn w:val="a"/>
    <w:rsid w:val="00DD4567"/>
    <w:pPr>
      <w:pBdr>
        <w:top w:val="single" w:sz="4" w:space="0" w:color="auto"/>
        <w:left w:val="single" w:sz="8"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65">
    <w:name w:val="xl265"/>
    <w:basedOn w:val="a"/>
    <w:rsid w:val="00DD4567"/>
    <w:pPr>
      <w:pBdr>
        <w:top w:val="single" w:sz="4" w:space="0" w:color="auto"/>
        <w:left w:val="single" w:sz="8" w:space="0" w:color="auto"/>
        <w:bottom w:val="single" w:sz="8" w:space="0" w:color="auto"/>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66">
    <w:name w:val="xl266"/>
    <w:basedOn w:val="a"/>
    <w:rsid w:val="00DD4567"/>
    <w:pPr>
      <w:pBdr>
        <w:top w:val="single" w:sz="4" w:space="0" w:color="auto"/>
        <w:bottom w:val="single" w:sz="4"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67">
    <w:name w:val="xl267"/>
    <w:basedOn w:val="a"/>
    <w:rsid w:val="00DD4567"/>
    <w:pPr>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68">
    <w:name w:val="xl268"/>
    <w:basedOn w:val="a"/>
    <w:rsid w:val="00DD4567"/>
    <w:pPr>
      <w:pBdr>
        <w:top w:val="single" w:sz="4"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69">
    <w:name w:val="xl269"/>
    <w:basedOn w:val="a"/>
    <w:rsid w:val="00DD4567"/>
    <w:pPr>
      <w:pBdr>
        <w:top w:val="single" w:sz="8" w:space="0" w:color="auto"/>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270">
    <w:name w:val="xl270"/>
    <w:basedOn w:val="a"/>
    <w:rsid w:val="00DD4567"/>
    <w:pPr>
      <w:pBdr>
        <w:top w:val="single" w:sz="8" w:space="0" w:color="auto"/>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71">
    <w:name w:val="xl271"/>
    <w:basedOn w:val="a"/>
    <w:rsid w:val="00DD4567"/>
    <w:pPr>
      <w:pBdr>
        <w:top w:val="single" w:sz="8" w:space="0" w:color="000000"/>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72">
    <w:name w:val="xl272"/>
    <w:basedOn w:val="a"/>
    <w:rsid w:val="00DD4567"/>
    <w:pPr>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73">
    <w:name w:val="xl273"/>
    <w:basedOn w:val="a"/>
    <w:rsid w:val="00DD4567"/>
    <w:pPr>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74">
    <w:name w:val="xl274"/>
    <w:basedOn w:val="a"/>
    <w:rsid w:val="00DD4567"/>
    <w:pPr>
      <w:pBdr>
        <w:top w:val="single" w:sz="8" w:space="0" w:color="000000"/>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75">
    <w:name w:val="xl275"/>
    <w:basedOn w:val="a"/>
    <w:rsid w:val="00DD4567"/>
    <w:pPr>
      <w:pBdr>
        <w:top w:val="single" w:sz="8" w:space="0" w:color="auto"/>
        <w:bottom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76">
    <w:name w:val="xl276"/>
    <w:basedOn w:val="a"/>
    <w:rsid w:val="00DD4567"/>
    <w:pP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77">
    <w:name w:val="xl277"/>
    <w:basedOn w:val="a"/>
    <w:rsid w:val="00DD4567"/>
    <w:pPr>
      <w:pBdr>
        <w:top w:val="single" w:sz="8" w:space="0" w:color="auto"/>
        <w:left w:val="single" w:sz="8" w:space="0" w:color="auto"/>
        <w:bottom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78">
    <w:name w:val="xl278"/>
    <w:basedOn w:val="a"/>
    <w:rsid w:val="00DD4567"/>
    <w:pPr>
      <w:pBdr>
        <w:top w:val="single" w:sz="8" w:space="0" w:color="auto"/>
        <w:lef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79">
    <w:name w:val="xl279"/>
    <w:basedOn w:val="a"/>
    <w:rsid w:val="00DD4567"/>
    <w:pPr>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80">
    <w:name w:val="xl280"/>
    <w:basedOn w:val="a"/>
    <w:rsid w:val="00DD4567"/>
    <w:pPr>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color w:val="000000"/>
      <w:kern w:val="0"/>
      <w:lang w:eastAsia="uk-UA" w:bidi="ar-SA"/>
    </w:rPr>
  </w:style>
  <w:style w:type="paragraph" w:customStyle="1" w:styleId="xl281">
    <w:name w:val="xl281"/>
    <w:basedOn w:val="a"/>
    <w:rsid w:val="00DD4567"/>
    <w:pPr>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color w:val="000000"/>
      <w:kern w:val="0"/>
      <w:lang w:eastAsia="uk-UA" w:bidi="ar-SA"/>
    </w:rPr>
  </w:style>
  <w:style w:type="paragraph" w:customStyle="1" w:styleId="xl282">
    <w:name w:val="xl282"/>
    <w:basedOn w:val="a"/>
    <w:rsid w:val="00DD4567"/>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83">
    <w:name w:val="xl283"/>
    <w:basedOn w:val="a"/>
    <w:rsid w:val="00DD4567"/>
    <w:pPr>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84">
    <w:name w:val="xl284"/>
    <w:basedOn w:val="a"/>
    <w:rsid w:val="00DD4567"/>
    <w:pPr>
      <w:pBdr>
        <w:top w:val="single" w:sz="4" w:space="0" w:color="000000"/>
        <w:bottom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85">
    <w:name w:val="xl285"/>
    <w:basedOn w:val="a"/>
    <w:rsid w:val="00DD4567"/>
    <w:pPr>
      <w:pBdr>
        <w:bottom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86">
    <w:name w:val="xl286"/>
    <w:basedOn w:val="a"/>
    <w:rsid w:val="00DD4567"/>
    <w:pPr>
      <w:pBdr>
        <w:top w:val="single" w:sz="8" w:space="0" w:color="auto"/>
        <w:left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87">
    <w:name w:val="xl287"/>
    <w:basedOn w:val="a"/>
    <w:rsid w:val="00DD4567"/>
    <w:pPr>
      <w:pBdr>
        <w:left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88">
    <w:name w:val="xl288"/>
    <w:basedOn w:val="a"/>
    <w:rsid w:val="00DD4567"/>
    <w:pPr>
      <w:pBdr>
        <w:top w:val="single" w:sz="8" w:space="0" w:color="auto"/>
        <w:left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89">
    <w:name w:val="xl289"/>
    <w:basedOn w:val="a"/>
    <w:rsid w:val="00DD4567"/>
    <w:pPr>
      <w:pBdr>
        <w:left w:val="single" w:sz="4"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90">
    <w:name w:val="xl290"/>
    <w:basedOn w:val="a"/>
    <w:rsid w:val="00DD4567"/>
    <w:pPr>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291">
    <w:name w:val="xl291"/>
    <w:basedOn w:val="a"/>
    <w:rsid w:val="00DD4567"/>
    <w:pPr>
      <w:pBdr>
        <w:top w:val="single" w:sz="8" w:space="0" w:color="auto"/>
        <w:left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92">
    <w:name w:val="xl292"/>
    <w:basedOn w:val="a"/>
    <w:rsid w:val="00DD4567"/>
    <w:pPr>
      <w:pBdr>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93">
    <w:name w:val="xl293"/>
    <w:basedOn w:val="a"/>
    <w:rsid w:val="00DD4567"/>
    <w:pPr>
      <w:pBdr>
        <w:top w:val="single" w:sz="8" w:space="0" w:color="auto"/>
        <w:left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94">
    <w:name w:val="xl294"/>
    <w:basedOn w:val="a"/>
    <w:rsid w:val="00DD4567"/>
    <w:pPr>
      <w:pBdr>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95">
    <w:name w:val="xl295"/>
    <w:basedOn w:val="a"/>
    <w:rsid w:val="00DD4567"/>
    <w:pPr>
      <w:pBdr>
        <w:top w:val="single" w:sz="8" w:space="0" w:color="auto"/>
        <w:left w:val="single" w:sz="8"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96">
    <w:name w:val="xl296"/>
    <w:basedOn w:val="a"/>
    <w:rsid w:val="00DD4567"/>
    <w:pPr>
      <w:pBdr>
        <w:left w:val="single" w:sz="8"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97">
    <w:name w:val="xl297"/>
    <w:basedOn w:val="a"/>
    <w:rsid w:val="00DD4567"/>
    <w:pPr>
      <w:pBdr>
        <w:top w:val="single" w:sz="8" w:space="0" w:color="auto"/>
        <w:bottom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98">
    <w:name w:val="xl298"/>
    <w:basedOn w:val="a"/>
    <w:rsid w:val="00DD4567"/>
    <w:pPr>
      <w:pBdr>
        <w:bottom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299">
    <w:name w:val="xl299"/>
    <w:basedOn w:val="a"/>
    <w:rsid w:val="00DD4567"/>
    <w:pPr>
      <w:suppressAutoHyphens w:val="0"/>
      <w:autoSpaceDN/>
      <w:spacing w:before="100" w:beforeAutospacing="1" w:after="100" w:afterAutospacing="1"/>
      <w:jc w:val="right"/>
      <w:textAlignment w:val="center"/>
    </w:pPr>
    <w:rPr>
      <w:rFonts w:ascii="Times New Roman" w:eastAsia="Times New Roman" w:hAnsi="Times New Roman" w:cs="Times New Roman"/>
      <w:b/>
      <w:bCs/>
      <w:color w:val="000000"/>
      <w:kern w:val="0"/>
      <w:sz w:val="26"/>
      <w:szCs w:val="26"/>
      <w:lang w:eastAsia="uk-UA" w:bidi="ar-SA"/>
    </w:rPr>
  </w:style>
  <w:style w:type="paragraph" w:customStyle="1" w:styleId="xl300">
    <w:name w:val="xl300"/>
    <w:basedOn w:val="a"/>
    <w:rsid w:val="00DD4567"/>
    <w:pP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sz w:val="44"/>
      <w:szCs w:val="44"/>
      <w:lang w:eastAsia="uk-UA" w:bidi="ar-SA"/>
    </w:rPr>
  </w:style>
  <w:style w:type="paragraph" w:customStyle="1" w:styleId="xl301">
    <w:name w:val="xl301"/>
    <w:basedOn w:val="a"/>
    <w:rsid w:val="00DD4567"/>
    <w:pPr>
      <w:pBdr>
        <w:top w:val="single" w:sz="8" w:space="0" w:color="000000"/>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02">
    <w:name w:val="xl302"/>
    <w:basedOn w:val="a"/>
    <w:rsid w:val="00DD4567"/>
    <w:pPr>
      <w:pBdr>
        <w:top w:val="single" w:sz="8"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03">
    <w:name w:val="xl303"/>
    <w:basedOn w:val="a"/>
    <w:rsid w:val="00DD4567"/>
    <w:pPr>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04">
    <w:name w:val="xl304"/>
    <w:basedOn w:val="a"/>
    <w:rsid w:val="00DD4567"/>
    <w:pPr>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05">
    <w:name w:val="xl305"/>
    <w:basedOn w:val="a"/>
    <w:rsid w:val="00DD4567"/>
    <w:pPr>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06">
    <w:name w:val="xl306"/>
    <w:basedOn w:val="a"/>
    <w:rsid w:val="00DD4567"/>
    <w:pPr>
      <w:pBdr>
        <w:top w:val="single" w:sz="8" w:space="0" w:color="000000"/>
        <w:left w:val="single" w:sz="4" w:space="0" w:color="000000"/>
        <w:bottom w:val="single" w:sz="4"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07">
    <w:name w:val="xl307"/>
    <w:basedOn w:val="a"/>
    <w:rsid w:val="00DD4567"/>
    <w:pPr>
      <w:pBdr>
        <w:left w:val="single" w:sz="8" w:space="0" w:color="auto"/>
        <w:bottom w:val="single" w:sz="8" w:space="0" w:color="000000"/>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08">
    <w:name w:val="xl308"/>
    <w:basedOn w:val="a"/>
    <w:rsid w:val="00DD4567"/>
    <w:pPr>
      <w:pBdr>
        <w:top w:val="single" w:sz="8" w:space="0" w:color="auto"/>
        <w:left w:val="single" w:sz="8" w:space="0" w:color="auto"/>
        <w:bottom w:val="single" w:sz="8" w:space="0" w:color="000000"/>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09">
    <w:name w:val="xl309"/>
    <w:basedOn w:val="a"/>
    <w:rsid w:val="00DD4567"/>
    <w:pPr>
      <w:pBdr>
        <w:top w:val="single" w:sz="8" w:space="0" w:color="000000"/>
        <w:left w:val="single" w:sz="8" w:space="0" w:color="auto"/>
        <w:bottom w:val="single" w:sz="8" w:space="0" w:color="auto"/>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10">
    <w:name w:val="xl310"/>
    <w:basedOn w:val="a"/>
    <w:rsid w:val="00DD4567"/>
    <w:pPr>
      <w:pBdr>
        <w:top w:val="single" w:sz="8" w:space="0" w:color="auto"/>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11">
    <w:name w:val="xl311"/>
    <w:basedOn w:val="a"/>
    <w:rsid w:val="00DD4567"/>
    <w:pPr>
      <w:pBdr>
        <w:top w:val="single" w:sz="8" w:space="0" w:color="000000"/>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12">
    <w:name w:val="xl312"/>
    <w:basedOn w:val="a"/>
    <w:rsid w:val="00DD4567"/>
    <w:pPr>
      <w:pBdr>
        <w:top w:val="single" w:sz="8" w:space="0" w:color="000000"/>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13">
    <w:name w:val="xl313"/>
    <w:basedOn w:val="a"/>
    <w:rsid w:val="00DD4567"/>
    <w:pPr>
      <w:pBdr>
        <w:top w:val="single" w:sz="8" w:space="0" w:color="auto"/>
        <w:left w:val="single" w:sz="8" w:space="0" w:color="auto"/>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14">
    <w:name w:val="xl314"/>
    <w:basedOn w:val="a"/>
    <w:rsid w:val="00DD4567"/>
    <w:pPr>
      <w:pBdr>
        <w:top w:val="single" w:sz="8" w:space="0" w:color="000000"/>
        <w:left w:val="single" w:sz="8" w:space="0" w:color="auto"/>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15">
    <w:name w:val="xl315"/>
    <w:basedOn w:val="a"/>
    <w:rsid w:val="00DD4567"/>
    <w:pPr>
      <w:pBdr>
        <w:top w:val="single" w:sz="8" w:space="0" w:color="000000"/>
        <w:left w:val="single" w:sz="8" w:space="0" w:color="auto"/>
        <w:bottom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16">
    <w:name w:val="xl316"/>
    <w:basedOn w:val="a"/>
    <w:rsid w:val="00DD4567"/>
    <w:pPr>
      <w:pBdr>
        <w:top w:val="single" w:sz="8" w:space="0" w:color="auto"/>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17">
    <w:name w:val="xl317"/>
    <w:basedOn w:val="a"/>
    <w:rsid w:val="00DD4567"/>
    <w:pPr>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18">
    <w:name w:val="xl318"/>
    <w:basedOn w:val="a"/>
    <w:rsid w:val="00DD4567"/>
    <w:pPr>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19">
    <w:name w:val="xl319"/>
    <w:basedOn w:val="a"/>
    <w:rsid w:val="00DD4567"/>
    <w:pPr>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20">
    <w:name w:val="xl320"/>
    <w:basedOn w:val="a"/>
    <w:rsid w:val="00DD4567"/>
    <w:pPr>
      <w:pBdr>
        <w:top w:val="single" w:sz="8" w:space="0" w:color="000000"/>
        <w:left w:val="single" w:sz="8" w:space="0" w:color="auto"/>
        <w:righ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21">
    <w:name w:val="xl321"/>
    <w:basedOn w:val="a"/>
    <w:rsid w:val="00DD4567"/>
    <w:pPr>
      <w:pBdr>
        <w:lef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22">
    <w:name w:val="xl322"/>
    <w:basedOn w:val="a"/>
    <w:rsid w:val="00DD4567"/>
    <w:pPr>
      <w:pBdr>
        <w:top w:val="single" w:sz="8" w:space="0" w:color="000000"/>
        <w:lef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23">
    <w:name w:val="xl323"/>
    <w:basedOn w:val="a"/>
    <w:rsid w:val="00DD4567"/>
    <w:pPr>
      <w:pBdr>
        <w:top w:val="single" w:sz="4" w:space="0" w:color="000000"/>
        <w:left w:val="single" w:sz="8" w:space="0" w:color="auto"/>
        <w:right w:val="single" w:sz="8" w:space="0" w:color="auto"/>
      </w:pBdr>
      <w:suppressAutoHyphens w:val="0"/>
      <w:autoSpaceDN/>
      <w:spacing w:before="100" w:beforeAutospacing="1" w:after="100" w:afterAutospacing="1"/>
      <w:textAlignment w:val="center"/>
    </w:pPr>
    <w:rPr>
      <w:rFonts w:ascii="Times New Roman" w:eastAsia="Times New Roman" w:hAnsi="Times New Roman" w:cs="Times New Roman"/>
      <w:kern w:val="0"/>
      <w:lang w:eastAsia="uk-UA" w:bidi="ar-SA"/>
    </w:rPr>
  </w:style>
  <w:style w:type="paragraph" w:customStyle="1" w:styleId="xl324">
    <w:name w:val="xl324"/>
    <w:basedOn w:val="a"/>
    <w:rsid w:val="00DD4567"/>
    <w:pPr>
      <w:pBdr>
        <w:top w:val="single" w:sz="4" w:space="0" w:color="000000"/>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Times New Roman" w:eastAsia="Times New Roman" w:hAnsi="Times New Roman" w:cs="Times New Roman"/>
      <w:kern w:val="0"/>
      <w:lang w:eastAsia="uk-UA" w:bidi="ar-SA"/>
    </w:rPr>
  </w:style>
  <w:style w:type="paragraph" w:customStyle="1" w:styleId="xl325">
    <w:name w:val="xl325"/>
    <w:basedOn w:val="a"/>
    <w:rsid w:val="00DD4567"/>
    <w:pPr>
      <w:pBdr>
        <w:left w:val="single" w:sz="8" w:space="0" w:color="auto"/>
        <w:bottom w:val="single" w:sz="8" w:space="0" w:color="000000"/>
        <w:right w:val="single" w:sz="8" w:space="0" w:color="auto"/>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326">
    <w:name w:val="xl326"/>
    <w:basedOn w:val="a"/>
    <w:rsid w:val="00DD4567"/>
    <w:pPr>
      <w:pBdr>
        <w:top w:val="single" w:sz="8"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27">
    <w:name w:val="xl327"/>
    <w:basedOn w:val="a"/>
    <w:rsid w:val="00DD4567"/>
    <w:pPr>
      <w:pBdr>
        <w:top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28">
    <w:name w:val="xl328"/>
    <w:basedOn w:val="a"/>
    <w:rsid w:val="00DD4567"/>
    <w:pPr>
      <w:pBdr>
        <w:left w:val="single" w:sz="8" w:space="0" w:color="000000"/>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29">
    <w:name w:val="xl329"/>
    <w:basedOn w:val="a"/>
    <w:rsid w:val="00DD4567"/>
    <w:pPr>
      <w:pBdr>
        <w:top w:val="single" w:sz="4"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lang w:eastAsia="uk-UA" w:bidi="ar-SA"/>
    </w:rPr>
  </w:style>
  <w:style w:type="paragraph" w:customStyle="1" w:styleId="xl330">
    <w:name w:val="xl330"/>
    <w:basedOn w:val="a"/>
    <w:rsid w:val="00DD4567"/>
    <w:pPr>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lang w:eastAsia="uk-UA" w:bidi="ar-SA"/>
    </w:rPr>
  </w:style>
  <w:style w:type="paragraph" w:customStyle="1" w:styleId="xl331">
    <w:name w:val="xl331"/>
    <w:basedOn w:val="a"/>
    <w:rsid w:val="00DD4567"/>
    <w:pPr>
      <w:pBdr>
        <w:top w:val="single" w:sz="8" w:space="0" w:color="auto"/>
        <w:bottom w:val="single" w:sz="4" w:space="0" w:color="000000"/>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332">
    <w:name w:val="xl332"/>
    <w:basedOn w:val="a"/>
    <w:rsid w:val="00DD4567"/>
    <w:pPr>
      <w:pBdr>
        <w:bottom w:val="single" w:sz="4" w:space="0" w:color="000000"/>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333">
    <w:name w:val="xl333"/>
    <w:basedOn w:val="a"/>
    <w:rsid w:val="00DD4567"/>
    <w:pPr>
      <w:pBdr>
        <w:top w:val="single" w:sz="4" w:space="0" w:color="000000"/>
        <w:bottom w:val="single" w:sz="4" w:space="0" w:color="000000"/>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334">
    <w:name w:val="xl334"/>
    <w:basedOn w:val="a"/>
    <w:rsid w:val="00DD4567"/>
    <w:pPr>
      <w:pBdr>
        <w:bottom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35">
    <w:name w:val="xl335"/>
    <w:basedOn w:val="a"/>
    <w:rsid w:val="00DD4567"/>
    <w:pPr>
      <w:pBdr>
        <w:top w:val="single" w:sz="8" w:space="0" w:color="auto"/>
        <w:left w:val="single" w:sz="8" w:space="0" w:color="auto"/>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36">
    <w:name w:val="xl336"/>
    <w:basedOn w:val="a"/>
    <w:rsid w:val="00DD4567"/>
    <w:pPr>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37">
    <w:name w:val="xl337"/>
    <w:basedOn w:val="a"/>
    <w:rsid w:val="00DD4567"/>
    <w:pPr>
      <w:pBdr>
        <w:top w:val="single" w:sz="8" w:space="0" w:color="000000"/>
      </w:pBdr>
      <w:suppressAutoHyphens w:val="0"/>
      <w:autoSpaceDN/>
      <w:spacing w:before="100" w:beforeAutospacing="1" w:after="100" w:afterAutospacing="1"/>
      <w:textAlignment w:val="top"/>
    </w:pPr>
    <w:rPr>
      <w:rFonts w:ascii="Times New Roman" w:eastAsia="Times New Roman" w:hAnsi="Times New Roman" w:cs="Times New Roman"/>
      <w:color w:val="000000"/>
      <w:kern w:val="0"/>
      <w:lang w:eastAsia="uk-UA" w:bidi="ar-SA"/>
    </w:rPr>
  </w:style>
  <w:style w:type="paragraph" w:customStyle="1" w:styleId="xl338">
    <w:name w:val="xl338"/>
    <w:basedOn w:val="a"/>
    <w:rsid w:val="00DD4567"/>
    <w:pPr>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32"/>
      <w:szCs w:val="32"/>
      <w:lang w:eastAsia="uk-UA" w:bidi="ar-SA"/>
    </w:rPr>
  </w:style>
  <w:style w:type="paragraph" w:customStyle="1" w:styleId="xl339">
    <w:name w:val="xl339"/>
    <w:basedOn w:val="a"/>
    <w:rsid w:val="00DD4567"/>
    <w:pPr>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32"/>
      <w:szCs w:val="32"/>
      <w:lang w:eastAsia="uk-UA" w:bidi="ar-SA"/>
    </w:rPr>
  </w:style>
  <w:style w:type="paragraph" w:customStyle="1" w:styleId="xl340">
    <w:name w:val="xl340"/>
    <w:basedOn w:val="a"/>
    <w:rsid w:val="00DD4567"/>
    <w:pPr>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41">
    <w:name w:val="xl341"/>
    <w:basedOn w:val="a"/>
    <w:rsid w:val="00DD4567"/>
    <w:pPr>
      <w:pBdr>
        <w:left w:val="single" w:sz="8"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42">
    <w:name w:val="xl342"/>
    <w:basedOn w:val="a"/>
    <w:rsid w:val="00DD4567"/>
    <w:pPr>
      <w:pBdr>
        <w:top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43">
    <w:name w:val="xl343"/>
    <w:basedOn w:val="a"/>
    <w:rsid w:val="00DD4567"/>
    <w:pP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44">
    <w:name w:val="xl344"/>
    <w:basedOn w:val="a"/>
    <w:rsid w:val="00DD4567"/>
    <w:pPr>
      <w:pBdr>
        <w:bottom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45">
    <w:name w:val="xl345"/>
    <w:basedOn w:val="a"/>
    <w:rsid w:val="00DD4567"/>
    <w:pPr>
      <w:pBdr>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46">
    <w:name w:val="xl346"/>
    <w:basedOn w:val="a"/>
    <w:rsid w:val="00DD4567"/>
    <w:pPr>
      <w:pBdr>
        <w:top w:val="single" w:sz="4" w:space="0" w:color="000000"/>
        <w:left w:val="single" w:sz="4" w:space="0" w:color="000000"/>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47">
    <w:name w:val="xl347"/>
    <w:basedOn w:val="a"/>
    <w:rsid w:val="00DD4567"/>
    <w:pPr>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48">
    <w:name w:val="xl348"/>
    <w:basedOn w:val="a"/>
    <w:rsid w:val="00DD4567"/>
    <w:pPr>
      <w:pBdr>
        <w:left w:val="single" w:sz="8" w:space="0" w:color="auto"/>
        <w:bottom w:val="single" w:sz="4" w:space="0" w:color="000000"/>
        <w:right w:val="single" w:sz="8" w:space="0" w:color="auto"/>
      </w:pBdr>
      <w:suppressAutoHyphens w:val="0"/>
      <w:autoSpaceDN/>
      <w:spacing w:before="100" w:beforeAutospacing="1" w:after="100" w:afterAutospacing="1"/>
      <w:textAlignment w:val="center"/>
    </w:pPr>
    <w:rPr>
      <w:rFonts w:ascii="Times New Roman" w:eastAsia="Times New Roman" w:hAnsi="Times New Roman" w:cs="Times New Roman"/>
      <w:color w:val="000000"/>
      <w:kern w:val="0"/>
      <w:lang w:eastAsia="uk-UA" w:bidi="ar-SA"/>
    </w:rPr>
  </w:style>
  <w:style w:type="paragraph" w:customStyle="1" w:styleId="xl349">
    <w:name w:val="xl349"/>
    <w:basedOn w:val="a"/>
    <w:rsid w:val="00DD4567"/>
    <w:pPr>
      <w:pBdr>
        <w:top w:val="single" w:sz="4" w:space="0" w:color="000000"/>
        <w:lef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50">
    <w:name w:val="xl350"/>
    <w:basedOn w:val="a"/>
    <w:rsid w:val="00DD4567"/>
    <w:pPr>
      <w:pBdr>
        <w:lef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51">
    <w:name w:val="xl351"/>
    <w:basedOn w:val="a"/>
    <w:rsid w:val="00DD4567"/>
    <w:pPr>
      <w:pBdr>
        <w:left w:val="single" w:sz="8" w:space="0" w:color="auto"/>
        <w:bottom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52">
    <w:name w:val="xl352"/>
    <w:basedOn w:val="a"/>
    <w:rsid w:val="00DD4567"/>
    <w:pPr>
      <w:pBdr>
        <w:left w:val="single" w:sz="8" w:space="0" w:color="auto"/>
        <w:righ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lang w:eastAsia="uk-UA" w:bidi="ar-SA"/>
    </w:rPr>
  </w:style>
  <w:style w:type="paragraph" w:customStyle="1" w:styleId="xl353">
    <w:name w:val="xl353"/>
    <w:basedOn w:val="a"/>
    <w:rsid w:val="00DD4567"/>
    <w:pPr>
      <w:pBdr>
        <w:lef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54">
    <w:name w:val="xl354"/>
    <w:basedOn w:val="a"/>
    <w:rsid w:val="00DD4567"/>
    <w:pPr>
      <w:pBdr>
        <w:left w:val="single" w:sz="8" w:space="0" w:color="auto"/>
        <w:bottom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55">
    <w:name w:val="xl355"/>
    <w:basedOn w:val="a"/>
    <w:rsid w:val="00DD4567"/>
    <w:pPr>
      <w:pBdr>
        <w:top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kern w:val="0"/>
      <w:lang w:eastAsia="uk-UA" w:bidi="ar-SA"/>
    </w:rPr>
  </w:style>
  <w:style w:type="paragraph" w:customStyle="1" w:styleId="xl356">
    <w:name w:val="xl356"/>
    <w:basedOn w:val="a"/>
    <w:rsid w:val="00DD4567"/>
    <w:pPr>
      <w:pBdr>
        <w:top w:val="single" w:sz="4" w:space="0" w:color="000000"/>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36"/>
      <w:szCs w:val="36"/>
      <w:lang w:eastAsia="uk-UA" w:bidi="ar-SA"/>
    </w:rPr>
  </w:style>
  <w:style w:type="paragraph" w:customStyle="1" w:styleId="xl357">
    <w:name w:val="xl357"/>
    <w:basedOn w:val="a"/>
    <w:rsid w:val="00DD4567"/>
    <w:pPr>
      <w:pBdr>
        <w:top w:val="single" w:sz="8" w:space="0" w:color="auto"/>
        <w:left w:val="single" w:sz="8"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color w:val="000000"/>
      <w:kern w:val="0"/>
      <w:lang w:eastAsia="uk-UA" w:bidi="ar-SA"/>
    </w:rPr>
  </w:style>
  <w:style w:type="paragraph" w:customStyle="1" w:styleId="xl358">
    <w:name w:val="xl358"/>
    <w:basedOn w:val="a"/>
    <w:rsid w:val="00DD4567"/>
    <w:pPr>
      <w:pBdr>
        <w:top w:val="single" w:sz="8" w:space="0" w:color="auto"/>
        <w:left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paragraph" w:customStyle="1" w:styleId="xl359">
    <w:name w:val="xl359"/>
    <w:basedOn w:val="a"/>
    <w:rsid w:val="00DD4567"/>
    <w:pPr>
      <w:pBdr>
        <w:left w:val="single" w:sz="8" w:space="0" w:color="auto"/>
        <w:bottom w:val="single" w:sz="8" w:space="0" w:color="auto"/>
      </w:pBdr>
      <w:suppressAutoHyphens w:val="0"/>
      <w:autoSpaceDN/>
      <w:spacing w:before="100" w:beforeAutospacing="1" w:after="100" w:afterAutospacing="1"/>
      <w:jc w:val="center"/>
      <w:textAlignment w:val="top"/>
    </w:pPr>
    <w:rPr>
      <w:rFonts w:ascii="Times New Roman" w:eastAsia="Times New Roman" w:hAnsi="Times New Roman" w:cs="Times New Roman"/>
      <w:color w:val="000000"/>
      <w:kern w:val="0"/>
      <w:lang w:eastAsia="uk-UA" w:bidi="ar-SA"/>
    </w:rPr>
  </w:style>
  <w:style w:type="table" w:styleId="af0">
    <w:name w:val="Table Grid"/>
    <w:basedOn w:val="a1"/>
    <w:uiPriority w:val="39"/>
    <w:rsid w:val="00770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131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474B-4FB3-408C-A43B-BA3749B2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27569</Words>
  <Characters>15715</Characters>
  <Application>Microsoft Office Word</Application>
  <DocSecurity>0</DocSecurity>
  <Lines>130</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Олександр Шарлай</cp:lastModifiedBy>
  <cp:revision>9</cp:revision>
  <cp:lastPrinted>2024-05-21T11:55:00Z</cp:lastPrinted>
  <dcterms:created xsi:type="dcterms:W3CDTF">2024-06-20T13:01:00Z</dcterms:created>
  <dcterms:modified xsi:type="dcterms:W3CDTF">2024-07-10T08:45:00Z</dcterms:modified>
</cp:coreProperties>
</file>