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E6C" w:rsidRPr="007C303A" w:rsidRDefault="00D87E6C" w:rsidP="00D87E6C">
      <w:pPr>
        <w:jc w:val="center"/>
        <w:rPr>
          <w:rFonts w:ascii="Arial" w:hAnsi="Arial" w:cs="Arial"/>
          <w:b/>
          <w:sz w:val="2"/>
          <w:lang w:val="en-US"/>
        </w:rPr>
      </w:pPr>
    </w:p>
    <w:p w:rsidR="00D87E6C" w:rsidRDefault="00D87E6C" w:rsidP="00D87E6C">
      <w:pPr>
        <w:jc w:val="center"/>
        <w:rPr>
          <w:rFonts w:ascii="Arial" w:hAnsi="Arial" w:cs="Arial"/>
          <w:b/>
          <w:sz w:val="2"/>
        </w:rPr>
      </w:pPr>
    </w:p>
    <w:p w:rsidR="00981628" w:rsidRDefault="00981628" w:rsidP="00BC273E">
      <w:pPr>
        <w:pStyle w:val="a5"/>
        <w:tabs>
          <w:tab w:val="right" w:pos="5222"/>
        </w:tabs>
        <w:spacing w:after="0"/>
        <w:ind w:right="5102"/>
        <w:jc w:val="both"/>
      </w:pPr>
    </w:p>
    <w:p w:rsidR="00981628" w:rsidRPr="00CA4EA7" w:rsidRDefault="00237364" w:rsidP="00981628">
      <w:pPr>
        <w:jc w:val="center"/>
        <w:rPr>
          <w:color w:val="000000"/>
          <w:kern w:val="2"/>
        </w:rPr>
      </w:pPr>
      <w:r>
        <w:rPr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8" o:title=""/>
          </v:shape>
        </w:pict>
      </w:r>
    </w:p>
    <w:p w:rsidR="00981628" w:rsidRPr="00CA4EA7" w:rsidRDefault="00981628" w:rsidP="00981628">
      <w:pPr>
        <w:jc w:val="center"/>
        <w:rPr>
          <w:color w:val="000000"/>
          <w:sz w:val="30"/>
          <w:szCs w:val="30"/>
        </w:rPr>
      </w:pPr>
      <w:r w:rsidRPr="00CA4EA7">
        <w:rPr>
          <w:b/>
          <w:bCs/>
          <w:color w:val="000000"/>
          <w:sz w:val="30"/>
          <w:szCs w:val="30"/>
        </w:rPr>
        <w:t>ХМЕЛЬНИЦЬКА МІСЬКА РАДА</w:t>
      </w:r>
    </w:p>
    <w:p w:rsidR="00981628" w:rsidRPr="00CA4EA7" w:rsidRDefault="00237364" w:rsidP="00981628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3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DI1Je4VAgAA0wMAAA4AAAAAAAAAAAAAAAAALgIAAGRycy9lMm9Eb2MueG1sUEsBAi0AFAAG&#10;AAgAAAAhAHyUjQ7hAAAACQEAAA8AAAAAAAAAAAAAAAAAbwQAAGRycy9kb3ducmV2LnhtbFBLBQYA&#10;AAAABAAEAPMAAAB9BQAAAAA=&#10;" filled="f" stroked="f">
            <v:textbox>
              <w:txbxContent>
                <w:p w:rsidR="00237364" w:rsidRPr="00CA4EA7" w:rsidRDefault="00237364" w:rsidP="00981628">
                  <w:pPr>
                    <w:jc w:val="center"/>
                    <w:rPr>
                      <w:b/>
                      <w:bCs/>
                    </w:rPr>
                  </w:pPr>
                  <w:r w:rsidRPr="00CA4EA7">
                    <w:rPr>
                      <w:b/>
                      <w:bCs/>
                    </w:rPr>
                    <w:t>сорок першої сесії</w:t>
                  </w:r>
                </w:p>
              </w:txbxContent>
            </v:textbox>
          </v:rect>
        </w:pict>
      </w:r>
      <w:r w:rsidR="00981628" w:rsidRPr="00CA4EA7">
        <w:rPr>
          <w:b/>
          <w:color w:val="000000"/>
          <w:sz w:val="36"/>
          <w:szCs w:val="30"/>
        </w:rPr>
        <w:t>РІШЕННЯ</w:t>
      </w:r>
    </w:p>
    <w:p w:rsidR="00981628" w:rsidRPr="00CA4EA7" w:rsidRDefault="00981628" w:rsidP="00981628">
      <w:pPr>
        <w:jc w:val="center"/>
        <w:rPr>
          <w:b/>
          <w:bCs/>
          <w:color w:val="000000"/>
          <w:sz w:val="36"/>
          <w:szCs w:val="30"/>
        </w:rPr>
      </w:pPr>
      <w:r w:rsidRPr="00CA4EA7">
        <w:rPr>
          <w:b/>
          <w:color w:val="000000"/>
          <w:sz w:val="36"/>
          <w:szCs w:val="30"/>
        </w:rPr>
        <w:t>______________________________</w:t>
      </w:r>
    </w:p>
    <w:p w:rsidR="00981628" w:rsidRPr="00CA4EA7" w:rsidRDefault="00C25EB6" w:rsidP="00981628">
      <w:pPr>
        <w:rPr>
          <w:color w:val="000000"/>
        </w:rPr>
      </w:pPr>
      <w:r>
        <w:rPr>
          <w:noProof/>
        </w:rPr>
        <w:pict>
          <v:rect id="Прямокутник 1" o:spid="_x0000_s1026" style="position:absolute;margin-left:166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jLn/5FQIAANgDAAAOAAAAAAAAAAAAAAAAAC4CAABkcnMvZTJvRG9jLnhtbFBLAQItABQABgAI&#10;AAAAIQAgLaiR3wAAAAgBAAAPAAAAAAAAAAAAAAAAAG8EAABkcnMvZG93bnJldi54bWxQSwUGAAAA&#10;AAQABADzAAAAewUAAAAA&#10;" filled="f" stroked="f">
            <v:textbox style="mso-next-textbox:#Прямокутник 1">
              <w:txbxContent>
                <w:p w:rsidR="00237364" w:rsidRPr="00CA4EA7" w:rsidRDefault="00237364" w:rsidP="00981628">
                  <w:r>
                    <w:t>61</w:t>
                  </w:r>
                </w:p>
              </w:txbxContent>
            </v:textbox>
          </v:rect>
        </w:pict>
      </w:r>
      <w:r w:rsidR="00237364">
        <w:rPr>
          <w:noProof/>
        </w:rPr>
        <w:pict>
          <v:rect id="Прямокутник 2" o:spid="_x0000_s1027" style="position:absolute;margin-left:19.1pt;margin-top:2.85pt;width:108.35pt;height:21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5co5DFgIAANo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237364" w:rsidRPr="00CA4EA7" w:rsidRDefault="00237364" w:rsidP="00981628">
                  <w:r w:rsidRPr="00CA4EA7">
                    <w:t>14.06.2024</w:t>
                  </w:r>
                </w:p>
              </w:txbxContent>
            </v:textbox>
          </v:rect>
        </w:pict>
      </w:r>
    </w:p>
    <w:p w:rsidR="00981628" w:rsidRPr="00CA4EA7" w:rsidRDefault="00C25EB6" w:rsidP="00981628">
      <w:pPr>
        <w:rPr>
          <w:color w:val="000000"/>
        </w:rPr>
      </w:pPr>
      <w:r>
        <w:rPr>
          <w:color w:val="000000"/>
        </w:rPr>
        <w:t>від __________________</w:t>
      </w:r>
      <w:r w:rsidR="00981628" w:rsidRPr="00CA4EA7">
        <w:rPr>
          <w:color w:val="000000"/>
        </w:rPr>
        <w:t>__ № __________</w:t>
      </w:r>
      <w:r w:rsidR="00981628" w:rsidRPr="00CA4EA7">
        <w:rPr>
          <w:color w:val="000000"/>
        </w:rPr>
        <w:tab/>
      </w:r>
      <w:r w:rsidR="00981628" w:rsidRPr="00CA4EA7">
        <w:rPr>
          <w:color w:val="000000"/>
        </w:rPr>
        <w:tab/>
      </w:r>
      <w:r w:rsidR="00981628" w:rsidRPr="00CA4EA7">
        <w:rPr>
          <w:color w:val="000000"/>
        </w:rPr>
        <w:tab/>
      </w:r>
      <w:r w:rsidR="00981628" w:rsidRPr="00CA4EA7">
        <w:rPr>
          <w:color w:val="000000"/>
        </w:rPr>
        <w:tab/>
        <w:t>м.Хмельницький</w:t>
      </w:r>
    </w:p>
    <w:p w:rsidR="00981628" w:rsidRDefault="00981628" w:rsidP="00BC273E">
      <w:pPr>
        <w:pStyle w:val="a5"/>
        <w:tabs>
          <w:tab w:val="right" w:pos="5222"/>
        </w:tabs>
        <w:spacing w:after="0"/>
        <w:ind w:right="5102"/>
        <w:jc w:val="both"/>
      </w:pPr>
    </w:p>
    <w:p w:rsidR="00A675AE" w:rsidRDefault="00A41C2A" w:rsidP="00981628">
      <w:pPr>
        <w:pStyle w:val="a5"/>
        <w:tabs>
          <w:tab w:val="right" w:pos="5222"/>
        </w:tabs>
        <w:spacing w:after="0"/>
        <w:ind w:right="5811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>ення права користування земельними ділянками</w:t>
      </w:r>
      <w:r w:rsidR="008F3732">
        <w:t xml:space="preserve">, </w:t>
      </w:r>
      <w:r w:rsidR="007335FE">
        <w:t>затвердження</w:t>
      </w:r>
      <w:r w:rsidR="00667EDE">
        <w:t xml:space="preserve"> </w:t>
      </w:r>
      <w:r w:rsidR="00E802C6">
        <w:t xml:space="preserve">технічних документацій із землеустрою </w:t>
      </w:r>
      <w:r w:rsidR="000D60CF">
        <w:t>та надання земельних ділянок у власність</w:t>
      </w:r>
      <w:r w:rsidR="008F3732">
        <w:t xml:space="preserve"> </w:t>
      </w:r>
      <w:r w:rsidR="000D60CF">
        <w:t>громадянам</w:t>
      </w:r>
    </w:p>
    <w:p w:rsidR="00E52AAD" w:rsidRDefault="00E52AAD"/>
    <w:p w:rsidR="00010155" w:rsidRDefault="00010155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:rsidR="00D65BA0" w:rsidRDefault="00D65BA0"/>
    <w:p w:rsidR="00010155" w:rsidRDefault="00010155" w:rsidP="004F6999">
      <w:r>
        <w:t>ВИРІШИЛА:</w:t>
      </w:r>
    </w:p>
    <w:p w:rsidR="00171E44" w:rsidRDefault="00171E44" w:rsidP="004F6999"/>
    <w:p w:rsidR="00747A60" w:rsidRDefault="00747A60" w:rsidP="00D72F5B">
      <w:pPr>
        <w:tabs>
          <w:tab w:val="left" w:pos="0"/>
        </w:tabs>
        <w:spacing w:line="264" w:lineRule="auto"/>
        <w:ind w:right="-30" w:firstLine="567"/>
        <w:jc w:val="both"/>
      </w:pPr>
      <w:r>
        <w:t xml:space="preserve">1. </w:t>
      </w:r>
      <w:r w:rsidR="008A4728" w:rsidRPr="007B2FC2">
        <w:t>Припинити право постійного користування частиною земельної ділянки</w:t>
      </w:r>
      <w:r w:rsidR="00D509F7" w:rsidRPr="00D509F7">
        <w:t xml:space="preserve"> </w:t>
      </w:r>
      <w:r w:rsidR="00D509F7">
        <w:t>загальною площею 22</w:t>
      </w:r>
      <w:r w:rsidR="00D509F7" w:rsidRPr="005413ED">
        <w:t xml:space="preserve"> м</w:t>
      </w:r>
      <w:r w:rsidR="00D509F7" w:rsidRPr="005413ED">
        <w:rPr>
          <w:vertAlign w:val="superscript"/>
        </w:rPr>
        <w:t xml:space="preserve">2 </w:t>
      </w:r>
      <w:r w:rsidR="00D509F7">
        <w:t>із площі 61160</w:t>
      </w:r>
      <w:r w:rsidR="00D509F7" w:rsidRPr="005413ED">
        <w:t xml:space="preserve"> м</w:t>
      </w:r>
      <w:r w:rsidR="00D509F7" w:rsidRPr="005413ED">
        <w:rPr>
          <w:vertAlign w:val="superscript"/>
        </w:rPr>
        <w:t>2</w:t>
      </w:r>
      <w:r w:rsidR="00D509F7">
        <w:t xml:space="preserve"> гаражному кооперативу «Авіатор</w:t>
      </w:r>
      <w:r w:rsidR="00D509F7" w:rsidRPr="005413ED">
        <w:t>»</w:t>
      </w:r>
      <w:r w:rsidR="00DC48A0" w:rsidRPr="007B2FC2">
        <w:t>,</w:t>
      </w:r>
      <w:r w:rsidR="00EC0903" w:rsidRPr="00EC0903">
        <w:t xml:space="preserve"> </w:t>
      </w:r>
      <w:r w:rsidR="00EC0903">
        <w:t>частинами</w:t>
      </w:r>
      <w:r w:rsidR="00EC0903" w:rsidRPr="005413ED">
        <w:t xml:space="preserve"> </w:t>
      </w:r>
      <w:r w:rsidR="00EC0903">
        <w:t>земе</w:t>
      </w:r>
      <w:r w:rsidR="00D65BA0">
        <w:t>льної ділянки загальною площею 10</w:t>
      </w:r>
      <w:r w:rsidR="00EC0903">
        <w:t>3</w:t>
      </w:r>
      <w:r w:rsidR="00EC0903" w:rsidRPr="005413ED">
        <w:t xml:space="preserve"> м</w:t>
      </w:r>
      <w:r w:rsidR="00EC0903" w:rsidRPr="005413ED">
        <w:rPr>
          <w:vertAlign w:val="superscript"/>
        </w:rPr>
        <w:t xml:space="preserve">2 </w:t>
      </w:r>
      <w:r w:rsidR="00EC0903">
        <w:t>із площі 30703</w:t>
      </w:r>
      <w:r w:rsidR="00EC0903" w:rsidRPr="005413ED">
        <w:t xml:space="preserve"> м</w:t>
      </w:r>
      <w:r w:rsidR="00EC0903" w:rsidRPr="005413ED">
        <w:rPr>
          <w:vertAlign w:val="superscript"/>
        </w:rPr>
        <w:t>2</w:t>
      </w:r>
      <w:r w:rsidR="00EC0903">
        <w:t xml:space="preserve"> гаражному товариству «Співдружність</w:t>
      </w:r>
      <w:r w:rsidR="00EC0903" w:rsidRPr="005413ED">
        <w:t>»</w:t>
      </w:r>
      <w:r w:rsidR="00EC0903">
        <w:t>,</w:t>
      </w:r>
      <w:r w:rsidR="008A4728" w:rsidRPr="007B2FC2">
        <w:t xml:space="preserve"> </w:t>
      </w:r>
      <w:r w:rsidR="00D65BA0" w:rsidRPr="007B2FC2">
        <w:t>частиною земельної ділянки загальною площею 21 м</w:t>
      </w:r>
      <w:r w:rsidR="00D65BA0" w:rsidRPr="007B2FC2">
        <w:rPr>
          <w:vertAlign w:val="superscript"/>
        </w:rPr>
        <w:t xml:space="preserve">2 </w:t>
      </w:r>
      <w:r w:rsidR="00D65BA0" w:rsidRPr="007B2FC2">
        <w:t>із площі 21000 м</w:t>
      </w:r>
      <w:r w:rsidR="00D65BA0" w:rsidRPr="007B2FC2">
        <w:rPr>
          <w:vertAlign w:val="superscript"/>
        </w:rPr>
        <w:t>2</w:t>
      </w:r>
      <w:r w:rsidR="00D65BA0" w:rsidRPr="007B2FC2">
        <w:t xml:space="preserve"> кооперативу автомобілістів «Енергія»,</w:t>
      </w:r>
      <w:r w:rsidR="00D65BA0">
        <w:t xml:space="preserve"> </w:t>
      </w:r>
      <w:r w:rsidR="008A4728" w:rsidRPr="007B2FC2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із земель міської ради</w:t>
      </w:r>
      <w:r w:rsidR="008A4728">
        <w:t xml:space="preserve"> </w:t>
      </w:r>
      <w:r w:rsidR="008A4728" w:rsidRPr="007B2FC2">
        <w:t>(додаток 1)</w:t>
      </w:r>
      <w:r w:rsidR="008A4728">
        <w:t>.</w:t>
      </w:r>
    </w:p>
    <w:p w:rsidR="00F567FF" w:rsidRDefault="00F567FF" w:rsidP="00F567FF">
      <w:pPr>
        <w:ind w:firstLine="567"/>
        <w:jc w:val="both"/>
      </w:pPr>
      <w:r>
        <w:t xml:space="preserve">2. </w:t>
      </w:r>
      <w:r w:rsidRPr="005413ED">
        <w:t xml:space="preserve">Припинити право </w:t>
      </w:r>
      <w:r>
        <w:t>оренди частинами земельної ділянки загальною площею 50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</w:t>
      </w:r>
      <w:r w:rsidRPr="00550F90">
        <w:rPr>
          <w:lang w:eastAsia="zh-CN"/>
        </w:rPr>
        <w:t xml:space="preserve">  площі 10295 м</w:t>
      </w:r>
      <w:r w:rsidRPr="00550F90">
        <w:rPr>
          <w:vertAlign w:val="superscript"/>
          <w:lang w:eastAsia="zh-CN"/>
        </w:rPr>
        <w:t>2</w:t>
      </w:r>
      <w:r>
        <w:rPr>
          <w:lang w:eastAsia="zh-CN"/>
        </w:rPr>
        <w:t xml:space="preserve"> </w:t>
      </w:r>
      <w:r w:rsidRPr="00550F90">
        <w:rPr>
          <w:lang w:eastAsia="zh-CN"/>
        </w:rPr>
        <w:t>гар</w:t>
      </w:r>
      <w:r>
        <w:rPr>
          <w:lang w:eastAsia="zh-CN"/>
        </w:rPr>
        <w:t>ажному кооперативу «Автолюбитель</w:t>
      </w:r>
      <w:r w:rsidRPr="00550F90">
        <w:rPr>
          <w:lang w:eastAsia="zh-CN"/>
        </w:rPr>
        <w:t>»</w:t>
      </w:r>
      <w:r>
        <w:t>,</w:t>
      </w:r>
      <w:r>
        <w:rPr>
          <w:rFonts w:eastAsia="Arial Unicode MS"/>
        </w:rPr>
        <w:t xml:space="preserve"> </w:t>
      </w:r>
      <w:r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(додаток 2).</w:t>
      </w:r>
    </w:p>
    <w:p w:rsidR="00E802C6" w:rsidRDefault="007335FE" w:rsidP="00D72F5B">
      <w:pPr>
        <w:tabs>
          <w:tab w:val="left" w:pos="0"/>
        </w:tabs>
        <w:spacing w:line="264" w:lineRule="auto"/>
        <w:ind w:right="-30" w:firstLine="567"/>
        <w:jc w:val="both"/>
      </w:pPr>
      <w:r>
        <w:t>3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7335FE" w:rsidP="00D72F5B">
      <w:pPr>
        <w:spacing w:line="264" w:lineRule="auto"/>
        <w:ind w:right="-30" w:firstLine="567"/>
        <w:jc w:val="both"/>
      </w:pPr>
      <w:r>
        <w:t>3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 xml:space="preserve">ї забудови </w:t>
      </w:r>
      <w:r w:rsidR="00D72F5B">
        <w:t>(дода</w:t>
      </w:r>
      <w:r>
        <w:t>ток 3</w:t>
      </w:r>
      <w:r w:rsidR="00E802C6">
        <w:t>);</w:t>
      </w:r>
    </w:p>
    <w:p w:rsidR="00AE2C72" w:rsidRDefault="007335FE" w:rsidP="00EF1ECE">
      <w:pPr>
        <w:spacing w:line="264" w:lineRule="auto"/>
        <w:ind w:right="-30" w:firstLine="567"/>
        <w:jc w:val="both"/>
      </w:pPr>
      <w:r>
        <w:t>3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EF1ECE">
        <w:t>(</w:t>
      </w:r>
      <w:r>
        <w:t>додаток 4</w:t>
      </w:r>
      <w:r w:rsidR="00C63380" w:rsidRPr="00EF1ECE">
        <w:t>).</w:t>
      </w:r>
    </w:p>
    <w:p w:rsidR="00D509F7" w:rsidRDefault="007335FE" w:rsidP="00D509F7">
      <w:pPr>
        <w:ind w:firstLine="567"/>
        <w:jc w:val="both"/>
      </w:pPr>
      <w:r>
        <w:t>4</w:t>
      </w:r>
      <w:r w:rsidR="00D509F7">
        <w:t>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індивідуальних гаражів – землі житлової та г</w:t>
      </w:r>
      <w:r>
        <w:t>ромадської забудови (додаток 5</w:t>
      </w:r>
      <w:r w:rsidR="00D509F7">
        <w:t>).</w:t>
      </w:r>
    </w:p>
    <w:p w:rsidR="00010155" w:rsidRDefault="007335FE" w:rsidP="00D72F5B">
      <w:pPr>
        <w:tabs>
          <w:tab w:val="left" w:pos="900"/>
        </w:tabs>
        <w:ind w:left="33" w:right="-30" w:firstLine="534"/>
        <w:jc w:val="both"/>
      </w:pPr>
      <w:r>
        <w:t>5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 М.Ваврищука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7335FE" w:rsidP="00D72F5B">
      <w:pPr>
        <w:ind w:right="-30" w:firstLine="567"/>
        <w:jc w:val="both"/>
      </w:pPr>
      <w:r>
        <w:t>6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2334A" w:rsidRDefault="00A2334A" w:rsidP="00920C31">
      <w:pPr>
        <w:ind w:left="720"/>
        <w:jc w:val="both"/>
      </w:pPr>
    </w:p>
    <w:p w:rsidR="00B500A8" w:rsidRDefault="00B500A8" w:rsidP="00920C31">
      <w:pPr>
        <w:ind w:left="720"/>
        <w:jc w:val="both"/>
      </w:pPr>
    </w:p>
    <w:p w:rsidR="008057F2" w:rsidRDefault="005343E7" w:rsidP="00171E44">
      <w:pPr>
        <w:tabs>
          <w:tab w:val="left" w:pos="6804"/>
          <w:tab w:val="left" w:pos="9072"/>
        </w:tabs>
        <w:jc w:val="both"/>
      </w:pPr>
      <w:r>
        <w:t>Міський голова</w:t>
      </w:r>
      <w:r w:rsidR="00171E44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BC273E" w:rsidRDefault="00BC273E">
      <w:pPr>
        <w:ind w:firstLine="708"/>
        <w:sectPr w:rsidR="00BC273E" w:rsidSect="00BE0019">
          <w:pgSz w:w="11906" w:h="16838"/>
          <w:pgMar w:top="567" w:right="566" w:bottom="567" w:left="1276" w:header="709" w:footer="720" w:gutter="0"/>
          <w:cols w:space="720"/>
          <w:docGrid w:linePitch="600" w:charSpace="32768"/>
        </w:sectPr>
      </w:pPr>
    </w:p>
    <w:p w:rsidR="00747A60" w:rsidRPr="00BC273E" w:rsidRDefault="00747A60" w:rsidP="00BC273E">
      <w:pPr>
        <w:spacing w:line="228" w:lineRule="auto"/>
        <w:ind w:right="-109"/>
        <w:jc w:val="right"/>
        <w:rPr>
          <w:i/>
        </w:rPr>
      </w:pPr>
      <w:r w:rsidRPr="00BC273E">
        <w:rPr>
          <w:i/>
        </w:rPr>
        <w:lastRenderedPageBreak/>
        <w:t>Додаток 1</w:t>
      </w:r>
    </w:p>
    <w:p w:rsidR="00747A60" w:rsidRPr="00BC273E" w:rsidRDefault="00747A60" w:rsidP="00BC273E">
      <w:pPr>
        <w:ind w:left="10620" w:firstLine="708"/>
        <w:jc w:val="right"/>
        <w:rPr>
          <w:i/>
        </w:rPr>
      </w:pPr>
      <w:r w:rsidRPr="00BC273E">
        <w:rPr>
          <w:i/>
        </w:rPr>
        <w:t>до рішення сесії міської ради</w:t>
      </w:r>
    </w:p>
    <w:p w:rsidR="00747A60" w:rsidRDefault="00747A60" w:rsidP="00BC273E">
      <w:pPr>
        <w:ind w:left="10620"/>
        <w:jc w:val="right"/>
        <w:rPr>
          <w:i/>
        </w:rPr>
      </w:pPr>
      <w:r w:rsidRPr="00BC273E">
        <w:rPr>
          <w:i/>
        </w:rPr>
        <w:t xml:space="preserve">від </w:t>
      </w:r>
      <w:r w:rsidR="00BC273E">
        <w:rPr>
          <w:i/>
          <w:lang w:val="en-US"/>
        </w:rPr>
        <w:t>14</w:t>
      </w:r>
      <w:r w:rsidR="00BC273E">
        <w:rPr>
          <w:i/>
        </w:rPr>
        <w:t>.</w:t>
      </w:r>
      <w:r w:rsidR="00BC273E">
        <w:rPr>
          <w:i/>
          <w:lang w:val="en-US"/>
        </w:rPr>
        <w:t>06</w:t>
      </w:r>
      <w:r w:rsidR="00BC273E">
        <w:rPr>
          <w:i/>
        </w:rPr>
        <w:t>.</w:t>
      </w:r>
      <w:r w:rsidRPr="00BC273E">
        <w:rPr>
          <w:i/>
        </w:rPr>
        <w:t>202</w:t>
      </w:r>
      <w:r w:rsidR="0032764C" w:rsidRPr="00BC273E">
        <w:rPr>
          <w:i/>
        </w:rPr>
        <w:t>4</w:t>
      </w:r>
      <w:r w:rsidRPr="00BC273E">
        <w:rPr>
          <w:i/>
        </w:rPr>
        <w:t xml:space="preserve"> р.</w:t>
      </w:r>
      <w:r w:rsidR="00BC273E">
        <w:rPr>
          <w:i/>
        </w:rPr>
        <w:t xml:space="preserve"> </w:t>
      </w:r>
      <w:r w:rsidRPr="00BC273E">
        <w:rPr>
          <w:i/>
        </w:rPr>
        <w:t>№</w:t>
      </w:r>
      <w:r w:rsidR="00BC273E">
        <w:rPr>
          <w:i/>
        </w:rPr>
        <w:t>61</w:t>
      </w:r>
    </w:p>
    <w:p w:rsidR="00BC273E" w:rsidRPr="00BC273E" w:rsidRDefault="00BC273E" w:rsidP="00BC273E">
      <w:pPr>
        <w:ind w:left="10620"/>
        <w:jc w:val="right"/>
        <w:rPr>
          <w:i/>
        </w:rPr>
      </w:pPr>
    </w:p>
    <w:p w:rsidR="00747A60" w:rsidRPr="005413ED" w:rsidRDefault="00747A60" w:rsidP="00747A60">
      <w:pPr>
        <w:spacing w:line="240" w:lineRule="exact"/>
        <w:jc w:val="center"/>
      </w:pPr>
      <w:r w:rsidRPr="005413ED">
        <w:t>СПИСОК</w:t>
      </w:r>
    </w:p>
    <w:p w:rsidR="00747A60" w:rsidRPr="005413ED" w:rsidRDefault="00747A60" w:rsidP="00747A60">
      <w:pPr>
        <w:spacing w:line="240" w:lineRule="exact"/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50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2977"/>
        <w:gridCol w:w="1843"/>
        <w:gridCol w:w="5670"/>
        <w:gridCol w:w="1290"/>
      </w:tblGrid>
      <w:tr w:rsidR="00747A60" w:rsidRPr="005413ED" w:rsidTr="004D1F0F">
        <w:trPr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DF307B">
            <w:pPr>
              <w:jc w:val="center"/>
            </w:pPr>
            <w:r w:rsidRPr="005413ED">
              <w:t>№</w:t>
            </w:r>
          </w:p>
          <w:p w:rsidR="00747A60" w:rsidRPr="005413ED" w:rsidRDefault="00747A60" w:rsidP="00DF307B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30663E">
            <w:pPr>
              <w:spacing w:line="216" w:lineRule="auto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30663E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DF307B">
            <w:pPr>
              <w:jc w:val="center"/>
            </w:pPr>
            <w:r w:rsidRPr="005413ED">
              <w:t>Площа земельної ділянки, на яку  припиняється право постійного</w:t>
            </w:r>
          </w:p>
          <w:p w:rsidR="00747A60" w:rsidRPr="005413ED" w:rsidRDefault="00747A60" w:rsidP="00DF307B">
            <w:pPr>
              <w:jc w:val="center"/>
            </w:pP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60" w:rsidRPr="005413ED" w:rsidRDefault="00747A60" w:rsidP="00DF307B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60" w:rsidRPr="005413ED" w:rsidRDefault="00747A60" w:rsidP="00DF307B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554519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19" w:rsidRDefault="00554519" w:rsidP="00554519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19" w:rsidRPr="005413ED" w:rsidRDefault="00554519" w:rsidP="00554519">
            <w:pPr>
              <w:spacing w:line="216" w:lineRule="auto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554519" w:rsidRPr="005413ED" w:rsidRDefault="00554519" w:rsidP="00554519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554519" w:rsidRPr="005413ED" w:rsidRDefault="00554519" w:rsidP="0030663E">
            <w:pPr>
              <w:spacing w:line="228" w:lineRule="auto"/>
              <w:rPr>
                <w:rFonts w:eastAsia="Arial Unicode MS"/>
              </w:rPr>
            </w:pPr>
            <w:r>
              <w:t>прв. Петра Болбочана, 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19" w:rsidRPr="005413ED" w:rsidRDefault="00554519" w:rsidP="00554519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554519" w:rsidRDefault="00554519" w:rsidP="00554519">
            <w:r>
              <w:t>прв. Петра Болбочана, 2/1,</w:t>
            </w:r>
          </w:p>
          <w:p w:rsidR="00554519" w:rsidRDefault="00554519" w:rsidP="00554519">
            <w:r w:rsidRPr="005413ED">
              <w:t>гаражний кооператив</w:t>
            </w:r>
          </w:p>
          <w:p w:rsidR="00554519" w:rsidRDefault="00554519" w:rsidP="00554519">
            <w:r>
              <w:t>«Авіатор</w:t>
            </w:r>
            <w:r w:rsidRPr="005413ED">
              <w:t>»</w:t>
            </w:r>
            <w:r>
              <w:t>, блок Б, бокс 12</w:t>
            </w:r>
          </w:p>
          <w:p w:rsidR="00554519" w:rsidRPr="005413ED" w:rsidRDefault="00554519" w:rsidP="00554519">
            <w:pPr>
              <w:spacing w:line="216" w:lineRule="auto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19" w:rsidRDefault="00554519" w:rsidP="00554519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19" w:rsidRDefault="00554519" w:rsidP="00554519">
            <w:pPr>
              <w:rPr>
                <w:color w:val="000000"/>
              </w:rPr>
            </w:pPr>
            <w:r>
              <w:rPr>
                <w:color w:val="000000"/>
              </w:rPr>
              <w:t>СЛОБОДЯНЮК Анатолій Петрович</w:t>
            </w:r>
          </w:p>
          <w:p w:rsidR="00554519" w:rsidRDefault="004D1F0F" w:rsidP="00554519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554519" w:rsidRDefault="00554519" w:rsidP="00554519">
            <w:r>
              <w:t>м. Хмельницький, прв. Петра Болбочана, 2/1,</w:t>
            </w:r>
          </w:p>
          <w:p w:rsidR="00554519" w:rsidRDefault="00554519" w:rsidP="00554519"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Б, бокс 12</w:t>
            </w:r>
          </w:p>
          <w:p w:rsidR="00554519" w:rsidRDefault="00554519" w:rsidP="00554519">
            <w:pPr>
              <w:spacing w:line="228" w:lineRule="auto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198</w:t>
            </w:r>
          </w:p>
          <w:p w:rsidR="00554519" w:rsidRDefault="00554519" w:rsidP="00554519">
            <w:pPr>
              <w:spacing w:line="228" w:lineRule="auto"/>
            </w:pPr>
            <w:r>
              <w:t>свідоцтво про право власності на нерухоме майно</w:t>
            </w:r>
            <w:r w:rsidR="00D24387">
              <w:t xml:space="preserve"> </w:t>
            </w:r>
            <w:r>
              <w:t xml:space="preserve">від 28.08.2008 р. (серія САВ № 609939), </w:t>
            </w:r>
          </w:p>
          <w:p w:rsidR="00554519" w:rsidRDefault="00554519" w:rsidP="00554519">
            <w:pPr>
              <w:spacing w:line="228" w:lineRule="auto"/>
            </w:pPr>
            <w:r>
              <w:t>витяг</w:t>
            </w:r>
            <w:r w:rsidRPr="00C21B14">
              <w:t xml:space="preserve"> </w:t>
            </w:r>
            <w:r>
              <w:t xml:space="preserve">про реєстрацію права власності на нерухоме майно від 28.08.2008 р. № 20043005 </w:t>
            </w:r>
          </w:p>
          <w:p w:rsidR="00554519" w:rsidRPr="00014FD7" w:rsidRDefault="00554519" w:rsidP="00554519">
            <w:pPr>
              <w:spacing w:line="228" w:lineRule="auto"/>
            </w:pPr>
            <w:r>
              <w:t>реєстраційний номер об</w:t>
            </w:r>
            <w:r w:rsidRPr="0004756D">
              <w:t>’</w:t>
            </w:r>
            <w:r>
              <w:t>єкта нерухомого майна 24511628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519" w:rsidRDefault="00554519" w:rsidP="00554519">
            <w:pPr>
              <w:spacing w:line="216" w:lineRule="auto"/>
              <w:jc w:val="center"/>
            </w:pPr>
            <w:r>
              <w:t>22</w:t>
            </w:r>
          </w:p>
        </w:tc>
      </w:tr>
      <w:tr w:rsidR="00B80645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B80645" w:rsidRPr="005413ED" w:rsidRDefault="00B80645" w:rsidP="00B80645">
            <w:pPr>
              <w:spacing w:line="228" w:lineRule="auto"/>
            </w:pPr>
            <w:r w:rsidRPr="005413ED">
              <w:t>в</w:t>
            </w:r>
            <w:r>
              <w:t>ул. Тернопільська, 13/4</w:t>
            </w: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Pr="005413ED" w:rsidRDefault="00B80645" w:rsidP="00B80645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B80645" w:rsidRDefault="00B80645" w:rsidP="00B80645">
            <w:r w:rsidRPr="005413ED">
              <w:t>в</w:t>
            </w:r>
            <w:r>
              <w:t>ул. Тернопільська, 13/4,</w:t>
            </w:r>
          </w:p>
          <w:p w:rsidR="00B80645" w:rsidRDefault="00B80645" w:rsidP="00B80645">
            <w:r w:rsidRPr="005413ED">
              <w:t>гаражний кооператив</w:t>
            </w:r>
            <w:r w:rsidR="00D24387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37</w:t>
            </w:r>
          </w:p>
          <w:p w:rsidR="00B80645" w:rsidRPr="005413ED" w:rsidRDefault="00B80645" w:rsidP="00B80645">
            <w:pPr>
              <w:spacing w:line="216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rPr>
                <w:color w:val="000000"/>
              </w:rPr>
            </w:pPr>
            <w:r>
              <w:rPr>
                <w:color w:val="000000"/>
              </w:rPr>
              <w:t>БОДНАРУК Володимир Семенович</w:t>
            </w:r>
          </w:p>
          <w:p w:rsidR="00B80645" w:rsidRDefault="004D1F0F" w:rsidP="00B80645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80645" w:rsidRDefault="00B80645" w:rsidP="00B80645">
            <w:pPr>
              <w:spacing w:line="228" w:lineRule="auto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B80645" w:rsidRDefault="00B80645" w:rsidP="00B80645"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37</w:t>
            </w:r>
          </w:p>
          <w:p w:rsidR="00B80645" w:rsidRDefault="00B80645" w:rsidP="00B80645">
            <w:pPr>
              <w:spacing w:line="228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659</w:t>
            </w:r>
          </w:p>
          <w:p w:rsidR="00C934D2" w:rsidRDefault="00B80645" w:rsidP="00B80645">
            <w:pPr>
              <w:spacing w:line="228" w:lineRule="auto"/>
            </w:pPr>
            <w:r>
              <w:t>свідоцтво про право особистої власності на гараж</w:t>
            </w:r>
            <w:r w:rsidR="0030663E">
              <w:t xml:space="preserve"> </w:t>
            </w:r>
            <w:r w:rsidR="00C934D2">
              <w:t>від 20.12.1992 р.</w:t>
            </w:r>
            <w:r>
              <w:t xml:space="preserve"> </w:t>
            </w:r>
          </w:p>
          <w:p w:rsidR="00B80645" w:rsidRPr="00014FD7" w:rsidRDefault="00B80645" w:rsidP="00EE2D66">
            <w:pPr>
              <w:spacing w:line="228" w:lineRule="auto"/>
            </w:pPr>
            <w:r>
              <w:t>право власності зареєстроване 20.12.1992 р. в Хмельницькому обласному об</w:t>
            </w:r>
            <w:r w:rsidRPr="00C934D2">
              <w:t xml:space="preserve">’єднаному </w:t>
            </w:r>
            <w:r>
              <w:t>бюро технічної інвентаризації в реєстровій книзі № 5 за р/н5-37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t>25</w:t>
            </w:r>
          </w:p>
        </w:tc>
      </w:tr>
      <w:tr w:rsidR="00B80645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lastRenderedPageBreak/>
              <w:t>м. Хмельницький,</w:t>
            </w:r>
          </w:p>
          <w:p w:rsidR="00B80645" w:rsidRPr="005413ED" w:rsidRDefault="00B80645" w:rsidP="00B80645">
            <w:pPr>
              <w:spacing w:line="228" w:lineRule="auto"/>
            </w:pPr>
            <w:r w:rsidRPr="005413ED">
              <w:t>в</w:t>
            </w:r>
            <w:r>
              <w:t>ул. Тернопільська, 13/4</w:t>
            </w: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</w:p>
          <w:p w:rsidR="00B80645" w:rsidRPr="005413ED" w:rsidRDefault="00B80645" w:rsidP="00B80645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Pr="005413ED" w:rsidRDefault="00B80645" w:rsidP="00B80645">
            <w:pPr>
              <w:spacing w:line="228" w:lineRule="auto"/>
            </w:pPr>
            <w:r w:rsidRPr="005413ED">
              <w:lastRenderedPageBreak/>
              <w:t xml:space="preserve">м. Хмельницький, </w:t>
            </w:r>
          </w:p>
          <w:p w:rsidR="00B80645" w:rsidRDefault="00B80645" w:rsidP="00B80645">
            <w:r w:rsidRPr="005413ED">
              <w:t>в</w:t>
            </w:r>
            <w:r>
              <w:t>ул. Тернопільська, 13/4,</w:t>
            </w:r>
          </w:p>
          <w:p w:rsidR="00B80645" w:rsidRDefault="00B80645" w:rsidP="00B80645">
            <w:r w:rsidRPr="005413ED">
              <w:lastRenderedPageBreak/>
              <w:t>гаражний кооператив</w:t>
            </w:r>
            <w:r w:rsidR="00D24387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263</w:t>
            </w:r>
          </w:p>
          <w:p w:rsidR="00B80645" w:rsidRPr="005413ED" w:rsidRDefault="00B80645" w:rsidP="00B80645">
            <w:pPr>
              <w:spacing w:line="216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rPr>
                <w:color w:val="000000"/>
              </w:rPr>
            </w:pPr>
            <w:r>
              <w:rPr>
                <w:color w:val="000000"/>
              </w:rPr>
              <w:t>КОЛОС Володимир Юрійович</w:t>
            </w:r>
          </w:p>
          <w:p w:rsidR="00B80645" w:rsidRDefault="004D1F0F" w:rsidP="00B80645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B80645" w:rsidRDefault="00B80645" w:rsidP="00B80645">
            <w:pPr>
              <w:spacing w:line="228" w:lineRule="auto"/>
            </w:pPr>
            <w:r>
              <w:lastRenderedPageBreak/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B80645" w:rsidRDefault="00B80645" w:rsidP="00B80645"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263</w:t>
            </w:r>
          </w:p>
          <w:p w:rsidR="00C934D2" w:rsidRDefault="00B80645" w:rsidP="00B80645"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 w:rsidR="00C934D2">
              <w:t>661</w:t>
            </w:r>
            <w:r>
              <w:t xml:space="preserve"> </w:t>
            </w:r>
          </w:p>
          <w:p w:rsidR="00C934D2" w:rsidRDefault="00B80645" w:rsidP="00B80645">
            <w:pPr>
              <w:rPr>
                <w:lang w:val="ru-RU"/>
              </w:rPr>
            </w:pPr>
            <w:r>
              <w:t>договір купівлі-продажу гаража від 24.01.2006 р. за р/н</w:t>
            </w:r>
            <w:r w:rsidR="00C934D2">
              <w:rPr>
                <w:lang w:val="ru-RU"/>
              </w:rPr>
              <w:t>275</w:t>
            </w:r>
            <w:r>
              <w:rPr>
                <w:lang w:val="ru-RU"/>
              </w:rPr>
              <w:t xml:space="preserve"> </w:t>
            </w:r>
          </w:p>
          <w:p w:rsidR="00C934D2" w:rsidRDefault="00B80645" w:rsidP="00B80645">
            <w:r>
              <w:t>витяг про реєстрацію пра</w:t>
            </w:r>
            <w:r w:rsidR="00C934D2">
              <w:t>ва власності на нерухоме майно від 07.02.2006 р. № 9773607</w:t>
            </w:r>
            <w:r>
              <w:t xml:space="preserve"> </w:t>
            </w:r>
          </w:p>
          <w:p w:rsidR="00B80645" w:rsidRPr="0028366D" w:rsidRDefault="00B80645" w:rsidP="00B80645">
            <w:r>
              <w:t>реєстраційний номер об</w:t>
            </w:r>
            <w:r w:rsidRPr="00AD64AD">
              <w:t>’</w:t>
            </w:r>
            <w:r>
              <w:t>єкта нерухомого майна 4791873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45" w:rsidRDefault="00B80645" w:rsidP="00B80645">
            <w:pPr>
              <w:spacing w:line="216" w:lineRule="auto"/>
              <w:jc w:val="center"/>
            </w:pPr>
            <w:r>
              <w:lastRenderedPageBreak/>
              <w:t>28</w:t>
            </w:r>
          </w:p>
        </w:tc>
      </w:tr>
      <w:tr w:rsidR="00C40C6A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>
              <w:t>Кооператив</w:t>
            </w:r>
            <w:r w:rsidR="00D24387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>
              <w:t>прв. Тракторний, 31/1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C40C6A" w:rsidRDefault="00C40C6A" w:rsidP="00C40C6A">
            <w:r>
              <w:t>прв. Тракторний, 31/1,</w:t>
            </w:r>
          </w:p>
          <w:p w:rsidR="00C40C6A" w:rsidRDefault="00C40C6A" w:rsidP="00C40C6A">
            <w:r w:rsidRPr="005413ED">
              <w:t>гаражний кооператив</w:t>
            </w:r>
            <w:r w:rsidR="00D24387">
              <w:t xml:space="preserve"> </w:t>
            </w:r>
            <w:r>
              <w:t>«Енергія</w:t>
            </w:r>
            <w:r w:rsidRPr="005413ED">
              <w:t>»</w:t>
            </w:r>
            <w:r>
              <w:t xml:space="preserve">, </w:t>
            </w:r>
          </w:p>
          <w:p w:rsidR="00C40C6A" w:rsidRDefault="00C40C6A" w:rsidP="00C40C6A">
            <w:r>
              <w:t>блок 6, бокс 28</w:t>
            </w:r>
          </w:p>
          <w:p w:rsidR="00C40C6A" w:rsidRPr="005413ED" w:rsidRDefault="00C40C6A" w:rsidP="00C40C6A">
            <w:pPr>
              <w:spacing w:line="216" w:lineRule="auto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rPr>
                <w:color w:val="000000"/>
              </w:rPr>
            </w:pPr>
            <w:r>
              <w:rPr>
                <w:color w:val="000000"/>
              </w:rPr>
              <w:t>КАРПЕНКО Леонід Михайлович</w:t>
            </w:r>
          </w:p>
          <w:p w:rsidR="00C40C6A" w:rsidRDefault="004D1F0F" w:rsidP="00C40C6A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C40C6A" w:rsidRDefault="00C40C6A" w:rsidP="00C40C6A">
            <w:r>
              <w:t>м. Хмельницький, прв. Тракторний, 31/1,</w:t>
            </w:r>
          </w:p>
          <w:p w:rsidR="00C40C6A" w:rsidRDefault="00C40C6A" w:rsidP="00C40C6A">
            <w:r w:rsidRPr="005413ED">
              <w:t>гаражний кооператив</w:t>
            </w:r>
            <w:r>
              <w:t xml:space="preserve"> «Енергія</w:t>
            </w:r>
            <w:r w:rsidRPr="005413ED">
              <w:t>»</w:t>
            </w:r>
            <w:r>
              <w:t>, блок 6, бокс 28</w:t>
            </w:r>
          </w:p>
          <w:p w:rsidR="00C40C6A" w:rsidRDefault="00C40C6A" w:rsidP="00C40C6A">
            <w:pPr>
              <w:spacing w:line="216" w:lineRule="auto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382</w:t>
            </w:r>
          </w:p>
          <w:p w:rsidR="00C40C6A" w:rsidRDefault="00C40C6A" w:rsidP="00C40C6A">
            <w:pPr>
              <w:spacing w:line="228" w:lineRule="auto"/>
            </w:pPr>
            <w:r>
              <w:t>свідоцтво про право власності на нерухоме майно</w:t>
            </w:r>
            <w:r w:rsidR="0030663E">
              <w:t xml:space="preserve"> </w:t>
            </w:r>
            <w:r>
              <w:t xml:space="preserve">від 04.08.2004 р. (серія САА № 147846) </w:t>
            </w:r>
          </w:p>
          <w:p w:rsidR="00C40C6A" w:rsidRDefault="00C40C6A" w:rsidP="00C40C6A">
            <w:pPr>
              <w:spacing w:line="228" w:lineRule="auto"/>
            </w:pPr>
            <w:r>
              <w:t>витяг про реєстраці</w:t>
            </w:r>
            <w:bookmarkStart w:id="0" w:name="_GoBack"/>
            <w:bookmarkEnd w:id="0"/>
            <w:r>
              <w:t xml:space="preserve">ю права власності на нерухоме майно від 04.08.2004 р. № 4351717 </w:t>
            </w:r>
          </w:p>
          <w:p w:rsidR="00C934D2" w:rsidRPr="00014FD7" w:rsidRDefault="00C40C6A" w:rsidP="00D24387">
            <w:pPr>
              <w:spacing w:line="228" w:lineRule="auto"/>
            </w:pPr>
            <w:r w:rsidRPr="00EB3C23">
              <w:t xml:space="preserve">реєстраційний номер об’єкта нерухомого майна </w:t>
            </w:r>
            <w:r>
              <w:t>6905867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1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</w:tr>
      <w:tr w:rsidR="00C40C6A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C40C6A" w:rsidRPr="005413ED" w:rsidRDefault="00C40C6A" w:rsidP="00C40C6A">
            <w:pPr>
              <w:spacing w:line="228" w:lineRule="auto"/>
            </w:pPr>
            <w:r w:rsidRPr="005413ED">
              <w:t>в</w:t>
            </w:r>
            <w:r>
              <w:t>ул. Тернопільська, 13/4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C40C6A" w:rsidRDefault="00C40C6A" w:rsidP="00C40C6A">
            <w:r w:rsidRPr="005413ED">
              <w:t>в</w:t>
            </w:r>
            <w:r>
              <w:t>ул. Тернопільська, 13/4,</w:t>
            </w:r>
          </w:p>
          <w:p w:rsidR="00C40C6A" w:rsidRDefault="00C40C6A" w:rsidP="00C40C6A">
            <w:r w:rsidRPr="005413ED">
              <w:t>гаражний кооператив</w:t>
            </w:r>
          </w:p>
          <w:p w:rsidR="00C40C6A" w:rsidRDefault="00C40C6A" w:rsidP="00C40C6A">
            <w:r>
              <w:t>«Співдружність</w:t>
            </w:r>
            <w:r w:rsidRPr="005413ED">
              <w:t>»</w:t>
            </w:r>
            <w:r>
              <w:t>, бокс 43</w:t>
            </w:r>
          </w:p>
          <w:p w:rsidR="00C40C6A" w:rsidRPr="005413ED" w:rsidRDefault="00C40C6A" w:rsidP="00C40C6A">
            <w:pPr>
              <w:spacing w:line="216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rPr>
                <w:color w:val="000000"/>
              </w:rPr>
            </w:pPr>
            <w:r>
              <w:rPr>
                <w:color w:val="000000"/>
              </w:rPr>
              <w:t>ПЕЧЕЛЮЛЬКА Олександр Іванович</w:t>
            </w:r>
          </w:p>
          <w:p w:rsidR="00C40C6A" w:rsidRDefault="004D1F0F" w:rsidP="00C40C6A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C40C6A" w:rsidRDefault="00C40C6A" w:rsidP="00C40C6A">
            <w:pPr>
              <w:spacing w:line="228" w:lineRule="auto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C40C6A" w:rsidRDefault="00C40C6A" w:rsidP="00C40C6A"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43</w:t>
            </w:r>
          </w:p>
          <w:p w:rsidR="00C40C6A" w:rsidRDefault="00C40C6A" w:rsidP="00C40C6A">
            <w:pPr>
              <w:spacing w:line="228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630</w:t>
            </w:r>
          </w:p>
          <w:p w:rsidR="00C40C6A" w:rsidRDefault="00C40C6A" w:rsidP="00C40C6A">
            <w:pPr>
              <w:spacing w:line="228" w:lineRule="auto"/>
            </w:pPr>
            <w:r>
              <w:t>свідоцтво про право на спадщину за законом</w:t>
            </w:r>
            <w:r w:rsidR="0030663E">
              <w:t xml:space="preserve"> </w:t>
            </w:r>
            <w:r>
              <w:t xml:space="preserve">від 16.01.2024 р. за р/н136 </w:t>
            </w:r>
          </w:p>
          <w:p w:rsidR="00C40C6A" w:rsidRDefault="00C40C6A" w:rsidP="00C40C6A">
            <w:pPr>
              <w:spacing w:line="228" w:lineRule="auto"/>
            </w:pPr>
            <w:r>
              <w:t>витяг з Державного реєстру речових прав від 16.01.2024 р. інд/н362060815</w:t>
            </w:r>
          </w:p>
          <w:p w:rsidR="00C40C6A" w:rsidRPr="00014FD7" w:rsidRDefault="00C40C6A" w:rsidP="00C40C6A">
            <w:pPr>
              <w:spacing w:line="228" w:lineRule="auto"/>
            </w:pPr>
            <w:r w:rsidRPr="00EB3C23">
              <w:t>реєстраційний номер об’єкта нерухомого майна</w:t>
            </w:r>
            <w:r>
              <w:t xml:space="preserve"> 2863116768040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25</w:t>
            </w:r>
          </w:p>
        </w:tc>
      </w:tr>
      <w:tr w:rsidR="00C40C6A" w:rsidRPr="005413ED" w:rsidTr="004D1F0F">
        <w:trPr>
          <w:trHeight w:val="1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lastRenderedPageBreak/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C40C6A" w:rsidRPr="005413ED" w:rsidRDefault="00C40C6A" w:rsidP="00C40C6A">
            <w:pPr>
              <w:spacing w:line="228" w:lineRule="auto"/>
            </w:pPr>
            <w:r w:rsidRPr="005413ED">
              <w:t>в</w:t>
            </w:r>
            <w:r>
              <w:t>ул. Тернопільська, 13/4</w:t>
            </w: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</w:p>
          <w:p w:rsidR="00C40C6A" w:rsidRPr="005413ED" w:rsidRDefault="00C40C6A" w:rsidP="00C40C6A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Pr="005413ED" w:rsidRDefault="00C40C6A" w:rsidP="00C40C6A">
            <w:pPr>
              <w:spacing w:line="228" w:lineRule="auto"/>
            </w:pPr>
            <w:r w:rsidRPr="005413ED">
              <w:lastRenderedPageBreak/>
              <w:t xml:space="preserve">м. Хмельницький, </w:t>
            </w:r>
          </w:p>
          <w:p w:rsidR="00C40C6A" w:rsidRDefault="00C40C6A" w:rsidP="00C40C6A">
            <w:r w:rsidRPr="005413ED">
              <w:lastRenderedPageBreak/>
              <w:t>в</w:t>
            </w:r>
            <w:r>
              <w:t>ул. Тернопільська, 13/4,</w:t>
            </w:r>
          </w:p>
          <w:p w:rsidR="00C40C6A" w:rsidRDefault="00C40C6A" w:rsidP="00C40C6A">
            <w:r w:rsidRPr="005413ED">
              <w:t>гаражний кооператив</w:t>
            </w:r>
          </w:p>
          <w:p w:rsidR="00C40C6A" w:rsidRDefault="00C40C6A" w:rsidP="00C40C6A">
            <w:r>
              <w:t>«Співдружність</w:t>
            </w:r>
            <w:r w:rsidRPr="005413ED">
              <w:t>»</w:t>
            </w:r>
            <w:r>
              <w:t>, бокс 167</w:t>
            </w:r>
          </w:p>
          <w:p w:rsidR="00C40C6A" w:rsidRPr="005413ED" w:rsidRDefault="00C40C6A" w:rsidP="00C40C6A">
            <w:pPr>
              <w:spacing w:line="216" w:lineRule="auto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rPr>
                <w:color w:val="000000"/>
              </w:rPr>
            </w:pPr>
            <w:r>
              <w:rPr>
                <w:color w:val="000000"/>
              </w:rPr>
              <w:t>СТРІЛЕЦЬКА Марія Йосипівна</w:t>
            </w:r>
          </w:p>
          <w:p w:rsidR="00C40C6A" w:rsidRDefault="004D1F0F" w:rsidP="00C40C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…</w:t>
            </w:r>
          </w:p>
          <w:p w:rsidR="00C40C6A" w:rsidRDefault="00C40C6A" w:rsidP="00C40C6A">
            <w:pPr>
              <w:spacing w:line="228" w:lineRule="auto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C40C6A" w:rsidRDefault="00C40C6A" w:rsidP="00C40C6A"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167</w:t>
            </w:r>
          </w:p>
          <w:p w:rsidR="00C40C6A" w:rsidRDefault="00C40C6A" w:rsidP="00C40C6A"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 xml:space="preserve">663 </w:t>
            </w:r>
          </w:p>
          <w:p w:rsidR="00C40C6A" w:rsidRDefault="00C40C6A" w:rsidP="00C40C6A">
            <w:pPr>
              <w:rPr>
                <w:lang w:val="ru-RU"/>
              </w:rPr>
            </w:pPr>
            <w:r>
              <w:t>договір купівлі-продажу гаража від 28.03.2003 р. за р/н</w:t>
            </w:r>
            <w:r>
              <w:rPr>
                <w:lang w:val="ru-RU"/>
              </w:rPr>
              <w:t xml:space="preserve">776 </w:t>
            </w:r>
          </w:p>
          <w:p w:rsidR="00C40C6A" w:rsidRDefault="00C40C6A" w:rsidP="00C40C6A">
            <w:r>
              <w:t xml:space="preserve">витяг про реєстрацію права власності на нерухоме майно від 16.04.2003 р. № 382735 </w:t>
            </w:r>
          </w:p>
          <w:p w:rsidR="00C40C6A" w:rsidRDefault="00C40C6A" w:rsidP="00C40C6A">
            <w:r>
              <w:t>довідка управління архітектури та містобудування</w:t>
            </w:r>
            <w:r w:rsidR="0030663E">
              <w:t xml:space="preserve"> </w:t>
            </w:r>
            <w:r>
              <w:t>від 09.02.2024 р. № С/376-01-24</w:t>
            </w:r>
          </w:p>
          <w:p w:rsidR="00C40C6A" w:rsidRPr="0028366D" w:rsidRDefault="00C40C6A" w:rsidP="00C40C6A">
            <w:r>
              <w:t>реєстраційний номер об</w:t>
            </w:r>
            <w:r w:rsidRPr="00AD64AD">
              <w:t>’</w:t>
            </w:r>
            <w:r>
              <w:t>єкта нерухомого майна 478422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C6A" w:rsidRDefault="00C40C6A" w:rsidP="00C40C6A">
            <w:pPr>
              <w:spacing w:line="216" w:lineRule="auto"/>
              <w:jc w:val="center"/>
            </w:pPr>
            <w:r>
              <w:lastRenderedPageBreak/>
              <w:t>25</w:t>
            </w:r>
          </w:p>
        </w:tc>
      </w:tr>
    </w:tbl>
    <w:p w:rsidR="00747A60" w:rsidRPr="005413ED" w:rsidRDefault="00747A60" w:rsidP="00747A60">
      <w:pPr>
        <w:ind w:right="-109"/>
        <w:jc w:val="both"/>
      </w:pPr>
    </w:p>
    <w:p w:rsidR="00747A60" w:rsidRDefault="00747A60" w:rsidP="00747A60">
      <w:pPr>
        <w:ind w:right="-109"/>
        <w:jc w:val="both"/>
      </w:pPr>
    </w:p>
    <w:p w:rsidR="00747A60" w:rsidRPr="005413ED" w:rsidRDefault="00747A60" w:rsidP="00747A60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BC273E">
        <w:tab/>
      </w:r>
      <w:r w:rsidR="00BC273E">
        <w:tab/>
      </w:r>
      <w:r w:rsidR="00BC273E">
        <w:tab/>
      </w:r>
      <w:r w:rsidR="00BC273E">
        <w:tab/>
      </w:r>
      <w:r w:rsidR="00BC273E">
        <w:tab/>
      </w:r>
      <w:r w:rsidRPr="005413ED">
        <w:t>Віталій ДІДЕНКО</w:t>
      </w:r>
    </w:p>
    <w:p w:rsidR="00747A60" w:rsidRPr="005413ED" w:rsidRDefault="00747A60" w:rsidP="00747A60">
      <w:pPr>
        <w:ind w:right="-109"/>
        <w:jc w:val="both"/>
      </w:pPr>
    </w:p>
    <w:p w:rsidR="00747A60" w:rsidRDefault="00747A60" w:rsidP="00747A60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BC273E">
        <w:tab/>
      </w:r>
      <w:r w:rsidR="00BC273E">
        <w:tab/>
      </w:r>
      <w:r w:rsidR="00BC273E">
        <w:tab/>
      </w:r>
      <w:r w:rsidRPr="005413ED">
        <w:t xml:space="preserve">Людмила МАТВЕЄВА </w:t>
      </w:r>
    </w:p>
    <w:p w:rsidR="004E6785" w:rsidRDefault="004E6785" w:rsidP="00747A60">
      <w:pPr>
        <w:ind w:right="-109"/>
        <w:jc w:val="both"/>
      </w:pPr>
    </w:p>
    <w:p w:rsidR="00747A60" w:rsidRDefault="00747A60" w:rsidP="00747A60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F567FF" w:rsidRDefault="00F567FF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4E6785" w:rsidRDefault="004E6785" w:rsidP="00747A60">
      <w:pPr>
        <w:ind w:right="-109"/>
        <w:jc w:val="both"/>
        <w:rPr>
          <w:iCs/>
        </w:rPr>
      </w:pPr>
    </w:p>
    <w:p w:rsidR="00BC273E" w:rsidRPr="00BC273E" w:rsidRDefault="00BC273E" w:rsidP="00BC273E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Pr="00BC273E">
        <w:rPr>
          <w:i/>
        </w:rPr>
        <w:lastRenderedPageBreak/>
        <w:t xml:space="preserve">Додаток </w:t>
      </w:r>
      <w:r>
        <w:rPr>
          <w:i/>
        </w:rPr>
        <w:t>2</w:t>
      </w:r>
    </w:p>
    <w:p w:rsidR="00BC273E" w:rsidRPr="00BC273E" w:rsidRDefault="00BC273E" w:rsidP="00BC273E">
      <w:pPr>
        <w:ind w:left="10620" w:firstLine="708"/>
        <w:jc w:val="right"/>
        <w:rPr>
          <w:i/>
        </w:rPr>
      </w:pPr>
      <w:r w:rsidRPr="00BC273E">
        <w:rPr>
          <w:i/>
        </w:rPr>
        <w:t>до рішення сесії міської ради</w:t>
      </w:r>
    </w:p>
    <w:p w:rsidR="00BC273E" w:rsidRDefault="00BC273E" w:rsidP="00BC273E">
      <w:pPr>
        <w:ind w:left="10620"/>
        <w:jc w:val="right"/>
        <w:rPr>
          <w:i/>
        </w:rPr>
      </w:pPr>
      <w:r w:rsidRPr="00BC273E">
        <w:rPr>
          <w:i/>
        </w:rPr>
        <w:t xml:space="preserve">від </w:t>
      </w:r>
      <w:r>
        <w:rPr>
          <w:i/>
          <w:lang w:val="en-US"/>
        </w:rPr>
        <w:t>14</w:t>
      </w:r>
      <w:r>
        <w:rPr>
          <w:i/>
        </w:rPr>
        <w:t>.</w:t>
      </w:r>
      <w:r>
        <w:rPr>
          <w:i/>
          <w:lang w:val="en-US"/>
        </w:rPr>
        <w:t>06</w:t>
      </w:r>
      <w:r>
        <w:rPr>
          <w:i/>
        </w:rPr>
        <w:t>.</w:t>
      </w:r>
      <w:r w:rsidRPr="00BC273E">
        <w:rPr>
          <w:i/>
        </w:rPr>
        <w:t>2024 р.</w:t>
      </w:r>
      <w:r>
        <w:rPr>
          <w:i/>
        </w:rPr>
        <w:t xml:space="preserve"> </w:t>
      </w:r>
      <w:r w:rsidRPr="00BC273E">
        <w:rPr>
          <w:i/>
        </w:rPr>
        <w:t>№</w:t>
      </w:r>
      <w:r>
        <w:rPr>
          <w:i/>
        </w:rPr>
        <w:t>61</w:t>
      </w:r>
    </w:p>
    <w:p w:rsidR="00BC273E" w:rsidRDefault="00BC273E" w:rsidP="00BC273E">
      <w:pPr>
        <w:ind w:right="-109"/>
        <w:jc w:val="both"/>
      </w:pPr>
    </w:p>
    <w:p w:rsidR="00F567FF" w:rsidRPr="005413ED" w:rsidRDefault="00F567FF" w:rsidP="00F567FF">
      <w:pPr>
        <w:spacing w:line="240" w:lineRule="exact"/>
        <w:jc w:val="center"/>
      </w:pPr>
      <w:r w:rsidRPr="005413ED">
        <w:t>СПИСОК</w:t>
      </w:r>
    </w:p>
    <w:p w:rsidR="00F567FF" w:rsidRPr="005413ED" w:rsidRDefault="00F567FF" w:rsidP="00F567FF">
      <w:pPr>
        <w:spacing w:line="240" w:lineRule="exact"/>
        <w:jc w:val="center"/>
      </w:pPr>
      <w:r w:rsidRPr="005413ED">
        <w:t xml:space="preserve">юридичних осіб, яким припиняється  право </w:t>
      </w:r>
      <w:r>
        <w:t>оренди частинами земельної ділянки</w:t>
      </w:r>
      <w:r w:rsidRPr="005413ED">
        <w:t xml:space="preserve">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984"/>
        <w:gridCol w:w="5245"/>
        <w:gridCol w:w="1276"/>
      </w:tblGrid>
      <w:tr w:rsidR="00F567FF" w:rsidRPr="005413ED" w:rsidTr="004D1F0F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jc w:val="center"/>
            </w:pPr>
            <w:r w:rsidRPr="005413ED">
              <w:t>№</w:t>
            </w:r>
          </w:p>
          <w:p w:rsidR="00F567FF" w:rsidRPr="005413ED" w:rsidRDefault="00F567FF" w:rsidP="005A789B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spacing w:line="216" w:lineRule="auto"/>
              <w:jc w:val="center"/>
            </w:pPr>
            <w:r w:rsidRPr="005413ED">
              <w:t xml:space="preserve">Назва юридичних осіб,  яким припиняється право </w:t>
            </w:r>
            <w:r>
              <w:t>оренди частинами земельної ділянки</w:t>
            </w:r>
            <w:r w:rsidRPr="005413ED">
              <w:t>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spacing w:line="216" w:lineRule="auto"/>
              <w:jc w:val="center"/>
            </w:pPr>
            <w:r w:rsidRPr="005413ED">
              <w:t xml:space="preserve">Місце розташування </w:t>
            </w:r>
          </w:p>
          <w:p w:rsidR="00F567FF" w:rsidRPr="005413ED" w:rsidRDefault="00F567FF" w:rsidP="005A789B">
            <w:pPr>
              <w:spacing w:line="216" w:lineRule="auto"/>
              <w:jc w:val="center"/>
            </w:pP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 xml:space="preserve">припиняється право </w:t>
            </w:r>
            <w:r>
              <w:t>оренди частинами земельної ділянки</w:t>
            </w:r>
            <w:r w:rsidRPr="005413ED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30663E">
            <w:pPr>
              <w:jc w:val="center"/>
            </w:pPr>
            <w:r w:rsidRPr="005413ED">
              <w:t xml:space="preserve">Площа земельної ділянки, на яку припиняється право </w:t>
            </w:r>
            <w:r>
              <w:t>оренди</w:t>
            </w:r>
            <w:r w:rsidR="0030663E">
              <w:t xml:space="preserve"> </w:t>
            </w:r>
            <w:r w:rsidRPr="005413ED">
              <w:t>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F567FF" w:rsidRPr="005413ED" w:rsidTr="004D1F0F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</w:t>
            </w:r>
          </w:p>
          <w:p w:rsidR="00F567FF" w:rsidRDefault="00F567FF" w:rsidP="005A789B">
            <w:pPr>
              <w:spacing w:line="216" w:lineRule="auto"/>
            </w:pPr>
            <w:r>
              <w:t>«Автолюбитель</w:t>
            </w:r>
            <w:r w:rsidRPr="005413ED">
              <w:t>»</w:t>
            </w:r>
            <w:r>
              <w:t>,</w:t>
            </w:r>
          </w:p>
          <w:p w:rsidR="00F567FF" w:rsidRDefault="00F567FF" w:rsidP="005A789B">
            <w:pPr>
              <w:spacing w:line="216" w:lineRule="auto"/>
            </w:pPr>
            <w:r>
              <w:rPr>
                <w:rFonts w:eastAsia="Arial Unicode MS"/>
              </w:rPr>
              <w:t>м. Хмельницький,</w:t>
            </w:r>
          </w:p>
          <w:p w:rsidR="00F567FF" w:rsidRPr="005413ED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t>вул. Симона Петлюри, 64</w:t>
            </w:r>
          </w:p>
          <w:p w:rsidR="00F567FF" w:rsidRPr="005413ED" w:rsidRDefault="00F567FF" w:rsidP="005A789B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F567FF" w:rsidRPr="00731D4B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t>вул. Симона Петлюри, 64,</w:t>
            </w:r>
          </w:p>
          <w:p w:rsidR="00F567FF" w:rsidRDefault="00F567FF" w:rsidP="005A789B">
            <w:r w:rsidRPr="005413ED">
              <w:t>гаражний кооператив</w:t>
            </w:r>
          </w:p>
          <w:p w:rsidR="00F567FF" w:rsidRDefault="00F567FF" w:rsidP="005A789B">
            <w:r>
              <w:t>«Автолюбитель</w:t>
            </w:r>
            <w:r w:rsidRPr="005413ED">
              <w:t>»</w:t>
            </w:r>
            <w:r>
              <w:t xml:space="preserve">, </w:t>
            </w:r>
          </w:p>
          <w:p w:rsidR="00F567FF" w:rsidRDefault="00F567FF" w:rsidP="005A789B">
            <w:r>
              <w:t>блок Г, бокс 23</w:t>
            </w:r>
          </w:p>
          <w:p w:rsidR="00F567FF" w:rsidRPr="005413ED" w:rsidRDefault="00F567FF" w:rsidP="005A789B">
            <w:pPr>
              <w:spacing w:line="216" w:lineRule="auto"/>
            </w:pPr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rPr>
                <w:color w:val="000000"/>
              </w:rPr>
            </w:pPr>
            <w:r>
              <w:rPr>
                <w:color w:val="000000"/>
              </w:rPr>
              <w:t>КРИЩУК Віталій Петрович</w:t>
            </w:r>
          </w:p>
          <w:p w:rsidR="00F567FF" w:rsidRDefault="004D1F0F" w:rsidP="005A789B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F567FF">
              <w:rPr>
                <w:color w:val="000000"/>
              </w:rPr>
              <w:t xml:space="preserve"> </w:t>
            </w:r>
          </w:p>
          <w:p w:rsidR="00F567FF" w:rsidRDefault="00F567FF" w:rsidP="005A789B">
            <w:r>
              <w:t>м. Хмельницький, вул. Симона Петлюри, 64,</w:t>
            </w:r>
          </w:p>
          <w:p w:rsidR="00F567FF" w:rsidRDefault="00F567FF" w:rsidP="005A789B">
            <w:r w:rsidRPr="005413ED">
              <w:t>гаражний кооператив</w:t>
            </w:r>
            <w:r>
              <w:t xml:space="preserve"> «Автолюбитель</w:t>
            </w:r>
            <w:r w:rsidRPr="005413ED">
              <w:t>»</w:t>
            </w:r>
            <w:r>
              <w:t xml:space="preserve">, </w:t>
            </w:r>
          </w:p>
          <w:p w:rsidR="00F567FF" w:rsidRDefault="00F567FF" w:rsidP="005A789B">
            <w:r>
              <w:t>блок Г, бокс 23</w:t>
            </w:r>
          </w:p>
          <w:p w:rsidR="00F567FF" w:rsidRDefault="00F567FF" w:rsidP="005A789B">
            <w:pPr>
              <w:spacing w:line="228" w:lineRule="auto"/>
            </w:pPr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141</w:t>
            </w:r>
          </w:p>
          <w:p w:rsidR="00F567FF" w:rsidRDefault="00F567FF" w:rsidP="005A789B">
            <w:pPr>
              <w:spacing w:line="228" w:lineRule="auto"/>
            </w:pPr>
            <w:r>
              <w:t>витяг з Державного реєстру речових прав</w:t>
            </w:r>
            <w:r w:rsidR="0030663E">
              <w:t xml:space="preserve"> </w:t>
            </w:r>
            <w:r>
              <w:t>від 05.10.2023 р. інд/н349232045</w:t>
            </w:r>
          </w:p>
          <w:p w:rsidR="00F567FF" w:rsidRPr="00014FD7" w:rsidRDefault="00F567FF" w:rsidP="005A789B">
            <w:pPr>
              <w:spacing w:line="228" w:lineRule="auto"/>
            </w:pPr>
            <w:r>
              <w:t>реєстраційний номер об</w:t>
            </w:r>
            <w:r w:rsidRPr="0004756D">
              <w:t>’</w:t>
            </w:r>
            <w:r>
              <w:t>єкта нерухомого майна 2807953668040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jc w:val="center"/>
            </w:pPr>
            <w:r>
              <w:t>28</w:t>
            </w:r>
          </w:p>
        </w:tc>
      </w:tr>
      <w:tr w:rsidR="00F567FF" w:rsidRPr="005413ED" w:rsidTr="004D1F0F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</w:t>
            </w:r>
          </w:p>
          <w:p w:rsidR="00F567FF" w:rsidRDefault="00F567FF" w:rsidP="005A789B">
            <w:pPr>
              <w:spacing w:line="216" w:lineRule="auto"/>
            </w:pPr>
            <w:r>
              <w:t>«Автолюбитель</w:t>
            </w:r>
            <w:r w:rsidRPr="005413ED">
              <w:t>»</w:t>
            </w:r>
            <w:r>
              <w:t>,</w:t>
            </w:r>
          </w:p>
          <w:p w:rsidR="00F567FF" w:rsidRDefault="00F567FF" w:rsidP="005A789B">
            <w:pPr>
              <w:spacing w:line="216" w:lineRule="auto"/>
            </w:pPr>
            <w:r>
              <w:rPr>
                <w:rFonts w:eastAsia="Arial Unicode MS"/>
              </w:rPr>
              <w:t>м. Хмельницький,</w:t>
            </w:r>
          </w:p>
          <w:p w:rsidR="00F567FF" w:rsidRPr="005413ED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t>вул. Симона Петлюри, 64</w:t>
            </w:r>
          </w:p>
          <w:p w:rsidR="00F567FF" w:rsidRPr="005413ED" w:rsidRDefault="00F567FF" w:rsidP="005A789B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Pr="005413ED" w:rsidRDefault="00F567FF" w:rsidP="005A789B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F567FF" w:rsidRPr="00731D4B" w:rsidRDefault="00F567FF" w:rsidP="005A789B">
            <w:pPr>
              <w:spacing w:line="216" w:lineRule="auto"/>
              <w:rPr>
                <w:rFonts w:eastAsia="Arial Unicode MS"/>
              </w:rPr>
            </w:pPr>
            <w:r>
              <w:t>вул. Симона Петлюри, 64,</w:t>
            </w:r>
          </w:p>
          <w:p w:rsidR="00F567FF" w:rsidRDefault="00F567FF" w:rsidP="005A789B">
            <w:r w:rsidRPr="005413ED">
              <w:t>гаражний кооператив</w:t>
            </w:r>
          </w:p>
          <w:p w:rsidR="00F567FF" w:rsidRDefault="00F567FF" w:rsidP="005A789B">
            <w:r>
              <w:t>«Автолюбитель</w:t>
            </w:r>
            <w:r w:rsidRPr="005413ED">
              <w:t>»</w:t>
            </w:r>
            <w:r>
              <w:t xml:space="preserve">, </w:t>
            </w:r>
          </w:p>
          <w:p w:rsidR="00F567FF" w:rsidRDefault="00F567FF" w:rsidP="005A789B">
            <w:r>
              <w:t>блок Б, бокс 48</w:t>
            </w:r>
          </w:p>
          <w:p w:rsidR="00F567FF" w:rsidRPr="005413ED" w:rsidRDefault="00F567FF" w:rsidP="005A789B">
            <w:pPr>
              <w:spacing w:line="216" w:lineRule="auto"/>
            </w:pPr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rPr>
                <w:color w:val="000000"/>
              </w:rPr>
            </w:pPr>
            <w:r>
              <w:rPr>
                <w:color w:val="000000"/>
              </w:rPr>
              <w:t>ЛУК</w:t>
            </w:r>
            <w:r w:rsidRPr="00AD5B7E">
              <w:rPr>
                <w:color w:val="000000"/>
                <w:lang w:val="ru-RU"/>
              </w:rPr>
              <w:t>’</w:t>
            </w:r>
            <w:r>
              <w:rPr>
                <w:color w:val="000000"/>
              </w:rPr>
              <w:t>ЯНОВ Леонід Дмитрович</w:t>
            </w:r>
          </w:p>
          <w:p w:rsidR="00F567FF" w:rsidRDefault="004D1F0F" w:rsidP="005A789B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F567FF" w:rsidRDefault="00F567FF" w:rsidP="005A789B">
            <w:r>
              <w:t>м. Хмельницький, вул. Симона Петлюри, 64,</w:t>
            </w:r>
          </w:p>
          <w:p w:rsidR="0030663E" w:rsidRDefault="00F567FF" w:rsidP="005A789B">
            <w:r w:rsidRPr="005413ED">
              <w:t>гаражний кооператив</w:t>
            </w:r>
            <w:r>
              <w:t xml:space="preserve"> «Автолюбитель</w:t>
            </w:r>
            <w:r w:rsidRPr="005413ED">
              <w:t>»</w:t>
            </w:r>
            <w:r>
              <w:t xml:space="preserve">, </w:t>
            </w:r>
          </w:p>
          <w:p w:rsidR="00F567FF" w:rsidRDefault="00F567FF" w:rsidP="005A789B">
            <w:r>
              <w:t>блок Б, бокс 48</w:t>
            </w:r>
          </w:p>
          <w:p w:rsidR="00F567FF" w:rsidRDefault="00F567FF" w:rsidP="005A789B">
            <w:r>
              <w:t>6810100000:06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140</w:t>
            </w:r>
          </w:p>
          <w:p w:rsidR="00F567FF" w:rsidRDefault="00F567FF" w:rsidP="005A789B">
            <w:r>
              <w:t>договір купівлі-продажу гаража від 29.01.2024 р. за р/н252</w:t>
            </w:r>
          </w:p>
          <w:p w:rsidR="00F567FF" w:rsidRDefault="00F567FF" w:rsidP="0030663E">
            <w:pPr>
              <w:spacing w:line="228" w:lineRule="auto"/>
            </w:pPr>
            <w:r>
              <w:t>витяг з Державного реєстру речових прав</w:t>
            </w:r>
            <w:r w:rsidR="0030663E">
              <w:t xml:space="preserve"> </w:t>
            </w:r>
            <w:r>
              <w:t>від 29.01.2024 р. інд/н363644177</w:t>
            </w:r>
          </w:p>
          <w:p w:rsidR="00F567FF" w:rsidRPr="00AD5B7E" w:rsidRDefault="00F567FF" w:rsidP="005A789B">
            <w:pPr>
              <w:rPr>
                <w:color w:val="000000"/>
              </w:rPr>
            </w:pPr>
            <w:r>
              <w:t>реєстраційний номер об</w:t>
            </w:r>
            <w:r w:rsidRPr="0004756D">
              <w:t>’</w:t>
            </w:r>
            <w:r>
              <w:t>єкта нерухомого майна 2852251968040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FF" w:rsidRDefault="00F567FF" w:rsidP="005A789B">
            <w:pPr>
              <w:spacing w:line="216" w:lineRule="auto"/>
              <w:jc w:val="center"/>
            </w:pPr>
            <w:r>
              <w:t>22</w:t>
            </w:r>
          </w:p>
        </w:tc>
      </w:tr>
    </w:tbl>
    <w:p w:rsidR="00F567FF" w:rsidRPr="005413ED" w:rsidRDefault="00F567FF" w:rsidP="00F567FF">
      <w:pPr>
        <w:ind w:right="-109"/>
        <w:jc w:val="both"/>
      </w:pPr>
    </w:p>
    <w:p w:rsidR="00BC273E" w:rsidRPr="005413ED" w:rsidRDefault="00BC273E" w:rsidP="00BC273E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BC273E" w:rsidRPr="005413ED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BC273E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BC273E" w:rsidRDefault="00BC273E" w:rsidP="00BC273E">
      <w:pPr>
        <w:ind w:right="-109"/>
        <w:jc w:val="both"/>
        <w:rPr>
          <w:iCs/>
        </w:rPr>
      </w:pPr>
    </w:p>
    <w:p w:rsidR="00BC273E" w:rsidRPr="00BC273E" w:rsidRDefault="00BC273E" w:rsidP="00BC273E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Pr="00BC273E">
        <w:rPr>
          <w:i/>
        </w:rPr>
        <w:lastRenderedPageBreak/>
        <w:t xml:space="preserve">Додаток </w:t>
      </w:r>
      <w:r>
        <w:rPr>
          <w:i/>
        </w:rPr>
        <w:t>3</w:t>
      </w:r>
    </w:p>
    <w:p w:rsidR="00BC273E" w:rsidRPr="00BC273E" w:rsidRDefault="00BC273E" w:rsidP="00BC273E">
      <w:pPr>
        <w:ind w:left="10620" w:firstLine="708"/>
        <w:jc w:val="right"/>
        <w:rPr>
          <w:i/>
        </w:rPr>
      </w:pPr>
      <w:r w:rsidRPr="00BC273E">
        <w:rPr>
          <w:i/>
        </w:rPr>
        <w:t>до рішення сесії міської ради</w:t>
      </w:r>
    </w:p>
    <w:p w:rsidR="00BC273E" w:rsidRDefault="00BC273E" w:rsidP="00BC273E">
      <w:pPr>
        <w:ind w:left="10620"/>
        <w:jc w:val="right"/>
        <w:rPr>
          <w:i/>
        </w:rPr>
      </w:pPr>
      <w:r w:rsidRPr="00BC273E">
        <w:rPr>
          <w:i/>
        </w:rPr>
        <w:t xml:space="preserve">від </w:t>
      </w:r>
      <w:r>
        <w:rPr>
          <w:i/>
          <w:lang w:val="en-US"/>
        </w:rPr>
        <w:t>14</w:t>
      </w:r>
      <w:r>
        <w:rPr>
          <w:i/>
        </w:rPr>
        <w:t>.</w:t>
      </w:r>
      <w:r>
        <w:rPr>
          <w:i/>
          <w:lang w:val="en-US"/>
        </w:rPr>
        <w:t>06</w:t>
      </w:r>
      <w:r>
        <w:rPr>
          <w:i/>
        </w:rPr>
        <w:t>.</w:t>
      </w:r>
      <w:r w:rsidRPr="00BC273E">
        <w:rPr>
          <w:i/>
        </w:rPr>
        <w:t>2024 р.</w:t>
      </w:r>
      <w:r>
        <w:rPr>
          <w:i/>
        </w:rPr>
        <w:t xml:space="preserve"> </w:t>
      </w:r>
      <w:r w:rsidRPr="00BC273E">
        <w:rPr>
          <w:i/>
        </w:rPr>
        <w:t>№</w:t>
      </w:r>
      <w:r>
        <w:rPr>
          <w:i/>
        </w:rPr>
        <w:t>61</w:t>
      </w:r>
    </w:p>
    <w:p w:rsidR="00BC273E" w:rsidRDefault="00BC273E" w:rsidP="00BC273E">
      <w:pPr>
        <w:ind w:right="-109"/>
        <w:jc w:val="both"/>
      </w:pPr>
    </w:p>
    <w:p w:rsidR="00E60ED2" w:rsidRDefault="00E60ED2" w:rsidP="00E60ED2">
      <w:pPr>
        <w:jc w:val="center"/>
      </w:pPr>
      <w:r>
        <w:t>СПИСОК</w:t>
      </w:r>
    </w:p>
    <w:p w:rsidR="00E60ED2" w:rsidRDefault="00E60ED2" w:rsidP="00E60ED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 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4D1F0F" w:rsidTr="004D1F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F0F" w:rsidRDefault="004D1F0F" w:rsidP="00AF5F4D">
            <w:pPr>
              <w:ind w:hanging="43"/>
              <w:jc w:val="center"/>
            </w:pPr>
            <w:r>
              <w:t>№</w:t>
            </w:r>
          </w:p>
          <w:p w:rsidR="004D1F0F" w:rsidRDefault="004D1F0F" w:rsidP="00AF5F4D">
            <w:pPr>
              <w:ind w:hanging="43"/>
              <w:jc w:val="center"/>
            </w:pPr>
            <w:r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F0F" w:rsidRDefault="004D1F0F" w:rsidP="00AF5F4D">
            <w:pPr>
              <w:jc w:val="center"/>
            </w:pPr>
            <w:r>
              <w:t xml:space="preserve">Прізвище, ім’я, </w:t>
            </w:r>
          </w:p>
          <w:p w:rsidR="004D1F0F" w:rsidRDefault="004D1F0F" w:rsidP="004D1F0F">
            <w:pPr>
              <w:jc w:val="center"/>
            </w:pPr>
            <w:r>
              <w:t>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F0F" w:rsidRDefault="004D1F0F" w:rsidP="00AF5F4D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4D1F0F" w:rsidRDefault="004D1F0F" w:rsidP="00AF5F4D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F0F" w:rsidRDefault="004D1F0F" w:rsidP="00AF5F4D">
            <w:pPr>
              <w:ind w:left="-30" w:right="4"/>
              <w:jc w:val="center"/>
            </w:pPr>
            <w:r>
              <w:t>Площа,</w:t>
            </w:r>
          </w:p>
          <w:p w:rsidR="004D1F0F" w:rsidRDefault="004D1F0F" w:rsidP="00AF5F4D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0F" w:rsidRDefault="004D1F0F" w:rsidP="00AF5F4D">
            <w:pPr>
              <w:jc w:val="center"/>
            </w:pPr>
            <w:r>
              <w:t>Підстава</w:t>
            </w:r>
          </w:p>
        </w:tc>
      </w:tr>
      <w:tr w:rsidR="004D1F0F" w:rsidTr="004D1F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54519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54519">
            <w:pPr>
              <w:snapToGrid w:val="0"/>
            </w:pPr>
            <w:r>
              <w:t>ЛАЗАРЧУК Пелагея Григорівна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54519">
            <w:pPr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D1F0F" w:rsidRDefault="004D1F0F" w:rsidP="00554519">
            <w:pPr>
              <w:rPr>
                <w:color w:val="000000"/>
              </w:rPr>
            </w:pPr>
            <w:r>
              <w:rPr>
                <w:color w:val="000000"/>
              </w:rPr>
              <w:t>вул. Кошарського, 6</w:t>
            </w:r>
          </w:p>
          <w:p w:rsidR="004D1F0F" w:rsidRPr="006A4CA0" w:rsidRDefault="004D1F0F" w:rsidP="00554519">
            <w:r>
              <w:t>6810100000:20:005:0520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5451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0F" w:rsidRDefault="004D1F0F" w:rsidP="00554519">
            <w:pPr>
              <w:spacing w:line="216" w:lineRule="auto"/>
            </w:pPr>
            <w:r>
              <w:t>дублікат свідоцтва про право власності на домоволодіння від 24.02.2006 р. (серія ЯЯЯ № 832765) взамін свідоцтва від 28.02.1964 р.</w:t>
            </w:r>
          </w:p>
          <w:p w:rsidR="004D1F0F" w:rsidRDefault="004D1F0F" w:rsidP="00554519">
            <w:pPr>
              <w:spacing w:line="216" w:lineRule="auto"/>
            </w:pPr>
            <w:r>
              <w:t>свідоцтво про право на спадщину за законом від 07.04.2006 р. за р/н1-585</w:t>
            </w:r>
          </w:p>
          <w:p w:rsidR="004D1F0F" w:rsidRDefault="004D1F0F" w:rsidP="00554519">
            <w:pPr>
              <w:spacing w:line="216" w:lineRule="auto"/>
            </w:pPr>
            <w:r>
              <w:t>витяг з Державного реєстру речових прав від 04.12.2023 р. інд/н356837131</w:t>
            </w:r>
          </w:p>
          <w:p w:rsidR="004D1F0F" w:rsidRPr="00C21B14" w:rsidRDefault="004D1F0F" w:rsidP="00BC273E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2840804168040 </w:t>
            </w:r>
          </w:p>
        </w:tc>
      </w:tr>
      <w:tr w:rsidR="004D1F0F" w:rsidTr="004D1F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267C5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267C5F">
            <w:pPr>
              <w:snapToGrid w:val="0"/>
            </w:pPr>
            <w:r>
              <w:t>КОКОШКО Олена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267C5F">
            <w:pPr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D1F0F" w:rsidRDefault="004D1F0F" w:rsidP="00267C5F">
            <w:pPr>
              <w:rPr>
                <w:color w:val="000000"/>
              </w:rPr>
            </w:pPr>
            <w:r>
              <w:rPr>
                <w:color w:val="000000"/>
              </w:rPr>
              <w:t>вул. Павла Загребельного, 80</w:t>
            </w:r>
          </w:p>
          <w:p w:rsidR="004D1F0F" w:rsidRPr="006A4CA0" w:rsidRDefault="004D1F0F" w:rsidP="00267C5F">
            <w:r>
              <w:t>6810100000:08:002:1020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267C5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0F" w:rsidRDefault="004D1F0F" w:rsidP="00267C5F">
            <w:pPr>
              <w:spacing w:line="216" w:lineRule="auto"/>
            </w:pPr>
            <w:r>
              <w:t>свідоцтво про право на спадщину за заповітом від 22.09.2022 р. за р/н5249</w:t>
            </w:r>
          </w:p>
          <w:p w:rsidR="004D1F0F" w:rsidRDefault="004D1F0F" w:rsidP="00267C5F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22.09.2022 р. інд/н310532725</w:t>
            </w:r>
          </w:p>
          <w:p w:rsidR="004D1F0F" w:rsidRPr="00C21B14" w:rsidRDefault="004D1F0F" w:rsidP="00267C5F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2637093368040</w:t>
            </w:r>
          </w:p>
        </w:tc>
      </w:tr>
    </w:tbl>
    <w:p w:rsidR="009E40C3" w:rsidRDefault="009E40C3" w:rsidP="00E60ED2">
      <w:pPr>
        <w:ind w:right="-109"/>
        <w:jc w:val="both"/>
      </w:pPr>
    </w:p>
    <w:p w:rsidR="00BC273E" w:rsidRDefault="00BC273E" w:rsidP="00BC273E">
      <w:pPr>
        <w:ind w:right="-109"/>
        <w:jc w:val="both"/>
      </w:pPr>
    </w:p>
    <w:p w:rsidR="00BC273E" w:rsidRPr="005413ED" w:rsidRDefault="00BC273E" w:rsidP="00BC273E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BC273E" w:rsidRPr="005413ED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BC273E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BC273E" w:rsidRDefault="00BC273E" w:rsidP="00BC273E">
      <w:pPr>
        <w:ind w:right="-109"/>
        <w:jc w:val="both"/>
        <w:rPr>
          <w:iCs/>
        </w:rPr>
      </w:pPr>
    </w:p>
    <w:p w:rsidR="00BC273E" w:rsidRPr="00BC273E" w:rsidRDefault="00BC273E" w:rsidP="00BC273E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Pr="00BC273E">
        <w:rPr>
          <w:i/>
        </w:rPr>
        <w:lastRenderedPageBreak/>
        <w:t xml:space="preserve">Додаток </w:t>
      </w:r>
      <w:r>
        <w:rPr>
          <w:i/>
        </w:rPr>
        <w:t>4</w:t>
      </w:r>
    </w:p>
    <w:p w:rsidR="00BC273E" w:rsidRPr="00BC273E" w:rsidRDefault="00BC273E" w:rsidP="00BC273E">
      <w:pPr>
        <w:ind w:left="10620" w:firstLine="708"/>
        <w:jc w:val="right"/>
        <w:rPr>
          <w:i/>
        </w:rPr>
      </w:pPr>
      <w:r w:rsidRPr="00BC273E">
        <w:rPr>
          <w:i/>
        </w:rPr>
        <w:t>до рішення сесії міської ради</w:t>
      </w:r>
    </w:p>
    <w:p w:rsidR="00BC273E" w:rsidRDefault="00BC273E" w:rsidP="00BC273E">
      <w:pPr>
        <w:ind w:left="10620"/>
        <w:jc w:val="right"/>
        <w:rPr>
          <w:i/>
        </w:rPr>
      </w:pPr>
      <w:r w:rsidRPr="00BC273E">
        <w:rPr>
          <w:i/>
        </w:rPr>
        <w:t xml:space="preserve">від </w:t>
      </w:r>
      <w:r>
        <w:rPr>
          <w:i/>
          <w:lang w:val="en-US"/>
        </w:rPr>
        <w:t>14</w:t>
      </w:r>
      <w:r>
        <w:rPr>
          <w:i/>
        </w:rPr>
        <w:t>.</w:t>
      </w:r>
      <w:r>
        <w:rPr>
          <w:i/>
          <w:lang w:val="en-US"/>
        </w:rPr>
        <w:t>06</w:t>
      </w:r>
      <w:r>
        <w:rPr>
          <w:i/>
        </w:rPr>
        <w:t>.</w:t>
      </w:r>
      <w:r w:rsidRPr="00BC273E">
        <w:rPr>
          <w:i/>
        </w:rPr>
        <w:t>2024 р.</w:t>
      </w:r>
      <w:r>
        <w:rPr>
          <w:i/>
        </w:rPr>
        <w:t xml:space="preserve"> </w:t>
      </w:r>
      <w:r w:rsidRPr="00BC273E">
        <w:rPr>
          <w:i/>
        </w:rPr>
        <w:t>№</w:t>
      </w:r>
      <w:r>
        <w:rPr>
          <w:i/>
        </w:rPr>
        <w:t>61</w:t>
      </w:r>
    </w:p>
    <w:p w:rsidR="00BC273E" w:rsidRDefault="00BC273E" w:rsidP="00BC273E">
      <w:pPr>
        <w:ind w:right="-109"/>
        <w:jc w:val="both"/>
      </w:pP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  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</w:p>
    <w:p w:rsidR="00E60ED2" w:rsidRDefault="00E60ED2" w:rsidP="00E60ED2">
      <w:pPr>
        <w:spacing w:line="228" w:lineRule="auto"/>
        <w:jc w:val="center"/>
      </w:pPr>
      <w:r>
        <w:t>землі житлової та громадської забудови</w:t>
      </w:r>
    </w:p>
    <w:tbl>
      <w:tblPr>
        <w:tblW w:w="124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2268"/>
        <w:gridCol w:w="3119"/>
        <w:gridCol w:w="992"/>
        <w:gridCol w:w="5387"/>
      </w:tblGrid>
      <w:tr w:rsidR="004D1F0F" w:rsidRPr="00814D33" w:rsidTr="004D1F0F">
        <w:trPr>
          <w:tblHeader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>№</w:t>
            </w:r>
          </w:p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 xml:space="preserve">Прізвище, ім’я, </w:t>
            </w:r>
          </w:p>
          <w:p w:rsidR="004D1F0F" w:rsidRPr="00814D33" w:rsidRDefault="004D1F0F" w:rsidP="0088100B">
            <w:pPr>
              <w:spacing w:line="228" w:lineRule="auto"/>
              <w:jc w:val="center"/>
            </w:pPr>
            <w:r w:rsidRPr="00814D33">
              <w:t>по-батькові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F0F" w:rsidRPr="00814D33" w:rsidRDefault="004D1F0F" w:rsidP="0088100B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>Площа,</w:t>
            </w:r>
          </w:p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F" w:rsidRPr="00814D33" w:rsidRDefault="004D1F0F" w:rsidP="00AF5F4D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814D33" w:rsidRDefault="004D1F0F" w:rsidP="00554519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740867" w:rsidRDefault="004D1F0F" w:rsidP="00554519">
            <w:pPr>
              <w:snapToGrid w:val="0"/>
            </w:pPr>
            <w:r>
              <w:t>ГОРБАТЮК Михайло Юрійович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 Хмельницький, прс. Миру, 71/4</w:t>
            </w:r>
            <w:r w:rsidRPr="00CF7A36">
              <w:rPr>
                <w:color w:val="000000"/>
              </w:rPr>
              <w:t>,</w:t>
            </w:r>
          </w:p>
          <w:p w:rsidR="004D1F0F" w:rsidRDefault="004D1F0F" w:rsidP="00554519">
            <w:pPr>
              <w:spacing w:line="228" w:lineRule="auto"/>
            </w:pPr>
            <w:r>
              <w:t xml:space="preserve">гаражний кооператив «Мирний», </w:t>
            </w:r>
          </w:p>
          <w:p w:rsidR="004D1F0F" w:rsidRPr="005E2AD2" w:rsidRDefault="004D1F0F" w:rsidP="00554519">
            <w:pPr>
              <w:spacing w:line="228" w:lineRule="auto"/>
              <w:rPr>
                <w:color w:val="000000"/>
              </w:rPr>
            </w:pPr>
            <w:r>
              <w:t>блок 10, бокс 4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6810100000:16:007:0326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jc w:val="center"/>
            </w:pPr>
            <w: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554519">
            <w:pPr>
              <w:spacing w:line="216" w:lineRule="auto"/>
            </w:pPr>
            <w:r>
              <w:t>договір дарування гаражу від 23.01.2024 р. за р/н395</w:t>
            </w:r>
          </w:p>
          <w:p w:rsidR="004D1F0F" w:rsidRDefault="004D1F0F" w:rsidP="00554519">
            <w:pPr>
              <w:spacing w:line="216" w:lineRule="auto"/>
            </w:pPr>
            <w:r>
              <w:t>витяг з Державного реєстру речових прав від 23.01.2024 р. інд/н362850534</w:t>
            </w:r>
          </w:p>
          <w:p w:rsidR="004D1F0F" w:rsidRPr="00F95186" w:rsidRDefault="004D1F0F" w:rsidP="00554519">
            <w:pPr>
              <w:spacing w:line="216" w:lineRule="auto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546277868101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814D33" w:rsidRDefault="004D1F0F" w:rsidP="00554519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115F13" w:rsidRDefault="004D1F0F" w:rsidP="00554519">
            <w:pPr>
              <w:snapToGrid w:val="0"/>
            </w:pPr>
            <w:r>
              <w:t>КАТРИЧ Лариса Петрівна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17, </w:t>
            </w:r>
          </w:p>
          <w:p w:rsidR="004D1F0F" w:rsidRDefault="004D1F0F" w:rsidP="00554519">
            <w:pPr>
              <w:spacing w:line="228" w:lineRule="auto"/>
            </w:pPr>
            <w:r>
              <w:t xml:space="preserve">гаражний кооператив «Новатор», </w:t>
            </w:r>
          </w:p>
          <w:p w:rsidR="004D1F0F" w:rsidRDefault="004D1F0F" w:rsidP="00554519">
            <w:pPr>
              <w:spacing w:line="228" w:lineRule="auto"/>
            </w:pPr>
            <w:r>
              <w:t>блок 11, бокс 524</w:t>
            </w:r>
          </w:p>
          <w:p w:rsidR="004D1F0F" w:rsidRDefault="004D1F0F" w:rsidP="00554519">
            <w:pPr>
              <w:spacing w:line="228" w:lineRule="auto"/>
            </w:pPr>
            <w:r>
              <w:rPr>
                <w:color w:val="000000"/>
              </w:rPr>
              <w:t>6810100000:29:004:0521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554519">
            <w:pPr>
              <w:spacing w:line="216" w:lineRule="auto"/>
            </w:pPr>
            <w:r>
              <w:t>договір купівлі-продажу гаража від 28.11.2023 р. за р/н2787</w:t>
            </w:r>
          </w:p>
          <w:p w:rsidR="004D1F0F" w:rsidRDefault="004D1F0F" w:rsidP="00554519">
            <w:pPr>
              <w:spacing w:line="216" w:lineRule="auto"/>
            </w:pPr>
            <w:r>
              <w:t>витяг з Державного реєстру речових прав від 28.11.2023 р. інд/н356141993</w:t>
            </w:r>
          </w:p>
          <w:p w:rsidR="004D1F0F" w:rsidRDefault="004D1F0F" w:rsidP="005545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116954968101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51362" w:rsidRDefault="004D1F0F" w:rsidP="00554519">
            <w:pPr>
              <w:snapToGrid w:val="0"/>
            </w:pPr>
            <w:r>
              <w:t>КОЦЯК Іван Анатолійович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Е, бокс 38</w:t>
            </w:r>
          </w:p>
          <w:p w:rsidR="004D1F0F" w:rsidRDefault="004D1F0F" w:rsidP="00554519">
            <w:pPr>
              <w:spacing w:line="228" w:lineRule="auto"/>
            </w:pPr>
            <w:r>
              <w:rPr>
                <w:color w:val="000000"/>
              </w:rPr>
              <w:t>6810100000:16:001:0083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554519">
            <w:pPr>
              <w:spacing w:line="216" w:lineRule="auto"/>
            </w:pPr>
            <w:r>
              <w:t>договір купівлі-продажу від 07.05.2010 р. за р/н3-1193</w:t>
            </w:r>
          </w:p>
          <w:p w:rsidR="004D1F0F" w:rsidRDefault="004D1F0F" w:rsidP="00554519">
            <w:pPr>
              <w:spacing w:line="216" w:lineRule="auto"/>
            </w:pPr>
            <w:r>
              <w:t>витяг про реєстрацію права власності на нерухоме майно від 12.05.2010 р. № 26100046</w:t>
            </w:r>
          </w:p>
          <w:p w:rsidR="004D1F0F" w:rsidRDefault="004D1F0F" w:rsidP="00554519">
            <w:pPr>
              <w:spacing w:line="216" w:lineRule="auto"/>
            </w:pPr>
            <w:r>
              <w:t>рішення 9-ої сесії Хмельницької міської ради від 20.10.2021 р. № 51</w:t>
            </w:r>
          </w:p>
          <w:p w:rsidR="004D1F0F" w:rsidRDefault="004D1F0F" w:rsidP="005545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30311289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napToGrid w:val="0"/>
            </w:pPr>
            <w:r>
              <w:t>МАРЦОНЬ Сергій Антонович</w:t>
            </w:r>
          </w:p>
          <w:p w:rsidR="004D1F0F" w:rsidRPr="0056764A" w:rsidRDefault="004D1F0F" w:rsidP="00554519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прв. Героїв Маріуполя, 12,   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«Центральний»,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11, бокс 33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6810100000:01:008:1070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jc w:val="center"/>
            </w:pPr>
            <w: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554519">
            <w:pPr>
              <w:spacing w:line="216" w:lineRule="auto"/>
            </w:pPr>
            <w:r>
              <w:t>договір купівлі-продажу від 27.09.1997 р. за р/н2-5035</w:t>
            </w:r>
          </w:p>
          <w:p w:rsidR="004D1F0F" w:rsidRDefault="004D1F0F" w:rsidP="00EE2D66">
            <w:pPr>
              <w:spacing w:line="216" w:lineRule="auto"/>
            </w:pPr>
            <w:r>
              <w:t>право власності зареєстроване 06.10.1997 р. в Хмельницькому бюро технічної інвентаризації в реєстровій книзі № 6 за р/н1/11-33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napToGrid w:val="0"/>
            </w:pPr>
            <w:r>
              <w:t>ПИПА Лариса Володимирівна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63/1Б, 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гаражний кооператив «Мир», 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Е, бокс 34</w:t>
            </w:r>
          </w:p>
          <w:p w:rsidR="004D1F0F" w:rsidRDefault="004D1F0F" w:rsidP="00554519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6810100000:16:002:0602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554519">
            <w:pPr>
              <w:jc w:val="center"/>
            </w:pPr>
            <w: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554519">
            <w:pPr>
              <w:spacing w:line="216" w:lineRule="auto"/>
            </w:pPr>
            <w:r>
              <w:t>свідоцтво про право власності на нерухоме майно від 26.03.2010 р. (серія САС № 871954)</w:t>
            </w:r>
          </w:p>
          <w:p w:rsidR="004D1F0F" w:rsidRDefault="004D1F0F" w:rsidP="00554519">
            <w:pPr>
              <w:spacing w:line="216" w:lineRule="auto"/>
            </w:pPr>
            <w:r>
              <w:lastRenderedPageBreak/>
              <w:t>витяг про реєстрацію права власності на нерухоме майно від 26.03.2010 р. №25701126</w:t>
            </w:r>
          </w:p>
          <w:p w:rsidR="004D1F0F" w:rsidRDefault="004D1F0F" w:rsidP="00554519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30043358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napToGrid w:val="0"/>
            </w:pPr>
            <w:r>
              <w:t>БІГНЯК Марія Валеріївна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Трипільська, 9/1,  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«Дубово», </w:t>
            </w:r>
          </w:p>
          <w:p w:rsidR="004D1F0F" w:rsidRDefault="004D1F0F" w:rsidP="00991E58">
            <w:pPr>
              <w:tabs>
                <w:tab w:val="left" w:pos="2040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1, бокс 10</w:t>
            </w:r>
            <w:r>
              <w:rPr>
                <w:color w:val="000000"/>
              </w:rPr>
              <w:tab/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6810100000:26:002:0410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jc w:val="center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991E58">
            <w:pPr>
              <w:spacing w:line="216" w:lineRule="auto"/>
            </w:pPr>
            <w:r>
              <w:t>договір купівлі-продажу 1/2 частки гаража від 27.11.2017 р. за р/н2159</w:t>
            </w:r>
          </w:p>
          <w:p w:rsidR="004D1F0F" w:rsidRDefault="004D1F0F" w:rsidP="00991E58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27.11.2017 р. інд/н105160852</w:t>
            </w:r>
          </w:p>
          <w:p w:rsidR="004D1F0F" w:rsidRDefault="004D1F0F" w:rsidP="00991E58">
            <w:pPr>
              <w:spacing w:line="216" w:lineRule="auto"/>
            </w:pPr>
            <w:r>
              <w:t>договір купівлі-продажу 1/2 частки гаража від 27.11.2017 р. за р/н2164</w:t>
            </w:r>
          </w:p>
          <w:p w:rsidR="004D1F0F" w:rsidRDefault="004D1F0F" w:rsidP="00991E58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27.11.2017 р. інд/н105164069</w:t>
            </w:r>
          </w:p>
          <w:p w:rsidR="004D1F0F" w:rsidRDefault="004D1F0F" w:rsidP="00991E58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1408990868101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C02A3A" w:rsidRDefault="004D1F0F" w:rsidP="00991E58">
            <w:pPr>
              <w:snapToGrid w:val="0"/>
            </w:pPr>
            <w:r>
              <w:t>ГАЛАСЮК Галина Болеславівна</w:t>
            </w:r>
          </w:p>
          <w:p w:rsidR="004D1F0F" w:rsidRPr="00A51362" w:rsidRDefault="004D1F0F" w:rsidP="00991E58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вул. Геологів, 22, 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кооператив «Будівельник» по будівництву та експлуатації гаражів, блок 3, бокс 67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6810100000:10:001:0</w:t>
            </w:r>
            <w:r w:rsidRPr="00826F6C">
              <w:rPr>
                <w:color w:val="000000"/>
                <w:lang w:val="ru-RU"/>
              </w:rPr>
              <w:t>6</w:t>
            </w:r>
            <w:r>
              <w:rPr>
                <w:color w:val="00000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C02A3A" w:rsidRDefault="004D1F0F" w:rsidP="00991E58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991E58">
            <w:pPr>
              <w:spacing w:line="216" w:lineRule="auto"/>
            </w:pPr>
            <w:r>
              <w:t>свідоцтво про право на спадщину за законом від 01.12.2021 р. за р/н9322</w:t>
            </w:r>
          </w:p>
          <w:p w:rsidR="004D1F0F" w:rsidRDefault="004D1F0F" w:rsidP="00991E58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01.12.2021 р. інд/н287880631</w:t>
            </w:r>
          </w:p>
          <w:p w:rsidR="004D1F0F" w:rsidRDefault="004D1F0F" w:rsidP="00991E58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2521584368040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115F13" w:rsidRDefault="004D1F0F" w:rsidP="00991E58">
            <w:pPr>
              <w:snapToGrid w:val="0"/>
            </w:pPr>
            <w:r>
              <w:t>МАЙСТРУК Олександр Васильович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4D1F0F" w:rsidRDefault="004D1F0F" w:rsidP="00991E5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4D1F0F" w:rsidRDefault="004D1F0F" w:rsidP="00991E58">
            <w:pPr>
              <w:tabs>
                <w:tab w:val="left" w:pos="2040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А, бокс 32</w:t>
            </w:r>
            <w:r>
              <w:rPr>
                <w:color w:val="000000"/>
              </w:rPr>
              <w:tab/>
            </w:r>
          </w:p>
          <w:p w:rsidR="004D1F0F" w:rsidRDefault="004D1F0F" w:rsidP="00991E58">
            <w:pPr>
              <w:spacing w:line="228" w:lineRule="auto"/>
            </w:pPr>
            <w:r>
              <w:rPr>
                <w:color w:val="000000"/>
              </w:rPr>
              <w:t>6810100000:16:001:0546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991E58">
            <w:pPr>
              <w:jc w:val="center"/>
            </w:pPr>
            <w: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991E58">
            <w:pPr>
              <w:spacing w:line="216" w:lineRule="auto"/>
            </w:pPr>
            <w:r>
              <w:t>договір купівлі-продажу від 23.06.1995 р. за р/н2-4007</w:t>
            </w:r>
          </w:p>
          <w:p w:rsidR="004D1F0F" w:rsidRDefault="004D1F0F" w:rsidP="00991E58">
            <w:pPr>
              <w:spacing w:line="216" w:lineRule="auto"/>
            </w:pPr>
            <w:r>
              <w:t>витяг з Державного реєстру речових прав від 25.12.2023 р. інд/н359824130</w:t>
            </w:r>
          </w:p>
          <w:p w:rsidR="004D1F0F" w:rsidRDefault="004D1F0F" w:rsidP="00991E58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2853548268040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740867" w:rsidRDefault="004D1F0F" w:rsidP="00E742C5">
            <w:pPr>
              <w:snapToGrid w:val="0"/>
            </w:pPr>
            <w:r>
              <w:t>ГЛАДУН Світлана Миколаївна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16, бокс 31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6810100000:24:002:0721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jc w:val="center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E742C5">
            <w:pPr>
              <w:spacing w:line="216" w:lineRule="auto"/>
            </w:pPr>
            <w:r>
              <w:t>свідоцтво про право на спадщину за законом від 17.10.2011 р. за р/н3-3066</w:t>
            </w:r>
          </w:p>
          <w:p w:rsidR="004D1F0F" w:rsidRDefault="004D1F0F" w:rsidP="00E742C5">
            <w:pPr>
              <w:spacing w:line="216" w:lineRule="auto"/>
            </w:pPr>
            <w:r>
              <w:t>витяг про державну реєстрацію прав від 05.12.2011 р. № 32334962</w:t>
            </w:r>
          </w:p>
          <w:p w:rsidR="004D1F0F" w:rsidRPr="00F95186" w:rsidRDefault="004D1F0F" w:rsidP="00EE2D66">
            <w:pPr>
              <w:spacing w:line="216" w:lineRule="auto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34845961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115F13" w:rsidRDefault="004D1F0F" w:rsidP="00E742C5">
            <w:pPr>
              <w:snapToGrid w:val="0"/>
            </w:pPr>
            <w:r>
              <w:t>ПРИСТУПА Надія Миколаївна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Трипільська, 9/1, 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гаражний кооператив «Дубово», </w:t>
            </w:r>
          </w:p>
          <w:p w:rsidR="004D1F0F" w:rsidRDefault="004D1F0F" w:rsidP="00E742C5">
            <w:pPr>
              <w:tabs>
                <w:tab w:val="left" w:pos="2040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6, бокс 21</w:t>
            </w:r>
            <w:r>
              <w:rPr>
                <w:color w:val="000000"/>
              </w:rPr>
              <w:tab/>
            </w:r>
          </w:p>
          <w:p w:rsidR="004D1F0F" w:rsidRDefault="004D1F0F" w:rsidP="00E742C5">
            <w:pPr>
              <w:spacing w:line="228" w:lineRule="auto"/>
            </w:pPr>
            <w:r>
              <w:rPr>
                <w:color w:val="000000"/>
              </w:rPr>
              <w:t>6810100000:26:002:0411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jc w:val="center"/>
            </w:pPr>
            <w: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E742C5">
            <w:pPr>
              <w:spacing w:line="216" w:lineRule="auto"/>
            </w:pPr>
            <w:r>
              <w:t>свідоцтво про право власності від 09.06.1990 р. за р/н3-2843</w:t>
            </w:r>
          </w:p>
          <w:p w:rsidR="004D1F0F" w:rsidRDefault="004D1F0F" w:rsidP="00E742C5">
            <w:pPr>
              <w:spacing w:line="216" w:lineRule="auto"/>
            </w:pPr>
            <w:r>
              <w:lastRenderedPageBreak/>
              <w:t>витяг про реєстрацію права власності на нерухоме майно від 09.12.2004 р. №5781070</w:t>
            </w:r>
          </w:p>
          <w:p w:rsidR="004D1F0F" w:rsidRDefault="004D1F0F" w:rsidP="00E742C5">
            <w:pPr>
              <w:spacing w:line="216" w:lineRule="auto"/>
            </w:pPr>
            <w:r>
              <w:t>свідоцтво про право на спадщину за законом від 09.06.1990 р. за р/н3-2844</w:t>
            </w:r>
          </w:p>
          <w:p w:rsidR="004D1F0F" w:rsidRDefault="004D1F0F" w:rsidP="00E742C5">
            <w:pPr>
              <w:spacing w:line="216" w:lineRule="auto"/>
            </w:pPr>
            <w:r>
              <w:t>витяг про реєстрацію права власності на нерухоме майно від 09.12.2004 р. № 5780321</w:t>
            </w:r>
          </w:p>
          <w:p w:rsidR="004D1F0F" w:rsidRDefault="004D1F0F" w:rsidP="00E742C5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8941355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51362" w:rsidRDefault="004D1F0F" w:rsidP="00E742C5">
            <w:pPr>
              <w:snapToGrid w:val="0"/>
            </w:pPr>
            <w:r>
              <w:t>САДОМСЬКИЙ Володимир Миколайович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8, бокс 22</w:t>
            </w:r>
          </w:p>
          <w:p w:rsidR="004D1F0F" w:rsidRDefault="004D1F0F" w:rsidP="00E742C5">
            <w:pPr>
              <w:spacing w:line="228" w:lineRule="auto"/>
            </w:pPr>
            <w:r>
              <w:rPr>
                <w:color w:val="000000"/>
              </w:rPr>
              <w:t>6810100000:24:002:0727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jc w:val="center"/>
            </w:pPr>
            <w:r>
              <w:t>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E742C5">
            <w:pPr>
              <w:spacing w:line="216" w:lineRule="auto"/>
            </w:pPr>
            <w:r>
              <w:t xml:space="preserve">свідоцтво про право особистої власності на гараж від 04.03.2002 р. </w:t>
            </w:r>
          </w:p>
          <w:p w:rsidR="004D1F0F" w:rsidRDefault="004D1F0F" w:rsidP="00BC273E">
            <w:pPr>
              <w:spacing w:line="216" w:lineRule="auto"/>
            </w:pPr>
            <w:r>
              <w:t>право власності зареєстроване 04.03.2002 р. в Хмельницькому бюро технічної інвентаризації в реєстровій книзі за р/н12/8-22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56764A" w:rsidRDefault="004D1F0F" w:rsidP="00E742C5">
            <w:pPr>
              <w:snapToGrid w:val="0"/>
            </w:pPr>
            <w:r>
              <w:t>СЕРЕДЮК Василь Григорович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 Хмельницький, прс. Миру, 71/4</w:t>
            </w:r>
            <w:r w:rsidRPr="00CF7A36">
              <w:rPr>
                <w:color w:val="000000"/>
              </w:rPr>
              <w:t>,</w:t>
            </w:r>
          </w:p>
          <w:p w:rsidR="004D1F0F" w:rsidRDefault="004D1F0F" w:rsidP="00E742C5">
            <w:pPr>
              <w:spacing w:line="228" w:lineRule="auto"/>
            </w:pPr>
            <w:r>
              <w:t xml:space="preserve">гаражний кооператив «Мирний», </w:t>
            </w:r>
          </w:p>
          <w:p w:rsidR="004D1F0F" w:rsidRPr="005E2AD2" w:rsidRDefault="004D1F0F" w:rsidP="00E742C5">
            <w:pPr>
              <w:spacing w:line="228" w:lineRule="auto"/>
              <w:rPr>
                <w:color w:val="000000"/>
              </w:rPr>
            </w:pPr>
            <w:r>
              <w:t>блок 8, бокс 3</w:t>
            </w:r>
          </w:p>
          <w:p w:rsidR="004D1F0F" w:rsidRDefault="004D1F0F" w:rsidP="00E742C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6810100000:16:007:0855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E742C5">
            <w:pPr>
              <w:jc w:val="center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E742C5">
            <w:pPr>
              <w:spacing w:line="216" w:lineRule="auto"/>
            </w:pPr>
            <w:r>
              <w:t>свідоцтво про право особистої власності на гараж від 10.10.1991 р.</w:t>
            </w:r>
          </w:p>
          <w:p w:rsidR="004D1F0F" w:rsidRDefault="004D1F0F" w:rsidP="00EE2D66">
            <w:pPr>
              <w:spacing w:line="216" w:lineRule="auto"/>
            </w:pPr>
            <w:r>
              <w:t>право власності зареєстроване 10.10.1991 р. в Хмельницькому обласному об</w:t>
            </w:r>
            <w:r w:rsidRPr="00CF446B">
              <w:rPr>
                <w:lang w:val="ru-RU"/>
              </w:rPr>
              <w:t>’</w:t>
            </w:r>
            <w:r>
              <w:rPr>
                <w:lang w:val="ru-RU"/>
              </w:rPr>
              <w:t xml:space="preserve">єднаному </w:t>
            </w:r>
            <w:r>
              <w:t>бюро технічної інвентаризації в реєстровій книзі за р/н2/8-3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923B7">
            <w:pPr>
              <w:spacing w:line="228" w:lineRule="auto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51362" w:rsidRDefault="004D1F0F" w:rsidP="00C923B7">
            <w:pPr>
              <w:snapToGrid w:val="0"/>
            </w:pPr>
            <w:r>
              <w:t>РУБАН Сергій Георгійович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923B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C923B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4D1F0F" w:rsidRDefault="004D1F0F" w:rsidP="00C923B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4D1F0F" w:rsidRDefault="004D1F0F" w:rsidP="00C923B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11, бокс 62</w:t>
            </w:r>
          </w:p>
          <w:p w:rsidR="004D1F0F" w:rsidRDefault="004D1F0F" w:rsidP="00C923B7">
            <w:pPr>
              <w:spacing w:line="228" w:lineRule="auto"/>
            </w:pPr>
            <w:r>
              <w:rPr>
                <w:color w:val="000000"/>
              </w:rPr>
              <w:t>6810100000:24:002:0724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923B7">
            <w:pPr>
              <w:jc w:val="center"/>
            </w:pPr>
            <w: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C923B7">
            <w:pPr>
              <w:spacing w:line="216" w:lineRule="auto"/>
            </w:pPr>
            <w:r>
              <w:t>свідоцтво про право власності на нерухоме майно від 09.04.2004 р. (серія САА № 248641)</w:t>
            </w:r>
          </w:p>
          <w:p w:rsidR="004D1F0F" w:rsidRDefault="004D1F0F" w:rsidP="00C923B7">
            <w:pPr>
              <w:spacing w:line="216" w:lineRule="auto"/>
            </w:pPr>
            <w:r w:rsidRPr="00C21B14">
              <w:t xml:space="preserve">витяг </w:t>
            </w:r>
            <w:r>
              <w:t>про реєстрацію права власності на нерухоме майно від 09.04.2004 р. № 3306486</w:t>
            </w:r>
          </w:p>
          <w:p w:rsidR="004D1F0F" w:rsidRDefault="004D1F0F" w:rsidP="00C923B7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5427905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spacing w:line="228" w:lineRule="auto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740867" w:rsidRDefault="004D1F0F" w:rsidP="0075113C">
            <w:pPr>
              <w:snapToGrid w:val="0"/>
            </w:pPr>
            <w:r>
              <w:t>ВАЩУК Сергій Іванович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прв. Героїв Маріуполя, 12,    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3, бокс 35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6810100000:01:008:1071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jc w:val="center"/>
            </w:pPr>
            <w: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75113C">
            <w:pPr>
              <w:spacing w:line="216" w:lineRule="auto"/>
            </w:pPr>
            <w:r>
              <w:t>свідоцтво про право на спадщину за заповітом від 26.07.2019 р. за р/н1081</w:t>
            </w:r>
          </w:p>
          <w:p w:rsidR="004D1F0F" w:rsidRDefault="004D1F0F" w:rsidP="0075113C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26.07.2019 р. інд/н175295608</w:t>
            </w:r>
          </w:p>
          <w:p w:rsidR="004D1F0F" w:rsidRPr="00F95186" w:rsidRDefault="004D1F0F" w:rsidP="0075113C">
            <w:pPr>
              <w:spacing w:line="216" w:lineRule="auto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1881081568101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spacing w:line="228" w:lineRule="auto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F6B54" w:rsidRDefault="004D1F0F" w:rsidP="0075113C">
            <w:pPr>
              <w:snapToGrid w:val="0"/>
            </w:pPr>
            <w:r>
              <w:t>МАРТИНОВ В</w:t>
            </w:r>
            <w:r>
              <w:rPr>
                <w:lang w:val="en-US"/>
              </w:rPr>
              <w:t>’</w:t>
            </w:r>
            <w:r>
              <w:t>ячеслав Юрійович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прв. Героїв Маріуполя, 12,    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</w:t>
            </w:r>
            <w:r>
              <w:rPr>
                <w:color w:val="000000"/>
              </w:rPr>
              <w:lastRenderedPageBreak/>
              <w:t>«Центральний», блок 2, бокс 10</w:t>
            </w:r>
          </w:p>
          <w:p w:rsidR="004D1F0F" w:rsidRDefault="004D1F0F" w:rsidP="0075113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6810100000:01:008:1072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75113C">
            <w:pPr>
              <w:jc w:val="center"/>
            </w:pPr>
            <w: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75113C">
            <w:pPr>
              <w:spacing w:line="216" w:lineRule="auto"/>
            </w:pPr>
            <w:r>
              <w:t>договір купівлі-продажу від 18.09.2003 р. за р/н4523</w:t>
            </w:r>
          </w:p>
          <w:p w:rsidR="004D1F0F" w:rsidRDefault="004D1F0F" w:rsidP="0075113C">
            <w:pPr>
              <w:spacing w:line="216" w:lineRule="auto"/>
            </w:pPr>
            <w:r>
              <w:t>витяг про реєстрацію права власності на нерухоме майно від 05.10.2003 р. № 1645366</w:t>
            </w:r>
          </w:p>
          <w:p w:rsidR="004D1F0F" w:rsidRDefault="004D1F0F" w:rsidP="0075113C">
            <w:pPr>
              <w:spacing w:line="216" w:lineRule="auto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2587414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jc w:val="center"/>
            </w:pPr>
            <w: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740867" w:rsidRDefault="004D1F0F" w:rsidP="00CE5F27">
            <w:pPr>
              <w:snapToGrid w:val="0"/>
            </w:pPr>
            <w:r>
              <w:t>БОЙКО Ніна Дмитрівна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17, </w:t>
            </w:r>
          </w:p>
          <w:p w:rsidR="004D1F0F" w:rsidRDefault="004D1F0F" w:rsidP="00CE5F27">
            <w:pPr>
              <w:spacing w:line="228" w:lineRule="auto"/>
            </w:pPr>
            <w:r>
              <w:t xml:space="preserve">гаражний кооператив «Новатор», </w:t>
            </w:r>
          </w:p>
          <w:p w:rsidR="004D1F0F" w:rsidRDefault="004D1F0F" w:rsidP="00CE5F27">
            <w:pPr>
              <w:spacing w:line="228" w:lineRule="auto"/>
            </w:pPr>
            <w:r>
              <w:t>блок 3, бокс 108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6810100000:29:004:0968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CE5F27">
            <w:pPr>
              <w:spacing w:line="216" w:lineRule="auto"/>
            </w:pPr>
            <w:r>
              <w:t>витяг з Державного реєстру речових прав на нерухоме майно про реєстрацію права власності від 07.10.2020 р. інд/н227114448</w:t>
            </w:r>
          </w:p>
          <w:p w:rsidR="004D1F0F" w:rsidRPr="00F95186" w:rsidRDefault="004D1F0F" w:rsidP="00CE5F27">
            <w:pPr>
              <w:spacing w:line="216" w:lineRule="auto"/>
              <w:rPr>
                <w:lang w:val="ru-RU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2187293068000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115F13" w:rsidRDefault="004D1F0F" w:rsidP="00CE5F27">
            <w:pPr>
              <w:snapToGrid w:val="0"/>
            </w:pPr>
            <w:r>
              <w:t>КОВАЛЬ Микола Андрійович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Тернопільська, 13/3,  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«Безпека», </w:t>
            </w:r>
          </w:p>
          <w:p w:rsidR="004D1F0F" w:rsidRDefault="004D1F0F" w:rsidP="00CE5F27">
            <w:pPr>
              <w:tabs>
                <w:tab w:val="left" w:pos="2040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3, бокс 14</w:t>
            </w:r>
            <w:r>
              <w:rPr>
                <w:color w:val="000000"/>
              </w:rPr>
              <w:tab/>
            </w:r>
          </w:p>
          <w:p w:rsidR="004D1F0F" w:rsidRDefault="004D1F0F" w:rsidP="00CE5F27">
            <w:pPr>
              <w:spacing w:line="228" w:lineRule="auto"/>
            </w:pPr>
            <w:r>
              <w:rPr>
                <w:color w:val="000000"/>
              </w:rPr>
              <w:t>6810100000:29:002:0664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jc w:val="center"/>
            </w:pPr>
            <w: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CE5F27">
            <w:pPr>
              <w:spacing w:line="216" w:lineRule="auto"/>
            </w:pPr>
            <w:r>
              <w:t>договір купівлі-продажу гаража від 05.09.2000 р. за р/н1185</w:t>
            </w:r>
          </w:p>
          <w:p w:rsidR="004D1F0F" w:rsidRDefault="004D1F0F" w:rsidP="00CE5F27">
            <w:pPr>
              <w:spacing w:line="216" w:lineRule="auto"/>
            </w:pPr>
            <w:r>
              <w:t>право власності зареєстроване 08.09.2000 р. в Хмельницькому бюро технічної інвентаризації в реєстровій книзі за р/н11/3-14</w:t>
            </w:r>
          </w:p>
          <w:p w:rsidR="004D1F0F" w:rsidRDefault="004D1F0F" w:rsidP="00EE2D66">
            <w:r>
              <w:t>лист управління архітектури та містобудування департаменту архітектури, містобудування та земельних ресурсів від 03.09.2020 р. №2290/03-21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51362" w:rsidRDefault="004D1F0F" w:rsidP="00CE5F27">
            <w:pPr>
              <w:snapToGrid w:val="0"/>
            </w:pPr>
            <w:r>
              <w:t>СКРИНЬКО Олена Олександрівна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57/2,  </w:t>
            </w:r>
          </w:p>
          <w:p w:rsidR="004D1F0F" w:rsidRDefault="004D1F0F" w:rsidP="00CE5F27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«Рибалко», </w:t>
            </w:r>
          </w:p>
          <w:p w:rsidR="004D1F0F" w:rsidRDefault="004D1F0F" w:rsidP="00CE5F27">
            <w:pPr>
              <w:tabs>
                <w:tab w:val="left" w:pos="2040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Ж, бокс 25</w:t>
            </w:r>
            <w:r>
              <w:rPr>
                <w:color w:val="000000"/>
              </w:rPr>
              <w:tab/>
            </w:r>
          </w:p>
          <w:p w:rsidR="004D1F0F" w:rsidRDefault="004D1F0F" w:rsidP="00CE5F27">
            <w:pPr>
              <w:spacing w:line="228" w:lineRule="auto"/>
            </w:pPr>
            <w:r>
              <w:rPr>
                <w:color w:val="000000"/>
              </w:rPr>
              <w:t>6810100000:16:001:0552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CE5F27">
            <w:pPr>
              <w:jc w:val="center"/>
            </w:pPr>
            <w: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CE5F27">
            <w:r>
              <w:t>договір дарування гаража від 12.07.2003 р. за р/н1905</w:t>
            </w:r>
          </w:p>
          <w:p w:rsidR="004D1F0F" w:rsidRDefault="004D1F0F" w:rsidP="00CE5F27">
            <w:r>
              <w:t>витяг про реєстрацію права власності на нерухоме майно від 27.07.2003 р. № 1097225</w:t>
            </w:r>
          </w:p>
          <w:p w:rsidR="004D1F0F" w:rsidRDefault="004D1F0F" w:rsidP="00CE5F27">
            <w:r>
              <w:t>довідка управління  архітектури та містобудування від 23.02.2024 р. № С/480-01-24</w:t>
            </w:r>
          </w:p>
          <w:p w:rsidR="004D1F0F" w:rsidRDefault="004D1F0F" w:rsidP="00CE5F27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1644047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4254B2" w:rsidRDefault="004D1F0F" w:rsidP="00DF68FC">
            <w:pPr>
              <w:snapToGrid w:val="0"/>
            </w:pPr>
            <w:r>
              <w:t>АКСЬОНОВ Анатолій Олександрович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прв. Малиновий, 10, 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«Піонерський», 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10, бокс 103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6810100000:04:004:0837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jc w:val="center"/>
            </w:pPr>
            <w:r>
              <w:t>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DF68FC">
            <w:pPr>
              <w:spacing w:line="216" w:lineRule="auto"/>
            </w:pPr>
            <w:r>
              <w:t xml:space="preserve">свідоцтво про право особистої власності на гараж від 09.03.1995 р. </w:t>
            </w:r>
          </w:p>
          <w:p w:rsidR="004D1F0F" w:rsidRDefault="004D1F0F" w:rsidP="0088100B">
            <w:pPr>
              <w:spacing w:line="216" w:lineRule="auto"/>
            </w:pPr>
            <w:r>
              <w:t>право власності зареєстроване 09.03.1995 р. в Хмельницькому обласному об</w:t>
            </w:r>
            <w:r w:rsidRPr="00CF446B">
              <w:rPr>
                <w:lang w:val="ru-RU"/>
              </w:rPr>
              <w:t>’</w:t>
            </w:r>
            <w:r>
              <w:rPr>
                <w:lang w:val="ru-RU"/>
              </w:rPr>
              <w:t xml:space="preserve">єднаному </w:t>
            </w:r>
            <w:r>
              <w:t xml:space="preserve">бюро технічної інвентаризації в реєстровій книзі № 2 за р/н3/10-103 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napToGrid w:val="0"/>
            </w:pPr>
            <w:r>
              <w:t>БУМАЖЕНКО Світлана Василівна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52" w:lineRule="auto"/>
            </w:pPr>
            <w:r>
              <w:t xml:space="preserve">м. Хмельницький, </w:t>
            </w:r>
          </w:p>
          <w:p w:rsidR="004D1F0F" w:rsidRDefault="004D1F0F" w:rsidP="00DF68FC">
            <w:pPr>
              <w:spacing w:line="252" w:lineRule="auto"/>
            </w:pPr>
            <w:r>
              <w:t xml:space="preserve">вул. Чорновола, 159/2, </w:t>
            </w:r>
          </w:p>
          <w:p w:rsidR="004D1F0F" w:rsidRDefault="004D1F0F" w:rsidP="00DF68FC">
            <w:pPr>
              <w:spacing w:line="252" w:lineRule="auto"/>
            </w:pPr>
            <w:r>
              <w:t>громадська організація «Об</w:t>
            </w:r>
            <w:r w:rsidRPr="001419EB">
              <w:rPr>
                <w:lang w:val="ru-RU"/>
              </w:rPr>
              <w:t>’</w:t>
            </w:r>
            <w:r>
              <w:t xml:space="preserve">єднання автолюбителів </w:t>
            </w:r>
          </w:p>
          <w:p w:rsidR="004D1F0F" w:rsidRDefault="004D1F0F" w:rsidP="00DF68FC">
            <w:pPr>
              <w:spacing w:line="252" w:lineRule="auto"/>
            </w:pPr>
            <w:r>
              <w:lastRenderedPageBreak/>
              <w:t xml:space="preserve">«Раково-1», блок 1, бокс 25 </w:t>
            </w:r>
          </w:p>
          <w:p w:rsidR="004D1F0F" w:rsidRDefault="004D1F0F" w:rsidP="00DF68FC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6810100000:22:002:0334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jc w:val="center"/>
            </w:pPr>
            <w:r>
              <w:lastRenderedPageBreak/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DF68FC">
            <w:pPr>
              <w:spacing w:line="216" w:lineRule="auto"/>
            </w:pPr>
            <w:r>
              <w:t>договір купівлі-продажу гаража від 27.10.2000 р. за р/н4368</w:t>
            </w:r>
          </w:p>
          <w:p w:rsidR="004D1F0F" w:rsidRDefault="004D1F0F" w:rsidP="00DF68FC">
            <w:pPr>
              <w:spacing w:line="216" w:lineRule="auto"/>
            </w:pPr>
            <w:r>
              <w:t>право власності зареєстроване 02.11.2000 р. в Хмельницькому бюро технічної інвентаризації в реєстровій книзі за р/н9/1-25</w:t>
            </w:r>
          </w:p>
          <w:p w:rsidR="004D1F0F" w:rsidRPr="00E21BBD" w:rsidRDefault="004D1F0F" w:rsidP="0088100B">
            <w:r>
              <w:lastRenderedPageBreak/>
              <w:t>лист управління архітектури та містобудування департаменту архітектури, містобудування та земельних ресурсів від 18.01.2021 р. № 124/03-20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jc w:val="center"/>
            </w:pPr>
            <w: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115F13" w:rsidRDefault="004D1F0F" w:rsidP="00DF68FC">
            <w:pPr>
              <w:snapToGrid w:val="0"/>
            </w:pPr>
            <w:r>
              <w:t>ДОБРОВОЛЬСЬКА Любов Олександрівна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 Зарічанська, 6/7</w:t>
            </w:r>
            <w:r w:rsidRPr="00CF7A36">
              <w:rPr>
                <w:color w:val="000000"/>
              </w:rPr>
              <w:t>,</w:t>
            </w:r>
          </w:p>
          <w:p w:rsidR="004D1F0F" w:rsidRDefault="004D1F0F" w:rsidP="00DF68FC">
            <w:pPr>
              <w:spacing w:line="228" w:lineRule="auto"/>
            </w:pPr>
            <w:r>
              <w:t xml:space="preserve">гаражний кооператив </w:t>
            </w:r>
          </w:p>
          <w:p w:rsidR="004D1F0F" w:rsidRDefault="004D1F0F" w:rsidP="00DF68FC">
            <w:pPr>
              <w:spacing w:line="228" w:lineRule="auto"/>
            </w:pPr>
            <w:r>
              <w:t xml:space="preserve">«Червона гвоздика-2», </w:t>
            </w:r>
          </w:p>
          <w:p w:rsidR="004D1F0F" w:rsidRPr="006B44A8" w:rsidRDefault="004D1F0F" w:rsidP="00DF68FC">
            <w:pPr>
              <w:spacing w:line="228" w:lineRule="auto"/>
            </w:pPr>
            <w:r>
              <w:t>блок 2, бокс 1</w:t>
            </w:r>
          </w:p>
          <w:p w:rsidR="004D1F0F" w:rsidRDefault="004D1F0F" w:rsidP="00DF68FC">
            <w:pPr>
              <w:spacing w:line="228" w:lineRule="auto"/>
            </w:pPr>
            <w:r>
              <w:rPr>
                <w:color w:val="000000"/>
              </w:rPr>
              <w:t>6810100000:03:004:0226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jc w:val="center"/>
            </w:pPr>
            <w: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DF68FC">
            <w:pPr>
              <w:spacing w:line="216" w:lineRule="auto"/>
            </w:pPr>
            <w:r>
              <w:t>договір купівлі-продажу гаража від 13.02.2004 р. за р/н463</w:t>
            </w:r>
          </w:p>
          <w:p w:rsidR="004D1F0F" w:rsidRDefault="004D1F0F" w:rsidP="00DF68FC">
            <w:pPr>
              <w:spacing w:line="216" w:lineRule="auto"/>
            </w:pPr>
            <w:r>
              <w:t>витяг про реєстрацію права власності на нерухоме майно від 29.02.2004 р. № 2951899</w:t>
            </w:r>
          </w:p>
          <w:p w:rsidR="004D1F0F" w:rsidRDefault="004D1F0F" w:rsidP="00DF68FC">
            <w:pPr>
              <w:spacing w:line="216" w:lineRule="auto"/>
            </w:pPr>
            <w:r>
              <w:t>довідка управління архітектури та містобудування від 23.02.2024 р. № Д/516-01-24</w:t>
            </w:r>
          </w:p>
          <w:p w:rsidR="004D1F0F" w:rsidRDefault="004D1F0F" w:rsidP="00DF68FC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4689082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Pr="00A51362" w:rsidRDefault="004D1F0F" w:rsidP="00DF68FC">
            <w:pPr>
              <w:snapToGrid w:val="0"/>
            </w:pPr>
            <w:r>
              <w:t>МЕЛЬНИК Володимир Васильович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52" w:lineRule="auto"/>
            </w:pPr>
            <w:r>
              <w:t xml:space="preserve">м. Хмельницький, </w:t>
            </w:r>
          </w:p>
          <w:p w:rsidR="004D1F0F" w:rsidRDefault="004D1F0F" w:rsidP="00DF68FC">
            <w:pPr>
              <w:spacing w:line="252" w:lineRule="auto"/>
            </w:pPr>
            <w:r>
              <w:t xml:space="preserve">вул. Чорновола, 159/2, </w:t>
            </w:r>
          </w:p>
          <w:p w:rsidR="004D1F0F" w:rsidRDefault="004D1F0F" w:rsidP="00DF68FC">
            <w:pPr>
              <w:spacing w:line="252" w:lineRule="auto"/>
            </w:pPr>
            <w:r>
              <w:t>громадська організація «Об</w:t>
            </w:r>
            <w:r w:rsidRPr="001419EB">
              <w:rPr>
                <w:lang w:val="ru-RU"/>
              </w:rPr>
              <w:t>’</w:t>
            </w:r>
            <w:r>
              <w:t xml:space="preserve">єднання автолюбителів </w:t>
            </w:r>
          </w:p>
          <w:p w:rsidR="004D1F0F" w:rsidRDefault="004D1F0F" w:rsidP="00DF68FC">
            <w:pPr>
              <w:spacing w:line="252" w:lineRule="auto"/>
            </w:pPr>
            <w:r>
              <w:t>«Раково-1», блок 1, бокс 26</w:t>
            </w:r>
          </w:p>
          <w:p w:rsidR="004D1F0F" w:rsidRDefault="004D1F0F" w:rsidP="00DF68FC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6810100000:22:002:0335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jc w:val="center"/>
            </w:pPr>
            <w: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DF68FC">
            <w:pPr>
              <w:spacing w:line="216" w:lineRule="auto"/>
            </w:pPr>
            <w:r>
              <w:t>договір дарування гаража від 28.04.2004 р. за р/н1991</w:t>
            </w:r>
          </w:p>
          <w:p w:rsidR="004D1F0F" w:rsidRDefault="004D1F0F" w:rsidP="00DF68FC">
            <w:pPr>
              <w:spacing w:line="216" w:lineRule="auto"/>
            </w:pPr>
            <w:r>
              <w:t>витяг про реєстрацію права власності на нерухоме майно від 12.05.2004 р. № 3554207</w:t>
            </w:r>
          </w:p>
          <w:p w:rsidR="004D1F0F" w:rsidRDefault="004D1F0F" w:rsidP="0088100B">
            <w:r>
              <w:t>лист управління архітектури та містобудування департаменту архітектури, містобудування та земельних ресурсів від 18.01.2021 р. № 124/03-20</w:t>
            </w:r>
          </w:p>
          <w:p w:rsidR="004D1F0F" w:rsidRDefault="004D1F0F" w:rsidP="00DF68FC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4991386</w:t>
            </w:r>
          </w:p>
        </w:tc>
      </w:tr>
      <w:tr w:rsidR="004D1F0F" w:rsidRPr="00814D33" w:rsidTr="004D1F0F">
        <w:trPr>
          <w:trHeight w:val="35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napToGrid w:val="0"/>
            </w:pPr>
            <w:r>
              <w:t>САВИЦЬКИЙ Григорій Іванович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4D1F0F" w:rsidRDefault="004D1F0F" w:rsidP="00DF68FC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 Зарічанська, 6/7</w:t>
            </w:r>
            <w:r w:rsidRPr="00CF7A36">
              <w:rPr>
                <w:color w:val="000000"/>
              </w:rPr>
              <w:t>,</w:t>
            </w:r>
          </w:p>
          <w:p w:rsidR="004D1F0F" w:rsidRDefault="004D1F0F" w:rsidP="00DF68FC">
            <w:pPr>
              <w:spacing w:line="228" w:lineRule="auto"/>
            </w:pPr>
            <w:r>
              <w:t xml:space="preserve">гаражний кооператив </w:t>
            </w:r>
          </w:p>
          <w:p w:rsidR="004D1F0F" w:rsidRDefault="004D1F0F" w:rsidP="00DF68FC">
            <w:pPr>
              <w:spacing w:line="228" w:lineRule="auto"/>
            </w:pPr>
            <w:r>
              <w:t xml:space="preserve">«Червона гвоздика-2», </w:t>
            </w:r>
          </w:p>
          <w:p w:rsidR="004D1F0F" w:rsidRPr="006B44A8" w:rsidRDefault="004D1F0F" w:rsidP="00DF68FC">
            <w:pPr>
              <w:spacing w:line="228" w:lineRule="auto"/>
            </w:pPr>
            <w:r>
              <w:t>блок 2, бокс 9</w:t>
            </w:r>
          </w:p>
          <w:p w:rsidR="004D1F0F" w:rsidRDefault="004D1F0F" w:rsidP="00DF68FC">
            <w:pPr>
              <w:spacing w:line="252" w:lineRule="auto"/>
            </w:pPr>
            <w:r>
              <w:rPr>
                <w:color w:val="000000"/>
              </w:rPr>
              <w:t>6810100000:03:004:0227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F0F" w:rsidRDefault="004D1F0F" w:rsidP="00DF68FC">
            <w:pPr>
              <w:jc w:val="center"/>
            </w:pPr>
            <w: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0F" w:rsidRDefault="004D1F0F" w:rsidP="00DF68FC">
            <w:pPr>
              <w:spacing w:line="216" w:lineRule="auto"/>
            </w:pPr>
            <w:r>
              <w:t>свідоцтво про право власності на нерухоме майно від 30.11.2012 р. (серія САЕ №603858)</w:t>
            </w:r>
          </w:p>
          <w:p w:rsidR="004D1F0F" w:rsidRDefault="004D1F0F" w:rsidP="00DF68FC">
            <w:pPr>
              <w:spacing w:line="216" w:lineRule="auto"/>
            </w:pPr>
            <w:r>
              <w:t>витяг про державну реєстрацію прав від 30.11.2012 р. № 36501519</w:t>
            </w:r>
          </w:p>
          <w:p w:rsidR="004D1F0F" w:rsidRDefault="004D1F0F" w:rsidP="00DF68FC">
            <w:pPr>
              <w:spacing w:line="216" w:lineRule="auto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38391613</w:t>
            </w:r>
          </w:p>
        </w:tc>
      </w:tr>
    </w:tbl>
    <w:p w:rsidR="00F811B5" w:rsidRDefault="00F811B5" w:rsidP="00E60ED2">
      <w:pPr>
        <w:spacing w:line="223" w:lineRule="auto"/>
        <w:ind w:right="-109"/>
        <w:jc w:val="both"/>
      </w:pPr>
    </w:p>
    <w:p w:rsidR="00681E37" w:rsidRDefault="00681E37" w:rsidP="00E60ED2">
      <w:pPr>
        <w:spacing w:line="223" w:lineRule="auto"/>
        <w:ind w:right="-109"/>
        <w:jc w:val="both"/>
      </w:pPr>
    </w:p>
    <w:p w:rsidR="005E0147" w:rsidRDefault="005E0147" w:rsidP="00E60ED2">
      <w:pPr>
        <w:spacing w:line="223" w:lineRule="auto"/>
        <w:ind w:right="-109"/>
        <w:jc w:val="both"/>
      </w:pPr>
    </w:p>
    <w:p w:rsidR="00BC273E" w:rsidRPr="005413ED" w:rsidRDefault="00BC273E" w:rsidP="00BC273E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BC273E" w:rsidRPr="005413ED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BC273E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BC273E" w:rsidRDefault="00BC273E" w:rsidP="00BC273E">
      <w:pPr>
        <w:ind w:right="-109"/>
        <w:jc w:val="both"/>
        <w:rPr>
          <w:iCs/>
        </w:rPr>
      </w:pPr>
    </w:p>
    <w:p w:rsidR="00BC273E" w:rsidRPr="00BC273E" w:rsidRDefault="00BC273E" w:rsidP="00BC273E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Pr="00BC273E">
        <w:rPr>
          <w:i/>
        </w:rPr>
        <w:lastRenderedPageBreak/>
        <w:t xml:space="preserve">Додаток </w:t>
      </w:r>
      <w:r>
        <w:rPr>
          <w:i/>
        </w:rPr>
        <w:t>5</w:t>
      </w:r>
    </w:p>
    <w:p w:rsidR="00BC273E" w:rsidRPr="00BC273E" w:rsidRDefault="00BC273E" w:rsidP="00BC273E">
      <w:pPr>
        <w:ind w:left="10620" w:firstLine="708"/>
        <w:jc w:val="right"/>
        <w:rPr>
          <w:i/>
        </w:rPr>
      </w:pPr>
      <w:r w:rsidRPr="00BC273E">
        <w:rPr>
          <w:i/>
        </w:rPr>
        <w:t>до рішення сесії міської ради</w:t>
      </w:r>
    </w:p>
    <w:p w:rsidR="00BC273E" w:rsidRDefault="00BC273E" w:rsidP="00BC273E">
      <w:pPr>
        <w:ind w:left="10620"/>
        <w:jc w:val="right"/>
        <w:rPr>
          <w:i/>
        </w:rPr>
      </w:pPr>
      <w:r w:rsidRPr="00BC273E">
        <w:rPr>
          <w:i/>
        </w:rPr>
        <w:t xml:space="preserve">від </w:t>
      </w:r>
      <w:r>
        <w:rPr>
          <w:i/>
          <w:lang w:val="en-US"/>
        </w:rPr>
        <w:t>14</w:t>
      </w:r>
      <w:r>
        <w:rPr>
          <w:i/>
        </w:rPr>
        <w:t>.</w:t>
      </w:r>
      <w:r>
        <w:rPr>
          <w:i/>
          <w:lang w:val="en-US"/>
        </w:rPr>
        <w:t>06</w:t>
      </w:r>
      <w:r>
        <w:rPr>
          <w:i/>
        </w:rPr>
        <w:t>.</w:t>
      </w:r>
      <w:r w:rsidRPr="00BC273E">
        <w:rPr>
          <w:i/>
        </w:rPr>
        <w:t>2024 р.</w:t>
      </w:r>
      <w:r>
        <w:rPr>
          <w:i/>
        </w:rPr>
        <w:t xml:space="preserve"> </w:t>
      </w:r>
      <w:r w:rsidRPr="00BC273E">
        <w:rPr>
          <w:i/>
        </w:rPr>
        <w:t>№</w:t>
      </w:r>
      <w:r>
        <w:rPr>
          <w:i/>
        </w:rPr>
        <w:t>61</w:t>
      </w:r>
    </w:p>
    <w:p w:rsidR="00BC273E" w:rsidRDefault="00BC273E" w:rsidP="00BC273E">
      <w:pPr>
        <w:tabs>
          <w:tab w:val="left" w:pos="7797"/>
        </w:tabs>
        <w:ind w:right="-109"/>
        <w:jc w:val="both"/>
      </w:pPr>
    </w:p>
    <w:p w:rsidR="00916509" w:rsidRDefault="00916509" w:rsidP="00916509">
      <w:pPr>
        <w:jc w:val="center"/>
      </w:pPr>
      <w:r>
        <w:t>СПИСОК</w:t>
      </w:r>
    </w:p>
    <w:p w:rsidR="00916509" w:rsidRDefault="00916509" w:rsidP="00916509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  (на місцевості) та надаються земельні ділянки у спільну сумісну власність для будівництва</w:t>
      </w:r>
      <w:r w:rsidRPr="006D39A1">
        <w:t xml:space="preserve"> </w:t>
      </w:r>
      <w:r>
        <w:t>індивідуальних гаражів – землі житлової та громадської забудови</w:t>
      </w:r>
    </w:p>
    <w:tbl>
      <w:tblPr>
        <w:tblW w:w="121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261"/>
        <w:gridCol w:w="992"/>
        <w:gridCol w:w="5103"/>
      </w:tblGrid>
      <w:tr w:rsidR="004D1F0F" w:rsidTr="004D1F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F0F" w:rsidRDefault="004D1F0F" w:rsidP="005A789B">
            <w:pPr>
              <w:ind w:hanging="43"/>
              <w:jc w:val="center"/>
            </w:pPr>
            <w:r>
              <w:t>№</w:t>
            </w:r>
          </w:p>
          <w:p w:rsidR="004D1F0F" w:rsidRDefault="004D1F0F" w:rsidP="005A789B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F0F" w:rsidRDefault="004D1F0F" w:rsidP="005A789B">
            <w:pPr>
              <w:jc w:val="center"/>
            </w:pPr>
            <w:r>
              <w:t xml:space="preserve">Прізвище, ім’я, </w:t>
            </w:r>
          </w:p>
          <w:p w:rsidR="004D1F0F" w:rsidRDefault="004D1F0F" w:rsidP="00237364">
            <w:pPr>
              <w:jc w:val="center"/>
            </w:pPr>
            <w:r>
              <w:t>по-батькові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F0F" w:rsidRDefault="004D1F0F" w:rsidP="005A789B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4D1F0F" w:rsidRDefault="004D1F0F" w:rsidP="005A789B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1F0F" w:rsidRDefault="004D1F0F" w:rsidP="005A789B">
            <w:pPr>
              <w:ind w:left="-30" w:right="4"/>
              <w:jc w:val="center"/>
            </w:pPr>
            <w:r>
              <w:t>Площа,</w:t>
            </w:r>
          </w:p>
          <w:p w:rsidR="004D1F0F" w:rsidRDefault="004D1F0F" w:rsidP="005A789B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F0F" w:rsidRDefault="004D1F0F" w:rsidP="005A789B">
            <w:pPr>
              <w:jc w:val="center"/>
            </w:pPr>
            <w:r>
              <w:t>Підстава</w:t>
            </w:r>
          </w:p>
        </w:tc>
      </w:tr>
      <w:tr w:rsidR="004D1F0F" w:rsidTr="004D1F0F">
        <w:trPr>
          <w:trHeight w:val="48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1F0F" w:rsidRPr="00826F49" w:rsidRDefault="004D1F0F" w:rsidP="005A789B">
            <w:pPr>
              <w:ind w:hanging="43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СОРОЧИНСЬКА Марина Миколаївна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spacing w:line="228" w:lineRule="auto"/>
            </w:pPr>
            <w:r>
              <w:t>м. Хмельницький,</w:t>
            </w:r>
          </w:p>
          <w:p w:rsidR="004D1F0F" w:rsidRDefault="004D1F0F" w:rsidP="005A789B">
            <w:pPr>
              <w:spacing w:line="228" w:lineRule="auto"/>
            </w:pPr>
            <w:r>
              <w:t xml:space="preserve">вул. Степана Бандери, 63-А, </w:t>
            </w:r>
          </w:p>
          <w:p w:rsidR="004D1F0F" w:rsidRDefault="004D1F0F" w:rsidP="005A789B">
            <w:pPr>
              <w:spacing w:line="228" w:lineRule="auto"/>
            </w:pPr>
            <w:r>
              <w:t xml:space="preserve">кооператив для зберігання транспортних засобів «Фрагмент», </w:t>
            </w:r>
          </w:p>
          <w:p w:rsidR="004D1F0F" w:rsidRDefault="004D1F0F" w:rsidP="005A789B">
            <w:pPr>
              <w:spacing w:line="228" w:lineRule="auto"/>
            </w:pPr>
            <w:r>
              <w:t>блок 7, бокс 1а</w:t>
            </w:r>
          </w:p>
          <w:p w:rsidR="004D1F0F" w:rsidRDefault="004D1F0F" w:rsidP="005A789B">
            <w:pPr>
              <w:rPr>
                <w:color w:val="000000"/>
              </w:rPr>
            </w:pPr>
            <w:r>
              <w:t>6810100000:16</w:t>
            </w:r>
            <w:r w:rsidRPr="00B03D06">
              <w:t>:00</w:t>
            </w:r>
            <w:r>
              <w:t>3</w:t>
            </w:r>
            <w:r w:rsidRPr="00B03D06">
              <w:t>:0</w:t>
            </w:r>
            <w:r>
              <w:t>212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jc w:val="center"/>
            </w:pPr>
            <w:r>
              <w:t>62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spacing w:line="216" w:lineRule="auto"/>
            </w:pPr>
            <w:r>
              <w:t>договір купівлі-продажу гаража від 14.07.2023 р. р/н4629</w:t>
            </w:r>
          </w:p>
          <w:p w:rsidR="004D1F0F" w:rsidRDefault="004D1F0F" w:rsidP="005A789B">
            <w:pPr>
              <w:spacing w:line="216" w:lineRule="auto"/>
            </w:pPr>
            <w:r>
              <w:t>витяг з Державного реєстру речових прав від 14.07.2023 р. інд/н339223197</w:t>
            </w:r>
          </w:p>
          <w:p w:rsidR="004D1F0F" w:rsidRDefault="004D1F0F" w:rsidP="005A789B">
            <w:pPr>
              <w:spacing w:line="216" w:lineRule="auto"/>
            </w:pPr>
            <w:r>
              <w:t>витяг з Державного реєстру речових прав від 14.07.2023 р. інд/н339223928</w:t>
            </w:r>
          </w:p>
          <w:p w:rsidR="004D1F0F" w:rsidRDefault="004D1F0F" w:rsidP="005A789B">
            <w:pPr>
              <w:spacing w:line="216" w:lineRule="auto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1763725668101</w:t>
            </w:r>
          </w:p>
        </w:tc>
      </w:tr>
      <w:tr w:rsidR="004D1F0F" w:rsidTr="004D1F0F">
        <w:trPr>
          <w:trHeight w:val="922"/>
          <w:tblHeader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Pr="00CB4A50" w:rsidRDefault="004D1F0F" w:rsidP="005A789B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ЧОПОВИЙ Сергій Михайлович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0F" w:rsidRDefault="004D1F0F" w:rsidP="005A789B">
            <w:pPr>
              <w:spacing w:line="216" w:lineRule="auto"/>
            </w:pPr>
          </w:p>
        </w:tc>
      </w:tr>
    </w:tbl>
    <w:p w:rsidR="00916509" w:rsidRDefault="00916509" w:rsidP="00916509">
      <w:pPr>
        <w:ind w:right="-109"/>
        <w:jc w:val="both"/>
      </w:pPr>
    </w:p>
    <w:p w:rsidR="00916509" w:rsidRDefault="00916509" w:rsidP="00916509">
      <w:pPr>
        <w:ind w:right="-109"/>
        <w:jc w:val="both"/>
      </w:pPr>
    </w:p>
    <w:p w:rsidR="00916509" w:rsidRDefault="00916509" w:rsidP="00916509">
      <w:pPr>
        <w:ind w:right="-109"/>
        <w:jc w:val="both"/>
      </w:pPr>
    </w:p>
    <w:p w:rsidR="00BC273E" w:rsidRDefault="00BC273E" w:rsidP="00BC273E">
      <w:pPr>
        <w:ind w:right="-109"/>
        <w:jc w:val="both"/>
      </w:pPr>
    </w:p>
    <w:p w:rsidR="00BC273E" w:rsidRPr="005413ED" w:rsidRDefault="00BC273E" w:rsidP="00BC273E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BC273E" w:rsidRPr="005413ED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BC273E" w:rsidRDefault="00BC273E" w:rsidP="00BC273E">
      <w:pPr>
        <w:ind w:right="-109"/>
        <w:jc w:val="both"/>
      </w:pPr>
    </w:p>
    <w:p w:rsidR="00BC273E" w:rsidRDefault="00BC273E" w:rsidP="00BC273E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BC273E" w:rsidRDefault="00BC273E" w:rsidP="00BC273E">
      <w:pPr>
        <w:ind w:right="-109"/>
        <w:jc w:val="both"/>
        <w:rPr>
          <w:iCs/>
        </w:rPr>
      </w:pPr>
    </w:p>
    <w:p w:rsidR="00765182" w:rsidRDefault="00605ADE" w:rsidP="00554519">
      <w:pPr>
        <w:widowControl w:val="0"/>
        <w:ind w:left="12054" w:right="-108" w:firstLine="708"/>
        <w:jc w:val="both"/>
        <w:rPr>
          <w:iCs/>
        </w:rPr>
      </w:pPr>
      <w:r>
        <w:rPr>
          <w:rFonts w:ascii="Times New Roman CYR" w:hAnsi="Times New Roman CYR" w:cs="Times New Roman CYR"/>
        </w:rPr>
        <w:t xml:space="preserve">       </w:t>
      </w:r>
    </w:p>
    <w:sectPr w:rsidR="00765182" w:rsidSect="004D1F0F">
      <w:pgSz w:w="16838" w:h="11906" w:orient="landscape"/>
      <w:pgMar w:top="1134" w:right="536" w:bottom="426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64" w:rsidRDefault="00237364">
      <w:r>
        <w:separator/>
      </w:r>
    </w:p>
  </w:endnote>
  <w:endnote w:type="continuationSeparator" w:id="0">
    <w:p w:rsidR="00237364" w:rsidRDefault="0023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64" w:rsidRDefault="00237364">
      <w:r>
        <w:separator/>
      </w:r>
    </w:p>
  </w:footnote>
  <w:footnote w:type="continuationSeparator" w:id="0">
    <w:p w:rsidR="00237364" w:rsidRDefault="0023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4C35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E44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2E4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64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652C"/>
    <w:rsid w:val="002D714F"/>
    <w:rsid w:val="002D78EC"/>
    <w:rsid w:val="002E059C"/>
    <w:rsid w:val="002E059D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603F"/>
    <w:rsid w:val="002F6331"/>
    <w:rsid w:val="002F65DB"/>
    <w:rsid w:val="003003F0"/>
    <w:rsid w:val="00301034"/>
    <w:rsid w:val="00301691"/>
    <w:rsid w:val="00302BBD"/>
    <w:rsid w:val="003058C3"/>
    <w:rsid w:val="00305D43"/>
    <w:rsid w:val="0030663E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D1"/>
    <w:rsid w:val="00350863"/>
    <w:rsid w:val="003521EB"/>
    <w:rsid w:val="00352896"/>
    <w:rsid w:val="00352D4B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77D5"/>
    <w:rsid w:val="00367D5A"/>
    <w:rsid w:val="00367D82"/>
    <w:rsid w:val="00370216"/>
    <w:rsid w:val="00370A10"/>
    <w:rsid w:val="003728ED"/>
    <w:rsid w:val="0037338E"/>
    <w:rsid w:val="00373696"/>
    <w:rsid w:val="003743CB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449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F6"/>
    <w:rsid w:val="00441FC8"/>
    <w:rsid w:val="00443220"/>
    <w:rsid w:val="00445D91"/>
    <w:rsid w:val="00446649"/>
    <w:rsid w:val="00447993"/>
    <w:rsid w:val="0045004C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1F0F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43E7"/>
    <w:rsid w:val="00534A6D"/>
    <w:rsid w:val="00535FE1"/>
    <w:rsid w:val="0053702E"/>
    <w:rsid w:val="005375F9"/>
    <w:rsid w:val="005376E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3890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22E2"/>
    <w:rsid w:val="00693667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100B"/>
    <w:rsid w:val="00882A4A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73B2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C1D"/>
    <w:rsid w:val="0093792B"/>
    <w:rsid w:val="00940609"/>
    <w:rsid w:val="00941211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5349"/>
    <w:rsid w:val="0097565C"/>
    <w:rsid w:val="00975678"/>
    <w:rsid w:val="00976CC1"/>
    <w:rsid w:val="009813BA"/>
    <w:rsid w:val="00981628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411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73E1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0D1A"/>
    <w:rsid w:val="00BC1584"/>
    <w:rsid w:val="00BC1EAC"/>
    <w:rsid w:val="00BC235B"/>
    <w:rsid w:val="00BC2563"/>
    <w:rsid w:val="00BC273E"/>
    <w:rsid w:val="00BC4A4D"/>
    <w:rsid w:val="00BC586E"/>
    <w:rsid w:val="00BC6D75"/>
    <w:rsid w:val="00BC755D"/>
    <w:rsid w:val="00BD2790"/>
    <w:rsid w:val="00BD3534"/>
    <w:rsid w:val="00BD524A"/>
    <w:rsid w:val="00BD586B"/>
    <w:rsid w:val="00BD5F53"/>
    <w:rsid w:val="00BD62B9"/>
    <w:rsid w:val="00BD6700"/>
    <w:rsid w:val="00BD7374"/>
    <w:rsid w:val="00BE0019"/>
    <w:rsid w:val="00BE0732"/>
    <w:rsid w:val="00BE1649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5EB6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676"/>
    <w:rsid w:val="00CF06FA"/>
    <w:rsid w:val="00CF1F61"/>
    <w:rsid w:val="00CF32DA"/>
    <w:rsid w:val="00CF5E9D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387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7B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66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236D8E82-3A66-40D3-B9F1-7B75F4C8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ADDE-C7EF-494C-8FE8-AC238BAF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3290</Words>
  <Characters>18757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2023-03-21T06:11:00Z</cp:lastPrinted>
  <dcterms:created xsi:type="dcterms:W3CDTF">2024-07-02T13:24:00Z</dcterms:created>
  <dcterms:modified xsi:type="dcterms:W3CDTF">2024-07-02T13:36:00Z</dcterms:modified>
</cp:coreProperties>
</file>