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184F" w14:textId="77777777" w:rsidR="000E65D7" w:rsidRPr="00F42548" w:rsidRDefault="000E65D7" w:rsidP="000E65D7">
      <w:pPr>
        <w:jc w:val="center"/>
        <w:rPr>
          <w:color w:val="000000"/>
          <w:kern w:val="2"/>
          <w:lang w:val="uk-UA"/>
        </w:rPr>
      </w:pPr>
      <w:r w:rsidRPr="00F42548">
        <w:rPr>
          <w:noProof/>
          <w:color w:val="000000"/>
          <w:lang w:val="uk-UA"/>
        </w:rPr>
        <w:drawing>
          <wp:inline distT="0" distB="0" distL="0" distR="0" wp14:anchorId="6DC5E435" wp14:editId="5BD0B352">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F098562" w14:textId="77777777" w:rsidR="000E65D7" w:rsidRPr="00F42548" w:rsidRDefault="000E65D7" w:rsidP="000E65D7">
      <w:pPr>
        <w:jc w:val="center"/>
        <w:rPr>
          <w:color w:val="000000"/>
          <w:sz w:val="30"/>
          <w:szCs w:val="30"/>
          <w:lang w:val="uk-UA"/>
        </w:rPr>
      </w:pPr>
      <w:r w:rsidRPr="00F42548">
        <w:rPr>
          <w:b/>
          <w:bCs/>
          <w:color w:val="000000"/>
          <w:sz w:val="30"/>
          <w:szCs w:val="30"/>
          <w:lang w:val="uk-UA"/>
        </w:rPr>
        <w:t>ХМЕЛЬНИЦЬКА МІСЬКА РАДА</w:t>
      </w:r>
    </w:p>
    <w:p w14:paraId="5B4EF603" w14:textId="77777777" w:rsidR="000E65D7" w:rsidRPr="00F42548" w:rsidRDefault="000E65D7" w:rsidP="000E65D7">
      <w:pPr>
        <w:jc w:val="center"/>
        <w:rPr>
          <w:b/>
          <w:color w:val="000000"/>
          <w:sz w:val="36"/>
          <w:szCs w:val="30"/>
          <w:lang w:val="uk-UA"/>
        </w:rPr>
      </w:pPr>
      <w:r w:rsidRPr="00F42548">
        <w:rPr>
          <w:noProof/>
          <w:lang w:val="uk-UA"/>
        </w:rPr>
        <mc:AlternateContent>
          <mc:Choice Requires="wps">
            <w:drawing>
              <wp:anchor distT="0" distB="0" distL="114300" distR="114300" simplePos="0" relativeHeight="251659264" behindDoc="0" locked="0" layoutInCell="1" allowOverlap="1" wp14:anchorId="707C4A8B" wp14:editId="6B44BD11">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C904275" w14:textId="77777777" w:rsidR="000E65D7" w:rsidRPr="00F42548" w:rsidRDefault="000E65D7" w:rsidP="000E65D7">
                            <w:pPr>
                              <w:jc w:val="center"/>
                              <w:rPr>
                                <w:b/>
                                <w:bCs/>
                                <w:lang w:val="uk-UA"/>
                              </w:rPr>
                            </w:pPr>
                            <w:r w:rsidRPr="00F42548">
                              <w:rPr>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4A8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C904275" w14:textId="77777777" w:rsidR="000E65D7" w:rsidRPr="00F42548" w:rsidRDefault="000E65D7" w:rsidP="000E65D7">
                      <w:pPr>
                        <w:jc w:val="center"/>
                        <w:rPr>
                          <w:b/>
                          <w:bCs/>
                          <w:lang w:val="uk-UA"/>
                        </w:rPr>
                      </w:pPr>
                      <w:r w:rsidRPr="00F42548">
                        <w:rPr>
                          <w:b/>
                          <w:bCs/>
                          <w:lang w:val="uk-UA"/>
                        </w:rPr>
                        <w:t>сорок першої сесії</w:t>
                      </w:r>
                    </w:p>
                  </w:txbxContent>
                </v:textbox>
              </v:rect>
            </w:pict>
          </mc:Fallback>
        </mc:AlternateContent>
      </w:r>
      <w:r w:rsidRPr="00F42548">
        <w:rPr>
          <w:b/>
          <w:color w:val="000000"/>
          <w:sz w:val="36"/>
          <w:szCs w:val="30"/>
          <w:lang w:val="uk-UA"/>
        </w:rPr>
        <w:t>РІШЕННЯ</w:t>
      </w:r>
    </w:p>
    <w:p w14:paraId="7F40C334" w14:textId="77777777" w:rsidR="000E65D7" w:rsidRPr="00F42548" w:rsidRDefault="000E65D7" w:rsidP="000E65D7">
      <w:pPr>
        <w:jc w:val="center"/>
        <w:rPr>
          <w:b/>
          <w:bCs/>
          <w:color w:val="000000"/>
          <w:sz w:val="36"/>
          <w:szCs w:val="30"/>
          <w:lang w:val="uk-UA"/>
        </w:rPr>
      </w:pPr>
      <w:r w:rsidRPr="00F42548">
        <w:rPr>
          <w:b/>
          <w:color w:val="000000"/>
          <w:sz w:val="36"/>
          <w:szCs w:val="30"/>
          <w:lang w:val="uk-UA"/>
        </w:rPr>
        <w:t>______________________________</w:t>
      </w:r>
    </w:p>
    <w:p w14:paraId="728D943A" w14:textId="77777777" w:rsidR="000E65D7" w:rsidRPr="00F42548" w:rsidRDefault="000E65D7" w:rsidP="000E65D7">
      <w:pPr>
        <w:rPr>
          <w:color w:val="000000"/>
          <w:lang w:val="uk-UA"/>
        </w:rPr>
      </w:pPr>
      <w:r w:rsidRPr="00F42548">
        <w:rPr>
          <w:noProof/>
          <w:lang w:val="uk-UA"/>
        </w:rPr>
        <mc:AlternateContent>
          <mc:Choice Requires="wps">
            <w:drawing>
              <wp:anchor distT="0" distB="0" distL="114300" distR="114300" simplePos="0" relativeHeight="251660288" behindDoc="0" locked="0" layoutInCell="1" allowOverlap="1" wp14:anchorId="471617B5" wp14:editId="35984F33">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52EB350" w14:textId="77777777" w:rsidR="000E65D7" w:rsidRPr="004377F8" w:rsidRDefault="000E65D7" w:rsidP="000E65D7">
                            <w:r>
                              <w:rPr>
                                <w:lang w:val="uk-UA"/>
                              </w:rPr>
                              <w:t>14</w:t>
                            </w:r>
                            <w:r w:rsidRPr="00E96981">
                              <w:t>.</w:t>
                            </w:r>
                            <w:r>
                              <w:t>0</w:t>
                            </w:r>
                            <w:r>
                              <w:rPr>
                                <w:lang w:val="uk-UA"/>
                              </w:rPr>
                              <w:t>6</w:t>
                            </w:r>
                            <w:r>
                              <w:t>.</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617B5"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52EB350" w14:textId="77777777" w:rsidR="000E65D7" w:rsidRPr="004377F8" w:rsidRDefault="000E65D7" w:rsidP="000E65D7">
                      <w:r>
                        <w:rPr>
                          <w:lang w:val="uk-UA"/>
                        </w:rPr>
                        <w:t>14</w:t>
                      </w:r>
                      <w:r w:rsidRPr="00E96981">
                        <w:t>.</w:t>
                      </w:r>
                      <w:r>
                        <w:t>0</w:t>
                      </w:r>
                      <w:r>
                        <w:rPr>
                          <w:lang w:val="uk-UA"/>
                        </w:rPr>
                        <w:t>6</w:t>
                      </w:r>
                      <w:r>
                        <w:t>.</w:t>
                      </w:r>
                      <w:r w:rsidRPr="00E96981">
                        <w:t>202</w:t>
                      </w:r>
                      <w:r>
                        <w:t>4</w:t>
                      </w:r>
                    </w:p>
                  </w:txbxContent>
                </v:textbox>
              </v:rect>
            </w:pict>
          </mc:Fallback>
        </mc:AlternateContent>
      </w:r>
      <w:r w:rsidRPr="00F42548">
        <w:rPr>
          <w:noProof/>
          <w:lang w:val="uk-UA"/>
        </w:rPr>
        <mc:AlternateContent>
          <mc:Choice Requires="wps">
            <w:drawing>
              <wp:anchor distT="0" distB="0" distL="114300" distR="114300" simplePos="0" relativeHeight="251661312" behindDoc="0" locked="0" layoutInCell="1" allowOverlap="1" wp14:anchorId="2F232634" wp14:editId="727D6816">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DDBA0DF" w14:textId="0F06FCCA" w:rsidR="000E65D7" w:rsidRPr="000E65D7" w:rsidRDefault="000E65D7" w:rsidP="000E65D7">
                            <w:pPr>
                              <w:rPr>
                                <w:lang w:val="uk-UA"/>
                              </w:rPr>
                            </w:pPr>
                            <w:r>
                              <w:rPr>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3263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DDBA0DF" w14:textId="0F06FCCA" w:rsidR="000E65D7" w:rsidRPr="000E65D7" w:rsidRDefault="000E65D7" w:rsidP="000E65D7">
                      <w:pPr>
                        <w:rPr>
                          <w:lang w:val="uk-UA"/>
                        </w:rPr>
                      </w:pPr>
                      <w:r>
                        <w:rPr>
                          <w:lang w:val="uk-UA"/>
                        </w:rPr>
                        <w:t>11</w:t>
                      </w:r>
                    </w:p>
                  </w:txbxContent>
                </v:textbox>
              </v:rect>
            </w:pict>
          </mc:Fallback>
        </mc:AlternateContent>
      </w:r>
    </w:p>
    <w:p w14:paraId="3C7C7C77" w14:textId="77777777" w:rsidR="000E65D7" w:rsidRPr="00F42548" w:rsidRDefault="000E65D7" w:rsidP="000E65D7">
      <w:pPr>
        <w:rPr>
          <w:color w:val="000000"/>
          <w:lang w:val="uk-UA"/>
        </w:rPr>
      </w:pPr>
      <w:r w:rsidRPr="00F42548">
        <w:rPr>
          <w:color w:val="000000"/>
          <w:lang w:val="uk-UA"/>
        </w:rPr>
        <w:t>від __________________________ № __________</w:t>
      </w:r>
      <w:r w:rsidRPr="00F42548">
        <w:rPr>
          <w:color w:val="000000"/>
          <w:lang w:val="uk-UA"/>
        </w:rPr>
        <w:tab/>
      </w:r>
      <w:r w:rsidRPr="00F42548">
        <w:rPr>
          <w:color w:val="000000"/>
          <w:lang w:val="uk-UA"/>
        </w:rPr>
        <w:tab/>
      </w:r>
      <w:r w:rsidRPr="00F42548">
        <w:rPr>
          <w:color w:val="000000"/>
          <w:lang w:val="uk-UA"/>
        </w:rPr>
        <w:tab/>
      </w:r>
      <w:r w:rsidRPr="00F42548">
        <w:rPr>
          <w:color w:val="000000"/>
          <w:lang w:val="uk-UA"/>
        </w:rPr>
        <w:tab/>
      </w:r>
      <w:proofErr w:type="spellStart"/>
      <w:r w:rsidRPr="00F42548">
        <w:rPr>
          <w:color w:val="000000"/>
          <w:lang w:val="uk-UA"/>
        </w:rPr>
        <w:t>м.Хмельницький</w:t>
      </w:r>
      <w:proofErr w:type="spellEnd"/>
    </w:p>
    <w:p w14:paraId="0EBFC3C4" w14:textId="77777777" w:rsidR="000E65D7" w:rsidRPr="00F42548" w:rsidRDefault="000E65D7" w:rsidP="000E65D7">
      <w:pPr>
        <w:ind w:right="5243"/>
        <w:jc w:val="both"/>
        <w:rPr>
          <w:lang w:val="uk-UA"/>
        </w:rPr>
      </w:pPr>
    </w:p>
    <w:p w14:paraId="29324707" w14:textId="4976F0CD" w:rsidR="00EB561B" w:rsidRPr="00EB561B" w:rsidRDefault="00EB561B" w:rsidP="000E65D7">
      <w:pPr>
        <w:tabs>
          <w:tab w:val="left" w:pos="0"/>
        </w:tabs>
        <w:suppressAutoHyphens/>
        <w:ind w:left="7" w:right="5386" w:hanging="7"/>
        <w:jc w:val="both"/>
        <w:rPr>
          <w:szCs w:val="20"/>
          <w:lang w:val="uk-UA" w:eastAsia="ar-SA"/>
        </w:rPr>
      </w:pPr>
      <w:r w:rsidRPr="00EB561B">
        <w:rPr>
          <w:szCs w:val="20"/>
          <w:lang w:val="uk-UA" w:eastAsia="ar-SA"/>
        </w:rPr>
        <w:t>Про внесення змін та доповнень до рішення п’ятої сесії міської ради від 16.03.2016 №33</w:t>
      </w:r>
    </w:p>
    <w:p w14:paraId="08DB9EBB" w14:textId="77777777" w:rsidR="00EB561B" w:rsidRDefault="00EB561B" w:rsidP="00816CFB">
      <w:pPr>
        <w:rPr>
          <w:lang w:val="uk-UA"/>
        </w:rPr>
      </w:pPr>
    </w:p>
    <w:p w14:paraId="6C650E79" w14:textId="77777777" w:rsidR="00EB561B" w:rsidRDefault="00EB561B" w:rsidP="00816CFB">
      <w:pPr>
        <w:rPr>
          <w:lang w:val="uk-UA"/>
        </w:rPr>
      </w:pPr>
    </w:p>
    <w:p w14:paraId="5244730D" w14:textId="4B0F3443" w:rsidR="000E65D7" w:rsidRDefault="00EB561B" w:rsidP="000E65D7">
      <w:pPr>
        <w:suppressAutoHyphens/>
        <w:spacing w:line="200" w:lineRule="atLeast"/>
        <w:ind w:firstLine="567"/>
        <w:jc w:val="both"/>
        <w:rPr>
          <w:lang w:val="uk-UA" w:eastAsia="ar-SA"/>
        </w:rPr>
      </w:pPr>
      <w:r w:rsidRPr="00EB561B">
        <w:rPr>
          <w:lang w:val="uk-UA" w:eastAsia="ar-SA"/>
        </w:rPr>
        <w:t xml:space="preserve">Розглянувши пропозицію виконавчого комітету міської ради, </w:t>
      </w:r>
      <w:r w:rsidRPr="00EB561B">
        <w:rPr>
          <w:szCs w:val="20"/>
          <w:lang w:val="uk-UA" w:eastAsia="ar-SA"/>
        </w:rPr>
        <w:t>відповідно до постанови Кабінету Міністрів України від</w:t>
      </w:r>
      <w:r w:rsidR="005A37A8">
        <w:rPr>
          <w:szCs w:val="20"/>
          <w:lang w:val="uk-UA" w:eastAsia="ar-SA"/>
        </w:rPr>
        <w:t xml:space="preserve"> </w:t>
      </w:r>
      <w:r w:rsidRPr="00EB561B">
        <w:rPr>
          <w:szCs w:val="20"/>
          <w:lang w:val="uk-UA" w:eastAsia="ar-SA"/>
        </w:rPr>
        <w:t>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керуючись Законом України «Про місцеве самоврядування в Україні»,</w:t>
      </w:r>
      <w:r w:rsidRPr="00EB561B">
        <w:rPr>
          <w:lang w:val="uk-UA" w:eastAsia="ar-SA"/>
        </w:rPr>
        <w:t xml:space="preserve"> міська рада</w:t>
      </w:r>
    </w:p>
    <w:p w14:paraId="4AFDF07D" w14:textId="77777777" w:rsidR="000E65D7" w:rsidRPr="000E65D7" w:rsidRDefault="000E65D7" w:rsidP="000E65D7">
      <w:pPr>
        <w:suppressAutoHyphens/>
        <w:spacing w:line="200" w:lineRule="atLeast"/>
        <w:jc w:val="both"/>
        <w:rPr>
          <w:lang w:val="uk-UA"/>
        </w:rPr>
      </w:pPr>
    </w:p>
    <w:p w14:paraId="5ADD12E6" w14:textId="1A1C7F18" w:rsidR="00EB561B" w:rsidRPr="000E65D7" w:rsidRDefault="00EB561B" w:rsidP="000E65D7">
      <w:pPr>
        <w:rPr>
          <w:lang w:val="uk-UA"/>
        </w:rPr>
      </w:pPr>
      <w:r w:rsidRPr="000E65D7">
        <w:rPr>
          <w:lang w:val="uk-UA"/>
        </w:rPr>
        <w:t>ВИРІШИЛА:</w:t>
      </w:r>
    </w:p>
    <w:p w14:paraId="6E2AF0E5" w14:textId="77777777" w:rsidR="00DA748D" w:rsidRPr="000E65D7" w:rsidRDefault="00DA748D" w:rsidP="000E65D7">
      <w:pPr>
        <w:rPr>
          <w:lang w:val="uk-UA"/>
        </w:rPr>
      </w:pPr>
    </w:p>
    <w:p w14:paraId="00687E40" w14:textId="2C5D2CE4" w:rsidR="0053089C" w:rsidRDefault="008505B5" w:rsidP="000E65D7">
      <w:pPr>
        <w:suppressAutoHyphens/>
        <w:autoSpaceDE w:val="0"/>
        <w:autoSpaceDN w:val="0"/>
        <w:adjustRightInd w:val="0"/>
        <w:ind w:firstLine="567"/>
        <w:jc w:val="both"/>
        <w:rPr>
          <w:lang w:val="uk-UA" w:eastAsia="zh-CN"/>
        </w:rPr>
      </w:pPr>
      <w:r w:rsidRPr="008505B5">
        <w:rPr>
          <w:lang w:val="uk-UA" w:eastAsia="zh-CN"/>
        </w:rPr>
        <w:t xml:space="preserve">1. </w:t>
      </w:r>
      <w:proofErr w:type="spellStart"/>
      <w:r w:rsidRPr="0053089C">
        <w:rPr>
          <w:lang w:val="uk-UA" w:eastAsia="zh-CN"/>
        </w:rPr>
        <w:t>Внести</w:t>
      </w:r>
      <w:proofErr w:type="spellEnd"/>
      <w:r w:rsidRPr="0053089C">
        <w:rPr>
          <w:lang w:val="uk-UA" w:eastAsia="zh-CN"/>
        </w:rPr>
        <w:t xml:space="preserve"> зміни до рішення п’ятої сесії міської ради від 16.03.2016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номенклатури та обсягів»</w:t>
      </w:r>
      <w:r w:rsidR="00B80EB8" w:rsidRPr="00B80EB8">
        <w:rPr>
          <w:lang w:val="uk-UA" w:eastAsia="zh-CN"/>
        </w:rPr>
        <w:t>, а саме:</w:t>
      </w:r>
    </w:p>
    <w:p w14:paraId="43C016DF" w14:textId="5DEBABB8"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1.1. викласти пункт 1 рішення в новій редакції:</w:t>
      </w:r>
    </w:p>
    <w:p w14:paraId="3B3A36A4"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 Створити місцевий матеріальний резерв (далі - матеріальний резерв) для запобігання виникненню надзвичайних ситуацій, ліквідації їх наслідків та надання термінової допомоги постраждалим:</w:t>
      </w:r>
    </w:p>
    <w:p w14:paraId="434EFA55"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1.1 контроль за зберіганням, використанням та поповненням матеріального резерву покласти на управління з питань цивільного захисту населення і охорони праці Хмельницької міської ради та управління комунальної інфраструктури Хмельницької міської ради;</w:t>
      </w:r>
    </w:p>
    <w:p w14:paraId="47E67707"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1.2 зберігання матеріально-технічних засобів матеріального резерву здійснювати на території комунального підприємства по зеленому будівництву і благоустрою міста виконавчого комітету Хмельницької міської ради, комунального підприємства «</w:t>
      </w:r>
      <w:proofErr w:type="spellStart"/>
      <w:r w:rsidRPr="0053089C">
        <w:rPr>
          <w:lang w:val="uk-UA" w:eastAsia="zh-CN"/>
        </w:rPr>
        <w:t>Спецкомунтранс</w:t>
      </w:r>
      <w:proofErr w:type="spellEnd"/>
      <w:r w:rsidRPr="0053089C">
        <w:rPr>
          <w:lang w:val="uk-UA" w:eastAsia="zh-CN"/>
        </w:rPr>
        <w:t>», комунального підприємства по будівництву, ремонту та експлуатації доріг виконавчого комітету Хмельницької міської ради, управляючих муніципальних компаній, господарської служби фінансово-економічного відділу Департаменту освіти та науки Хмельницької ради;</w:t>
      </w:r>
    </w:p>
    <w:p w14:paraId="6F7133D0"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1.3 матеріальний резерв використовувати тільки для:</w:t>
      </w:r>
    </w:p>
    <w:p w14:paraId="64DD9E75"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здійснення запобіжних заходів у разі загрози виникнення надзвичайних ситуацій;</w:t>
      </w:r>
    </w:p>
    <w:p w14:paraId="2514DDED"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ліквідації наслідків надзвичайних ситуацій;</w:t>
      </w:r>
    </w:p>
    <w:p w14:paraId="2C928465"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проведення невідкладних відновлювальних робіт і заходів;</w:t>
      </w:r>
    </w:p>
    <w:p w14:paraId="0BEDF27B"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надання постраждалим термінової допомоги для забезпечення їх життєдіяльності;</w:t>
      </w:r>
    </w:p>
    <w:p w14:paraId="427C1FB7" w14:textId="0D8FEDB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розгортання та утримання тимчасових пунктів проживання і харчування постраждалого населення;</w:t>
      </w:r>
    </w:p>
    <w:p w14:paraId="2ED990D0"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постраждалих із зони надзвичайної ситуації та можливого ураження;</w:t>
      </w:r>
    </w:p>
    <w:p w14:paraId="6B955387"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lastRenderedPageBreak/>
        <w:t>-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5AB24552"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 розгортання та забезпечення діяльності пунктів незламності в разі загрози та/або виникнення надзвичайних ситуацій;</w:t>
      </w:r>
    </w:p>
    <w:p w14:paraId="041A4E8F"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1.4 створення та поповнення матеріального резерву здійснювати за рахунок коштів бюджету Хмельницької міської територіальної громади. Створення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за умови закладання до матеріального резерву матеріальних цінностей, що за якістю та специфікацією відповідають затвердженому резерву;</w:t>
      </w:r>
    </w:p>
    <w:p w14:paraId="0044696B" w14:textId="4E900C20"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1.5 відпуск матеріальних цінностей з матеріального резерву може здійснюватися:</w:t>
      </w:r>
    </w:p>
    <w:p w14:paraId="5B8CDA74"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для запобігання виникненню надзвичайних ситуацій і ліквідації їх наслідків;</w:t>
      </w:r>
    </w:p>
    <w:p w14:paraId="45A570E7"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у зв’язку з їх освіженням або заміною.</w:t>
      </w:r>
    </w:p>
    <w:p w14:paraId="76E93132"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Відпуск матеріальних цінностей з матеріального резерву для запобігання виникненню надзвичайних ситуацій і ліквідації їх наслідків здійснюється за розпорядженням міського голови.</w:t>
      </w:r>
    </w:p>
    <w:p w14:paraId="6B113EDA"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Відпуск матеріальних цінностей з матеріального резерву у зв’язку з їх освіженням або заміною здійснюється за розпорядженням міського голови відповідно до вимог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0FA51C6C"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Матеріальні цінності, що підлягають освіженню або заміні, можуть також використовуватися для потреб виконавчих органів міської ради та комунальних підприємств за розпорядженням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міської ради та комунальних підприємств;</w:t>
      </w:r>
    </w:p>
    <w:p w14:paraId="4C400C03" w14:textId="77777777"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1.6 у випадку створення та поповнення матеріального резерву за рахунок коштів бюджету Хмельницької міської територіальної громади особа, що буде здійснювати прийняття та зберігання таких матеріальних цінностей матеріального резерву визначається на підставі наказу головного розпорядника коштів. У випадку створення та поповнення матеріального резерву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особа, що буде здійснювати прийняття та зберігання таких матеріальних цінностей матеріального резерву визначається на підставі рішення виконавчого комітету.»</w:t>
      </w:r>
    </w:p>
    <w:p w14:paraId="5019B272" w14:textId="482F9963" w:rsidR="0053089C" w:rsidRPr="0053089C" w:rsidRDefault="0053089C" w:rsidP="000E65D7">
      <w:pPr>
        <w:suppressAutoHyphens/>
        <w:autoSpaceDE w:val="0"/>
        <w:autoSpaceDN w:val="0"/>
        <w:adjustRightInd w:val="0"/>
        <w:ind w:firstLine="567"/>
        <w:jc w:val="both"/>
        <w:rPr>
          <w:lang w:val="uk-UA" w:eastAsia="zh-CN"/>
        </w:rPr>
      </w:pPr>
      <w:r w:rsidRPr="0053089C">
        <w:rPr>
          <w:lang w:val="uk-UA" w:eastAsia="zh-CN"/>
        </w:rPr>
        <w:t>1.2. Викласти додаток до рішення в новій редакції (додається).</w:t>
      </w:r>
    </w:p>
    <w:p w14:paraId="04DF93B6" w14:textId="77777777" w:rsidR="001E25D0" w:rsidRPr="001E25D0" w:rsidRDefault="00EB561B" w:rsidP="000E65D7">
      <w:pPr>
        <w:pStyle w:val="31"/>
        <w:tabs>
          <w:tab w:val="left" w:pos="180"/>
          <w:tab w:val="left" w:pos="195"/>
          <w:tab w:val="left" w:pos="270"/>
          <w:tab w:val="left" w:pos="567"/>
        </w:tabs>
        <w:spacing w:line="200" w:lineRule="atLeast"/>
        <w:ind w:firstLine="567"/>
      </w:pPr>
      <w:r w:rsidRPr="00EB561B">
        <w:rPr>
          <w:lang w:eastAsia="uk-UA"/>
        </w:rPr>
        <w:t>2.</w:t>
      </w:r>
      <w:r w:rsidR="001E25D0">
        <w:rPr>
          <w:lang w:eastAsia="uk-UA"/>
        </w:rPr>
        <w:t xml:space="preserve"> </w:t>
      </w:r>
      <w:r w:rsidR="001E25D0" w:rsidRPr="001E25D0">
        <w:rPr>
          <w:shd w:val="clear" w:color="auto" w:fill="FFFFFF"/>
        </w:rPr>
        <w:t xml:space="preserve">Відповідальність </w:t>
      </w:r>
      <w:r w:rsidR="001E25D0" w:rsidRPr="001E25D0">
        <w:rPr>
          <w:szCs w:val="28"/>
          <w:shd w:val="clear" w:color="auto" w:fill="FFFFFF"/>
        </w:rPr>
        <w:t>за виконання рішення покласти на управління з питань  цивільного захисту населення і охорони праці.</w:t>
      </w:r>
    </w:p>
    <w:p w14:paraId="10326DDC" w14:textId="77777777" w:rsidR="00EB561B" w:rsidRPr="00EB561B" w:rsidRDefault="001E25D0" w:rsidP="000E65D7">
      <w:pPr>
        <w:ind w:firstLine="567"/>
        <w:jc w:val="both"/>
        <w:rPr>
          <w:lang w:val="uk-UA" w:eastAsia="uk-UA"/>
        </w:rPr>
      </w:pPr>
      <w:r>
        <w:rPr>
          <w:lang w:val="uk-UA" w:eastAsia="ar-SA"/>
        </w:rPr>
        <w:t xml:space="preserve">3. </w:t>
      </w:r>
      <w:r w:rsidRPr="001E25D0">
        <w:rPr>
          <w:lang w:val="uk-UA" w:eastAsia="ar-S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06C9D2DE" w14:textId="77777777" w:rsidR="00CC11D9" w:rsidRDefault="00CC11D9" w:rsidP="004D4A27">
      <w:pPr>
        <w:rPr>
          <w:lang w:val="uk-UA"/>
        </w:rPr>
      </w:pPr>
    </w:p>
    <w:p w14:paraId="07AB529D" w14:textId="77777777" w:rsidR="0053089C" w:rsidRDefault="0053089C" w:rsidP="004D4A27">
      <w:pPr>
        <w:rPr>
          <w:lang w:val="uk-UA"/>
        </w:rPr>
      </w:pPr>
    </w:p>
    <w:p w14:paraId="528CFAD8" w14:textId="77777777" w:rsidR="0053089C" w:rsidRDefault="0053089C" w:rsidP="004D4A27">
      <w:pPr>
        <w:rPr>
          <w:lang w:val="uk-UA"/>
        </w:rPr>
      </w:pPr>
    </w:p>
    <w:p w14:paraId="40AA2FC0" w14:textId="77777777" w:rsidR="000E65D7" w:rsidRDefault="004D4A27" w:rsidP="004D4A27">
      <w:pPr>
        <w:rPr>
          <w:lang w:val="uk-UA"/>
        </w:rPr>
      </w:pPr>
      <w:r w:rsidRPr="004D4A27">
        <w:rPr>
          <w:lang w:val="uk-UA"/>
        </w:rPr>
        <w:t>Міський голова</w:t>
      </w:r>
      <w:r w:rsidRPr="004D4A27">
        <w:rPr>
          <w:lang w:val="uk-UA"/>
        </w:rPr>
        <w:tab/>
      </w:r>
      <w:r w:rsidRPr="004D4A27">
        <w:rPr>
          <w:lang w:val="uk-UA"/>
        </w:rPr>
        <w:tab/>
      </w:r>
      <w:r w:rsidRPr="004D4A27">
        <w:rPr>
          <w:lang w:val="uk-UA"/>
        </w:rPr>
        <w:tab/>
      </w:r>
      <w:r w:rsidRPr="004D4A27">
        <w:rPr>
          <w:lang w:val="uk-UA"/>
        </w:rPr>
        <w:tab/>
      </w:r>
      <w:r w:rsidRPr="004D4A27">
        <w:rPr>
          <w:lang w:val="uk-UA"/>
        </w:rPr>
        <w:tab/>
      </w:r>
      <w:r w:rsidR="000E65D7">
        <w:rPr>
          <w:lang w:val="uk-UA"/>
        </w:rPr>
        <w:tab/>
      </w:r>
      <w:r w:rsidR="000E65D7">
        <w:rPr>
          <w:lang w:val="uk-UA"/>
        </w:rPr>
        <w:tab/>
      </w:r>
      <w:r w:rsidR="008505B5">
        <w:rPr>
          <w:lang w:val="uk-UA"/>
        </w:rPr>
        <w:t>Олександр</w:t>
      </w:r>
      <w:r w:rsidRPr="004D4A27">
        <w:rPr>
          <w:lang w:val="uk-UA"/>
        </w:rPr>
        <w:t xml:space="preserve"> </w:t>
      </w:r>
      <w:r w:rsidR="008505B5">
        <w:rPr>
          <w:lang w:val="uk-UA"/>
        </w:rPr>
        <w:t>СИ</w:t>
      </w:r>
      <w:r w:rsidRPr="004D4A27">
        <w:rPr>
          <w:lang w:val="uk-UA"/>
        </w:rPr>
        <w:t>МЧИШИН</w:t>
      </w:r>
    </w:p>
    <w:p w14:paraId="23AF4B33" w14:textId="77777777" w:rsidR="000E65D7" w:rsidRDefault="000E65D7" w:rsidP="004D4A27">
      <w:pPr>
        <w:rPr>
          <w:lang w:val="uk-UA"/>
        </w:rPr>
      </w:pPr>
    </w:p>
    <w:p w14:paraId="24432E5B" w14:textId="77777777" w:rsidR="000E65D7" w:rsidRDefault="000E65D7" w:rsidP="004D4A27">
      <w:pPr>
        <w:rPr>
          <w:lang w:val="uk-UA"/>
        </w:rPr>
        <w:sectPr w:rsidR="000E65D7" w:rsidSect="000E65D7">
          <w:pgSz w:w="11906" w:h="16838"/>
          <w:pgMar w:top="567" w:right="849" w:bottom="709" w:left="1418" w:header="708" w:footer="708" w:gutter="0"/>
          <w:cols w:space="708"/>
          <w:docGrid w:linePitch="360"/>
        </w:sectPr>
      </w:pPr>
    </w:p>
    <w:p w14:paraId="34339B17" w14:textId="320D69EF" w:rsidR="001749B1" w:rsidRPr="003E0CCD" w:rsidRDefault="001749B1" w:rsidP="001749B1">
      <w:pPr>
        <w:tabs>
          <w:tab w:val="left" w:pos="6630"/>
        </w:tabs>
        <w:ind w:left="4536"/>
        <w:jc w:val="right"/>
        <w:rPr>
          <w:rFonts w:eastAsia="Courier New"/>
          <w:bCs/>
          <w:i/>
          <w:color w:val="000000"/>
          <w:lang w:val="uk-UA" w:bidi="uk-UA"/>
        </w:rPr>
      </w:pPr>
      <w:r w:rsidRPr="003E0CCD">
        <w:rPr>
          <w:rFonts w:eastAsia="Courier New"/>
          <w:bCs/>
          <w:i/>
          <w:color w:val="000000"/>
          <w:lang w:val="uk-UA" w:bidi="uk-UA"/>
        </w:rPr>
        <w:lastRenderedPageBreak/>
        <w:t>Додаток</w:t>
      </w:r>
    </w:p>
    <w:p w14:paraId="3AD1913B" w14:textId="77777777" w:rsidR="001749B1" w:rsidRPr="003E0CCD" w:rsidRDefault="001749B1" w:rsidP="001749B1">
      <w:pPr>
        <w:tabs>
          <w:tab w:val="left" w:pos="6630"/>
        </w:tabs>
        <w:ind w:left="4536"/>
        <w:jc w:val="right"/>
        <w:rPr>
          <w:rFonts w:eastAsia="Courier New"/>
          <w:bCs/>
          <w:i/>
          <w:color w:val="000000"/>
          <w:lang w:val="uk-UA" w:bidi="uk-UA"/>
        </w:rPr>
      </w:pPr>
      <w:r w:rsidRPr="003E0CCD">
        <w:rPr>
          <w:rFonts w:eastAsia="Courier New"/>
          <w:bCs/>
          <w:i/>
          <w:color w:val="000000"/>
          <w:lang w:val="uk-UA" w:bidi="uk-UA"/>
        </w:rPr>
        <w:t>до рішення сесії міської ради</w:t>
      </w:r>
    </w:p>
    <w:p w14:paraId="14BD500A" w14:textId="47A5BEF4" w:rsidR="001749B1" w:rsidRPr="003E0CCD" w:rsidRDefault="001749B1" w:rsidP="001749B1">
      <w:pPr>
        <w:tabs>
          <w:tab w:val="left" w:pos="6630"/>
        </w:tabs>
        <w:ind w:left="4536"/>
        <w:jc w:val="right"/>
        <w:rPr>
          <w:rFonts w:eastAsia="Courier New"/>
          <w:bCs/>
          <w:i/>
          <w:color w:val="000000"/>
          <w:lang w:val="uk-UA" w:bidi="uk-UA"/>
        </w:rPr>
      </w:pPr>
      <w:r w:rsidRPr="003E0CCD">
        <w:rPr>
          <w:rFonts w:eastAsia="Courier New"/>
          <w:bCs/>
          <w:i/>
          <w:color w:val="000000"/>
          <w:lang w:val="uk-UA" w:bidi="uk-UA"/>
        </w:rPr>
        <w:t xml:space="preserve">від </w:t>
      </w:r>
      <w:r>
        <w:rPr>
          <w:rFonts w:eastAsia="Courier New"/>
          <w:bCs/>
          <w:i/>
          <w:color w:val="000000"/>
          <w:lang w:val="uk-UA" w:bidi="uk-UA"/>
        </w:rPr>
        <w:t>14</w:t>
      </w:r>
      <w:r w:rsidRPr="003E0CCD">
        <w:rPr>
          <w:rFonts w:eastAsia="Courier New"/>
          <w:bCs/>
          <w:i/>
          <w:color w:val="000000"/>
          <w:lang w:val="uk-UA" w:bidi="uk-UA"/>
        </w:rPr>
        <w:t>.0</w:t>
      </w:r>
      <w:r>
        <w:rPr>
          <w:rFonts w:eastAsia="Courier New"/>
          <w:bCs/>
          <w:i/>
          <w:color w:val="000000"/>
          <w:lang w:val="uk-UA" w:bidi="uk-UA"/>
        </w:rPr>
        <w:t>6</w:t>
      </w:r>
      <w:r w:rsidRPr="003E0CCD">
        <w:rPr>
          <w:rFonts w:eastAsia="Courier New"/>
          <w:bCs/>
          <w:i/>
          <w:color w:val="000000"/>
          <w:lang w:val="uk-UA" w:bidi="uk-UA"/>
        </w:rPr>
        <w:t>.2024 року №</w:t>
      </w:r>
      <w:r>
        <w:rPr>
          <w:rFonts w:eastAsia="Courier New"/>
          <w:bCs/>
          <w:i/>
          <w:color w:val="000000"/>
          <w:lang w:val="uk-UA" w:bidi="uk-UA"/>
        </w:rPr>
        <w:t>1</w:t>
      </w:r>
      <w:r>
        <w:rPr>
          <w:rFonts w:eastAsia="Courier New"/>
          <w:bCs/>
          <w:i/>
          <w:color w:val="000000"/>
          <w:lang w:val="uk-UA" w:bidi="uk-UA"/>
        </w:rPr>
        <w:t>1</w:t>
      </w:r>
    </w:p>
    <w:p w14:paraId="5EB12632" w14:textId="77777777" w:rsidR="008505B5" w:rsidRPr="001749B1" w:rsidRDefault="008505B5" w:rsidP="00E5201E">
      <w:pPr>
        <w:jc w:val="center"/>
        <w:rPr>
          <w:lang w:val="uk-UA"/>
        </w:rPr>
      </w:pPr>
    </w:p>
    <w:p w14:paraId="4D1344A6" w14:textId="77777777" w:rsidR="005029F4" w:rsidRPr="001749B1" w:rsidRDefault="005029F4" w:rsidP="005029F4">
      <w:pPr>
        <w:jc w:val="center"/>
        <w:rPr>
          <w:lang w:val="uk-UA"/>
        </w:rPr>
      </w:pPr>
      <w:r w:rsidRPr="001749B1">
        <w:rPr>
          <w:lang w:val="uk-UA"/>
        </w:rPr>
        <w:t>Номенклатура та обсяги</w:t>
      </w:r>
    </w:p>
    <w:p w14:paraId="773D7123" w14:textId="77777777" w:rsidR="005029F4" w:rsidRPr="001749B1" w:rsidRDefault="005029F4" w:rsidP="005029F4">
      <w:pPr>
        <w:jc w:val="center"/>
        <w:rPr>
          <w:lang w:val="uk-UA"/>
        </w:rPr>
      </w:pPr>
      <w:r w:rsidRPr="001749B1">
        <w:rPr>
          <w:lang w:val="uk-UA"/>
        </w:rPr>
        <w:t>місцевого матеріального резерву для запобігання виникненню надзвичайних ситуацій, ліквідації їх наслідків та надання термінової допомоги постраждалим, проведення невідкладних відновлювальних робіт і заходів</w:t>
      </w:r>
    </w:p>
    <w:tbl>
      <w:tblPr>
        <w:tblW w:w="9639" w:type="dxa"/>
        <w:tblInd w:w="108" w:type="dxa"/>
        <w:tblLayout w:type="fixed"/>
        <w:tblLook w:val="0000" w:firstRow="0" w:lastRow="0" w:firstColumn="0" w:lastColumn="0" w:noHBand="0" w:noVBand="0"/>
      </w:tblPr>
      <w:tblGrid>
        <w:gridCol w:w="566"/>
        <w:gridCol w:w="5521"/>
        <w:gridCol w:w="1278"/>
        <w:gridCol w:w="996"/>
        <w:gridCol w:w="1278"/>
      </w:tblGrid>
      <w:tr w:rsidR="005029F4" w:rsidRPr="001749B1" w14:paraId="1496628F" w14:textId="77777777" w:rsidTr="0053089C">
        <w:trPr>
          <w:trHeight w:val="625"/>
        </w:trPr>
        <w:tc>
          <w:tcPr>
            <w:tcW w:w="566" w:type="dxa"/>
            <w:tcBorders>
              <w:top w:val="single" w:sz="4" w:space="0" w:color="000000"/>
              <w:left w:val="single" w:sz="4" w:space="0" w:color="000000"/>
              <w:bottom w:val="single" w:sz="4" w:space="0" w:color="000000"/>
            </w:tcBorders>
            <w:shd w:val="clear" w:color="auto" w:fill="auto"/>
            <w:vAlign w:val="center"/>
          </w:tcPr>
          <w:p w14:paraId="084B3CB5" w14:textId="77777777" w:rsidR="001749B1" w:rsidRDefault="005029F4" w:rsidP="005E3EA4">
            <w:pPr>
              <w:jc w:val="center"/>
              <w:rPr>
                <w:lang w:val="uk-UA"/>
              </w:rPr>
            </w:pPr>
            <w:r w:rsidRPr="001749B1">
              <w:rPr>
                <w:lang w:val="uk-UA"/>
              </w:rPr>
              <w:t>№</w:t>
            </w:r>
          </w:p>
          <w:p w14:paraId="0B2A4DF2" w14:textId="33D4DDBC" w:rsidR="005029F4" w:rsidRPr="001749B1" w:rsidRDefault="005029F4" w:rsidP="005E3EA4">
            <w:pPr>
              <w:jc w:val="center"/>
              <w:rPr>
                <w:lang w:val="uk-UA"/>
              </w:rPr>
            </w:pPr>
            <w:r w:rsidRPr="001749B1">
              <w:rPr>
                <w:lang w:val="uk-UA"/>
              </w:rPr>
              <w:t>п-п</w:t>
            </w:r>
          </w:p>
        </w:tc>
        <w:tc>
          <w:tcPr>
            <w:tcW w:w="5521" w:type="dxa"/>
            <w:tcBorders>
              <w:top w:val="single" w:sz="4" w:space="0" w:color="000000"/>
              <w:left w:val="single" w:sz="4" w:space="0" w:color="000000"/>
              <w:bottom w:val="single" w:sz="4" w:space="0" w:color="000000"/>
            </w:tcBorders>
            <w:shd w:val="clear" w:color="auto" w:fill="auto"/>
            <w:vAlign w:val="center"/>
          </w:tcPr>
          <w:p w14:paraId="70FCE4B3" w14:textId="77777777" w:rsidR="005029F4" w:rsidRPr="001749B1" w:rsidRDefault="005029F4" w:rsidP="005029F4">
            <w:pPr>
              <w:jc w:val="center"/>
              <w:rPr>
                <w:lang w:val="uk-UA"/>
              </w:rPr>
            </w:pPr>
            <w:r w:rsidRPr="001749B1">
              <w:rPr>
                <w:lang w:val="uk-UA"/>
              </w:rPr>
              <w:t>Номенклатура місцевого матеріального резерву</w:t>
            </w:r>
          </w:p>
        </w:tc>
        <w:tc>
          <w:tcPr>
            <w:tcW w:w="1278" w:type="dxa"/>
            <w:tcBorders>
              <w:top w:val="single" w:sz="4" w:space="0" w:color="000000"/>
              <w:left w:val="single" w:sz="4" w:space="0" w:color="000000"/>
              <w:bottom w:val="single" w:sz="4" w:space="0" w:color="000000"/>
            </w:tcBorders>
            <w:shd w:val="clear" w:color="auto" w:fill="auto"/>
            <w:vAlign w:val="center"/>
          </w:tcPr>
          <w:p w14:paraId="30DE922D" w14:textId="77777777" w:rsidR="005029F4" w:rsidRPr="001749B1" w:rsidRDefault="005029F4" w:rsidP="005029F4">
            <w:pPr>
              <w:jc w:val="center"/>
              <w:rPr>
                <w:lang w:val="uk-UA"/>
              </w:rPr>
            </w:pPr>
            <w:r w:rsidRPr="001749B1">
              <w:rPr>
                <w:lang w:val="uk-UA"/>
              </w:rPr>
              <w:t>Одиниця виміру</w:t>
            </w:r>
          </w:p>
        </w:tc>
        <w:tc>
          <w:tcPr>
            <w:tcW w:w="996" w:type="dxa"/>
            <w:tcBorders>
              <w:top w:val="single" w:sz="4" w:space="0" w:color="000000"/>
              <w:left w:val="single" w:sz="4" w:space="0" w:color="000000"/>
              <w:bottom w:val="single" w:sz="4" w:space="0" w:color="000000"/>
            </w:tcBorders>
            <w:shd w:val="clear" w:color="auto" w:fill="auto"/>
            <w:vAlign w:val="center"/>
          </w:tcPr>
          <w:p w14:paraId="659A9898" w14:textId="77777777" w:rsidR="005029F4" w:rsidRPr="001749B1" w:rsidRDefault="005029F4" w:rsidP="005029F4">
            <w:pPr>
              <w:jc w:val="center"/>
              <w:rPr>
                <w:lang w:val="uk-UA"/>
              </w:rPr>
            </w:pPr>
            <w:r w:rsidRPr="001749B1">
              <w:rPr>
                <w:lang w:val="uk-UA"/>
              </w:rPr>
              <w:t xml:space="preserve">Обсяги </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EDA9" w14:textId="77777777" w:rsidR="005029F4" w:rsidRPr="001749B1" w:rsidRDefault="005029F4" w:rsidP="005029F4">
            <w:pPr>
              <w:jc w:val="center"/>
              <w:rPr>
                <w:lang w:val="uk-UA"/>
              </w:rPr>
            </w:pPr>
            <w:r w:rsidRPr="001749B1">
              <w:rPr>
                <w:lang w:val="uk-UA"/>
              </w:rPr>
              <w:t xml:space="preserve">Примітка </w:t>
            </w:r>
          </w:p>
        </w:tc>
      </w:tr>
      <w:tr w:rsidR="005029F4" w:rsidRPr="001749B1" w14:paraId="586B3886" w14:textId="77777777"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684FCCA8" w14:textId="77777777" w:rsidR="005029F4" w:rsidRPr="001749B1" w:rsidRDefault="005029F4" w:rsidP="005E3EA4">
            <w:pPr>
              <w:jc w:val="center"/>
              <w:rPr>
                <w:lang w:val="uk-UA"/>
              </w:rPr>
            </w:pPr>
            <w:r w:rsidRPr="001749B1">
              <w:rPr>
                <w:lang w:val="uk-UA"/>
              </w:rPr>
              <w:t>БУДІВЕЛЬНІ МАТЕРІАЛИ</w:t>
            </w:r>
          </w:p>
        </w:tc>
      </w:tr>
      <w:tr w:rsidR="005E3EA4" w:rsidRPr="001749B1" w14:paraId="1EE68CAA"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2464514F" w14:textId="23A0CA4D" w:rsidR="005E3EA4" w:rsidRPr="005E3EA4" w:rsidRDefault="005E3EA4" w:rsidP="005E3EA4">
            <w:pPr>
              <w:tabs>
                <w:tab w:val="left" w:pos="0"/>
              </w:tabs>
              <w:ind w:right="25"/>
              <w:jc w:val="center"/>
              <w:rPr>
                <w:iCs/>
                <w:lang w:val="uk-UA"/>
              </w:rPr>
            </w:pPr>
            <w:r w:rsidRPr="005E3EA4">
              <w:rPr>
                <w:color w:val="000000"/>
              </w:rPr>
              <w:t>1</w:t>
            </w:r>
          </w:p>
        </w:tc>
        <w:tc>
          <w:tcPr>
            <w:tcW w:w="5521" w:type="dxa"/>
            <w:tcBorders>
              <w:top w:val="single" w:sz="4" w:space="0" w:color="000000"/>
              <w:left w:val="single" w:sz="4" w:space="0" w:color="000000"/>
              <w:bottom w:val="single" w:sz="4" w:space="0" w:color="000000"/>
            </w:tcBorders>
            <w:shd w:val="clear" w:color="auto" w:fill="auto"/>
          </w:tcPr>
          <w:p w14:paraId="37901B5E" w14:textId="77777777" w:rsidR="005E3EA4" w:rsidRPr="001749B1" w:rsidRDefault="005E3EA4" w:rsidP="005E3EA4">
            <w:pPr>
              <w:jc w:val="both"/>
              <w:rPr>
                <w:lang w:val="uk-UA"/>
              </w:rPr>
            </w:pPr>
            <w:r w:rsidRPr="001749B1">
              <w:rPr>
                <w:lang w:val="uk-UA"/>
              </w:rPr>
              <w:t>шифер хвильовий</w:t>
            </w:r>
          </w:p>
        </w:tc>
        <w:tc>
          <w:tcPr>
            <w:tcW w:w="1278" w:type="dxa"/>
            <w:tcBorders>
              <w:top w:val="single" w:sz="4" w:space="0" w:color="000000"/>
              <w:left w:val="single" w:sz="4" w:space="0" w:color="000000"/>
              <w:bottom w:val="single" w:sz="4" w:space="0" w:color="000000"/>
            </w:tcBorders>
            <w:shd w:val="clear" w:color="auto" w:fill="auto"/>
          </w:tcPr>
          <w:p w14:paraId="2E76AC8E" w14:textId="77777777" w:rsidR="005E3EA4" w:rsidRPr="001749B1" w:rsidRDefault="005E3EA4" w:rsidP="005E3EA4">
            <w:pPr>
              <w:jc w:val="center"/>
              <w:rPr>
                <w:lang w:val="uk-UA"/>
              </w:rPr>
            </w:pPr>
            <w:r w:rsidRPr="001749B1">
              <w:rPr>
                <w:lang w:val="uk-UA"/>
              </w:rPr>
              <w:t>лист</w:t>
            </w:r>
          </w:p>
        </w:tc>
        <w:tc>
          <w:tcPr>
            <w:tcW w:w="996" w:type="dxa"/>
            <w:tcBorders>
              <w:top w:val="single" w:sz="4" w:space="0" w:color="000000"/>
              <w:left w:val="single" w:sz="4" w:space="0" w:color="000000"/>
              <w:bottom w:val="single" w:sz="4" w:space="0" w:color="000000"/>
            </w:tcBorders>
            <w:shd w:val="clear" w:color="auto" w:fill="auto"/>
          </w:tcPr>
          <w:p w14:paraId="19C6A166" w14:textId="77777777" w:rsidR="005E3EA4" w:rsidRPr="001749B1" w:rsidRDefault="005E3EA4" w:rsidP="005E3EA4">
            <w:pPr>
              <w:jc w:val="center"/>
              <w:rPr>
                <w:lang w:val="uk-UA"/>
              </w:rPr>
            </w:pPr>
            <w:r w:rsidRPr="001749B1">
              <w:rPr>
                <w:lang w:val="uk-UA"/>
              </w:rPr>
              <w:t>4000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42A896A" w14:textId="77777777" w:rsidR="005E3EA4" w:rsidRPr="001749B1" w:rsidRDefault="005E3EA4" w:rsidP="005E3EA4">
            <w:pPr>
              <w:jc w:val="center"/>
              <w:rPr>
                <w:lang w:val="uk-UA"/>
              </w:rPr>
            </w:pPr>
          </w:p>
        </w:tc>
      </w:tr>
      <w:tr w:rsidR="005E3EA4" w:rsidRPr="001749B1" w14:paraId="42B4D713"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0DAF11A1" w14:textId="6A7DBF11" w:rsidR="005E3EA4" w:rsidRPr="005E3EA4" w:rsidRDefault="005E3EA4" w:rsidP="005E3EA4">
            <w:pPr>
              <w:tabs>
                <w:tab w:val="left" w:pos="0"/>
              </w:tabs>
              <w:ind w:right="25"/>
              <w:jc w:val="center"/>
              <w:rPr>
                <w:iCs/>
                <w:lang w:val="uk-UA"/>
              </w:rPr>
            </w:pPr>
            <w:r w:rsidRPr="005E3EA4">
              <w:rPr>
                <w:color w:val="000000"/>
              </w:rPr>
              <w:t>2</w:t>
            </w:r>
          </w:p>
        </w:tc>
        <w:tc>
          <w:tcPr>
            <w:tcW w:w="5521" w:type="dxa"/>
            <w:tcBorders>
              <w:top w:val="single" w:sz="4" w:space="0" w:color="000000"/>
              <w:left w:val="single" w:sz="4" w:space="0" w:color="000000"/>
              <w:bottom w:val="single" w:sz="4" w:space="0" w:color="000000"/>
            </w:tcBorders>
            <w:shd w:val="clear" w:color="auto" w:fill="auto"/>
          </w:tcPr>
          <w:p w14:paraId="104405FD" w14:textId="77777777" w:rsidR="005E3EA4" w:rsidRPr="001749B1" w:rsidRDefault="005E3EA4" w:rsidP="005E3EA4">
            <w:pPr>
              <w:jc w:val="both"/>
              <w:rPr>
                <w:lang w:val="uk-UA"/>
              </w:rPr>
            </w:pPr>
            <w:proofErr w:type="spellStart"/>
            <w:r w:rsidRPr="001749B1">
              <w:rPr>
                <w:lang w:val="uk-UA"/>
              </w:rPr>
              <w:t>профнастил</w:t>
            </w:r>
            <w:proofErr w:type="spellEnd"/>
            <w:r w:rsidRPr="001749B1">
              <w:rPr>
                <w:lang w:val="uk-UA"/>
              </w:rPr>
              <w:t xml:space="preserve"> металевий</w:t>
            </w:r>
          </w:p>
        </w:tc>
        <w:tc>
          <w:tcPr>
            <w:tcW w:w="1278" w:type="dxa"/>
            <w:tcBorders>
              <w:top w:val="single" w:sz="4" w:space="0" w:color="000000"/>
              <w:left w:val="single" w:sz="4" w:space="0" w:color="000000"/>
              <w:bottom w:val="single" w:sz="4" w:space="0" w:color="000000"/>
            </w:tcBorders>
            <w:shd w:val="clear" w:color="auto" w:fill="auto"/>
          </w:tcPr>
          <w:p w14:paraId="1CA66CBD" w14:textId="77777777" w:rsidR="005E3EA4" w:rsidRPr="001749B1" w:rsidRDefault="005E3EA4" w:rsidP="005E3EA4">
            <w:pPr>
              <w:jc w:val="center"/>
              <w:rPr>
                <w:lang w:val="uk-UA"/>
              </w:rPr>
            </w:pPr>
            <w:r w:rsidRPr="001749B1">
              <w:rPr>
                <w:lang w:val="uk-UA"/>
              </w:rPr>
              <w:t>м</w:t>
            </w:r>
            <w:r w:rsidRPr="001749B1">
              <w:rPr>
                <w:vertAlign w:val="superscript"/>
                <w:lang w:val="uk-UA"/>
              </w:rPr>
              <w:t>2</w:t>
            </w:r>
          </w:p>
        </w:tc>
        <w:tc>
          <w:tcPr>
            <w:tcW w:w="996" w:type="dxa"/>
            <w:tcBorders>
              <w:top w:val="single" w:sz="4" w:space="0" w:color="000000"/>
              <w:left w:val="single" w:sz="4" w:space="0" w:color="000000"/>
              <w:bottom w:val="single" w:sz="4" w:space="0" w:color="000000"/>
            </w:tcBorders>
            <w:shd w:val="clear" w:color="auto" w:fill="auto"/>
          </w:tcPr>
          <w:p w14:paraId="37A6607C" w14:textId="77777777" w:rsidR="005E3EA4" w:rsidRPr="001749B1" w:rsidRDefault="005E3EA4" w:rsidP="005E3EA4">
            <w:pPr>
              <w:jc w:val="center"/>
              <w:rPr>
                <w:lang w:val="uk-UA"/>
              </w:rPr>
            </w:pPr>
            <w:r w:rsidRPr="001749B1">
              <w:rPr>
                <w:lang w:val="uk-UA"/>
              </w:rPr>
              <w:t>10 000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4D03603" w14:textId="77777777" w:rsidR="005E3EA4" w:rsidRPr="001749B1" w:rsidRDefault="005E3EA4" w:rsidP="005E3EA4">
            <w:pPr>
              <w:jc w:val="center"/>
              <w:rPr>
                <w:lang w:val="uk-UA"/>
              </w:rPr>
            </w:pPr>
          </w:p>
        </w:tc>
      </w:tr>
      <w:tr w:rsidR="005E3EA4" w:rsidRPr="001749B1" w14:paraId="7B8A708E"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2EABC068" w14:textId="7517D9DF" w:rsidR="005E3EA4" w:rsidRPr="005E3EA4" w:rsidRDefault="005E3EA4" w:rsidP="005E3EA4">
            <w:pPr>
              <w:tabs>
                <w:tab w:val="left" w:pos="0"/>
              </w:tabs>
              <w:ind w:right="25"/>
              <w:jc w:val="center"/>
              <w:rPr>
                <w:iCs/>
                <w:lang w:val="uk-UA"/>
              </w:rPr>
            </w:pPr>
            <w:r w:rsidRPr="005E3EA4">
              <w:rPr>
                <w:color w:val="000000"/>
              </w:rPr>
              <w:t>3</w:t>
            </w:r>
          </w:p>
        </w:tc>
        <w:tc>
          <w:tcPr>
            <w:tcW w:w="5521" w:type="dxa"/>
            <w:tcBorders>
              <w:top w:val="single" w:sz="4" w:space="0" w:color="000000"/>
              <w:left w:val="single" w:sz="4" w:space="0" w:color="000000"/>
              <w:bottom w:val="single" w:sz="4" w:space="0" w:color="000000"/>
            </w:tcBorders>
            <w:shd w:val="clear" w:color="auto" w:fill="auto"/>
          </w:tcPr>
          <w:p w14:paraId="0E011AB8" w14:textId="77777777" w:rsidR="005E3EA4" w:rsidRPr="001749B1" w:rsidRDefault="005E3EA4" w:rsidP="005E3EA4">
            <w:pPr>
              <w:jc w:val="both"/>
              <w:rPr>
                <w:lang w:val="uk-UA"/>
              </w:rPr>
            </w:pPr>
            <w:r w:rsidRPr="001749B1">
              <w:rPr>
                <w:lang w:val="uk-UA"/>
              </w:rPr>
              <w:t>цвяхи шиферні</w:t>
            </w:r>
          </w:p>
        </w:tc>
        <w:tc>
          <w:tcPr>
            <w:tcW w:w="1278" w:type="dxa"/>
            <w:tcBorders>
              <w:top w:val="single" w:sz="4" w:space="0" w:color="000000"/>
              <w:left w:val="single" w:sz="4" w:space="0" w:color="000000"/>
              <w:bottom w:val="single" w:sz="4" w:space="0" w:color="000000"/>
            </w:tcBorders>
            <w:shd w:val="clear" w:color="auto" w:fill="auto"/>
          </w:tcPr>
          <w:p w14:paraId="5B6ABC84" w14:textId="77777777" w:rsidR="005E3EA4" w:rsidRPr="001749B1" w:rsidRDefault="005E3EA4" w:rsidP="005E3EA4">
            <w:pPr>
              <w:jc w:val="center"/>
              <w:rPr>
                <w:lang w:val="uk-UA"/>
              </w:rPr>
            </w:pPr>
            <w:r w:rsidRPr="001749B1">
              <w:rPr>
                <w:lang w:val="uk-UA"/>
              </w:rPr>
              <w:t>кг</w:t>
            </w:r>
          </w:p>
        </w:tc>
        <w:tc>
          <w:tcPr>
            <w:tcW w:w="996" w:type="dxa"/>
            <w:tcBorders>
              <w:top w:val="single" w:sz="4" w:space="0" w:color="000000"/>
              <w:left w:val="single" w:sz="4" w:space="0" w:color="000000"/>
              <w:bottom w:val="single" w:sz="4" w:space="0" w:color="000000"/>
            </w:tcBorders>
            <w:shd w:val="clear" w:color="auto" w:fill="auto"/>
          </w:tcPr>
          <w:p w14:paraId="28CEEC38" w14:textId="77777777" w:rsidR="005E3EA4" w:rsidRPr="001749B1" w:rsidRDefault="005E3EA4" w:rsidP="005E3EA4">
            <w:pPr>
              <w:jc w:val="center"/>
              <w:rPr>
                <w:lang w:val="uk-UA"/>
              </w:rPr>
            </w:pPr>
            <w:r w:rsidRPr="001749B1">
              <w:rPr>
                <w:lang w:val="uk-UA"/>
              </w:rPr>
              <w:t>233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548F923" w14:textId="77777777" w:rsidR="005E3EA4" w:rsidRPr="001749B1" w:rsidRDefault="005E3EA4" w:rsidP="005E3EA4">
            <w:pPr>
              <w:jc w:val="center"/>
              <w:rPr>
                <w:lang w:val="uk-UA"/>
              </w:rPr>
            </w:pPr>
          </w:p>
        </w:tc>
      </w:tr>
      <w:tr w:rsidR="005E3EA4" w:rsidRPr="001749B1" w14:paraId="786696B4"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090CE450" w14:textId="2F0E3307" w:rsidR="005E3EA4" w:rsidRPr="005E3EA4" w:rsidRDefault="005E3EA4" w:rsidP="005E3EA4">
            <w:pPr>
              <w:tabs>
                <w:tab w:val="left" w:pos="0"/>
              </w:tabs>
              <w:ind w:right="25"/>
              <w:jc w:val="center"/>
              <w:rPr>
                <w:iCs/>
                <w:lang w:val="uk-UA"/>
              </w:rPr>
            </w:pPr>
            <w:r w:rsidRPr="005E3EA4">
              <w:rPr>
                <w:color w:val="000000"/>
              </w:rPr>
              <w:t>4</w:t>
            </w:r>
          </w:p>
        </w:tc>
        <w:tc>
          <w:tcPr>
            <w:tcW w:w="5521" w:type="dxa"/>
            <w:tcBorders>
              <w:top w:val="single" w:sz="4" w:space="0" w:color="000000"/>
              <w:left w:val="single" w:sz="4" w:space="0" w:color="000000"/>
              <w:bottom w:val="single" w:sz="4" w:space="0" w:color="000000"/>
            </w:tcBorders>
            <w:shd w:val="clear" w:color="auto" w:fill="auto"/>
          </w:tcPr>
          <w:p w14:paraId="4E9F73C1" w14:textId="63CA1E56" w:rsidR="005E3EA4" w:rsidRPr="001749B1" w:rsidRDefault="005E3EA4" w:rsidP="005E3EA4">
            <w:pPr>
              <w:jc w:val="both"/>
              <w:rPr>
                <w:lang w:val="uk-UA"/>
              </w:rPr>
            </w:pPr>
            <w:r w:rsidRPr="001749B1">
              <w:rPr>
                <w:lang w:val="uk-UA"/>
              </w:rPr>
              <w:t>цвяхи будівельні</w:t>
            </w:r>
          </w:p>
        </w:tc>
        <w:tc>
          <w:tcPr>
            <w:tcW w:w="1278" w:type="dxa"/>
            <w:tcBorders>
              <w:top w:val="single" w:sz="4" w:space="0" w:color="000000"/>
              <w:left w:val="single" w:sz="4" w:space="0" w:color="000000"/>
              <w:bottom w:val="single" w:sz="4" w:space="0" w:color="000000"/>
            </w:tcBorders>
            <w:shd w:val="clear" w:color="auto" w:fill="auto"/>
          </w:tcPr>
          <w:p w14:paraId="562890C6" w14:textId="77777777" w:rsidR="005E3EA4" w:rsidRPr="001749B1" w:rsidRDefault="005E3EA4" w:rsidP="005E3EA4">
            <w:pPr>
              <w:jc w:val="center"/>
              <w:rPr>
                <w:lang w:val="uk-UA"/>
              </w:rPr>
            </w:pPr>
            <w:r w:rsidRPr="001749B1">
              <w:rPr>
                <w:lang w:val="uk-UA"/>
              </w:rPr>
              <w:t>кг</w:t>
            </w:r>
          </w:p>
        </w:tc>
        <w:tc>
          <w:tcPr>
            <w:tcW w:w="996" w:type="dxa"/>
            <w:tcBorders>
              <w:top w:val="single" w:sz="4" w:space="0" w:color="000000"/>
              <w:left w:val="single" w:sz="4" w:space="0" w:color="000000"/>
              <w:bottom w:val="single" w:sz="4" w:space="0" w:color="000000"/>
            </w:tcBorders>
            <w:shd w:val="clear" w:color="auto" w:fill="auto"/>
          </w:tcPr>
          <w:p w14:paraId="6D46D7B7" w14:textId="77777777" w:rsidR="005E3EA4" w:rsidRPr="001749B1" w:rsidRDefault="005E3EA4" w:rsidP="005E3EA4">
            <w:pPr>
              <w:jc w:val="center"/>
              <w:rPr>
                <w:lang w:val="uk-UA"/>
              </w:rPr>
            </w:pPr>
            <w:r w:rsidRPr="001749B1">
              <w:rPr>
                <w:lang w:val="uk-UA"/>
              </w:rPr>
              <w:t>267</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1CE74E0" w14:textId="77777777" w:rsidR="005E3EA4" w:rsidRPr="001749B1" w:rsidRDefault="005E3EA4" w:rsidP="005E3EA4">
            <w:pPr>
              <w:jc w:val="center"/>
              <w:rPr>
                <w:lang w:val="uk-UA"/>
              </w:rPr>
            </w:pPr>
          </w:p>
        </w:tc>
      </w:tr>
      <w:tr w:rsidR="005E3EA4" w:rsidRPr="001749B1" w14:paraId="1F2372CD"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12B075B9" w14:textId="4EC8667D" w:rsidR="005E3EA4" w:rsidRPr="005E3EA4" w:rsidRDefault="005E3EA4" w:rsidP="005E3EA4">
            <w:pPr>
              <w:tabs>
                <w:tab w:val="left" w:pos="0"/>
              </w:tabs>
              <w:ind w:right="25"/>
              <w:jc w:val="center"/>
              <w:rPr>
                <w:iCs/>
                <w:lang w:val="uk-UA"/>
              </w:rPr>
            </w:pPr>
            <w:r w:rsidRPr="005E3EA4">
              <w:rPr>
                <w:color w:val="000000"/>
              </w:rPr>
              <w:t>5</w:t>
            </w:r>
          </w:p>
        </w:tc>
        <w:tc>
          <w:tcPr>
            <w:tcW w:w="5521" w:type="dxa"/>
            <w:tcBorders>
              <w:top w:val="single" w:sz="4" w:space="0" w:color="000000"/>
              <w:left w:val="single" w:sz="4" w:space="0" w:color="000000"/>
              <w:bottom w:val="single" w:sz="4" w:space="0" w:color="000000"/>
            </w:tcBorders>
            <w:shd w:val="clear" w:color="auto" w:fill="auto"/>
          </w:tcPr>
          <w:p w14:paraId="16A0F747" w14:textId="5BFAAEFE" w:rsidR="005E3EA4" w:rsidRPr="001749B1" w:rsidRDefault="005E3EA4" w:rsidP="005E3EA4">
            <w:pPr>
              <w:jc w:val="both"/>
              <w:rPr>
                <w:lang w:val="uk-UA"/>
              </w:rPr>
            </w:pPr>
            <w:proofErr w:type="spellStart"/>
            <w:r w:rsidRPr="001749B1">
              <w:rPr>
                <w:lang w:val="uk-UA"/>
              </w:rPr>
              <w:t>саморізи</w:t>
            </w:r>
            <w:proofErr w:type="spellEnd"/>
          </w:p>
        </w:tc>
        <w:tc>
          <w:tcPr>
            <w:tcW w:w="1278" w:type="dxa"/>
            <w:tcBorders>
              <w:top w:val="single" w:sz="4" w:space="0" w:color="000000"/>
              <w:left w:val="single" w:sz="4" w:space="0" w:color="000000"/>
              <w:bottom w:val="single" w:sz="4" w:space="0" w:color="000000"/>
            </w:tcBorders>
            <w:shd w:val="clear" w:color="auto" w:fill="auto"/>
          </w:tcPr>
          <w:p w14:paraId="383B13B1" w14:textId="77777777" w:rsidR="005E3EA4" w:rsidRPr="001749B1" w:rsidRDefault="005E3EA4" w:rsidP="005E3EA4">
            <w:pPr>
              <w:jc w:val="center"/>
              <w:rPr>
                <w:lang w:val="uk-UA"/>
              </w:rPr>
            </w:pPr>
            <w:r w:rsidRPr="001749B1">
              <w:rPr>
                <w:lang w:val="uk-UA"/>
              </w:rPr>
              <w:t>кг</w:t>
            </w:r>
          </w:p>
        </w:tc>
        <w:tc>
          <w:tcPr>
            <w:tcW w:w="996" w:type="dxa"/>
            <w:tcBorders>
              <w:top w:val="single" w:sz="4" w:space="0" w:color="000000"/>
              <w:left w:val="single" w:sz="4" w:space="0" w:color="000000"/>
              <w:bottom w:val="single" w:sz="4" w:space="0" w:color="000000"/>
            </w:tcBorders>
            <w:shd w:val="clear" w:color="auto" w:fill="auto"/>
          </w:tcPr>
          <w:p w14:paraId="4D6F5048" w14:textId="77777777" w:rsidR="005E3EA4" w:rsidRPr="001749B1" w:rsidRDefault="005E3EA4" w:rsidP="005E3EA4">
            <w:pPr>
              <w:jc w:val="center"/>
              <w:rPr>
                <w:lang w:val="uk-UA"/>
              </w:rPr>
            </w:pPr>
            <w:r w:rsidRPr="001749B1">
              <w:rPr>
                <w:lang w:val="uk-UA"/>
              </w:rPr>
              <w:t>210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67B1F9" w14:textId="77777777" w:rsidR="005E3EA4" w:rsidRPr="001749B1" w:rsidRDefault="005E3EA4" w:rsidP="005E3EA4">
            <w:pPr>
              <w:jc w:val="center"/>
              <w:rPr>
                <w:lang w:val="uk-UA"/>
              </w:rPr>
            </w:pPr>
          </w:p>
        </w:tc>
      </w:tr>
      <w:tr w:rsidR="005E3EA4" w:rsidRPr="001749B1" w14:paraId="38D6658D"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2DF7F80B" w14:textId="7910A62B" w:rsidR="005E3EA4" w:rsidRPr="005E3EA4" w:rsidRDefault="005E3EA4" w:rsidP="005E3EA4">
            <w:pPr>
              <w:tabs>
                <w:tab w:val="left" w:pos="0"/>
              </w:tabs>
              <w:ind w:right="25"/>
              <w:jc w:val="center"/>
              <w:rPr>
                <w:iCs/>
                <w:lang w:val="uk-UA"/>
              </w:rPr>
            </w:pPr>
            <w:r w:rsidRPr="005E3EA4">
              <w:rPr>
                <w:color w:val="000000"/>
              </w:rPr>
              <w:t>6</w:t>
            </w:r>
          </w:p>
        </w:tc>
        <w:tc>
          <w:tcPr>
            <w:tcW w:w="5521" w:type="dxa"/>
            <w:tcBorders>
              <w:top w:val="single" w:sz="4" w:space="0" w:color="000000"/>
              <w:left w:val="single" w:sz="4" w:space="0" w:color="000000"/>
              <w:bottom w:val="single" w:sz="4" w:space="0" w:color="000000"/>
            </w:tcBorders>
            <w:shd w:val="clear" w:color="auto" w:fill="auto"/>
          </w:tcPr>
          <w:p w14:paraId="1CF3821C" w14:textId="77777777" w:rsidR="005E3EA4" w:rsidRPr="001749B1" w:rsidRDefault="005E3EA4" w:rsidP="005E3EA4">
            <w:pPr>
              <w:jc w:val="both"/>
              <w:rPr>
                <w:lang w:val="uk-UA"/>
              </w:rPr>
            </w:pPr>
            <w:proofErr w:type="spellStart"/>
            <w:r w:rsidRPr="001749B1">
              <w:rPr>
                <w:lang w:val="uk-UA"/>
              </w:rPr>
              <w:t>саморіз</w:t>
            </w:r>
            <w:proofErr w:type="spellEnd"/>
            <w:r w:rsidRPr="001749B1">
              <w:rPr>
                <w:lang w:val="uk-UA"/>
              </w:rPr>
              <w:t xml:space="preserve"> зі свердлом по металу для покрівлі</w:t>
            </w:r>
          </w:p>
        </w:tc>
        <w:tc>
          <w:tcPr>
            <w:tcW w:w="1278" w:type="dxa"/>
            <w:tcBorders>
              <w:top w:val="single" w:sz="4" w:space="0" w:color="000000"/>
              <w:left w:val="single" w:sz="4" w:space="0" w:color="000000"/>
              <w:bottom w:val="single" w:sz="4" w:space="0" w:color="000000"/>
            </w:tcBorders>
            <w:shd w:val="clear" w:color="auto" w:fill="auto"/>
          </w:tcPr>
          <w:p w14:paraId="44D323EB"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7315CD9A" w14:textId="77777777" w:rsidR="005E3EA4" w:rsidRPr="001749B1" w:rsidRDefault="005E3EA4" w:rsidP="005E3EA4">
            <w:pPr>
              <w:jc w:val="center"/>
              <w:rPr>
                <w:lang w:val="uk-UA"/>
              </w:rPr>
            </w:pPr>
            <w:r w:rsidRPr="001749B1">
              <w:rPr>
                <w:lang w:val="uk-UA"/>
              </w:rPr>
              <w:t>50 000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67D87FB" w14:textId="77777777" w:rsidR="005E3EA4" w:rsidRPr="001749B1" w:rsidRDefault="005E3EA4" w:rsidP="005E3EA4">
            <w:pPr>
              <w:jc w:val="center"/>
              <w:rPr>
                <w:lang w:val="uk-UA"/>
              </w:rPr>
            </w:pPr>
          </w:p>
        </w:tc>
      </w:tr>
      <w:tr w:rsidR="005E3EA4" w:rsidRPr="001749B1" w14:paraId="24BB6024"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1402A300" w14:textId="0EC3BAE2" w:rsidR="005E3EA4" w:rsidRPr="005E3EA4" w:rsidRDefault="005E3EA4" w:rsidP="005E3EA4">
            <w:pPr>
              <w:tabs>
                <w:tab w:val="left" w:pos="0"/>
              </w:tabs>
              <w:ind w:right="25"/>
              <w:jc w:val="center"/>
              <w:rPr>
                <w:iCs/>
                <w:lang w:val="uk-UA"/>
              </w:rPr>
            </w:pPr>
            <w:r w:rsidRPr="005E3EA4">
              <w:rPr>
                <w:color w:val="000000"/>
              </w:rPr>
              <w:t>7</w:t>
            </w:r>
          </w:p>
        </w:tc>
        <w:tc>
          <w:tcPr>
            <w:tcW w:w="5521" w:type="dxa"/>
            <w:tcBorders>
              <w:top w:val="single" w:sz="4" w:space="0" w:color="000000"/>
              <w:left w:val="single" w:sz="4" w:space="0" w:color="000000"/>
              <w:bottom w:val="single" w:sz="4" w:space="0" w:color="000000"/>
            </w:tcBorders>
            <w:shd w:val="clear" w:color="auto" w:fill="auto"/>
          </w:tcPr>
          <w:p w14:paraId="4433E322" w14:textId="77777777" w:rsidR="005E3EA4" w:rsidRPr="001749B1" w:rsidRDefault="005E3EA4" w:rsidP="005E3EA4">
            <w:pPr>
              <w:jc w:val="both"/>
              <w:rPr>
                <w:lang w:val="uk-UA"/>
              </w:rPr>
            </w:pPr>
            <w:proofErr w:type="spellStart"/>
            <w:r w:rsidRPr="001749B1">
              <w:rPr>
                <w:lang w:val="uk-UA"/>
              </w:rPr>
              <w:t>саморіз</w:t>
            </w:r>
            <w:proofErr w:type="spellEnd"/>
            <w:r w:rsidRPr="001749B1">
              <w:rPr>
                <w:lang w:val="uk-UA"/>
              </w:rPr>
              <w:t xml:space="preserve"> по металу з </w:t>
            </w:r>
            <w:proofErr w:type="spellStart"/>
            <w:r w:rsidRPr="001749B1">
              <w:rPr>
                <w:lang w:val="uk-UA"/>
              </w:rPr>
              <w:t>пресшайбою</w:t>
            </w:r>
            <w:proofErr w:type="spellEnd"/>
            <w:r w:rsidRPr="001749B1">
              <w:rPr>
                <w:lang w:val="uk-UA"/>
              </w:rPr>
              <w:t xml:space="preserve"> зі свердлом</w:t>
            </w:r>
          </w:p>
        </w:tc>
        <w:tc>
          <w:tcPr>
            <w:tcW w:w="1278" w:type="dxa"/>
            <w:tcBorders>
              <w:top w:val="single" w:sz="4" w:space="0" w:color="000000"/>
              <w:left w:val="single" w:sz="4" w:space="0" w:color="000000"/>
              <w:bottom w:val="single" w:sz="4" w:space="0" w:color="000000"/>
            </w:tcBorders>
            <w:shd w:val="clear" w:color="auto" w:fill="auto"/>
          </w:tcPr>
          <w:p w14:paraId="159D68AB"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52C52F61" w14:textId="77777777" w:rsidR="005E3EA4" w:rsidRPr="001749B1" w:rsidRDefault="005E3EA4" w:rsidP="005E3EA4">
            <w:pPr>
              <w:jc w:val="center"/>
              <w:rPr>
                <w:lang w:val="uk-UA"/>
              </w:rPr>
            </w:pPr>
            <w:r w:rsidRPr="001749B1">
              <w:rPr>
                <w:lang w:val="uk-UA"/>
              </w:rPr>
              <w:t>3000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1B76C1C" w14:textId="77777777" w:rsidR="005E3EA4" w:rsidRPr="001749B1" w:rsidRDefault="005E3EA4" w:rsidP="005E3EA4">
            <w:pPr>
              <w:jc w:val="center"/>
              <w:rPr>
                <w:lang w:val="uk-UA"/>
              </w:rPr>
            </w:pPr>
          </w:p>
        </w:tc>
      </w:tr>
      <w:tr w:rsidR="005E3EA4" w:rsidRPr="001749B1" w14:paraId="40F7BEF1"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43640332" w14:textId="05E51BF0" w:rsidR="005E3EA4" w:rsidRPr="005E3EA4" w:rsidRDefault="005E3EA4" w:rsidP="005E3EA4">
            <w:pPr>
              <w:tabs>
                <w:tab w:val="left" w:pos="0"/>
              </w:tabs>
              <w:ind w:right="25"/>
              <w:jc w:val="center"/>
              <w:rPr>
                <w:iCs/>
                <w:lang w:val="uk-UA"/>
              </w:rPr>
            </w:pPr>
            <w:r w:rsidRPr="005E3EA4">
              <w:rPr>
                <w:color w:val="000000"/>
              </w:rPr>
              <w:t>8</w:t>
            </w:r>
          </w:p>
        </w:tc>
        <w:tc>
          <w:tcPr>
            <w:tcW w:w="5521" w:type="dxa"/>
            <w:tcBorders>
              <w:top w:val="single" w:sz="4" w:space="0" w:color="000000"/>
              <w:left w:val="single" w:sz="4" w:space="0" w:color="000000"/>
              <w:bottom w:val="single" w:sz="4" w:space="0" w:color="000000"/>
            </w:tcBorders>
            <w:shd w:val="clear" w:color="auto" w:fill="auto"/>
          </w:tcPr>
          <w:p w14:paraId="6EDB5EE4" w14:textId="77777777" w:rsidR="005E3EA4" w:rsidRPr="001749B1" w:rsidRDefault="005E3EA4" w:rsidP="005E3EA4">
            <w:pPr>
              <w:jc w:val="both"/>
              <w:rPr>
                <w:lang w:val="uk-UA"/>
              </w:rPr>
            </w:pPr>
            <w:r w:rsidRPr="001749B1">
              <w:rPr>
                <w:lang w:val="uk-UA"/>
              </w:rPr>
              <w:t>лист оцинкований</w:t>
            </w:r>
          </w:p>
        </w:tc>
        <w:tc>
          <w:tcPr>
            <w:tcW w:w="1278" w:type="dxa"/>
            <w:tcBorders>
              <w:top w:val="single" w:sz="4" w:space="0" w:color="000000"/>
              <w:left w:val="single" w:sz="4" w:space="0" w:color="000000"/>
              <w:bottom w:val="single" w:sz="4" w:space="0" w:color="000000"/>
            </w:tcBorders>
            <w:shd w:val="clear" w:color="auto" w:fill="auto"/>
          </w:tcPr>
          <w:p w14:paraId="70D446D6" w14:textId="77777777" w:rsidR="005E3EA4" w:rsidRPr="001749B1" w:rsidRDefault="005E3EA4" w:rsidP="005E3EA4">
            <w:pPr>
              <w:jc w:val="center"/>
              <w:rPr>
                <w:lang w:val="uk-UA"/>
              </w:rPr>
            </w:pPr>
            <w:r w:rsidRPr="001749B1">
              <w:rPr>
                <w:lang w:val="uk-UA"/>
              </w:rPr>
              <w:t>м</w:t>
            </w:r>
            <w:r w:rsidRPr="001749B1">
              <w:rPr>
                <w:vertAlign w:val="superscript"/>
                <w:lang w:val="uk-UA"/>
              </w:rPr>
              <w:t>2</w:t>
            </w:r>
          </w:p>
        </w:tc>
        <w:tc>
          <w:tcPr>
            <w:tcW w:w="996" w:type="dxa"/>
            <w:tcBorders>
              <w:top w:val="single" w:sz="4" w:space="0" w:color="000000"/>
              <w:left w:val="single" w:sz="4" w:space="0" w:color="000000"/>
              <w:bottom w:val="single" w:sz="4" w:space="0" w:color="000000"/>
            </w:tcBorders>
            <w:shd w:val="clear" w:color="auto" w:fill="auto"/>
          </w:tcPr>
          <w:p w14:paraId="1AAE833E" w14:textId="77777777" w:rsidR="005E3EA4" w:rsidRPr="001749B1" w:rsidRDefault="005E3EA4" w:rsidP="005E3EA4">
            <w:pPr>
              <w:jc w:val="center"/>
              <w:rPr>
                <w:lang w:val="uk-UA"/>
              </w:rPr>
            </w:pPr>
            <w:r w:rsidRPr="001749B1">
              <w:rPr>
                <w:lang w:val="uk-UA"/>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3EDB2F9" w14:textId="77777777" w:rsidR="005E3EA4" w:rsidRPr="001749B1" w:rsidRDefault="005E3EA4" w:rsidP="005E3EA4">
            <w:pPr>
              <w:jc w:val="center"/>
              <w:rPr>
                <w:lang w:val="uk-UA"/>
              </w:rPr>
            </w:pPr>
          </w:p>
        </w:tc>
      </w:tr>
      <w:tr w:rsidR="005E3EA4" w:rsidRPr="001749B1" w14:paraId="242D018A"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7B64FE23" w14:textId="416D83A1" w:rsidR="005E3EA4" w:rsidRPr="005E3EA4" w:rsidRDefault="005E3EA4" w:rsidP="005E3EA4">
            <w:pPr>
              <w:tabs>
                <w:tab w:val="left" w:pos="0"/>
              </w:tabs>
              <w:ind w:right="25"/>
              <w:jc w:val="center"/>
              <w:rPr>
                <w:iCs/>
                <w:lang w:val="uk-UA"/>
              </w:rPr>
            </w:pPr>
            <w:r w:rsidRPr="005E3EA4">
              <w:rPr>
                <w:color w:val="000000"/>
              </w:rPr>
              <w:t>9</w:t>
            </w:r>
          </w:p>
        </w:tc>
        <w:tc>
          <w:tcPr>
            <w:tcW w:w="5521" w:type="dxa"/>
            <w:tcBorders>
              <w:top w:val="single" w:sz="4" w:space="0" w:color="000000"/>
              <w:left w:val="single" w:sz="4" w:space="0" w:color="000000"/>
              <w:bottom w:val="single" w:sz="4" w:space="0" w:color="000000"/>
            </w:tcBorders>
            <w:shd w:val="clear" w:color="auto" w:fill="auto"/>
          </w:tcPr>
          <w:p w14:paraId="6C7675B4" w14:textId="77777777" w:rsidR="005E3EA4" w:rsidRPr="001749B1" w:rsidRDefault="005E3EA4" w:rsidP="005E3EA4">
            <w:pPr>
              <w:jc w:val="both"/>
              <w:rPr>
                <w:lang w:val="uk-UA"/>
              </w:rPr>
            </w:pPr>
            <w:r w:rsidRPr="001749B1">
              <w:rPr>
                <w:lang w:val="uk-UA"/>
              </w:rPr>
              <w:t>скло віконне</w:t>
            </w:r>
          </w:p>
        </w:tc>
        <w:tc>
          <w:tcPr>
            <w:tcW w:w="1278" w:type="dxa"/>
            <w:tcBorders>
              <w:top w:val="single" w:sz="4" w:space="0" w:color="000000"/>
              <w:left w:val="single" w:sz="4" w:space="0" w:color="000000"/>
              <w:bottom w:val="single" w:sz="4" w:space="0" w:color="000000"/>
            </w:tcBorders>
            <w:shd w:val="clear" w:color="auto" w:fill="auto"/>
          </w:tcPr>
          <w:p w14:paraId="178E774D" w14:textId="77777777" w:rsidR="005E3EA4" w:rsidRPr="001749B1" w:rsidRDefault="005E3EA4" w:rsidP="005E3EA4">
            <w:pPr>
              <w:jc w:val="center"/>
              <w:rPr>
                <w:lang w:val="uk-UA"/>
              </w:rPr>
            </w:pPr>
            <w:r w:rsidRPr="001749B1">
              <w:rPr>
                <w:lang w:val="uk-UA"/>
              </w:rPr>
              <w:t>м</w:t>
            </w:r>
            <w:r w:rsidRPr="001749B1">
              <w:rPr>
                <w:vertAlign w:val="superscript"/>
                <w:lang w:val="uk-UA"/>
              </w:rPr>
              <w:t>2</w:t>
            </w:r>
          </w:p>
        </w:tc>
        <w:tc>
          <w:tcPr>
            <w:tcW w:w="996" w:type="dxa"/>
            <w:tcBorders>
              <w:top w:val="single" w:sz="4" w:space="0" w:color="000000"/>
              <w:left w:val="single" w:sz="4" w:space="0" w:color="000000"/>
              <w:bottom w:val="single" w:sz="4" w:space="0" w:color="000000"/>
            </w:tcBorders>
            <w:shd w:val="clear" w:color="auto" w:fill="auto"/>
          </w:tcPr>
          <w:p w14:paraId="4F8370A8" w14:textId="77777777" w:rsidR="005E3EA4" w:rsidRPr="001749B1" w:rsidRDefault="005E3EA4" w:rsidP="005E3EA4">
            <w:pPr>
              <w:jc w:val="center"/>
              <w:rPr>
                <w:lang w:val="uk-UA"/>
              </w:rPr>
            </w:pPr>
            <w:r w:rsidRPr="001749B1">
              <w:rPr>
                <w:lang w:val="uk-UA"/>
              </w:rPr>
              <w:t>3000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085B2E7" w14:textId="77777777" w:rsidR="005E3EA4" w:rsidRPr="001749B1" w:rsidRDefault="005E3EA4" w:rsidP="005E3EA4">
            <w:pPr>
              <w:jc w:val="center"/>
              <w:rPr>
                <w:lang w:val="uk-UA"/>
              </w:rPr>
            </w:pPr>
          </w:p>
        </w:tc>
      </w:tr>
      <w:tr w:rsidR="005E3EA4" w:rsidRPr="001749B1" w14:paraId="02FBCD39"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6DA0D8C2" w14:textId="215F8F3B" w:rsidR="005E3EA4" w:rsidRPr="005E3EA4" w:rsidRDefault="005E3EA4" w:rsidP="005E3EA4">
            <w:pPr>
              <w:tabs>
                <w:tab w:val="left" w:pos="0"/>
              </w:tabs>
              <w:ind w:right="25"/>
              <w:jc w:val="center"/>
              <w:rPr>
                <w:iCs/>
                <w:lang w:val="uk-UA"/>
              </w:rPr>
            </w:pPr>
            <w:r w:rsidRPr="005E3EA4">
              <w:rPr>
                <w:color w:val="000000"/>
              </w:rPr>
              <w:t>10</w:t>
            </w:r>
          </w:p>
        </w:tc>
        <w:tc>
          <w:tcPr>
            <w:tcW w:w="5521" w:type="dxa"/>
            <w:tcBorders>
              <w:top w:val="single" w:sz="4" w:space="0" w:color="000000"/>
              <w:left w:val="single" w:sz="4" w:space="0" w:color="000000"/>
              <w:bottom w:val="single" w:sz="4" w:space="0" w:color="000000"/>
            </w:tcBorders>
            <w:shd w:val="clear" w:color="auto" w:fill="auto"/>
          </w:tcPr>
          <w:p w14:paraId="4EA876B6" w14:textId="642FA340" w:rsidR="005E3EA4" w:rsidRPr="001749B1" w:rsidRDefault="005E3EA4" w:rsidP="005E3EA4">
            <w:pPr>
              <w:jc w:val="both"/>
              <w:rPr>
                <w:lang w:val="uk-UA"/>
              </w:rPr>
            </w:pPr>
            <w:r w:rsidRPr="001749B1">
              <w:rPr>
                <w:lang w:val="uk-UA"/>
              </w:rPr>
              <w:t>дошка обрізна</w:t>
            </w:r>
          </w:p>
        </w:tc>
        <w:tc>
          <w:tcPr>
            <w:tcW w:w="1278" w:type="dxa"/>
            <w:tcBorders>
              <w:top w:val="single" w:sz="4" w:space="0" w:color="000000"/>
              <w:left w:val="single" w:sz="4" w:space="0" w:color="000000"/>
              <w:bottom w:val="single" w:sz="4" w:space="0" w:color="000000"/>
            </w:tcBorders>
            <w:shd w:val="clear" w:color="auto" w:fill="auto"/>
          </w:tcPr>
          <w:p w14:paraId="2FDEF976" w14:textId="77777777" w:rsidR="005E3EA4" w:rsidRPr="001749B1" w:rsidRDefault="005E3EA4" w:rsidP="005E3EA4">
            <w:pPr>
              <w:jc w:val="center"/>
              <w:rPr>
                <w:lang w:val="uk-UA"/>
              </w:rPr>
            </w:pPr>
            <w:r w:rsidRPr="001749B1">
              <w:rPr>
                <w:lang w:val="uk-UA"/>
              </w:rPr>
              <w:t>м</w:t>
            </w:r>
            <w:r w:rsidRPr="001749B1">
              <w:rPr>
                <w:vertAlign w:val="superscript"/>
                <w:lang w:val="uk-UA"/>
              </w:rPr>
              <w:t>3</w:t>
            </w:r>
          </w:p>
        </w:tc>
        <w:tc>
          <w:tcPr>
            <w:tcW w:w="996" w:type="dxa"/>
            <w:tcBorders>
              <w:top w:val="single" w:sz="4" w:space="0" w:color="000000"/>
              <w:left w:val="single" w:sz="4" w:space="0" w:color="000000"/>
              <w:bottom w:val="single" w:sz="4" w:space="0" w:color="000000"/>
            </w:tcBorders>
            <w:shd w:val="clear" w:color="auto" w:fill="auto"/>
          </w:tcPr>
          <w:p w14:paraId="1814F970" w14:textId="77777777" w:rsidR="005E3EA4" w:rsidRPr="001749B1" w:rsidRDefault="005E3EA4" w:rsidP="005E3EA4">
            <w:pPr>
              <w:jc w:val="center"/>
              <w:rPr>
                <w:lang w:val="uk-UA"/>
              </w:rPr>
            </w:pPr>
            <w:r w:rsidRPr="001749B1">
              <w:rPr>
                <w:lang w:val="uk-UA"/>
              </w:rPr>
              <w:t>60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7B201CB" w14:textId="77777777" w:rsidR="005E3EA4" w:rsidRPr="001749B1" w:rsidRDefault="005E3EA4" w:rsidP="005E3EA4">
            <w:pPr>
              <w:jc w:val="center"/>
              <w:rPr>
                <w:lang w:val="uk-UA"/>
              </w:rPr>
            </w:pPr>
          </w:p>
        </w:tc>
      </w:tr>
      <w:tr w:rsidR="005E3EA4" w:rsidRPr="001749B1" w14:paraId="70110F07"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10FCBC95" w14:textId="6A0698CE" w:rsidR="005E3EA4" w:rsidRPr="005E3EA4" w:rsidRDefault="005E3EA4" w:rsidP="005E3EA4">
            <w:pPr>
              <w:tabs>
                <w:tab w:val="left" w:pos="0"/>
              </w:tabs>
              <w:ind w:right="25"/>
              <w:jc w:val="center"/>
              <w:rPr>
                <w:iCs/>
                <w:lang w:val="uk-UA"/>
              </w:rPr>
            </w:pPr>
            <w:r w:rsidRPr="005E3EA4">
              <w:rPr>
                <w:color w:val="000000"/>
              </w:rPr>
              <w:t>11</w:t>
            </w:r>
          </w:p>
        </w:tc>
        <w:tc>
          <w:tcPr>
            <w:tcW w:w="5521" w:type="dxa"/>
            <w:tcBorders>
              <w:top w:val="single" w:sz="4" w:space="0" w:color="000000"/>
              <w:left w:val="single" w:sz="4" w:space="0" w:color="000000"/>
              <w:bottom w:val="single" w:sz="4" w:space="0" w:color="000000"/>
            </w:tcBorders>
            <w:shd w:val="clear" w:color="auto" w:fill="auto"/>
          </w:tcPr>
          <w:p w14:paraId="4ADB4E70" w14:textId="2B6BDDFB" w:rsidR="005E3EA4" w:rsidRPr="001749B1" w:rsidRDefault="005E3EA4" w:rsidP="005E3EA4">
            <w:pPr>
              <w:jc w:val="both"/>
              <w:rPr>
                <w:lang w:val="uk-UA"/>
              </w:rPr>
            </w:pPr>
            <w:r w:rsidRPr="001749B1">
              <w:rPr>
                <w:lang w:val="uk-UA"/>
              </w:rPr>
              <w:t>дошка необрізна</w:t>
            </w:r>
          </w:p>
        </w:tc>
        <w:tc>
          <w:tcPr>
            <w:tcW w:w="1278" w:type="dxa"/>
            <w:tcBorders>
              <w:top w:val="single" w:sz="4" w:space="0" w:color="000000"/>
              <w:left w:val="single" w:sz="4" w:space="0" w:color="000000"/>
              <w:bottom w:val="single" w:sz="4" w:space="0" w:color="000000"/>
            </w:tcBorders>
            <w:shd w:val="clear" w:color="auto" w:fill="auto"/>
          </w:tcPr>
          <w:p w14:paraId="5A5CF2E8" w14:textId="77777777" w:rsidR="005E3EA4" w:rsidRPr="001749B1" w:rsidRDefault="005E3EA4" w:rsidP="005E3EA4">
            <w:pPr>
              <w:jc w:val="center"/>
              <w:rPr>
                <w:lang w:val="uk-UA"/>
              </w:rPr>
            </w:pPr>
            <w:r w:rsidRPr="001749B1">
              <w:rPr>
                <w:lang w:val="uk-UA"/>
              </w:rPr>
              <w:t>м</w:t>
            </w:r>
            <w:r w:rsidRPr="001749B1">
              <w:rPr>
                <w:vertAlign w:val="superscript"/>
                <w:lang w:val="uk-UA"/>
              </w:rPr>
              <w:t>3</w:t>
            </w:r>
          </w:p>
        </w:tc>
        <w:tc>
          <w:tcPr>
            <w:tcW w:w="996" w:type="dxa"/>
            <w:tcBorders>
              <w:top w:val="single" w:sz="4" w:space="0" w:color="000000"/>
              <w:left w:val="single" w:sz="4" w:space="0" w:color="000000"/>
              <w:bottom w:val="single" w:sz="4" w:space="0" w:color="000000"/>
            </w:tcBorders>
            <w:shd w:val="clear" w:color="auto" w:fill="auto"/>
          </w:tcPr>
          <w:p w14:paraId="3ADF8E6A" w14:textId="77777777" w:rsidR="005E3EA4" w:rsidRPr="001749B1" w:rsidRDefault="005E3EA4" w:rsidP="005E3EA4">
            <w:pPr>
              <w:jc w:val="center"/>
              <w:rPr>
                <w:lang w:val="uk-UA"/>
              </w:rPr>
            </w:pPr>
            <w:r w:rsidRPr="001749B1">
              <w:rPr>
                <w:lang w:val="uk-UA"/>
              </w:rPr>
              <w:t>16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D675412" w14:textId="77777777" w:rsidR="005E3EA4" w:rsidRPr="001749B1" w:rsidRDefault="005E3EA4" w:rsidP="005E3EA4">
            <w:pPr>
              <w:jc w:val="center"/>
              <w:rPr>
                <w:lang w:val="uk-UA"/>
              </w:rPr>
            </w:pPr>
          </w:p>
        </w:tc>
      </w:tr>
      <w:tr w:rsidR="005E3EA4" w:rsidRPr="001749B1" w14:paraId="21BBEEF1"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597A6D3D" w14:textId="1A2116E4" w:rsidR="005E3EA4" w:rsidRPr="005E3EA4" w:rsidRDefault="005E3EA4" w:rsidP="005E3EA4">
            <w:pPr>
              <w:tabs>
                <w:tab w:val="left" w:pos="0"/>
              </w:tabs>
              <w:ind w:right="25"/>
              <w:jc w:val="center"/>
              <w:rPr>
                <w:iCs/>
                <w:lang w:val="uk-UA"/>
              </w:rPr>
            </w:pPr>
            <w:r w:rsidRPr="005E3EA4">
              <w:rPr>
                <w:color w:val="000000"/>
              </w:rPr>
              <w:t>12</w:t>
            </w:r>
          </w:p>
        </w:tc>
        <w:tc>
          <w:tcPr>
            <w:tcW w:w="5521" w:type="dxa"/>
            <w:tcBorders>
              <w:top w:val="single" w:sz="4" w:space="0" w:color="000000"/>
              <w:left w:val="single" w:sz="4" w:space="0" w:color="000000"/>
              <w:bottom w:val="single" w:sz="4" w:space="0" w:color="000000"/>
            </w:tcBorders>
            <w:shd w:val="clear" w:color="auto" w:fill="auto"/>
          </w:tcPr>
          <w:p w14:paraId="48BD9400" w14:textId="3B1839BD" w:rsidR="005E3EA4" w:rsidRPr="001749B1" w:rsidRDefault="005E3EA4" w:rsidP="005E3EA4">
            <w:pPr>
              <w:jc w:val="both"/>
              <w:rPr>
                <w:lang w:val="uk-UA"/>
              </w:rPr>
            </w:pPr>
            <w:r w:rsidRPr="001749B1">
              <w:rPr>
                <w:lang w:val="uk-UA"/>
              </w:rPr>
              <w:t>брус</w:t>
            </w:r>
          </w:p>
        </w:tc>
        <w:tc>
          <w:tcPr>
            <w:tcW w:w="1278" w:type="dxa"/>
            <w:tcBorders>
              <w:top w:val="single" w:sz="4" w:space="0" w:color="000000"/>
              <w:left w:val="single" w:sz="4" w:space="0" w:color="000000"/>
              <w:bottom w:val="single" w:sz="4" w:space="0" w:color="000000"/>
            </w:tcBorders>
            <w:shd w:val="clear" w:color="auto" w:fill="auto"/>
          </w:tcPr>
          <w:p w14:paraId="2BE3B1D9" w14:textId="77777777" w:rsidR="005E3EA4" w:rsidRPr="001749B1" w:rsidRDefault="005E3EA4" w:rsidP="005E3EA4">
            <w:pPr>
              <w:jc w:val="center"/>
              <w:rPr>
                <w:lang w:val="uk-UA"/>
              </w:rPr>
            </w:pPr>
            <w:r w:rsidRPr="001749B1">
              <w:rPr>
                <w:lang w:val="uk-UA"/>
              </w:rPr>
              <w:t>м</w:t>
            </w:r>
            <w:r w:rsidRPr="001749B1">
              <w:rPr>
                <w:vertAlign w:val="superscript"/>
                <w:lang w:val="uk-UA"/>
              </w:rPr>
              <w:t>3</w:t>
            </w:r>
          </w:p>
        </w:tc>
        <w:tc>
          <w:tcPr>
            <w:tcW w:w="996" w:type="dxa"/>
            <w:tcBorders>
              <w:top w:val="single" w:sz="4" w:space="0" w:color="000000"/>
              <w:left w:val="single" w:sz="4" w:space="0" w:color="000000"/>
              <w:bottom w:val="single" w:sz="4" w:space="0" w:color="000000"/>
            </w:tcBorders>
            <w:shd w:val="clear" w:color="auto" w:fill="auto"/>
          </w:tcPr>
          <w:p w14:paraId="592A903F" w14:textId="77777777" w:rsidR="005E3EA4" w:rsidRPr="001749B1" w:rsidRDefault="005E3EA4" w:rsidP="005E3EA4">
            <w:pPr>
              <w:jc w:val="center"/>
              <w:rPr>
                <w:lang w:val="uk-UA"/>
              </w:rPr>
            </w:pPr>
            <w:r w:rsidRPr="001749B1">
              <w:rPr>
                <w:lang w:val="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0ECA67D" w14:textId="77777777" w:rsidR="005E3EA4" w:rsidRPr="001749B1" w:rsidRDefault="005E3EA4" w:rsidP="005E3EA4">
            <w:pPr>
              <w:jc w:val="center"/>
              <w:rPr>
                <w:lang w:val="uk-UA"/>
              </w:rPr>
            </w:pPr>
          </w:p>
        </w:tc>
      </w:tr>
      <w:tr w:rsidR="005E3EA4" w:rsidRPr="001749B1" w14:paraId="30B55198"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41CA4BBF" w14:textId="0277EC91" w:rsidR="005E3EA4" w:rsidRPr="005E3EA4" w:rsidRDefault="005E3EA4" w:rsidP="005E3EA4">
            <w:pPr>
              <w:tabs>
                <w:tab w:val="left" w:pos="0"/>
              </w:tabs>
              <w:ind w:right="25"/>
              <w:jc w:val="center"/>
              <w:rPr>
                <w:iCs/>
                <w:lang w:val="uk-UA"/>
              </w:rPr>
            </w:pPr>
            <w:r w:rsidRPr="005E3EA4">
              <w:rPr>
                <w:color w:val="000000"/>
              </w:rPr>
              <w:t>13</w:t>
            </w:r>
          </w:p>
        </w:tc>
        <w:tc>
          <w:tcPr>
            <w:tcW w:w="5521" w:type="dxa"/>
            <w:tcBorders>
              <w:top w:val="single" w:sz="4" w:space="0" w:color="000000"/>
              <w:left w:val="single" w:sz="4" w:space="0" w:color="000000"/>
              <w:bottom w:val="single" w:sz="4" w:space="0" w:color="000000"/>
            </w:tcBorders>
            <w:shd w:val="clear" w:color="auto" w:fill="auto"/>
          </w:tcPr>
          <w:p w14:paraId="08C8C112" w14:textId="1296A984" w:rsidR="005E3EA4" w:rsidRPr="001749B1" w:rsidRDefault="005E3EA4" w:rsidP="005E3EA4">
            <w:pPr>
              <w:jc w:val="both"/>
              <w:rPr>
                <w:lang w:val="uk-UA"/>
              </w:rPr>
            </w:pPr>
            <w:r w:rsidRPr="001749B1">
              <w:rPr>
                <w:lang w:val="uk-UA"/>
              </w:rPr>
              <w:t>плита ОСБ</w:t>
            </w:r>
          </w:p>
        </w:tc>
        <w:tc>
          <w:tcPr>
            <w:tcW w:w="1278" w:type="dxa"/>
            <w:tcBorders>
              <w:top w:val="single" w:sz="4" w:space="0" w:color="000000"/>
              <w:left w:val="single" w:sz="4" w:space="0" w:color="000000"/>
              <w:bottom w:val="single" w:sz="4" w:space="0" w:color="000000"/>
            </w:tcBorders>
            <w:shd w:val="clear" w:color="auto" w:fill="auto"/>
          </w:tcPr>
          <w:p w14:paraId="18A38B7C"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552AD383" w14:textId="77777777" w:rsidR="005E3EA4" w:rsidRPr="001749B1" w:rsidRDefault="005E3EA4" w:rsidP="005E3EA4">
            <w:pPr>
              <w:jc w:val="center"/>
              <w:rPr>
                <w:lang w:val="uk-UA"/>
              </w:rPr>
            </w:pPr>
            <w:r w:rsidRPr="001749B1">
              <w:rPr>
                <w:lang w:val="uk-UA"/>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7011CA8" w14:textId="77777777" w:rsidR="005E3EA4" w:rsidRPr="001749B1" w:rsidRDefault="005E3EA4" w:rsidP="005E3EA4">
            <w:pPr>
              <w:jc w:val="center"/>
              <w:rPr>
                <w:lang w:val="uk-UA"/>
              </w:rPr>
            </w:pPr>
          </w:p>
        </w:tc>
      </w:tr>
      <w:tr w:rsidR="005E3EA4" w:rsidRPr="001749B1" w14:paraId="67F0EF59"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3707F1A9" w14:textId="4DBB31F2" w:rsidR="005E3EA4" w:rsidRPr="005E3EA4" w:rsidRDefault="005E3EA4" w:rsidP="005E3EA4">
            <w:pPr>
              <w:tabs>
                <w:tab w:val="left" w:pos="0"/>
              </w:tabs>
              <w:ind w:right="25"/>
              <w:jc w:val="center"/>
              <w:rPr>
                <w:iCs/>
                <w:lang w:val="uk-UA"/>
              </w:rPr>
            </w:pPr>
            <w:r w:rsidRPr="005E3EA4">
              <w:rPr>
                <w:color w:val="000000"/>
              </w:rPr>
              <w:t>14</w:t>
            </w:r>
          </w:p>
        </w:tc>
        <w:tc>
          <w:tcPr>
            <w:tcW w:w="5521" w:type="dxa"/>
            <w:tcBorders>
              <w:top w:val="single" w:sz="4" w:space="0" w:color="000000"/>
              <w:left w:val="single" w:sz="4" w:space="0" w:color="000000"/>
              <w:bottom w:val="single" w:sz="4" w:space="0" w:color="000000"/>
            </w:tcBorders>
            <w:shd w:val="clear" w:color="auto" w:fill="auto"/>
          </w:tcPr>
          <w:p w14:paraId="46CEB823" w14:textId="77777777" w:rsidR="005E3EA4" w:rsidRPr="001749B1" w:rsidRDefault="005E3EA4" w:rsidP="005E3EA4">
            <w:pPr>
              <w:jc w:val="both"/>
              <w:rPr>
                <w:lang w:val="uk-UA"/>
              </w:rPr>
            </w:pPr>
            <w:r w:rsidRPr="001749B1">
              <w:rPr>
                <w:lang w:val="uk-UA"/>
              </w:rPr>
              <w:t>засоби для захисту деревини</w:t>
            </w:r>
          </w:p>
        </w:tc>
        <w:tc>
          <w:tcPr>
            <w:tcW w:w="1278" w:type="dxa"/>
            <w:tcBorders>
              <w:top w:val="single" w:sz="4" w:space="0" w:color="000000"/>
              <w:left w:val="single" w:sz="4" w:space="0" w:color="000000"/>
              <w:bottom w:val="single" w:sz="4" w:space="0" w:color="000000"/>
            </w:tcBorders>
            <w:shd w:val="clear" w:color="auto" w:fill="auto"/>
          </w:tcPr>
          <w:p w14:paraId="037AE518" w14:textId="77777777" w:rsidR="005E3EA4" w:rsidRPr="001749B1" w:rsidRDefault="005E3EA4" w:rsidP="005E3EA4">
            <w:pPr>
              <w:jc w:val="center"/>
              <w:rPr>
                <w:lang w:val="uk-UA"/>
              </w:rPr>
            </w:pPr>
            <w:r w:rsidRPr="001749B1">
              <w:rPr>
                <w:lang w:val="uk-UA"/>
              </w:rPr>
              <w:t>л</w:t>
            </w:r>
          </w:p>
        </w:tc>
        <w:tc>
          <w:tcPr>
            <w:tcW w:w="996" w:type="dxa"/>
            <w:tcBorders>
              <w:top w:val="single" w:sz="4" w:space="0" w:color="000000"/>
              <w:left w:val="single" w:sz="4" w:space="0" w:color="000000"/>
              <w:bottom w:val="single" w:sz="4" w:space="0" w:color="000000"/>
            </w:tcBorders>
            <w:shd w:val="clear" w:color="auto" w:fill="auto"/>
          </w:tcPr>
          <w:p w14:paraId="1CB37D0C" w14:textId="77777777" w:rsidR="005E3EA4" w:rsidRPr="001749B1" w:rsidRDefault="005E3EA4" w:rsidP="005E3EA4">
            <w:pPr>
              <w:jc w:val="center"/>
              <w:rPr>
                <w:lang w:val="uk-UA"/>
              </w:rPr>
            </w:pPr>
            <w:r w:rsidRPr="001749B1">
              <w:rPr>
                <w:lang w:val="uk-UA"/>
              </w:rPr>
              <w:t>600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CD0F919" w14:textId="77777777" w:rsidR="005E3EA4" w:rsidRPr="001749B1" w:rsidRDefault="005E3EA4" w:rsidP="005E3EA4">
            <w:pPr>
              <w:jc w:val="center"/>
              <w:rPr>
                <w:lang w:val="uk-UA"/>
              </w:rPr>
            </w:pPr>
          </w:p>
        </w:tc>
      </w:tr>
      <w:tr w:rsidR="005E3EA4" w:rsidRPr="001749B1" w14:paraId="5039C525"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211B1D2C" w14:textId="2177DE65" w:rsidR="005E3EA4" w:rsidRPr="005E3EA4" w:rsidRDefault="005E3EA4" w:rsidP="005E3EA4">
            <w:pPr>
              <w:tabs>
                <w:tab w:val="left" w:pos="0"/>
              </w:tabs>
              <w:ind w:right="25"/>
              <w:jc w:val="center"/>
              <w:rPr>
                <w:iCs/>
                <w:lang w:val="uk-UA"/>
              </w:rPr>
            </w:pPr>
            <w:r w:rsidRPr="005E3EA4">
              <w:rPr>
                <w:color w:val="000000"/>
              </w:rPr>
              <w:t>15</w:t>
            </w:r>
          </w:p>
        </w:tc>
        <w:tc>
          <w:tcPr>
            <w:tcW w:w="5521" w:type="dxa"/>
            <w:tcBorders>
              <w:top w:val="single" w:sz="4" w:space="0" w:color="000000"/>
              <w:left w:val="single" w:sz="4" w:space="0" w:color="000000"/>
              <w:bottom w:val="single" w:sz="4" w:space="0" w:color="000000"/>
            </w:tcBorders>
            <w:shd w:val="clear" w:color="auto" w:fill="auto"/>
          </w:tcPr>
          <w:p w14:paraId="283AF3C8" w14:textId="77777777" w:rsidR="005E3EA4" w:rsidRPr="001749B1" w:rsidRDefault="005E3EA4" w:rsidP="005E3EA4">
            <w:pPr>
              <w:jc w:val="both"/>
              <w:rPr>
                <w:lang w:val="uk-UA"/>
              </w:rPr>
            </w:pPr>
            <w:r w:rsidRPr="001749B1">
              <w:rPr>
                <w:lang w:val="uk-UA"/>
              </w:rPr>
              <w:t>плівка поліетиленова</w:t>
            </w:r>
          </w:p>
        </w:tc>
        <w:tc>
          <w:tcPr>
            <w:tcW w:w="1278" w:type="dxa"/>
            <w:tcBorders>
              <w:top w:val="single" w:sz="4" w:space="0" w:color="000000"/>
              <w:left w:val="single" w:sz="4" w:space="0" w:color="000000"/>
              <w:bottom w:val="single" w:sz="4" w:space="0" w:color="000000"/>
            </w:tcBorders>
            <w:shd w:val="clear" w:color="auto" w:fill="auto"/>
          </w:tcPr>
          <w:p w14:paraId="78A70E7A" w14:textId="77777777" w:rsidR="005E3EA4" w:rsidRPr="001749B1" w:rsidRDefault="005E3EA4" w:rsidP="005E3EA4">
            <w:pPr>
              <w:jc w:val="center"/>
              <w:rPr>
                <w:vertAlign w:val="superscript"/>
                <w:lang w:val="uk-UA"/>
              </w:rPr>
            </w:pPr>
            <w:r w:rsidRPr="001749B1">
              <w:rPr>
                <w:lang w:val="uk-UA"/>
              </w:rPr>
              <w:t>м</w:t>
            </w:r>
            <w:r w:rsidRPr="001749B1">
              <w:rPr>
                <w:vertAlign w:val="superscript"/>
                <w:lang w:val="uk-UA"/>
              </w:rPr>
              <w:t>2</w:t>
            </w:r>
          </w:p>
        </w:tc>
        <w:tc>
          <w:tcPr>
            <w:tcW w:w="996" w:type="dxa"/>
            <w:tcBorders>
              <w:top w:val="single" w:sz="4" w:space="0" w:color="000000"/>
              <w:left w:val="single" w:sz="4" w:space="0" w:color="000000"/>
              <w:bottom w:val="single" w:sz="4" w:space="0" w:color="000000"/>
            </w:tcBorders>
            <w:shd w:val="clear" w:color="auto" w:fill="auto"/>
          </w:tcPr>
          <w:p w14:paraId="3BE361D2" w14:textId="77777777" w:rsidR="005E3EA4" w:rsidRPr="001749B1" w:rsidRDefault="005E3EA4" w:rsidP="005E3EA4">
            <w:pPr>
              <w:jc w:val="center"/>
              <w:rPr>
                <w:lang w:val="uk-UA"/>
              </w:rPr>
            </w:pPr>
            <w:r w:rsidRPr="001749B1">
              <w:rPr>
                <w:lang w:val="uk-UA"/>
              </w:rPr>
              <w:t>5000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D2C86BD" w14:textId="77777777" w:rsidR="005E3EA4" w:rsidRPr="001749B1" w:rsidRDefault="005E3EA4" w:rsidP="005E3EA4">
            <w:pPr>
              <w:jc w:val="center"/>
              <w:rPr>
                <w:lang w:val="uk-UA"/>
              </w:rPr>
            </w:pPr>
          </w:p>
        </w:tc>
      </w:tr>
      <w:tr w:rsidR="005E3EA4" w:rsidRPr="001749B1" w14:paraId="016772BB"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534CF707" w14:textId="0E9B8C21" w:rsidR="005E3EA4" w:rsidRPr="005E3EA4" w:rsidRDefault="005E3EA4" w:rsidP="005E3EA4">
            <w:pPr>
              <w:tabs>
                <w:tab w:val="left" w:pos="0"/>
              </w:tabs>
              <w:ind w:right="25"/>
              <w:jc w:val="center"/>
              <w:rPr>
                <w:iCs/>
                <w:lang w:val="uk-UA"/>
              </w:rPr>
            </w:pPr>
            <w:r w:rsidRPr="005E3EA4">
              <w:rPr>
                <w:color w:val="000000"/>
              </w:rPr>
              <w:t>16</w:t>
            </w:r>
          </w:p>
        </w:tc>
        <w:tc>
          <w:tcPr>
            <w:tcW w:w="5521" w:type="dxa"/>
            <w:tcBorders>
              <w:top w:val="single" w:sz="4" w:space="0" w:color="000000"/>
              <w:left w:val="single" w:sz="4" w:space="0" w:color="000000"/>
              <w:bottom w:val="single" w:sz="4" w:space="0" w:color="000000"/>
            </w:tcBorders>
            <w:shd w:val="clear" w:color="auto" w:fill="auto"/>
          </w:tcPr>
          <w:p w14:paraId="4AADB889" w14:textId="77777777" w:rsidR="005E3EA4" w:rsidRPr="001749B1" w:rsidRDefault="005E3EA4" w:rsidP="005E3EA4">
            <w:pPr>
              <w:jc w:val="both"/>
              <w:rPr>
                <w:lang w:val="uk-UA"/>
              </w:rPr>
            </w:pPr>
            <w:r w:rsidRPr="001749B1">
              <w:rPr>
                <w:lang w:val="uk-UA"/>
              </w:rPr>
              <w:t>фарба ПФ</w:t>
            </w:r>
          </w:p>
        </w:tc>
        <w:tc>
          <w:tcPr>
            <w:tcW w:w="1278" w:type="dxa"/>
            <w:tcBorders>
              <w:top w:val="single" w:sz="4" w:space="0" w:color="000000"/>
              <w:left w:val="single" w:sz="4" w:space="0" w:color="000000"/>
              <w:bottom w:val="single" w:sz="4" w:space="0" w:color="000000"/>
            </w:tcBorders>
            <w:shd w:val="clear" w:color="auto" w:fill="auto"/>
          </w:tcPr>
          <w:p w14:paraId="058D3651" w14:textId="77777777" w:rsidR="005E3EA4" w:rsidRPr="001749B1" w:rsidRDefault="005E3EA4" w:rsidP="005E3EA4">
            <w:pPr>
              <w:jc w:val="center"/>
              <w:rPr>
                <w:lang w:val="uk-UA"/>
              </w:rPr>
            </w:pPr>
            <w:r w:rsidRPr="001749B1">
              <w:rPr>
                <w:lang w:val="uk-UA"/>
              </w:rPr>
              <w:t>л</w:t>
            </w:r>
          </w:p>
        </w:tc>
        <w:tc>
          <w:tcPr>
            <w:tcW w:w="996" w:type="dxa"/>
            <w:tcBorders>
              <w:top w:val="single" w:sz="4" w:space="0" w:color="000000"/>
              <w:left w:val="single" w:sz="4" w:space="0" w:color="000000"/>
              <w:bottom w:val="single" w:sz="4" w:space="0" w:color="000000"/>
            </w:tcBorders>
            <w:shd w:val="clear" w:color="auto" w:fill="auto"/>
          </w:tcPr>
          <w:p w14:paraId="15696D09" w14:textId="77777777" w:rsidR="005E3EA4" w:rsidRPr="001749B1" w:rsidRDefault="005E3EA4" w:rsidP="005E3EA4">
            <w:pPr>
              <w:jc w:val="center"/>
              <w:rPr>
                <w:lang w:val="uk-UA"/>
              </w:rPr>
            </w:pPr>
            <w:r w:rsidRPr="001749B1">
              <w:rPr>
                <w:lang w:val="uk-UA"/>
              </w:rPr>
              <w:t>1000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888C12C" w14:textId="77777777" w:rsidR="005E3EA4" w:rsidRPr="001749B1" w:rsidRDefault="005E3EA4" w:rsidP="005E3EA4">
            <w:pPr>
              <w:jc w:val="center"/>
              <w:rPr>
                <w:lang w:val="uk-UA"/>
              </w:rPr>
            </w:pPr>
          </w:p>
        </w:tc>
      </w:tr>
      <w:tr w:rsidR="005E3EA4" w:rsidRPr="001749B1" w14:paraId="7B1D3027"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78A916D1" w14:textId="005B93C0" w:rsidR="005E3EA4" w:rsidRPr="005E3EA4" w:rsidRDefault="005E3EA4" w:rsidP="005E3EA4">
            <w:pPr>
              <w:tabs>
                <w:tab w:val="left" w:pos="0"/>
              </w:tabs>
              <w:ind w:right="25"/>
              <w:jc w:val="center"/>
              <w:rPr>
                <w:iCs/>
                <w:lang w:val="uk-UA"/>
              </w:rPr>
            </w:pPr>
            <w:r w:rsidRPr="005E3EA4">
              <w:rPr>
                <w:color w:val="000000"/>
              </w:rPr>
              <w:t>17</w:t>
            </w:r>
          </w:p>
        </w:tc>
        <w:tc>
          <w:tcPr>
            <w:tcW w:w="5521" w:type="dxa"/>
            <w:tcBorders>
              <w:top w:val="single" w:sz="4" w:space="0" w:color="000000"/>
              <w:left w:val="single" w:sz="4" w:space="0" w:color="000000"/>
              <w:bottom w:val="single" w:sz="4" w:space="0" w:color="000000"/>
            </w:tcBorders>
            <w:shd w:val="clear" w:color="auto" w:fill="auto"/>
          </w:tcPr>
          <w:p w14:paraId="09DD5A8C" w14:textId="77777777" w:rsidR="005E3EA4" w:rsidRPr="001749B1" w:rsidRDefault="005E3EA4" w:rsidP="005E3EA4">
            <w:pPr>
              <w:jc w:val="both"/>
              <w:rPr>
                <w:lang w:val="uk-UA"/>
              </w:rPr>
            </w:pPr>
            <w:r w:rsidRPr="001749B1">
              <w:rPr>
                <w:lang w:val="uk-UA"/>
              </w:rPr>
              <w:t>пісок</w:t>
            </w:r>
          </w:p>
        </w:tc>
        <w:tc>
          <w:tcPr>
            <w:tcW w:w="1278" w:type="dxa"/>
            <w:tcBorders>
              <w:top w:val="single" w:sz="4" w:space="0" w:color="000000"/>
              <w:left w:val="single" w:sz="4" w:space="0" w:color="000000"/>
              <w:bottom w:val="single" w:sz="4" w:space="0" w:color="000000"/>
            </w:tcBorders>
            <w:shd w:val="clear" w:color="auto" w:fill="auto"/>
          </w:tcPr>
          <w:p w14:paraId="0BE76D3A" w14:textId="77777777" w:rsidR="005E3EA4" w:rsidRPr="001749B1" w:rsidRDefault="005E3EA4" w:rsidP="005E3EA4">
            <w:pPr>
              <w:jc w:val="center"/>
              <w:rPr>
                <w:lang w:val="uk-UA"/>
              </w:rPr>
            </w:pPr>
            <w:r w:rsidRPr="001749B1">
              <w:rPr>
                <w:lang w:val="uk-UA"/>
              </w:rPr>
              <w:t>м</w:t>
            </w:r>
            <w:r w:rsidRPr="001749B1">
              <w:rPr>
                <w:vertAlign w:val="superscript"/>
                <w:lang w:val="uk-UA"/>
              </w:rPr>
              <w:t>3</w:t>
            </w:r>
          </w:p>
        </w:tc>
        <w:tc>
          <w:tcPr>
            <w:tcW w:w="996" w:type="dxa"/>
            <w:tcBorders>
              <w:top w:val="single" w:sz="4" w:space="0" w:color="000000"/>
              <w:left w:val="single" w:sz="4" w:space="0" w:color="000000"/>
              <w:bottom w:val="single" w:sz="4" w:space="0" w:color="000000"/>
            </w:tcBorders>
            <w:shd w:val="clear" w:color="auto" w:fill="auto"/>
          </w:tcPr>
          <w:p w14:paraId="4855FEAB" w14:textId="77777777" w:rsidR="005E3EA4" w:rsidRPr="001749B1" w:rsidRDefault="005E3EA4" w:rsidP="005E3EA4">
            <w:pPr>
              <w:jc w:val="center"/>
              <w:rPr>
                <w:lang w:val="uk-UA"/>
              </w:rPr>
            </w:pPr>
            <w:r w:rsidRPr="001749B1">
              <w:rPr>
                <w:lang w:val="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617D398" w14:textId="77777777" w:rsidR="005E3EA4" w:rsidRPr="001749B1" w:rsidRDefault="005E3EA4" w:rsidP="005E3EA4">
            <w:pPr>
              <w:jc w:val="center"/>
              <w:rPr>
                <w:lang w:val="uk-UA"/>
              </w:rPr>
            </w:pPr>
          </w:p>
        </w:tc>
      </w:tr>
      <w:tr w:rsidR="005E3EA4" w:rsidRPr="001749B1" w14:paraId="07CBA7D0"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29CD4261" w14:textId="543FE459" w:rsidR="005E3EA4" w:rsidRPr="005E3EA4" w:rsidRDefault="005E3EA4" w:rsidP="005E3EA4">
            <w:pPr>
              <w:tabs>
                <w:tab w:val="left" w:pos="0"/>
              </w:tabs>
              <w:ind w:right="25"/>
              <w:jc w:val="center"/>
              <w:rPr>
                <w:iCs/>
                <w:lang w:val="uk-UA"/>
              </w:rPr>
            </w:pPr>
            <w:r w:rsidRPr="005E3EA4">
              <w:rPr>
                <w:color w:val="000000"/>
              </w:rPr>
              <w:t>18</w:t>
            </w:r>
          </w:p>
        </w:tc>
        <w:tc>
          <w:tcPr>
            <w:tcW w:w="5521" w:type="dxa"/>
            <w:tcBorders>
              <w:top w:val="single" w:sz="4" w:space="0" w:color="000000"/>
              <w:left w:val="single" w:sz="4" w:space="0" w:color="000000"/>
              <w:bottom w:val="single" w:sz="4" w:space="0" w:color="000000"/>
            </w:tcBorders>
            <w:shd w:val="clear" w:color="auto" w:fill="auto"/>
          </w:tcPr>
          <w:p w14:paraId="4278409B" w14:textId="77777777" w:rsidR="005E3EA4" w:rsidRPr="001749B1" w:rsidRDefault="005E3EA4" w:rsidP="005E3EA4">
            <w:pPr>
              <w:jc w:val="both"/>
              <w:rPr>
                <w:lang w:val="uk-UA"/>
              </w:rPr>
            </w:pPr>
            <w:proofErr w:type="spellStart"/>
            <w:r w:rsidRPr="001749B1">
              <w:rPr>
                <w:lang w:val="uk-UA"/>
              </w:rPr>
              <w:t>скотч</w:t>
            </w:r>
            <w:proofErr w:type="spellEnd"/>
          </w:p>
        </w:tc>
        <w:tc>
          <w:tcPr>
            <w:tcW w:w="1278" w:type="dxa"/>
            <w:tcBorders>
              <w:top w:val="single" w:sz="4" w:space="0" w:color="000000"/>
              <w:left w:val="single" w:sz="4" w:space="0" w:color="000000"/>
              <w:bottom w:val="single" w:sz="4" w:space="0" w:color="000000"/>
            </w:tcBorders>
            <w:shd w:val="clear" w:color="auto" w:fill="auto"/>
          </w:tcPr>
          <w:p w14:paraId="1A534B15"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08743721" w14:textId="77777777" w:rsidR="005E3EA4" w:rsidRPr="001749B1" w:rsidRDefault="005E3EA4" w:rsidP="005E3EA4">
            <w:pPr>
              <w:jc w:val="center"/>
              <w:rPr>
                <w:lang w:val="uk-UA"/>
              </w:rPr>
            </w:pPr>
            <w:r w:rsidRPr="001749B1">
              <w:rPr>
                <w:lang w:val="uk-UA"/>
              </w:rPr>
              <w:t>30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739FF0" w14:textId="77777777" w:rsidR="005E3EA4" w:rsidRPr="001749B1" w:rsidRDefault="005E3EA4" w:rsidP="005E3EA4">
            <w:pPr>
              <w:jc w:val="center"/>
              <w:rPr>
                <w:lang w:val="uk-UA"/>
              </w:rPr>
            </w:pPr>
          </w:p>
        </w:tc>
      </w:tr>
      <w:tr w:rsidR="005E3EA4" w:rsidRPr="001749B1" w14:paraId="086998B1"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2AF18026" w14:textId="3227FBA2" w:rsidR="005E3EA4" w:rsidRPr="005E3EA4" w:rsidRDefault="005E3EA4" w:rsidP="005E3EA4">
            <w:pPr>
              <w:tabs>
                <w:tab w:val="left" w:pos="0"/>
              </w:tabs>
              <w:ind w:right="25"/>
              <w:jc w:val="center"/>
              <w:rPr>
                <w:iCs/>
                <w:lang w:val="uk-UA"/>
              </w:rPr>
            </w:pPr>
            <w:r w:rsidRPr="005E3EA4">
              <w:rPr>
                <w:color w:val="000000"/>
              </w:rPr>
              <w:t>19</w:t>
            </w:r>
          </w:p>
        </w:tc>
        <w:tc>
          <w:tcPr>
            <w:tcW w:w="5521" w:type="dxa"/>
            <w:tcBorders>
              <w:top w:val="single" w:sz="4" w:space="0" w:color="000000"/>
              <w:left w:val="single" w:sz="4" w:space="0" w:color="000000"/>
              <w:bottom w:val="single" w:sz="4" w:space="0" w:color="000000"/>
            </w:tcBorders>
            <w:shd w:val="clear" w:color="auto" w:fill="auto"/>
          </w:tcPr>
          <w:p w14:paraId="0DCE0461" w14:textId="77777777" w:rsidR="005E3EA4" w:rsidRPr="001749B1" w:rsidRDefault="005E3EA4" w:rsidP="005E3EA4">
            <w:pPr>
              <w:jc w:val="both"/>
              <w:rPr>
                <w:lang w:val="uk-UA"/>
              </w:rPr>
            </w:pPr>
            <w:proofErr w:type="spellStart"/>
            <w:r w:rsidRPr="001749B1">
              <w:rPr>
                <w:lang w:val="uk-UA"/>
              </w:rPr>
              <w:t>диспенсер</w:t>
            </w:r>
            <w:proofErr w:type="spellEnd"/>
            <w:r w:rsidRPr="001749B1">
              <w:rPr>
                <w:lang w:val="uk-UA"/>
              </w:rPr>
              <w:t xml:space="preserve"> для </w:t>
            </w:r>
            <w:proofErr w:type="spellStart"/>
            <w:r w:rsidRPr="001749B1">
              <w:rPr>
                <w:lang w:val="uk-UA"/>
              </w:rPr>
              <w:t>скотчу</w:t>
            </w:r>
            <w:proofErr w:type="spellEnd"/>
          </w:p>
        </w:tc>
        <w:tc>
          <w:tcPr>
            <w:tcW w:w="1278" w:type="dxa"/>
            <w:tcBorders>
              <w:top w:val="single" w:sz="4" w:space="0" w:color="000000"/>
              <w:left w:val="single" w:sz="4" w:space="0" w:color="000000"/>
              <w:bottom w:val="single" w:sz="4" w:space="0" w:color="000000"/>
            </w:tcBorders>
            <w:shd w:val="clear" w:color="auto" w:fill="auto"/>
          </w:tcPr>
          <w:p w14:paraId="338AB729"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6BA16307" w14:textId="77777777" w:rsidR="005E3EA4" w:rsidRPr="001749B1" w:rsidRDefault="005E3EA4" w:rsidP="005E3EA4">
            <w:pPr>
              <w:jc w:val="center"/>
              <w:rPr>
                <w:lang w:val="uk-UA"/>
              </w:rPr>
            </w:pPr>
            <w:r w:rsidRPr="001749B1">
              <w:rPr>
                <w:lang w:val="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960FA28" w14:textId="77777777" w:rsidR="005E3EA4" w:rsidRPr="001749B1" w:rsidRDefault="005E3EA4" w:rsidP="005E3EA4">
            <w:pPr>
              <w:jc w:val="center"/>
              <w:rPr>
                <w:lang w:val="uk-UA"/>
              </w:rPr>
            </w:pPr>
          </w:p>
        </w:tc>
      </w:tr>
      <w:tr w:rsidR="005E3EA4" w:rsidRPr="001749B1" w14:paraId="18CBB713"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56136EB4" w14:textId="42ED3AC9" w:rsidR="005E3EA4" w:rsidRPr="005E3EA4" w:rsidRDefault="005E3EA4" w:rsidP="005E3EA4">
            <w:pPr>
              <w:tabs>
                <w:tab w:val="left" w:pos="0"/>
              </w:tabs>
              <w:ind w:right="25"/>
              <w:jc w:val="center"/>
              <w:rPr>
                <w:iCs/>
                <w:lang w:val="uk-UA"/>
              </w:rPr>
            </w:pPr>
            <w:r w:rsidRPr="005E3EA4">
              <w:rPr>
                <w:color w:val="000000"/>
              </w:rPr>
              <w:t>20</w:t>
            </w:r>
          </w:p>
        </w:tc>
        <w:tc>
          <w:tcPr>
            <w:tcW w:w="5521" w:type="dxa"/>
            <w:tcBorders>
              <w:top w:val="single" w:sz="4" w:space="0" w:color="000000"/>
              <w:left w:val="single" w:sz="4" w:space="0" w:color="000000"/>
              <w:bottom w:val="single" w:sz="4" w:space="0" w:color="000000"/>
            </w:tcBorders>
            <w:shd w:val="clear" w:color="auto" w:fill="auto"/>
          </w:tcPr>
          <w:p w14:paraId="428AD644" w14:textId="77777777" w:rsidR="005E3EA4" w:rsidRPr="001749B1" w:rsidRDefault="005E3EA4" w:rsidP="005E3EA4">
            <w:pPr>
              <w:jc w:val="both"/>
              <w:rPr>
                <w:lang w:val="uk-UA"/>
              </w:rPr>
            </w:pPr>
            <w:r w:rsidRPr="001749B1">
              <w:rPr>
                <w:lang w:val="uk-UA"/>
              </w:rPr>
              <w:t>мішки</w:t>
            </w:r>
          </w:p>
        </w:tc>
        <w:tc>
          <w:tcPr>
            <w:tcW w:w="1278" w:type="dxa"/>
            <w:tcBorders>
              <w:top w:val="single" w:sz="4" w:space="0" w:color="000000"/>
              <w:left w:val="single" w:sz="4" w:space="0" w:color="000000"/>
              <w:bottom w:val="single" w:sz="4" w:space="0" w:color="000000"/>
            </w:tcBorders>
            <w:shd w:val="clear" w:color="auto" w:fill="auto"/>
          </w:tcPr>
          <w:p w14:paraId="634AD79A"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493E142C" w14:textId="77777777" w:rsidR="005E3EA4" w:rsidRPr="001749B1" w:rsidRDefault="005E3EA4" w:rsidP="005E3EA4">
            <w:pPr>
              <w:jc w:val="center"/>
              <w:rPr>
                <w:lang w:val="uk-UA"/>
              </w:rPr>
            </w:pPr>
            <w:r w:rsidRPr="001749B1">
              <w:rPr>
                <w:lang w:val="uk-UA"/>
              </w:rPr>
              <w:t>1000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98C508" w14:textId="77777777" w:rsidR="005E3EA4" w:rsidRPr="001749B1" w:rsidRDefault="005E3EA4" w:rsidP="005E3EA4">
            <w:pPr>
              <w:jc w:val="center"/>
              <w:rPr>
                <w:lang w:val="uk-UA"/>
              </w:rPr>
            </w:pPr>
          </w:p>
        </w:tc>
      </w:tr>
      <w:tr w:rsidR="005E3EA4" w:rsidRPr="001749B1" w14:paraId="79E79702"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5A3B0E6C" w14:textId="21F50F0F" w:rsidR="005E3EA4" w:rsidRPr="005E3EA4" w:rsidRDefault="005E3EA4" w:rsidP="005E3EA4">
            <w:pPr>
              <w:tabs>
                <w:tab w:val="left" w:pos="0"/>
              </w:tabs>
              <w:ind w:right="25"/>
              <w:jc w:val="center"/>
              <w:rPr>
                <w:iCs/>
                <w:lang w:val="uk-UA"/>
              </w:rPr>
            </w:pPr>
            <w:r w:rsidRPr="005E3EA4">
              <w:rPr>
                <w:color w:val="000000"/>
              </w:rPr>
              <w:t>21</w:t>
            </w:r>
          </w:p>
        </w:tc>
        <w:tc>
          <w:tcPr>
            <w:tcW w:w="5521" w:type="dxa"/>
            <w:tcBorders>
              <w:top w:val="single" w:sz="4" w:space="0" w:color="000000"/>
              <w:left w:val="single" w:sz="4" w:space="0" w:color="000000"/>
              <w:bottom w:val="single" w:sz="4" w:space="0" w:color="000000"/>
            </w:tcBorders>
            <w:shd w:val="clear" w:color="auto" w:fill="auto"/>
          </w:tcPr>
          <w:p w14:paraId="26A519C1" w14:textId="77777777" w:rsidR="005E3EA4" w:rsidRPr="001749B1" w:rsidRDefault="005E3EA4" w:rsidP="005E3EA4">
            <w:pPr>
              <w:jc w:val="both"/>
              <w:rPr>
                <w:lang w:val="uk-UA"/>
              </w:rPr>
            </w:pPr>
            <w:r w:rsidRPr="001749B1">
              <w:rPr>
                <w:lang w:val="uk-UA"/>
              </w:rPr>
              <w:t xml:space="preserve">мішки Біг </w:t>
            </w:r>
            <w:proofErr w:type="spellStart"/>
            <w:r w:rsidRPr="001749B1">
              <w:rPr>
                <w:lang w:val="uk-UA"/>
              </w:rPr>
              <w:t>Бег</w:t>
            </w:r>
            <w:proofErr w:type="spellEnd"/>
          </w:p>
        </w:tc>
        <w:tc>
          <w:tcPr>
            <w:tcW w:w="1278" w:type="dxa"/>
            <w:tcBorders>
              <w:top w:val="single" w:sz="4" w:space="0" w:color="000000"/>
              <w:left w:val="single" w:sz="4" w:space="0" w:color="000000"/>
              <w:bottom w:val="single" w:sz="4" w:space="0" w:color="000000"/>
            </w:tcBorders>
            <w:shd w:val="clear" w:color="auto" w:fill="auto"/>
          </w:tcPr>
          <w:p w14:paraId="26D9D6C2"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0E109B8F" w14:textId="77777777" w:rsidR="005E3EA4" w:rsidRPr="001749B1" w:rsidRDefault="005E3EA4" w:rsidP="005E3EA4">
            <w:pPr>
              <w:jc w:val="center"/>
              <w:rPr>
                <w:lang w:val="uk-UA"/>
              </w:rPr>
            </w:pPr>
            <w:r w:rsidRPr="001749B1">
              <w:rPr>
                <w:lang w:val="uk-UA"/>
              </w:rPr>
              <w:t>150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E2C7094" w14:textId="77777777" w:rsidR="005E3EA4" w:rsidRPr="001749B1" w:rsidRDefault="005E3EA4" w:rsidP="005E3EA4">
            <w:pPr>
              <w:jc w:val="center"/>
              <w:rPr>
                <w:lang w:val="uk-UA"/>
              </w:rPr>
            </w:pPr>
          </w:p>
        </w:tc>
      </w:tr>
      <w:tr w:rsidR="005E3EA4" w:rsidRPr="001749B1" w14:paraId="22873A91" w14:textId="77777777" w:rsidTr="00117B07">
        <w:tc>
          <w:tcPr>
            <w:tcW w:w="566" w:type="dxa"/>
            <w:tcBorders>
              <w:top w:val="single" w:sz="4" w:space="0" w:color="000000"/>
              <w:left w:val="single" w:sz="4" w:space="0" w:color="000000"/>
              <w:bottom w:val="single" w:sz="4" w:space="0" w:color="000000"/>
            </w:tcBorders>
            <w:shd w:val="clear" w:color="auto" w:fill="auto"/>
            <w:vAlign w:val="bottom"/>
          </w:tcPr>
          <w:p w14:paraId="44991F3D" w14:textId="514F645A" w:rsidR="005E3EA4" w:rsidRPr="005E3EA4" w:rsidRDefault="005E3EA4" w:rsidP="005E3EA4">
            <w:pPr>
              <w:jc w:val="center"/>
              <w:rPr>
                <w:iCs/>
                <w:lang w:val="uk-UA"/>
              </w:rPr>
            </w:pPr>
            <w:r w:rsidRPr="005E3EA4">
              <w:rPr>
                <w:color w:val="000000"/>
              </w:rPr>
              <w:t>22</w:t>
            </w:r>
          </w:p>
        </w:tc>
        <w:tc>
          <w:tcPr>
            <w:tcW w:w="5521" w:type="dxa"/>
            <w:tcBorders>
              <w:top w:val="single" w:sz="4" w:space="0" w:color="000000"/>
              <w:left w:val="single" w:sz="4" w:space="0" w:color="000000"/>
              <w:bottom w:val="single" w:sz="4" w:space="0" w:color="000000"/>
            </w:tcBorders>
            <w:shd w:val="clear" w:color="auto" w:fill="auto"/>
          </w:tcPr>
          <w:p w14:paraId="41503636" w14:textId="77777777" w:rsidR="005E3EA4" w:rsidRPr="001749B1" w:rsidRDefault="005E3EA4" w:rsidP="005E3EA4">
            <w:pPr>
              <w:jc w:val="both"/>
              <w:rPr>
                <w:lang w:val="uk-UA"/>
              </w:rPr>
            </w:pPr>
            <w:proofErr w:type="spellStart"/>
            <w:r w:rsidRPr="001749B1">
              <w:rPr>
                <w:lang w:val="uk-UA"/>
              </w:rPr>
              <w:t>бікроеласт</w:t>
            </w:r>
            <w:proofErr w:type="spellEnd"/>
          </w:p>
        </w:tc>
        <w:tc>
          <w:tcPr>
            <w:tcW w:w="1278" w:type="dxa"/>
            <w:tcBorders>
              <w:top w:val="single" w:sz="4" w:space="0" w:color="000000"/>
              <w:left w:val="single" w:sz="4" w:space="0" w:color="000000"/>
              <w:bottom w:val="single" w:sz="4" w:space="0" w:color="000000"/>
            </w:tcBorders>
            <w:shd w:val="clear" w:color="auto" w:fill="auto"/>
          </w:tcPr>
          <w:p w14:paraId="3D3C814C" w14:textId="77777777" w:rsidR="005E3EA4" w:rsidRPr="001749B1" w:rsidRDefault="005E3EA4" w:rsidP="005E3EA4">
            <w:pPr>
              <w:jc w:val="center"/>
              <w:rPr>
                <w:vertAlign w:val="superscript"/>
                <w:lang w:val="uk-UA"/>
              </w:rPr>
            </w:pPr>
            <w:r w:rsidRPr="001749B1">
              <w:rPr>
                <w:lang w:val="uk-UA"/>
              </w:rPr>
              <w:t>м</w:t>
            </w:r>
            <w:r w:rsidRPr="001749B1">
              <w:rPr>
                <w:vertAlign w:val="superscript"/>
                <w:lang w:val="uk-UA"/>
              </w:rPr>
              <w:t>2</w:t>
            </w:r>
          </w:p>
        </w:tc>
        <w:tc>
          <w:tcPr>
            <w:tcW w:w="996" w:type="dxa"/>
            <w:tcBorders>
              <w:top w:val="single" w:sz="4" w:space="0" w:color="000000"/>
              <w:left w:val="single" w:sz="4" w:space="0" w:color="000000"/>
              <w:bottom w:val="single" w:sz="4" w:space="0" w:color="000000"/>
            </w:tcBorders>
            <w:shd w:val="clear" w:color="auto" w:fill="auto"/>
          </w:tcPr>
          <w:p w14:paraId="5539059E" w14:textId="77777777" w:rsidR="005E3EA4" w:rsidRPr="001749B1" w:rsidRDefault="005E3EA4" w:rsidP="005E3EA4">
            <w:pPr>
              <w:jc w:val="center"/>
              <w:rPr>
                <w:lang w:val="uk-UA"/>
              </w:rPr>
            </w:pPr>
            <w:r w:rsidRPr="001749B1">
              <w:rPr>
                <w:lang w:val="uk-UA"/>
              </w:rPr>
              <w:t>4000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7996368" w14:textId="77777777" w:rsidR="005E3EA4" w:rsidRPr="001749B1" w:rsidRDefault="005E3EA4" w:rsidP="005E3EA4">
            <w:pPr>
              <w:jc w:val="center"/>
              <w:rPr>
                <w:lang w:val="uk-UA"/>
              </w:rPr>
            </w:pPr>
          </w:p>
        </w:tc>
      </w:tr>
      <w:tr w:rsidR="005029F4" w:rsidRPr="001749B1" w14:paraId="4ACD4B01" w14:textId="77777777"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38DE7F7A" w14:textId="77777777" w:rsidR="005029F4" w:rsidRPr="001749B1" w:rsidRDefault="005029F4" w:rsidP="005E3EA4">
            <w:pPr>
              <w:jc w:val="center"/>
              <w:rPr>
                <w:lang w:val="uk-UA"/>
              </w:rPr>
            </w:pPr>
            <w:r w:rsidRPr="001749B1">
              <w:rPr>
                <w:lang w:val="uk-UA"/>
              </w:rPr>
              <w:t>ОБЛАДНАННЯ ТА ІНСТРУМЕНТ</w:t>
            </w:r>
          </w:p>
        </w:tc>
      </w:tr>
      <w:tr w:rsidR="005E3EA4" w:rsidRPr="001749B1" w14:paraId="5CAFA54C"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40C33D7B" w14:textId="2B8FEBE4" w:rsidR="005E3EA4" w:rsidRPr="005E3EA4" w:rsidRDefault="005E3EA4" w:rsidP="005E3EA4">
            <w:pPr>
              <w:jc w:val="center"/>
              <w:rPr>
                <w:lang w:val="uk-UA"/>
              </w:rPr>
            </w:pPr>
            <w:r w:rsidRPr="005E3EA4">
              <w:rPr>
                <w:color w:val="000000"/>
              </w:rPr>
              <w:t>1</w:t>
            </w:r>
          </w:p>
        </w:tc>
        <w:tc>
          <w:tcPr>
            <w:tcW w:w="5521" w:type="dxa"/>
            <w:tcBorders>
              <w:top w:val="single" w:sz="4" w:space="0" w:color="000000"/>
              <w:left w:val="single" w:sz="4" w:space="0" w:color="000000"/>
              <w:bottom w:val="single" w:sz="4" w:space="0" w:color="000000"/>
            </w:tcBorders>
            <w:shd w:val="clear" w:color="auto" w:fill="auto"/>
          </w:tcPr>
          <w:p w14:paraId="1D1A628A" w14:textId="77777777" w:rsidR="005E3EA4" w:rsidRPr="001749B1" w:rsidRDefault="005E3EA4" w:rsidP="005E3EA4">
            <w:pPr>
              <w:jc w:val="both"/>
              <w:rPr>
                <w:lang w:val="uk-UA"/>
              </w:rPr>
            </w:pPr>
            <w:r w:rsidRPr="001749B1">
              <w:rPr>
                <w:lang w:val="uk-UA"/>
              </w:rPr>
              <w:t>електростанція, генератор</w:t>
            </w:r>
          </w:p>
        </w:tc>
        <w:tc>
          <w:tcPr>
            <w:tcW w:w="1278" w:type="dxa"/>
            <w:tcBorders>
              <w:top w:val="single" w:sz="4" w:space="0" w:color="000000"/>
              <w:left w:val="single" w:sz="4" w:space="0" w:color="000000"/>
              <w:bottom w:val="single" w:sz="4" w:space="0" w:color="000000"/>
            </w:tcBorders>
            <w:shd w:val="clear" w:color="auto" w:fill="auto"/>
          </w:tcPr>
          <w:p w14:paraId="18430D38"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5F5EE2F3" w14:textId="77777777" w:rsidR="005E3EA4" w:rsidRPr="001749B1" w:rsidRDefault="005E3EA4" w:rsidP="005E3EA4">
            <w:pPr>
              <w:jc w:val="center"/>
              <w:rPr>
                <w:lang w:val="uk-UA"/>
              </w:rPr>
            </w:pPr>
            <w:r w:rsidRPr="001749B1">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6357AAA" w14:textId="77777777" w:rsidR="005E3EA4" w:rsidRPr="001749B1" w:rsidRDefault="005E3EA4" w:rsidP="005E3EA4">
            <w:pPr>
              <w:jc w:val="center"/>
              <w:rPr>
                <w:lang w:val="uk-UA"/>
              </w:rPr>
            </w:pPr>
          </w:p>
        </w:tc>
      </w:tr>
      <w:tr w:rsidR="005E3EA4" w:rsidRPr="001749B1" w14:paraId="77B36370"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596530C5" w14:textId="4B5965FD" w:rsidR="005E3EA4" w:rsidRPr="005E3EA4" w:rsidRDefault="005E3EA4" w:rsidP="005E3EA4">
            <w:pPr>
              <w:jc w:val="center"/>
              <w:rPr>
                <w:lang w:val="uk-UA"/>
              </w:rPr>
            </w:pPr>
            <w:r w:rsidRPr="005E3EA4">
              <w:rPr>
                <w:color w:val="000000"/>
              </w:rPr>
              <w:t>2</w:t>
            </w:r>
          </w:p>
        </w:tc>
        <w:tc>
          <w:tcPr>
            <w:tcW w:w="5521" w:type="dxa"/>
            <w:tcBorders>
              <w:top w:val="single" w:sz="4" w:space="0" w:color="000000"/>
              <w:left w:val="single" w:sz="4" w:space="0" w:color="000000"/>
              <w:bottom w:val="single" w:sz="4" w:space="0" w:color="000000"/>
            </w:tcBorders>
            <w:shd w:val="clear" w:color="auto" w:fill="auto"/>
          </w:tcPr>
          <w:p w14:paraId="1A0CDF71" w14:textId="77777777" w:rsidR="005E3EA4" w:rsidRPr="001749B1" w:rsidRDefault="005E3EA4" w:rsidP="005E3EA4">
            <w:pPr>
              <w:jc w:val="both"/>
              <w:rPr>
                <w:lang w:val="uk-UA"/>
              </w:rPr>
            </w:pPr>
            <w:r w:rsidRPr="001749B1">
              <w:rPr>
                <w:lang w:val="uk-UA"/>
              </w:rPr>
              <w:t>подовжувач на котушці (50 м)</w:t>
            </w:r>
          </w:p>
        </w:tc>
        <w:tc>
          <w:tcPr>
            <w:tcW w:w="1278" w:type="dxa"/>
            <w:tcBorders>
              <w:top w:val="single" w:sz="4" w:space="0" w:color="000000"/>
              <w:left w:val="single" w:sz="4" w:space="0" w:color="000000"/>
              <w:bottom w:val="single" w:sz="4" w:space="0" w:color="000000"/>
            </w:tcBorders>
            <w:shd w:val="clear" w:color="auto" w:fill="auto"/>
          </w:tcPr>
          <w:p w14:paraId="7AE4BEC6"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3477B222" w14:textId="77777777" w:rsidR="005E3EA4" w:rsidRPr="001749B1" w:rsidRDefault="005E3EA4" w:rsidP="005E3EA4">
            <w:pPr>
              <w:jc w:val="center"/>
              <w:rPr>
                <w:lang w:val="uk-UA"/>
              </w:rPr>
            </w:pPr>
            <w:r w:rsidRPr="001749B1">
              <w:rPr>
                <w:lang w:val="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EF99419" w14:textId="77777777" w:rsidR="005E3EA4" w:rsidRPr="001749B1" w:rsidRDefault="005E3EA4" w:rsidP="005E3EA4">
            <w:pPr>
              <w:jc w:val="center"/>
              <w:rPr>
                <w:lang w:val="uk-UA"/>
              </w:rPr>
            </w:pPr>
          </w:p>
        </w:tc>
      </w:tr>
      <w:tr w:rsidR="005E3EA4" w:rsidRPr="001749B1" w14:paraId="59F065DB" w14:textId="77777777" w:rsidTr="008F4361">
        <w:tc>
          <w:tcPr>
            <w:tcW w:w="566" w:type="dxa"/>
            <w:tcBorders>
              <w:left w:val="single" w:sz="4" w:space="0" w:color="000000"/>
              <w:bottom w:val="single" w:sz="4" w:space="0" w:color="000000"/>
            </w:tcBorders>
            <w:shd w:val="clear" w:color="auto" w:fill="auto"/>
            <w:vAlign w:val="bottom"/>
          </w:tcPr>
          <w:p w14:paraId="37FAB04E" w14:textId="3FAA84C9" w:rsidR="005E3EA4" w:rsidRPr="005E3EA4" w:rsidRDefault="005E3EA4" w:rsidP="005E3EA4">
            <w:pPr>
              <w:jc w:val="center"/>
              <w:rPr>
                <w:lang w:val="uk-UA"/>
              </w:rPr>
            </w:pPr>
            <w:r w:rsidRPr="005E3EA4">
              <w:rPr>
                <w:color w:val="000000"/>
              </w:rPr>
              <w:t>3</w:t>
            </w:r>
          </w:p>
        </w:tc>
        <w:tc>
          <w:tcPr>
            <w:tcW w:w="5521" w:type="dxa"/>
            <w:tcBorders>
              <w:left w:val="single" w:sz="4" w:space="0" w:color="000000"/>
              <w:bottom w:val="single" w:sz="4" w:space="0" w:color="000000"/>
            </w:tcBorders>
            <w:shd w:val="clear" w:color="auto" w:fill="auto"/>
          </w:tcPr>
          <w:p w14:paraId="274A7A7A" w14:textId="38F1E992" w:rsidR="005E3EA4" w:rsidRPr="001749B1" w:rsidRDefault="005E3EA4" w:rsidP="005E3EA4">
            <w:pPr>
              <w:jc w:val="both"/>
              <w:rPr>
                <w:lang w:val="uk-UA"/>
              </w:rPr>
            </w:pPr>
            <w:r w:rsidRPr="001749B1">
              <w:rPr>
                <w:lang w:val="uk-UA"/>
              </w:rPr>
              <w:t>прожектора вуличні</w:t>
            </w:r>
          </w:p>
        </w:tc>
        <w:tc>
          <w:tcPr>
            <w:tcW w:w="1278" w:type="dxa"/>
            <w:tcBorders>
              <w:left w:val="single" w:sz="4" w:space="0" w:color="000000"/>
              <w:bottom w:val="single" w:sz="4" w:space="0" w:color="000000"/>
            </w:tcBorders>
            <w:shd w:val="clear" w:color="auto" w:fill="auto"/>
          </w:tcPr>
          <w:p w14:paraId="6F496180"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left w:val="single" w:sz="4" w:space="0" w:color="000000"/>
              <w:bottom w:val="single" w:sz="4" w:space="0" w:color="000000"/>
            </w:tcBorders>
            <w:shd w:val="clear" w:color="auto" w:fill="auto"/>
          </w:tcPr>
          <w:p w14:paraId="6D2E5AC4" w14:textId="77777777" w:rsidR="005E3EA4" w:rsidRPr="001749B1" w:rsidRDefault="005E3EA4" w:rsidP="005E3EA4">
            <w:pPr>
              <w:jc w:val="center"/>
              <w:rPr>
                <w:lang w:val="uk-UA"/>
              </w:rPr>
            </w:pPr>
            <w:r w:rsidRPr="001749B1">
              <w:rPr>
                <w:lang w:val="uk-UA"/>
              </w:rPr>
              <w:t>5</w:t>
            </w:r>
          </w:p>
        </w:tc>
        <w:tc>
          <w:tcPr>
            <w:tcW w:w="1278" w:type="dxa"/>
            <w:tcBorders>
              <w:left w:val="single" w:sz="4" w:space="0" w:color="000000"/>
              <w:bottom w:val="single" w:sz="4" w:space="0" w:color="000000"/>
              <w:right w:val="single" w:sz="4" w:space="0" w:color="000000"/>
            </w:tcBorders>
            <w:shd w:val="clear" w:color="auto" w:fill="auto"/>
          </w:tcPr>
          <w:p w14:paraId="265D075E" w14:textId="77777777" w:rsidR="005E3EA4" w:rsidRPr="001749B1" w:rsidRDefault="005E3EA4" w:rsidP="005E3EA4">
            <w:pPr>
              <w:jc w:val="center"/>
              <w:rPr>
                <w:lang w:val="uk-UA"/>
              </w:rPr>
            </w:pPr>
          </w:p>
        </w:tc>
      </w:tr>
      <w:tr w:rsidR="005E3EA4" w:rsidRPr="001749B1" w14:paraId="481E3F99" w14:textId="77777777" w:rsidTr="008F4361">
        <w:tc>
          <w:tcPr>
            <w:tcW w:w="566" w:type="dxa"/>
            <w:tcBorders>
              <w:left w:val="single" w:sz="4" w:space="0" w:color="000000"/>
              <w:bottom w:val="single" w:sz="4" w:space="0" w:color="000000"/>
            </w:tcBorders>
            <w:shd w:val="clear" w:color="auto" w:fill="auto"/>
            <w:vAlign w:val="bottom"/>
          </w:tcPr>
          <w:p w14:paraId="7680720D" w14:textId="0BB4DFC0" w:rsidR="005E3EA4" w:rsidRPr="005E3EA4" w:rsidRDefault="005E3EA4" w:rsidP="005E3EA4">
            <w:pPr>
              <w:jc w:val="center"/>
              <w:rPr>
                <w:lang w:val="uk-UA"/>
              </w:rPr>
            </w:pPr>
            <w:r w:rsidRPr="005E3EA4">
              <w:rPr>
                <w:color w:val="000000"/>
              </w:rPr>
              <w:t>4</w:t>
            </w:r>
          </w:p>
        </w:tc>
        <w:tc>
          <w:tcPr>
            <w:tcW w:w="5521" w:type="dxa"/>
            <w:tcBorders>
              <w:left w:val="single" w:sz="4" w:space="0" w:color="000000"/>
              <w:bottom w:val="single" w:sz="4" w:space="0" w:color="000000"/>
            </w:tcBorders>
            <w:shd w:val="clear" w:color="auto" w:fill="auto"/>
          </w:tcPr>
          <w:p w14:paraId="38A4415A" w14:textId="77777777" w:rsidR="005E3EA4" w:rsidRPr="001749B1" w:rsidRDefault="005E3EA4" w:rsidP="005E3EA4">
            <w:pPr>
              <w:jc w:val="both"/>
              <w:rPr>
                <w:lang w:val="uk-UA"/>
              </w:rPr>
            </w:pPr>
            <w:r w:rsidRPr="001749B1">
              <w:rPr>
                <w:lang w:val="uk-UA"/>
              </w:rPr>
              <w:t>переносні мотопомпи</w:t>
            </w:r>
          </w:p>
        </w:tc>
        <w:tc>
          <w:tcPr>
            <w:tcW w:w="1278" w:type="dxa"/>
            <w:tcBorders>
              <w:left w:val="single" w:sz="4" w:space="0" w:color="000000"/>
              <w:bottom w:val="single" w:sz="4" w:space="0" w:color="000000"/>
            </w:tcBorders>
            <w:shd w:val="clear" w:color="auto" w:fill="auto"/>
          </w:tcPr>
          <w:p w14:paraId="106BF171"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left w:val="single" w:sz="4" w:space="0" w:color="000000"/>
              <w:bottom w:val="single" w:sz="4" w:space="0" w:color="000000"/>
            </w:tcBorders>
            <w:shd w:val="clear" w:color="auto" w:fill="auto"/>
          </w:tcPr>
          <w:p w14:paraId="181A2411" w14:textId="77777777" w:rsidR="005E3EA4" w:rsidRPr="001749B1" w:rsidRDefault="005E3EA4" w:rsidP="005E3EA4">
            <w:pPr>
              <w:jc w:val="center"/>
              <w:rPr>
                <w:lang w:val="uk-UA"/>
              </w:rPr>
            </w:pPr>
            <w:r w:rsidRPr="001749B1">
              <w:rPr>
                <w:lang w:val="uk-UA"/>
              </w:rPr>
              <w:t>1</w:t>
            </w:r>
          </w:p>
        </w:tc>
        <w:tc>
          <w:tcPr>
            <w:tcW w:w="1278" w:type="dxa"/>
            <w:tcBorders>
              <w:left w:val="single" w:sz="4" w:space="0" w:color="000000"/>
              <w:bottom w:val="single" w:sz="4" w:space="0" w:color="000000"/>
              <w:right w:val="single" w:sz="4" w:space="0" w:color="000000"/>
            </w:tcBorders>
            <w:shd w:val="clear" w:color="auto" w:fill="auto"/>
          </w:tcPr>
          <w:p w14:paraId="3DE65381" w14:textId="77777777" w:rsidR="005E3EA4" w:rsidRPr="001749B1" w:rsidRDefault="005E3EA4" w:rsidP="005E3EA4">
            <w:pPr>
              <w:jc w:val="center"/>
              <w:rPr>
                <w:lang w:val="uk-UA"/>
              </w:rPr>
            </w:pPr>
          </w:p>
        </w:tc>
      </w:tr>
      <w:tr w:rsidR="005E3EA4" w:rsidRPr="001749B1" w14:paraId="7E063942" w14:textId="77777777" w:rsidTr="008F4361">
        <w:tc>
          <w:tcPr>
            <w:tcW w:w="566" w:type="dxa"/>
            <w:tcBorders>
              <w:left w:val="single" w:sz="4" w:space="0" w:color="000000"/>
              <w:bottom w:val="single" w:sz="4" w:space="0" w:color="000000"/>
            </w:tcBorders>
            <w:shd w:val="clear" w:color="auto" w:fill="auto"/>
            <w:vAlign w:val="bottom"/>
          </w:tcPr>
          <w:p w14:paraId="4B7AB237" w14:textId="34F87C3A" w:rsidR="005E3EA4" w:rsidRPr="005E3EA4" w:rsidRDefault="005E3EA4" w:rsidP="005E3EA4">
            <w:pPr>
              <w:jc w:val="center"/>
              <w:rPr>
                <w:lang w:val="uk-UA"/>
              </w:rPr>
            </w:pPr>
            <w:r w:rsidRPr="005E3EA4">
              <w:rPr>
                <w:color w:val="000000"/>
              </w:rPr>
              <w:t>5</w:t>
            </w:r>
          </w:p>
        </w:tc>
        <w:tc>
          <w:tcPr>
            <w:tcW w:w="5521" w:type="dxa"/>
            <w:tcBorders>
              <w:left w:val="single" w:sz="4" w:space="0" w:color="000000"/>
              <w:bottom w:val="single" w:sz="4" w:space="0" w:color="000000"/>
            </w:tcBorders>
            <w:shd w:val="clear" w:color="auto" w:fill="auto"/>
          </w:tcPr>
          <w:p w14:paraId="3D13B575" w14:textId="77777777" w:rsidR="005E3EA4" w:rsidRPr="001749B1" w:rsidRDefault="005E3EA4" w:rsidP="005E3EA4">
            <w:pPr>
              <w:jc w:val="both"/>
              <w:rPr>
                <w:lang w:val="uk-UA"/>
              </w:rPr>
            </w:pPr>
            <w:r w:rsidRPr="001749B1">
              <w:rPr>
                <w:lang w:val="uk-UA"/>
              </w:rPr>
              <w:t>фекальний насос</w:t>
            </w:r>
          </w:p>
        </w:tc>
        <w:tc>
          <w:tcPr>
            <w:tcW w:w="1278" w:type="dxa"/>
            <w:tcBorders>
              <w:left w:val="single" w:sz="4" w:space="0" w:color="000000"/>
              <w:bottom w:val="single" w:sz="4" w:space="0" w:color="000000"/>
            </w:tcBorders>
            <w:shd w:val="clear" w:color="auto" w:fill="auto"/>
          </w:tcPr>
          <w:p w14:paraId="38251C4D"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left w:val="single" w:sz="4" w:space="0" w:color="000000"/>
              <w:bottom w:val="single" w:sz="4" w:space="0" w:color="000000"/>
            </w:tcBorders>
            <w:shd w:val="clear" w:color="auto" w:fill="auto"/>
          </w:tcPr>
          <w:p w14:paraId="02BB84CD" w14:textId="77777777" w:rsidR="005E3EA4" w:rsidRPr="001749B1" w:rsidRDefault="005E3EA4" w:rsidP="005E3EA4">
            <w:pPr>
              <w:jc w:val="center"/>
              <w:rPr>
                <w:lang w:val="uk-UA"/>
              </w:rPr>
            </w:pPr>
            <w:r w:rsidRPr="001749B1">
              <w:rPr>
                <w:lang w:val="uk-UA"/>
              </w:rPr>
              <w:t>1</w:t>
            </w:r>
          </w:p>
        </w:tc>
        <w:tc>
          <w:tcPr>
            <w:tcW w:w="1278" w:type="dxa"/>
            <w:tcBorders>
              <w:left w:val="single" w:sz="4" w:space="0" w:color="000000"/>
              <w:bottom w:val="single" w:sz="4" w:space="0" w:color="000000"/>
              <w:right w:val="single" w:sz="4" w:space="0" w:color="000000"/>
            </w:tcBorders>
            <w:shd w:val="clear" w:color="auto" w:fill="auto"/>
          </w:tcPr>
          <w:p w14:paraId="6EE2633E" w14:textId="77777777" w:rsidR="005E3EA4" w:rsidRPr="001749B1" w:rsidRDefault="005E3EA4" w:rsidP="005E3EA4">
            <w:pPr>
              <w:jc w:val="center"/>
              <w:rPr>
                <w:lang w:val="uk-UA"/>
              </w:rPr>
            </w:pPr>
          </w:p>
        </w:tc>
      </w:tr>
      <w:tr w:rsidR="005E3EA4" w:rsidRPr="001749B1" w14:paraId="3AF91882"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4FCF93EF" w14:textId="3BC28EBE" w:rsidR="005E3EA4" w:rsidRPr="005E3EA4" w:rsidRDefault="005E3EA4" w:rsidP="005E3EA4">
            <w:pPr>
              <w:jc w:val="center"/>
              <w:rPr>
                <w:lang w:val="uk-UA"/>
              </w:rPr>
            </w:pPr>
            <w:r w:rsidRPr="005E3EA4">
              <w:rPr>
                <w:color w:val="000000"/>
              </w:rPr>
              <w:t>6</w:t>
            </w:r>
          </w:p>
        </w:tc>
        <w:tc>
          <w:tcPr>
            <w:tcW w:w="5521" w:type="dxa"/>
            <w:tcBorders>
              <w:top w:val="single" w:sz="4" w:space="0" w:color="000000"/>
              <w:left w:val="single" w:sz="4" w:space="0" w:color="000000"/>
              <w:bottom w:val="single" w:sz="4" w:space="0" w:color="000000"/>
            </w:tcBorders>
            <w:shd w:val="clear" w:color="auto" w:fill="auto"/>
          </w:tcPr>
          <w:p w14:paraId="696B1482" w14:textId="77777777" w:rsidR="005E3EA4" w:rsidRPr="001749B1" w:rsidRDefault="005E3EA4" w:rsidP="005E3EA4">
            <w:pPr>
              <w:jc w:val="both"/>
              <w:rPr>
                <w:lang w:val="uk-UA"/>
              </w:rPr>
            </w:pPr>
            <w:r w:rsidRPr="001749B1">
              <w:rPr>
                <w:lang w:val="uk-UA"/>
              </w:rPr>
              <w:t>пила поперечна</w:t>
            </w:r>
          </w:p>
        </w:tc>
        <w:tc>
          <w:tcPr>
            <w:tcW w:w="1278" w:type="dxa"/>
            <w:tcBorders>
              <w:top w:val="single" w:sz="4" w:space="0" w:color="000000"/>
              <w:left w:val="single" w:sz="4" w:space="0" w:color="000000"/>
              <w:bottom w:val="single" w:sz="4" w:space="0" w:color="000000"/>
            </w:tcBorders>
            <w:shd w:val="clear" w:color="auto" w:fill="auto"/>
          </w:tcPr>
          <w:p w14:paraId="4BFEB384"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0539A533" w14:textId="77777777" w:rsidR="005E3EA4" w:rsidRPr="001749B1" w:rsidRDefault="005E3EA4" w:rsidP="005E3EA4">
            <w:pPr>
              <w:jc w:val="center"/>
              <w:rPr>
                <w:lang w:val="uk-UA"/>
              </w:rPr>
            </w:pPr>
            <w:r w:rsidRPr="001749B1">
              <w:rPr>
                <w:lang w:val="uk-UA"/>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F834BA1" w14:textId="77777777" w:rsidR="005E3EA4" w:rsidRPr="001749B1" w:rsidRDefault="005E3EA4" w:rsidP="005E3EA4">
            <w:pPr>
              <w:jc w:val="center"/>
              <w:rPr>
                <w:lang w:val="uk-UA"/>
              </w:rPr>
            </w:pPr>
          </w:p>
        </w:tc>
      </w:tr>
      <w:tr w:rsidR="005E3EA4" w:rsidRPr="001749B1" w14:paraId="77F66711"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012E15D6" w14:textId="31EAE86A" w:rsidR="005E3EA4" w:rsidRPr="005E3EA4" w:rsidRDefault="005E3EA4" w:rsidP="005E3EA4">
            <w:pPr>
              <w:jc w:val="center"/>
              <w:rPr>
                <w:lang w:val="uk-UA"/>
              </w:rPr>
            </w:pPr>
            <w:r w:rsidRPr="005E3EA4">
              <w:rPr>
                <w:color w:val="000000"/>
              </w:rPr>
              <w:t>7</w:t>
            </w:r>
          </w:p>
        </w:tc>
        <w:tc>
          <w:tcPr>
            <w:tcW w:w="5521" w:type="dxa"/>
            <w:tcBorders>
              <w:top w:val="single" w:sz="4" w:space="0" w:color="000000"/>
              <w:left w:val="single" w:sz="4" w:space="0" w:color="000000"/>
              <w:bottom w:val="single" w:sz="4" w:space="0" w:color="000000"/>
            </w:tcBorders>
            <w:shd w:val="clear" w:color="auto" w:fill="auto"/>
          </w:tcPr>
          <w:p w14:paraId="600867B7" w14:textId="77777777" w:rsidR="005E3EA4" w:rsidRPr="001749B1" w:rsidRDefault="005E3EA4" w:rsidP="005E3EA4">
            <w:pPr>
              <w:jc w:val="both"/>
              <w:rPr>
                <w:lang w:val="uk-UA"/>
              </w:rPr>
            </w:pPr>
            <w:r w:rsidRPr="001749B1">
              <w:rPr>
                <w:lang w:val="uk-UA"/>
              </w:rPr>
              <w:t>бензопили</w:t>
            </w:r>
          </w:p>
        </w:tc>
        <w:tc>
          <w:tcPr>
            <w:tcW w:w="1278" w:type="dxa"/>
            <w:tcBorders>
              <w:top w:val="single" w:sz="4" w:space="0" w:color="000000"/>
              <w:left w:val="single" w:sz="4" w:space="0" w:color="000000"/>
              <w:bottom w:val="single" w:sz="4" w:space="0" w:color="000000"/>
            </w:tcBorders>
            <w:shd w:val="clear" w:color="auto" w:fill="auto"/>
          </w:tcPr>
          <w:p w14:paraId="3D7FC16E"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692C781E" w14:textId="77777777" w:rsidR="005E3EA4" w:rsidRPr="001749B1" w:rsidRDefault="005E3EA4" w:rsidP="005E3EA4">
            <w:pPr>
              <w:jc w:val="center"/>
              <w:rPr>
                <w:lang w:val="uk-UA"/>
              </w:rPr>
            </w:pPr>
            <w:r w:rsidRPr="001749B1">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A090AF6" w14:textId="77777777" w:rsidR="005E3EA4" w:rsidRPr="001749B1" w:rsidRDefault="005E3EA4" w:rsidP="005E3EA4">
            <w:pPr>
              <w:jc w:val="center"/>
              <w:rPr>
                <w:lang w:val="uk-UA"/>
              </w:rPr>
            </w:pPr>
          </w:p>
        </w:tc>
      </w:tr>
      <w:tr w:rsidR="005E3EA4" w:rsidRPr="001749B1" w14:paraId="1885825E"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42DCE000" w14:textId="1BE2F8BC" w:rsidR="005E3EA4" w:rsidRPr="005E3EA4" w:rsidRDefault="005E3EA4" w:rsidP="005E3EA4">
            <w:pPr>
              <w:jc w:val="center"/>
              <w:rPr>
                <w:lang w:val="uk-UA"/>
              </w:rPr>
            </w:pPr>
            <w:r w:rsidRPr="005E3EA4">
              <w:rPr>
                <w:color w:val="000000"/>
              </w:rPr>
              <w:t>8</w:t>
            </w:r>
          </w:p>
        </w:tc>
        <w:tc>
          <w:tcPr>
            <w:tcW w:w="5521" w:type="dxa"/>
            <w:tcBorders>
              <w:top w:val="single" w:sz="4" w:space="0" w:color="000000"/>
              <w:left w:val="single" w:sz="4" w:space="0" w:color="000000"/>
              <w:bottom w:val="single" w:sz="4" w:space="0" w:color="000000"/>
            </w:tcBorders>
            <w:shd w:val="clear" w:color="auto" w:fill="auto"/>
          </w:tcPr>
          <w:p w14:paraId="2E8A3E56" w14:textId="63AD768B" w:rsidR="005E3EA4" w:rsidRPr="001749B1" w:rsidRDefault="005E3EA4" w:rsidP="005E3EA4">
            <w:pPr>
              <w:jc w:val="both"/>
              <w:rPr>
                <w:lang w:val="uk-UA"/>
              </w:rPr>
            </w:pPr>
            <w:r w:rsidRPr="001749B1">
              <w:rPr>
                <w:lang w:val="uk-UA"/>
              </w:rPr>
              <w:t xml:space="preserve">кутова </w:t>
            </w:r>
            <w:proofErr w:type="spellStart"/>
            <w:r w:rsidRPr="001749B1">
              <w:rPr>
                <w:lang w:val="uk-UA"/>
              </w:rPr>
              <w:t>шліфмашина</w:t>
            </w:r>
            <w:proofErr w:type="spellEnd"/>
          </w:p>
        </w:tc>
        <w:tc>
          <w:tcPr>
            <w:tcW w:w="1278" w:type="dxa"/>
            <w:tcBorders>
              <w:top w:val="single" w:sz="4" w:space="0" w:color="000000"/>
              <w:left w:val="single" w:sz="4" w:space="0" w:color="000000"/>
              <w:bottom w:val="single" w:sz="4" w:space="0" w:color="000000"/>
            </w:tcBorders>
            <w:shd w:val="clear" w:color="auto" w:fill="auto"/>
          </w:tcPr>
          <w:p w14:paraId="08863705"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1FF98320" w14:textId="77777777" w:rsidR="005E3EA4" w:rsidRPr="001749B1" w:rsidRDefault="005E3EA4" w:rsidP="005E3EA4">
            <w:pPr>
              <w:jc w:val="center"/>
              <w:rPr>
                <w:lang w:val="uk-UA"/>
              </w:rPr>
            </w:pPr>
            <w:r w:rsidRPr="001749B1">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2820F7" w14:textId="77777777" w:rsidR="005E3EA4" w:rsidRPr="001749B1" w:rsidRDefault="005E3EA4" w:rsidP="005E3EA4">
            <w:pPr>
              <w:jc w:val="center"/>
              <w:rPr>
                <w:lang w:val="uk-UA"/>
              </w:rPr>
            </w:pPr>
          </w:p>
        </w:tc>
      </w:tr>
      <w:tr w:rsidR="005E3EA4" w:rsidRPr="001749B1" w14:paraId="60ECF563"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54E7136F" w14:textId="6D6D100C" w:rsidR="005E3EA4" w:rsidRPr="005E3EA4" w:rsidRDefault="005E3EA4" w:rsidP="005E3EA4">
            <w:pPr>
              <w:jc w:val="center"/>
              <w:rPr>
                <w:lang w:val="uk-UA"/>
              </w:rPr>
            </w:pPr>
            <w:r w:rsidRPr="005E3EA4">
              <w:rPr>
                <w:color w:val="000000"/>
              </w:rPr>
              <w:t>9</w:t>
            </w:r>
          </w:p>
        </w:tc>
        <w:tc>
          <w:tcPr>
            <w:tcW w:w="5521" w:type="dxa"/>
            <w:tcBorders>
              <w:top w:val="single" w:sz="4" w:space="0" w:color="000000"/>
              <w:left w:val="single" w:sz="4" w:space="0" w:color="000000"/>
              <w:bottom w:val="single" w:sz="4" w:space="0" w:color="000000"/>
            </w:tcBorders>
            <w:shd w:val="clear" w:color="auto" w:fill="auto"/>
          </w:tcPr>
          <w:p w14:paraId="3FE16782" w14:textId="10A9AA03" w:rsidR="005E3EA4" w:rsidRPr="001749B1" w:rsidRDefault="005E3EA4" w:rsidP="005E3EA4">
            <w:pPr>
              <w:jc w:val="both"/>
              <w:rPr>
                <w:lang w:val="uk-UA"/>
              </w:rPr>
            </w:pPr>
            <w:r w:rsidRPr="001749B1">
              <w:rPr>
                <w:lang w:val="uk-UA"/>
              </w:rPr>
              <w:t>диски абразивні</w:t>
            </w:r>
          </w:p>
        </w:tc>
        <w:tc>
          <w:tcPr>
            <w:tcW w:w="1278" w:type="dxa"/>
            <w:tcBorders>
              <w:top w:val="single" w:sz="4" w:space="0" w:color="000000"/>
              <w:left w:val="single" w:sz="4" w:space="0" w:color="000000"/>
              <w:bottom w:val="single" w:sz="4" w:space="0" w:color="000000"/>
            </w:tcBorders>
            <w:shd w:val="clear" w:color="auto" w:fill="auto"/>
          </w:tcPr>
          <w:p w14:paraId="454CCC6E"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2E4B6883" w14:textId="77777777" w:rsidR="005E3EA4" w:rsidRPr="001749B1" w:rsidRDefault="005E3EA4" w:rsidP="005E3EA4">
            <w:pPr>
              <w:jc w:val="center"/>
              <w:rPr>
                <w:lang w:val="uk-UA"/>
              </w:rPr>
            </w:pPr>
            <w:r w:rsidRPr="001749B1">
              <w:rPr>
                <w:lang w:val="uk-UA"/>
              </w:rPr>
              <w:t>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DF5272F" w14:textId="77777777" w:rsidR="005E3EA4" w:rsidRPr="001749B1" w:rsidRDefault="005E3EA4" w:rsidP="005E3EA4">
            <w:pPr>
              <w:jc w:val="center"/>
              <w:rPr>
                <w:lang w:val="uk-UA"/>
              </w:rPr>
            </w:pPr>
          </w:p>
        </w:tc>
      </w:tr>
      <w:tr w:rsidR="005E3EA4" w:rsidRPr="001749B1" w14:paraId="4D1A0F5D"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7D8EC375" w14:textId="0C0D8EB4" w:rsidR="005E3EA4" w:rsidRPr="005E3EA4" w:rsidRDefault="005E3EA4" w:rsidP="005E3EA4">
            <w:pPr>
              <w:jc w:val="center"/>
              <w:rPr>
                <w:lang w:val="uk-UA"/>
              </w:rPr>
            </w:pPr>
            <w:r w:rsidRPr="005E3EA4">
              <w:rPr>
                <w:color w:val="000000"/>
              </w:rPr>
              <w:t>10</w:t>
            </w:r>
          </w:p>
        </w:tc>
        <w:tc>
          <w:tcPr>
            <w:tcW w:w="5521" w:type="dxa"/>
            <w:tcBorders>
              <w:top w:val="single" w:sz="4" w:space="0" w:color="000000"/>
              <w:left w:val="single" w:sz="4" w:space="0" w:color="000000"/>
              <w:bottom w:val="single" w:sz="4" w:space="0" w:color="000000"/>
            </w:tcBorders>
            <w:shd w:val="clear" w:color="auto" w:fill="auto"/>
          </w:tcPr>
          <w:p w14:paraId="68ED604E" w14:textId="77777777" w:rsidR="005E3EA4" w:rsidRPr="001749B1" w:rsidRDefault="005E3EA4" w:rsidP="005E3EA4">
            <w:pPr>
              <w:jc w:val="both"/>
              <w:rPr>
                <w:lang w:val="uk-UA"/>
              </w:rPr>
            </w:pPr>
            <w:r w:rsidRPr="001749B1">
              <w:rPr>
                <w:lang w:val="uk-UA"/>
              </w:rPr>
              <w:t>лопати штикові та совкові</w:t>
            </w:r>
          </w:p>
        </w:tc>
        <w:tc>
          <w:tcPr>
            <w:tcW w:w="1278" w:type="dxa"/>
            <w:tcBorders>
              <w:top w:val="single" w:sz="4" w:space="0" w:color="000000"/>
              <w:left w:val="single" w:sz="4" w:space="0" w:color="000000"/>
              <w:bottom w:val="single" w:sz="4" w:space="0" w:color="000000"/>
            </w:tcBorders>
            <w:shd w:val="clear" w:color="auto" w:fill="auto"/>
          </w:tcPr>
          <w:p w14:paraId="75947377"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5B1E81FB" w14:textId="77777777" w:rsidR="005E3EA4" w:rsidRPr="001749B1" w:rsidRDefault="005E3EA4" w:rsidP="005E3EA4">
            <w:pPr>
              <w:jc w:val="center"/>
              <w:rPr>
                <w:lang w:val="uk-UA"/>
              </w:rPr>
            </w:pPr>
            <w:r w:rsidRPr="001749B1">
              <w:rPr>
                <w:lang w:val="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C6D6DCC" w14:textId="77777777" w:rsidR="005E3EA4" w:rsidRPr="001749B1" w:rsidRDefault="005E3EA4" w:rsidP="005E3EA4">
            <w:pPr>
              <w:jc w:val="center"/>
              <w:rPr>
                <w:lang w:val="uk-UA"/>
              </w:rPr>
            </w:pPr>
          </w:p>
        </w:tc>
      </w:tr>
      <w:tr w:rsidR="005E3EA4" w:rsidRPr="001749B1" w14:paraId="61EC092F"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7BCC3DF8" w14:textId="7F284A0E" w:rsidR="005E3EA4" w:rsidRPr="005E3EA4" w:rsidRDefault="005E3EA4" w:rsidP="005E3EA4">
            <w:pPr>
              <w:jc w:val="center"/>
              <w:rPr>
                <w:lang w:val="uk-UA"/>
              </w:rPr>
            </w:pPr>
            <w:r w:rsidRPr="005E3EA4">
              <w:rPr>
                <w:color w:val="000000"/>
              </w:rPr>
              <w:t>11</w:t>
            </w:r>
          </w:p>
        </w:tc>
        <w:tc>
          <w:tcPr>
            <w:tcW w:w="5521" w:type="dxa"/>
            <w:tcBorders>
              <w:top w:val="single" w:sz="4" w:space="0" w:color="000000"/>
              <w:left w:val="single" w:sz="4" w:space="0" w:color="000000"/>
              <w:bottom w:val="single" w:sz="4" w:space="0" w:color="000000"/>
            </w:tcBorders>
            <w:shd w:val="clear" w:color="auto" w:fill="auto"/>
          </w:tcPr>
          <w:p w14:paraId="65725578" w14:textId="77777777" w:rsidR="005E3EA4" w:rsidRPr="001749B1" w:rsidRDefault="005E3EA4" w:rsidP="005E3EA4">
            <w:pPr>
              <w:jc w:val="both"/>
              <w:rPr>
                <w:lang w:val="uk-UA"/>
              </w:rPr>
            </w:pPr>
            <w:r w:rsidRPr="001749B1">
              <w:rPr>
                <w:lang w:val="uk-UA"/>
              </w:rPr>
              <w:t>зварювальні електроди (Ø 3-4 мм.)</w:t>
            </w:r>
          </w:p>
        </w:tc>
        <w:tc>
          <w:tcPr>
            <w:tcW w:w="1278" w:type="dxa"/>
            <w:tcBorders>
              <w:top w:val="single" w:sz="4" w:space="0" w:color="000000"/>
              <w:left w:val="single" w:sz="4" w:space="0" w:color="000000"/>
              <w:bottom w:val="single" w:sz="4" w:space="0" w:color="000000"/>
            </w:tcBorders>
            <w:shd w:val="clear" w:color="auto" w:fill="auto"/>
          </w:tcPr>
          <w:p w14:paraId="6E45B887" w14:textId="77777777" w:rsidR="005E3EA4" w:rsidRPr="001749B1" w:rsidRDefault="005E3EA4" w:rsidP="005E3EA4">
            <w:pPr>
              <w:jc w:val="center"/>
              <w:rPr>
                <w:lang w:val="uk-UA"/>
              </w:rPr>
            </w:pPr>
            <w:r w:rsidRPr="001749B1">
              <w:rPr>
                <w:lang w:val="uk-UA"/>
              </w:rPr>
              <w:t>кг</w:t>
            </w:r>
          </w:p>
        </w:tc>
        <w:tc>
          <w:tcPr>
            <w:tcW w:w="996" w:type="dxa"/>
            <w:tcBorders>
              <w:top w:val="single" w:sz="4" w:space="0" w:color="000000"/>
              <w:left w:val="single" w:sz="4" w:space="0" w:color="000000"/>
              <w:bottom w:val="single" w:sz="4" w:space="0" w:color="000000"/>
            </w:tcBorders>
            <w:shd w:val="clear" w:color="auto" w:fill="auto"/>
          </w:tcPr>
          <w:p w14:paraId="03C50E61" w14:textId="77777777" w:rsidR="005E3EA4" w:rsidRPr="001749B1" w:rsidRDefault="005E3EA4" w:rsidP="005E3EA4">
            <w:pPr>
              <w:jc w:val="center"/>
              <w:rPr>
                <w:lang w:val="uk-UA"/>
              </w:rPr>
            </w:pPr>
            <w:r w:rsidRPr="001749B1">
              <w:rPr>
                <w:lang w:val="uk-UA"/>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9C5521E" w14:textId="77777777" w:rsidR="005E3EA4" w:rsidRPr="001749B1" w:rsidRDefault="005E3EA4" w:rsidP="005E3EA4">
            <w:pPr>
              <w:jc w:val="center"/>
              <w:rPr>
                <w:lang w:val="uk-UA"/>
              </w:rPr>
            </w:pPr>
          </w:p>
        </w:tc>
      </w:tr>
      <w:tr w:rsidR="005E3EA4" w:rsidRPr="001749B1" w14:paraId="4DA90808"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37294A6F" w14:textId="47AE03E8" w:rsidR="005E3EA4" w:rsidRPr="005E3EA4" w:rsidRDefault="005E3EA4" w:rsidP="005E3EA4">
            <w:pPr>
              <w:jc w:val="center"/>
              <w:rPr>
                <w:lang w:val="uk-UA"/>
              </w:rPr>
            </w:pPr>
            <w:r w:rsidRPr="005E3EA4">
              <w:rPr>
                <w:color w:val="000000"/>
              </w:rPr>
              <w:t>12</w:t>
            </w:r>
          </w:p>
        </w:tc>
        <w:tc>
          <w:tcPr>
            <w:tcW w:w="5521" w:type="dxa"/>
            <w:tcBorders>
              <w:top w:val="single" w:sz="4" w:space="0" w:color="000000"/>
              <w:left w:val="single" w:sz="4" w:space="0" w:color="000000"/>
              <w:bottom w:val="single" w:sz="4" w:space="0" w:color="000000"/>
            </w:tcBorders>
            <w:shd w:val="clear" w:color="auto" w:fill="auto"/>
          </w:tcPr>
          <w:p w14:paraId="46194F8D" w14:textId="77777777" w:rsidR="005E3EA4" w:rsidRPr="001749B1" w:rsidRDefault="005E3EA4" w:rsidP="005E3EA4">
            <w:pPr>
              <w:jc w:val="both"/>
              <w:rPr>
                <w:lang w:val="uk-UA"/>
              </w:rPr>
            </w:pPr>
            <w:r w:rsidRPr="001749B1">
              <w:rPr>
                <w:lang w:val="uk-UA"/>
              </w:rPr>
              <w:t>мобільний пристрій для приготування їжі</w:t>
            </w:r>
          </w:p>
        </w:tc>
        <w:tc>
          <w:tcPr>
            <w:tcW w:w="1278" w:type="dxa"/>
            <w:tcBorders>
              <w:top w:val="single" w:sz="4" w:space="0" w:color="000000"/>
              <w:left w:val="single" w:sz="4" w:space="0" w:color="000000"/>
              <w:bottom w:val="single" w:sz="4" w:space="0" w:color="000000"/>
            </w:tcBorders>
            <w:shd w:val="clear" w:color="auto" w:fill="auto"/>
          </w:tcPr>
          <w:p w14:paraId="540DBC26"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2DF7D52C" w14:textId="77777777" w:rsidR="005E3EA4" w:rsidRPr="001749B1" w:rsidRDefault="005E3EA4" w:rsidP="005E3EA4">
            <w:pPr>
              <w:jc w:val="center"/>
              <w:rPr>
                <w:lang w:val="uk-UA"/>
              </w:rPr>
            </w:pPr>
            <w:r w:rsidRPr="001749B1">
              <w:rPr>
                <w:lang w:val="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7B9CAE2" w14:textId="77777777" w:rsidR="005E3EA4" w:rsidRPr="001749B1" w:rsidRDefault="005E3EA4" w:rsidP="005E3EA4">
            <w:pPr>
              <w:jc w:val="center"/>
              <w:rPr>
                <w:lang w:val="uk-UA"/>
              </w:rPr>
            </w:pPr>
          </w:p>
        </w:tc>
      </w:tr>
      <w:tr w:rsidR="005E3EA4" w:rsidRPr="001749B1" w14:paraId="443FFBDE"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68A60321" w14:textId="79D8A8D4" w:rsidR="005E3EA4" w:rsidRPr="005E3EA4" w:rsidRDefault="005E3EA4" w:rsidP="005E3EA4">
            <w:pPr>
              <w:jc w:val="center"/>
              <w:rPr>
                <w:lang w:val="uk-UA"/>
              </w:rPr>
            </w:pPr>
            <w:r w:rsidRPr="005E3EA4">
              <w:rPr>
                <w:color w:val="000000"/>
              </w:rPr>
              <w:t>13</w:t>
            </w:r>
          </w:p>
        </w:tc>
        <w:tc>
          <w:tcPr>
            <w:tcW w:w="5521" w:type="dxa"/>
            <w:tcBorders>
              <w:top w:val="single" w:sz="4" w:space="0" w:color="000000"/>
              <w:left w:val="single" w:sz="4" w:space="0" w:color="000000"/>
              <w:bottom w:val="single" w:sz="4" w:space="0" w:color="000000"/>
            </w:tcBorders>
            <w:shd w:val="clear" w:color="auto" w:fill="auto"/>
          </w:tcPr>
          <w:p w14:paraId="43D2FC3A" w14:textId="77777777" w:rsidR="005E3EA4" w:rsidRPr="001749B1" w:rsidRDefault="005E3EA4" w:rsidP="005E3EA4">
            <w:pPr>
              <w:jc w:val="both"/>
              <w:rPr>
                <w:lang w:val="uk-UA"/>
              </w:rPr>
            </w:pPr>
            <w:r w:rsidRPr="001749B1">
              <w:rPr>
                <w:lang w:val="uk-UA"/>
              </w:rPr>
              <w:t>обігрівач повітряний (дизельний)</w:t>
            </w:r>
          </w:p>
        </w:tc>
        <w:tc>
          <w:tcPr>
            <w:tcW w:w="1278" w:type="dxa"/>
            <w:tcBorders>
              <w:top w:val="single" w:sz="4" w:space="0" w:color="000000"/>
              <w:left w:val="single" w:sz="4" w:space="0" w:color="000000"/>
              <w:bottom w:val="single" w:sz="4" w:space="0" w:color="000000"/>
            </w:tcBorders>
            <w:shd w:val="clear" w:color="auto" w:fill="auto"/>
          </w:tcPr>
          <w:p w14:paraId="102324D9"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2F496243" w14:textId="77777777" w:rsidR="005E3EA4" w:rsidRPr="001749B1" w:rsidRDefault="005E3EA4" w:rsidP="005E3EA4">
            <w:pPr>
              <w:jc w:val="center"/>
              <w:rPr>
                <w:lang w:val="uk-UA"/>
              </w:rPr>
            </w:pPr>
            <w:r w:rsidRPr="001749B1">
              <w:rPr>
                <w:lang w:val="uk-UA"/>
              </w:rPr>
              <w:t>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D4B7E7B" w14:textId="77777777" w:rsidR="005E3EA4" w:rsidRPr="001749B1" w:rsidRDefault="005E3EA4" w:rsidP="005E3EA4">
            <w:pPr>
              <w:jc w:val="center"/>
              <w:rPr>
                <w:lang w:val="uk-UA"/>
              </w:rPr>
            </w:pPr>
          </w:p>
        </w:tc>
      </w:tr>
      <w:tr w:rsidR="005E3EA4" w:rsidRPr="001749B1" w14:paraId="7E506CDE"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65AE3C8D" w14:textId="07D1CD26" w:rsidR="005E3EA4" w:rsidRPr="005E3EA4" w:rsidRDefault="005E3EA4" w:rsidP="005E3EA4">
            <w:pPr>
              <w:jc w:val="center"/>
              <w:rPr>
                <w:lang w:val="uk-UA"/>
              </w:rPr>
            </w:pPr>
            <w:r w:rsidRPr="005E3EA4">
              <w:rPr>
                <w:color w:val="000000"/>
              </w:rPr>
              <w:t>14</w:t>
            </w:r>
          </w:p>
        </w:tc>
        <w:tc>
          <w:tcPr>
            <w:tcW w:w="5521" w:type="dxa"/>
            <w:tcBorders>
              <w:top w:val="single" w:sz="4" w:space="0" w:color="000000"/>
              <w:left w:val="single" w:sz="4" w:space="0" w:color="000000"/>
              <w:bottom w:val="single" w:sz="4" w:space="0" w:color="000000"/>
            </w:tcBorders>
            <w:shd w:val="clear" w:color="auto" w:fill="auto"/>
          </w:tcPr>
          <w:p w14:paraId="6855E34F" w14:textId="77777777" w:rsidR="005E3EA4" w:rsidRPr="001749B1" w:rsidRDefault="005E3EA4" w:rsidP="005E3EA4">
            <w:pPr>
              <w:jc w:val="both"/>
              <w:rPr>
                <w:lang w:val="uk-UA"/>
              </w:rPr>
            </w:pPr>
            <w:proofErr w:type="spellStart"/>
            <w:r w:rsidRPr="001749B1">
              <w:rPr>
                <w:lang w:val="uk-UA"/>
              </w:rPr>
              <w:t>степлер</w:t>
            </w:r>
            <w:proofErr w:type="spellEnd"/>
            <w:r w:rsidRPr="001749B1">
              <w:rPr>
                <w:lang w:val="uk-UA"/>
              </w:rPr>
              <w:t xml:space="preserve"> будівельний</w:t>
            </w:r>
          </w:p>
        </w:tc>
        <w:tc>
          <w:tcPr>
            <w:tcW w:w="1278" w:type="dxa"/>
            <w:tcBorders>
              <w:top w:val="single" w:sz="4" w:space="0" w:color="000000"/>
              <w:left w:val="single" w:sz="4" w:space="0" w:color="000000"/>
              <w:bottom w:val="single" w:sz="4" w:space="0" w:color="000000"/>
            </w:tcBorders>
            <w:shd w:val="clear" w:color="auto" w:fill="auto"/>
          </w:tcPr>
          <w:p w14:paraId="41FE31BB"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4FC69937" w14:textId="77777777" w:rsidR="005E3EA4" w:rsidRPr="001749B1" w:rsidRDefault="005E3EA4" w:rsidP="005E3EA4">
            <w:pPr>
              <w:jc w:val="center"/>
              <w:rPr>
                <w:lang w:val="uk-UA"/>
              </w:rPr>
            </w:pPr>
            <w:r w:rsidRPr="001749B1">
              <w:rPr>
                <w:lang w:val="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0F0BB5C" w14:textId="77777777" w:rsidR="005E3EA4" w:rsidRPr="001749B1" w:rsidRDefault="005E3EA4" w:rsidP="005E3EA4">
            <w:pPr>
              <w:jc w:val="center"/>
              <w:rPr>
                <w:lang w:val="uk-UA"/>
              </w:rPr>
            </w:pPr>
          </w:p>
        </w:tc>
      </w:tr>
      <w:tr w:rsidR="005E3EA4" w:rsidRPr="001749B1" w14:paraId="6817C52D"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6E6D868B" w14:textId="16B7CF4C" w:rsidR="005E3EA4" w:rsidRPr="005E3EA4" w:rsidRDefault="005E3EA4" w:rsidP="005E3EA4">
            <w:pPr>
              <w:jc w:val="center"/>
              <w:rPr>
                <w:lang w:val="uk-UA"/>
              </w:rPr>
            </w:pPr>
            <w:r w:rsidRPr="005E3EA4">
              <w:rPr>
                <w:color w:val="000000"/>
              </w:rPr>
              <w:t>15</w:t>
            </w:r>
          </w:p>
        </w:tc>
        <w:tc>
          <w:tcPr>
            <w:tcW w:w="5521" w:type="dxa"/>
            <w:tcBorders>
              <w:top w:val="single" w:sz="4" w:space="0" w:color="000000"/>
              <w:left w:val="single" w:sz="4" w:space="0" w:color="000000"/>
              <w:bottom w:val="single" w:sz="4" w:space="0" w:color="000000"/>
            </w:tcBorders>
            <w:shd w:val="clear" w:color="auto" w:fill="auto"/>
          </w:tcPr>
          <w:p w14:paraId="7ACF731C" w14:textId="77777777" w:rsidR="005E3EA4" w:rsidRPr="001749B1" w:rsidRDefault="005E3EA4" w:rsidP="005E3EA4">
            <w:pPr>
              <w:jc w:val="both"/>
              <w:rPr>
                <w:lang w:val="uk-UA"/>
              </w:rPr>
            </w:pPr>
            <w:r w:rsidRPr="001749B1">
              <w:rPr>
                <w:lang w:val="uk-UA"/>
              </w:rPr>
              <w:t xml:space="preserve">скоби для </w:t>
            </w:r>
            <w:proofErr w:type="spellStart"/>
            <w:r w:rsidRPr="001749B1">
              <w:rPr>
                <w:lang w:val="uk-UA"/>
              </w:rPr>
              <w:t>степлера</w:t>
            </w:r>
            <w:proofErr w:type="spellEnd"/>
          </w:p>
        </w:tc>
        <w:tc>
          <w:tcPr>
            <w:tcW w:w="1278" w:type="dxa"/>
            <w:tcBorders>
              <w:top w:val="single" w:sz="4" w:space="0" w:color="000000"/>
              <w:left w:val="single" w:sz="4" w:space="0" w:color="000000"/>
              <w:bottom w:val="single" w:sz="4" w:space="0" w:color="000000"/>
            </w:tcBorders>
            <w:shd w:val="clear" w:color="auto" w:fill="auto"/>
          </w:tcPr>
          <w:p w14:paraId="037FF9AE"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5F9A291A" w14:textId="77777777" w:rsidR="005E3EA4" w:rsidRPr="001749B1" w:rsidRDefault="005E3EA4" w:rsidP="005E3EA4">
            <w:pPr>
              <w:jc w:val="center"/>
              <w:rPr>
                <w:lang w:val="uk-UA"/>
              </w:rPr>
            </w:pPr>
            <w:r w:rsidRPr="001749B1">
              <w:rPr>
                <w:lang w:val="uk-UA"/>
              </w:rPr>
              <w:t>10 000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827C0AF" w14:textId="77777777" w:rsidR="005E3EA4" w:rsidRPr="001749B1" w:rsidRDefault="005E3EA4" w:rsidP="005E3EA4">
            <w:pPr>
              <w:jc w:val="center"/>
              <w:rPr>
                <w:lang w:val="uk-UA"/>
              </w:rPr>
            </w:pPr>
          </w:p>
        </w:tc>
      </w:tr>
      <w:tr w:rsidR="005E3EA4" w:rsidRPr="001749B1" w14:paraId="29E48074"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72F433C0" w14:textId="24985BB2" w:rsidR="005E3EA4" w:rsidRPr="005E3EA4" w:rsidRDefault="005E3EA4" w:rsidP="005E3EA4">
            <w:pPr>
              <w:jc w:val="center"/>
              <w:rPr>
                <w:lang w:val="uk-UA"/>
              </w:rPr>
            </w:pPr>
            <w:r w:rsidRPr="005E3EA4">
              <w:rPr>
                <w:color w:val="000000"/>
              </w:rPr>
              <w:t>16</w:t>
            </w:r>
          </w:p>
        </w:tc>
        <w:tc>
          <w:tcPr>
            <w:tcW w:w="5521" w:type="dxa"/>
            <w:tcBorders>
              <w:top w:val="single" w:sz="4" w:space="0" w:color="000000"/>
              <w:left w:val="single" w:sz="4" w:space="0" w:color="000000"/>
              <w:bottom w:val="single" w:sz="4" w:space="0" w:color="000000"/>
            </w:tcBorders>
            <w:shd w:val="clear" w:color="auto" w:fill="auto"/>
          </w:tcPr>
          <w:p w14:paraId="1D7235E0" w14:textId="77777777" w:rsidR="005E3EA4" w:rsidRPr="001749B1" w:rsidRDefault="005E3EA4" w:rsidP="005E3EA4">
            <w:pPr>
              <w:jc w:val="both"/>
              <w:rPr>
                <w:lang w:val="uk-UA"/>
              </w:rPr>
            </w:pPr>
            <w:r w:rsidRPr="001749B1">
              <w:rPr>
                <w:lang w:val="uk-UA"/>
              </w:rPr>
              <w:t>склоріз</w:t>
            </w:r>
          </w:p>
        </w:tc>
        <w:tc>
          <w:tcPr>
            <w:tcW w:w="1278" w:type="dxa"/>
            <w:tcBorders>
              <w:top w:val="single" w:sz="4" w:space="0" w:color="000000"/>
              <w:left w:val="single" w:sz="4" w:space="0" w:color="000000"/>
              <w:bottom w:val="single" w:sz="4" w:space="0" w:color="000000"/>
            </w:tcBorders>
            <w:shd w:val="clear" w:color="auto" w:fill="auto"/>
          </w:tcPr>
          <w:p w14:paraId="4189A638"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58BA95FF" w14:textId="77777777" w:rsidR="005E3EA4" w:rsidRPr="001749B1" w:rsidRDefault="005E3EA4" w:rsidP="005E3EA4">
            <w:pPr>
              <w:jc w:val="center"/>
              <w:rPr>
                <w:lang w:val="uk-UA"/>
              </w:rPr>
            </w:pPr>
            <w:r w:rsidRPr="001749B1">
              <w:rPr>
                <w:lang w:val="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91947CF" w14:textId="77777777" w:rsidR="005E3EA4" w:rsidRPr="001749B1" w:rsidRDefault="005E3EA4" w:rsidP="005E3EA4">
            <w:pPr>
              <w:jc w:val="center"/>
              <w:rPr>
                <w:lang w:val="uk-UA"/>
              </w:rPr>
            </w:pPr>
          </w:p>
        </w:tc>
      </w:tr>
      <w:tr w:rsidR="005E3EA4" w:rsidRPr="001749B1" w14:paraId="06852D81" w14:textId="77777777" w:rsidTr="008F4361">
        <w:tc>
          <w:tcPr>
            <w:tcW w:w="566" w:type="dxa"/>
            <w:tcBorders>
              <w:top w:val="single" w:sz="4" w:space="0" w:color="000000"/>
              <w:left w:val="single" w:sz="4" w:space="0" w:color="000000"/>
              <w:bottom w:val="single" w:sz="4" w:space="0" w:color="000000"/>
            </w:tcBorders>
            <w:shd w:val="clear" w:color="auto" w:fill="auto"/>
            <w:vAlign w:val="bottom"/>
          </w:tcPr>
          <w:p w14:paraId="3E20BB15" w14:textId="04028147" w:rsidR="005E3EA4" w:rsidRPr="005E3EA4" w:rsidRDefault="005E3EA4" w:rsidP="005E3EA4">
            <w:pPr>
              <w:jc w:val="center"/>
              <w:rPr>
                <w:lang w:val="uk-UA"/>
              </w:rPr>
            </w:pPr>
            <w:r w:rsidRPr="005E3EA4">
              <w:rPr>
                <w:color w:val="000000"/>
              </w:rPr>
              <w:t>17</w:t>
            </w:r>
          </w:p>
        </w:tc>
        <w:tc>
          <w:tcPr>
            <w:tcW w:w="5521" w:type="dxa"/>
            <w:tcBorders>
              <w:top w:val="single" w:sz="4" w:space="0" w:color="000000"/>
              <w:left w:val="single" w:sz="4" w:space="0" w:color="000000"/>
              <w:bottom w:val="single" w:sz="4" w:space="0" w:color="000000"/>
            </w:tcBorders>
            <w:shd w:val="clear" w:color="auto" w:fill="auto"/>
          </w:tcPr>
          <w:p w14:paraId="08B5DF69" w14:textId="77777777" w:rsidR="005E3EA4" w:rsidRPr="001749B1" w:rsidRDefault="005E3EA4" w:rsidP="005E3EA4">
            <w:pPr>
              <w:jc w:val="both"/>
              <w:rPr>
                <w:lang w:val="uk-UA"/>
              </w:rPr>
            </w:pPr>
            <w:r w:rsidRPr="001749B1">
              <w:rPr>
                <w:lang w:val="uk-UA"/>
              </w:rPr>
              <w:t>модульна АЗС</w:t>
            </w:r>
          </w:p>
        </w:tc>
        <w:tc>
          <w:tcPr>
            <w:tcW w:w="1278" w:type="dxa"/>
            <w:tcBorders>
              <w:top w:val="single" w:sz="4" w:space="0" w:color="000000"/>
              <w:left w:val="single" w:sz="4" w:space="0" w:color="000000"/>
              <w:bottom w:val="single" w:sz="4" w:space="0" w:color="000000"/>
            </w:tcBorders>
            <w:shd w:val="clear" w:color="auto" w:fill="auto"/>
          </w:tcPr>
          <w:p w14:paraId="44487D43"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2BFA3D12" w14:textId="77777777" w:rsidR="005E3EA4" w:rsidRPr="001749B1" w:rsidRDefault="005E3EA4" w:rsidP="005E3EA4">
            <w:pPr>
              <w:jc w:val="center"/>
              <w:rPr>
                <w:lang w:val="uk-UA"/>
              </w:rPr>
            </w:pPr>
            <w:r w:rsidRPr="001749B1">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A05AB30" w14:textId="77777777" w:rsidR="005E3EA4" w:rsidRPr="001749B1" w:rsidRDefault="005E3EA4" w:rsidP="005E3EA4">
            <w:pPr>
              <w:jc w:val="center"/>
              <w:rPr>
                <w:lang w:val="uk-UA"/>
              </w:rPr>
            </w:pPr>
          </w:p>
        </w:tc>
      </w:tr>
      <w:tr w:rsidR="005029F4" w:rsidRPr="001749B1" w14:paraId="3865F2EB" w14:textId="77777777"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3E2F51E7" w14:textId="77777777" w:rsidR="005029F4" w:rsidRPr="001749B1" w:rsidRDefault="005029F4" w:rsidP="005E3EA4">
            <w:pPr>
              <w:jc w:val="center"/>
              <w:rPr>
                <w:lang w:val="uk-UA"/>
              </w:rPr>
            </w:pPr>
            <w:r w:rsidRPr="001749B1">
              <w:rPr>
                <w:lang w:val="uk-UA"/>
              </w:rPr>
              <w:t>ПАЛИВНО-МАСТИЛЬНІ МАТЕРІАЛИ</w:t>
            </w:r>
          </w:p>
        </w:tc>
      </w:tr>
      <w:tr w:rsidR="005E3EA4" w:rsidRPr="001749B1" w14:paraId="46BFDC62" w14:textId="77777777" w:rsidTr="00BD2487">
        <w:tc>
          <w:tcPr>
            <w:tcW w:w="566" w:type="dxa"/>
            <w:tcBorders>
              <w:top w:val="single" w:sz="4" w:space="0" w:color="000000"/>
              <w:left w:val="single" w:sz="4" w:space="0" w:color="000000"/>
              <w:bottom w:val="single" w:sz="4" w:space="0" w:color="000000"/>
            </w:tcBorders>
            <w:shd w:val="clear" w:color="auto" w:fill="auto"/>
            <w:vAlign w:val="bottom"/>
          </w:tcPr>
          <w:p w14:paraId="3A24FFB5" w14:textId="17DBC1F7" w:rsidR="005E3EA4" w:rsidRPr="005E3EA4" w:rsidRDefault="005E3EA4" w:rsidP="005E3EA4">
            <w:pPr>
              <w:jc w:val="center"/>
              <w:rPr>
                <w:lang w:val="uk-UA"/>
              </w:rPr>
            </w:pPr>
            <w:r w:rsidRPr="005E3EA4">
              <w:rPr>
                <w:color w:val="000000"/>
              </w:rPr>
              <w:t>1</w:t>
            </w:r>
          </w:p>
        </w:tc>
        <w:tc>
          <w:tcPr>
            <w:tcW w:w="5521" w:type="dxa"/>
            <w:tcBorders>
              <w:top w:val="single" w:sz="4" w:space="0" w:color="000000"/>
              <w:left w:val="single" w:sz="4" w:space="0" w:color="000000"/>
              <w:bottom w:val="single" w:sz="4" w:space="0" w:color="000000"/>
            </w:tcBorders>
            <w:shd w:val="clear" w:color="auto" w:fill="auto"/>
          </w:tcPr>
          <w:p w14:paraId="38729088" w14:textId="01CEFB4B" w:rsidR="005E3EA4" w:rsidRPr="001749B1" w:rsidRDefault="005E3EA4" w:rsidP="005E3EA4">
            <w:pPr>
              <w:jc w:val="both"/>
              <w:rPr>
                <w:lang w:val="uk-UA"/>
              </w:rPr>
            </w:pPr>
            <w:r w:rsidRPr="001749B1">
              <w:rPr>
                <w:lang w:val="uk-UA"/>
              </w:rPr>
              <w:t>бензин А-95</w:t>
            </w:r>
          </w:p>
        </w:tc>
        <w:tc>
          <w:tcPr>
            <w:tcW w:w="1278" w:type="dxa"/>
            <w:tcBorders>
              <w:top w:val="single" w:sz="4" w:space="0" w:color="000000"/>
              <w:left w:val="single" w:sz="4" w:space="0" w:color="000000"/>
              <w:bottom w:val="single" w:sz="4" w:space="0" w:color="000000"/>
            </w:tcBorders>
            <w:shd w:val="clear" w:color="auto" w:fill="auto"/>
          </w:tcPr>
          <w:p w14:paraId="1E1F79B7" w14:textId="77777777" w:rsidR="005E3EA4" w:rsidRPr="001749B1" w:rsidRDefault="005E3EA4" w:rsidP="005E3EA4">
            <w:pPr>
              <w:jc w:val="center"/>
              <w:rPr>
                <w:lang w:val="uk-UA"/>
              </w:rPr>
            </w:pPr>
            <w:r w:rsidRPr="001749B1">
              <w:rPr>
                <w:lang w:val="uk-UA"/>
              </w:rPr>
              <w:t>т</w:t>
            </w:r>
          </w:p>
        </w:tc>
        <w:tc>
          <w:tcPr>
            <w:tcW w:w="996" w:type="dxa"/>
            <w:tcBorders>
              <w:top w:val="single" w:sz="4" w:space="0" w:color="000000"/>
              <w:left w:val="single" w:sz="4" w:space="0" w:color="000000"/>
              <w:bottom w:val="single" w:sz="4" w:space="0" w:color="000000"/>
            </w:tcBorders>
            <w:shd w:val="clear" w:color="auto" w:fill="auto"/>
          </w:tcPr>
          <w:p w14:paraId="388D1FD2" w14:textId="77777777" w:rsidR="005E3EA4" w:rsidRPr="001749B1" w:rsidRDefault="005E3EA4" w:rsidP="005E3EA4">
            <w:pPr>
              <w:jc w:val="center"/>
              <w:rPr>
                <w:lang w:val="uk-UA"/>
              </w:rPr>
            </w:pPr>
            <w:r w:rsidRPr="001749B1">
              <w:rPr>
                <w:lang w:val="uk-UA"/>
              </w:rPr>
              <w:t>11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90A99ED" w14:textId="77777777" w:rsidR="005E3EA4" w:rsidRPr="001749B1" w:rsidRDefault="005E3EA4" w:rsidP="005E3EA4">
            <w:pPr>
              <w:jc w:val="center"/>
              <w:rPr>
                <w:lang w:val="uk-UA"/>
              </w:rPr>
            </w:pPr>
          </w:p>
        </w:tc>
      </w:tr>
      <w:tr w:rsidR="005E3EA4" w:rsidRPr="001749B1" w14:paraId="493ED331" w14:textId="77777777" w:rsidTr="00BD2487">
        <w:tc>
          <w:tcPr>
            <w:tcW w:w="566" w:type="dxa"/>
            <w:tcBorders>
              <w:top w:val="single" w:sz="4" w:space="0" w:color="000000"/>
              <w:left w:val="single" w:sz="4" w:space="0" w:color="000000"/>
              <w:bottom w:val="single" w:sz="4" w:space="0" w:color="000000"/>
            </w:tcBorders>
            <w:shd w:val="clear" w:color="auto" w:fill="auto"/>
            <w:vAlign w:val="bottom"/>
          </w:tcPr>
          <w:p w14:paraId="497679C9" w14:textId="64ACE523" w:rsidR="005E3EA4" w:rsidRPr="005E3EA4" w:rsidRDefault="005E3EA4" w:rsidP="005E3EA4">
            <w:pPr>
              <w:jc w:val="center"/>
              <w:rPr>
                <w:lang w:val="uk-UA"/>
              </w:rPr>
            </w:pPr>
            <w:r w:rsidRPr="005E3EA4">
              <w:rPr>
                <w:color w:val="000000"/>
              </w:rPr>
              <w:t>2</w:t>
            </w:r>
          </w:p>
        </w:tc>
        <w:tc>
          <w:tcPr>
            <w:tcW w:w="5521" w:type="dxa"/>
            <w:tcBorders>
              <w:top w:val="single" w:sz="4" w:space="0" w:color="000000"/>
              <w:left w:val="single" w:sz="4" w:space="0" w:color="000000"/>
              <w:bottom w:val="single" w:sz="4" w:space="0" w:color="000000"/>
            </w:tcBorders>
            <w:shd w:val="clear" w:color="auto" w:fill="auto"/>
          </w:tcPr>
          <w:p w14:paraId="612AFA38" w14:textId="77777777" w:rsidR="005E3EA4" w:rsidRPr="001749B1" w:rsidRDefault="005E3EA4" w:rsidP="005E3EA4">
            <w:pPr>
              <w:jc w:val="both"/>
              <w:rPr>
                <w:lang w:val="uk-UA"/>
              </w:rPr>
            </w:pPr>
            <w:r w:rsidRPr="001749B1">
              <w:rPr>
                <w:lang w:val="uk-UA"/>
              </w:rPr>
              <w:t>дизельне паливо</w:t>
            </w:r>
          </w:p>
        </w:tc>
        <w:tc>
          <w:tcPr>
            <w:tcW w:w="1278" w:type="dxa"/>
            <w:tcBorders>
              <w:top w:val="single" w:sz="4" w:space="0" w:color="000000"/>
              <w:left w:val="single" w:sz="4" w:space="0" w:color="000000"/>
              <w:bottom w:val="single" w:sz="4" w:space="0" w:color="000000"/>
            </w:tcBorders>
            <w:shd w:val="clear" w:color="auto" w:fill="auto"/>
          </w:tcPr>
          <w:p w14:paraId="48CE2D41" w14:textId="77777777" w:rsidR="005E3EA4" w:rsidRPr="001749B1" w:rsidRDefault="005E3EA4" w:rsidP="005E3EA4">
            <w:pPr>
              <w:jc w:val="center"/>
              <w:rPr>
                <w:lang w:val="uk-UA"/>
              </w:rPr>
            </w:pPr>
            <w:r w:rsidRPr="001749B1">
              <w:rPr>
                <w:lang w:val="uk-UA"/>
              </w:rPr>
              <w:t>т</w:t>
            </w:r>
          </w:p>
        </w:tc>
        <w:tc>
          <w:tcPr>
            <w:tcW w:w="996" w:type="dxa"/>
            <w:tcBorders>
              <w:top w:val="single" w:sz="4" w:space="0" w:color="000000"/>
              <w:left w:val="single" w:sz="4" w:space="0" w:color="000000"/>
              <w:bottom w:val="single" w:sz="4" w:space="0" w:color="000000"/>
            </w:tcBorders>
            <w:shd w:val="clear" w:color="auto" w:fill="auto"/>
          </w:tcPr>
          <w:p w14:paraId="28AAFA92" w14:textId="77777777" w:rsidR="005E3EA4" w:rsidRPr="001749B1" w:rsidRDefault="005E3EA4" w:rsidP="005E3EA4">
            <w:pPr>
              <w:jc w:val="center"/>
              <w:rPr>
                <w:lang w:val="uk-UA"/>
              </w:rPr>
            </w:pPr>
            <w:r w:rsidRPr="001749B1">
              <w:rPr>
                <w:lang w:val="uk-UA"/>
              </w:rPr>
              <w:t>16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5B725B" w14:textId="77777777" w:rsidR="005E3EA4" w:rsidRPr="001749B1" w:rsidRDefault="005E3EA4" w:rsidP="005E3EA4">
            <w:pPr>
              <w:jc w:val="center"/>
              <w:rPr>
                <w:lang w:val="uk-UA"/>
              </w:rPr>
            </w:pPr>
          </w:p>
        </w:tc>
      </w:tr>
      <w:tr w:rsidR="005029F4" w:rsidRPr="001749B1" w14:paraId="41F2DC37" w14:textId="77777777"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0A38D93E" w14:textId="77777777" w:rsidR="005029F4" w:rsidRPr="001749B1" w:rsidRDefault="005029F4" w:rsidP="005E3EA4">
            <w:pPr>
              <w:jc w:val="center"/>
              <w:rPr>
                <w:lang w:val="uk-UA"/>
              </w:rPr>
            </w:pPr>
            <w:r w:rsidRPr="001749B1">
              <w:rPr>
                <w:lang w:val="uk-UA"/>
              </w:rPr>
              <w:lastRenderedPageBreak/>
              <w:t>РЕЧОВЕ МАЙНО</w:t>
            </w:r>
          </w:p>
        </w:tc>
      </w:tr>
      <w:tr w:rsidR="005E3EA4" w:rsidRPr="001749B1" w14:paraId="29F1F63F" w14:textId="77777777" w:rsidTr="00564430">
        <w:tc>
          <w:tcPr>
            <w:tcW w:w="566" w:type="dxa"/>
            <w:tcBorders>
              <w:top w:val="single" w:sz="4" w:space="0" w:color="000000"/>
              <w:left w:val="single" w:sz="4" w:space="0" w:color="000000"/>
              <w:bottom w:val="single" w:sz="4" w:space="0" w:color="000000"/>
            </w:tcBorders>
            <w:shd w:val="clear" w:color="auto" w:fill="auto"/>
            <w:vAlign w:val="bottom"/>
          </w:tcPr>
          <w:p w14:paraId="1CF708C4" w14:textId="38CE6F9B" w:rsidR="005E3EA4" w:rsidRPr="005E3EA4" w:rsidRDefault="005E3EA4" w:rsidP="005E3EA4">
            <w:pPr>
              <w:jc w:val="center"/>
              <w:rPr>
                <w:lang w:val="uk-UA"/>
              </w:rPr>
            </w:pPr>
            <w:r w:rsidRPr="005E3EA4">
              <w:rPr>
                <w:color w:val="000000"/>
              </w:rPr>
              <w:t>1</w:t>
            </w:r>
          </w:p>
        </w:tc>
        <w:tc>
          <w:tcPr>
            <w:tcW w:w="5521" w:type="dxa"/>
            <w:tcBorders>
              <w:top w:val="single" w:sz="4" w:space="0" w:color="000000"/>
              <w:left w:val="single" w:sz="4" w:space="0" w:color="000000"/>
              <w:bottom w:val="single" w:sz="4" w:space="0" w:color="000000"/>
            </w:tcBorders>
            <w:shd w:val="clear" w:color="auto" w:fill="auto"/>
          </w:tcPr>
          <w:p w14:paraId="4C18186D" w14:textId="77777777" w:rsidR="005E3EA4" w:rsidRPr="001749B1" w:rsidRDefault="005E3EA4" w:rsidP="005E3EA4">
            <w:pPr>
              <w:jc w:val="both"/>
              <w:rPr>
                <w:lang w:val="uk-UA"/>
              </w:rPr>
            </w:pPr>
            <w:r w:rsidRPr="001749B1">
              <w:rPr>
                <w:lang w:val="uk-UA"/>
              </w:rPr>
              <w:t>намет з опалювальним пристроєм</w:t>
            </w:r>
          </w:p>
        </w:tc>
        <w:tc>
          <w:tcPr>
            <w:tcW w:w="1278" w:type="dxa"/>
            <w:tcBorders>
              <w:top w:val="single" w:sz="4" w:space="0" w:color="000000"/>
              <w:left w:val="single" w:sz="4" w:space="0" w:color="000000"/>
              <w:bottom w:val="single" w:sz="4" w:space="0" w:color="000000"/>
            </w:tcBorders>
            <w:shd w:val="clear" w:color="auto" w:fill="auto"/>
          </w:tcPr>
          <w:p w14:paraId="536DE38A"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39BF0C16" w14:textId="77777777" w:rsidR="005E3EA4" w:rsidRPr="001749B1" w:rsidRDefault="005E3EA4" w:rsidP="005E3EA4">
            <w:pPr>
              <w:jc w:val="center"/>
              <w:rPr>
                <w:lang w:val="uk-UA"/>
              </w:rPr>
            </w:pPr>
            <w:r w:rsidRPr="001749B1">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13F717F" w14:textId="77777777" w:rsidR="005E3EA4" w:rsidRPr="001749B1" w:rsidRDefault="005E3EA4" w:rsidP="005E3EA4">
            <w:pPr>
              <w:jc w:val="center"/>
              <w:rPr>
                <w:lang w:val="uk-UA"/>
              </w:rPr>
            </w:pPr>
          </w:p>
        </w:tc>
      </w:tr>
      <w:tr w:rsidR="005E3EA4" w:rsidRPr="001749B1" w14:paraId="595D4DA4" w14:textId="77777777" w:rsidTr="00564430">
        <w:tc>
          <w:tcPr>
            <w:tcW w:w="566" w:type="dxa"/>
            <w:tcBorders>
              <w:top w:val="single" w:sz="4" w:space="0" w:color="000000"/>
              <w:left w:val="single" w:sz="4" w:space="0" w:color="000000"/>
              <w:bottom w:val="single" w:sz="4" w:space="0" w:color="000000"/>
            </w:tcBorders>
            <w:shd w:val="clear" w:color="auto" w:fill="auto"/>
            <w:vAlign w:val="bottom"/>
          </w:tcPr>
          <w:p w14:paraId="428091F3" w14:textId="629C6F9D" w:rsidR="005E3EA4" w:rsidRPr="005E3EA4" w:rsidRDefault="005E3EA4" w:rsidP="005E3EA4">
            <w:pPr>
              <w:jc w:val="center"/>
              <w:rPr>
                <w:lang w:val="uk-UA"/>
              </w:rPr>
            </w:pPr>
            <w:r w:rsidRPr="005E3EA4">
              <w:rPr>
                <w:color w:val="000000"/>
              </w:rPr>
              <w:t>2</w:t>
            </w:r>
          </w:p>
        </w:tc>
        <w:tc>
          <w:tcPr>
            <w:tcW w:w="5521" w:type="dxa"/>
            <w:tcBorders>
              <w:top w:val="single" w:sz="4" w:space="0" w:color="000000"/>
              <w:left w:val="single" w:sz="4" w:space="0" w:color="000000"/>
              <w:bottom w:val="single" w:sz="4" w:space="0" w:color="000000"/>
            </w:tcBorders>
            <w:shd w:val="clear" w:color="auto" w:fill="auto"/>
          </w:tcPr>
          <w:p w14:paraId="596BE08E" w14:textId="77777777" w:rsidR="005E3EA4" w:rsidRPr="001749B1" w:rsidRDefault="005E3EA4" w:rsidP="005E3EA4">
            <w:pPr>
              <w:jc w:val="both"/>
              <w:rPr>
                <w:lang w:val="uk-UA"/>
              </w:rPr>
            </w:pPr>
            <w:r w:rsidRPr="001749B1">
              <w:rPr>
                <w:lang w:val="uk-UA"/>
              </w:rPr>
              <w:t>комплекти посуду (ложки, тарілки, кружки)</w:t>
            </w:r>
          </w:p>
        </w:tc>
        <w:tc>
          <w:tcPr>
            <w:tcW w:w="1278" w:type="dxa"/>
            <w:tcBorders>
              <w:top w:val="single" w:sz="4" w:space="0" w:color="000000"/>
              <w:left w:val="single" w:sz="4" w:space="0" w:color="000000"/>
              <w:bottom w:val="single" w:sz="4" w:space="0" w:color="000000"/>
            </w:tcBorders>
            <w:shd w:val="clear" w:color="auto" w:fill="auto"/>
          </w:tcPr>
          <w:p w14:paraId="1A929A27"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05309999" w14:textId="77777777" w:rsidR="005E3EA4" w:rsidRPr="001749B1" w:rsidRDefault="005E3EA4" w:rsidP="005E3EA4">
            <w:pPr>
              <w:jc w:val="center"/>
              <w:rPr>
                <w:lang w:val="uk-UA"/>
              </w:rPr>
            </w:pPr>
            <w:r w:rsidRPr="001749B1">
              <w:rPr>
                <w:lang w:val="uk-UA"/>
              </w:rPr>
              <w:t>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4812460" w14:textId="77777777" w:rsidR="005E3EA4" w:rsidRPr="001749B1" w:rsidRDefault="005E3EA4" w:rsidP="005E3EA4">
            <w:pPr>
              <w:jc w:val="center"/>
              <w:rPr>
                <w:lang w:val="uk-UA"/>
              </w:rPr>
            </w:pPr>
          </w:p>
        </w:tc>
      </w:tr>
      <w:tr w:rsidR="005E3EA4" w:rsidRPr="001749B1" w14:paraId="4444D3C9" w14:textId="77777777" w:rsidTr="00564430">
        <w:tc>
          <w:tcPr>
            <w:tcW w:w="566" w:type="dxa"/>
            <w:tcBorders>
              <w:top w:val="single" w:sz="4" w:space="0" w:color="000000"/>
              <w:left w:val="single" w:sz="4" w:space="0" w:color="000000"/>
              <w:bottom w:val="single" w:sz="4" w:space="0" w:color="000000"/>
            </w:tcBorders>
            <w:shd w:val="clear" w:color="auto" w:fill="auto"/>
            <w:vAlign w:val="bottom"/>
          </w:tcPr>
          <w:p w14:paraId="6B787374" w14:textId="2672BFDD" w:rsidR="005E3EA4" w:rsidRPr="005E3EA4" w:rsidRDefault="005E3EA4" w:rsidP="005E3EA4">
            <w:pPr>
              <w:jc w:val="center"/>
              <w:rPr>
                <w:lang w:val="uk-UA"/>
              </w:rPr>
            </w:pPr>
            <w:r w:rsidRPr="005E3EA4">
              <w:rPr>
                <w:color w:val="000000"/>
              </w:rPr>
              <w:t>3</w:t>
            </w:r>
          </w:p>
        </w:tc>
        <w:tc>
          <w:tcPr>
            <w:tcW w:w="5521" w:type="dxa"/>
            <w:tcBorders>
              <w:top w:val="single" w:sz="4" w:space="0" w:color="000000"/>
              <w:left w:val="single" w:sz="4" w:space="0" w:color="000000"/>
              <w:bottom w:val="single" w:sz="4" w:space="0" w:color="000000"/>
            </w:tcBorders>
            <w:shd w:val="clear" w:color="auto" w:fill="auto"/>
          </w:tcPr>
          <w:p w14:paraId="06F2120B" w14:textId="77777777" w:rsidR="005E3EA4" w:rsidRPr="001749B1" w:rsidRDefault="005E3EA4" w:rsidP="005E3EA4">
            <w:pPr>
              <w:jc w:val="both"/>
              <w:rPr>
                <w:lang w:val="uk-UA"/>
              </w:rPr>
            </w:pPr>
            <w:r w:rsidRPr="001749B1">
              <w:rPr>
                <w:lang w:val="uk-UA"/>
              </w:rPr>
              <w:t>матрац</w:t>
            </w:r>
          </w:p>
        </w:tc>
        <w:tc>
          <w:tcPr>
            <w:tcW w:w="1278" w:type="dxa"/>
            <w:tcBorders>
              <w:top w:val="single" w:sz="4" w:space="0" w:color="000000"/>
              <w:left w:val="single" w:sz="4" w:space="0" w:color="000000"/>
              <w:bottom w:val="single" w:sz="4" w:space="0" w:color="000000"/>
            </w:tcBorders>
            <w:shd w:val="clear" w:color="auto" w:fill="auto"/>
          </w:tcPr>
          <w:p w14:paraId="0FAAEEDD"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2B9A56F9" w14:textId="77777777" w:rsidR="005E3EA4" w:rsidRPr="001749B1" w:rsidRDefault="005E3EA4" w:rsidP="005E3EA4">
            <w:pPr>
              <w:jc w:val="center"/>
              <w:rPr>
                <w:lang w:val="uk-UA"/>
              </w:rPr>
            </w:pPr>
            <w:r w:rsidRPr="001749B1">
              <w:rPr>
                <w:lang w:val="uk-UA"/>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B075B42" w14:textId="77777777" w:rsidR="005E3EA4" w:rsidRPr="001749B1" w:rsidRDefault="005E3EA4" w:rsidP="005E3EA4">
            <w:pPr>
              <w:jc w:val="center"/>
              <w:rPr>
                <w:lang w:val="uk-UA"/>
              </w:rPr>
            </w:pPr>
          </w:p>
        </w:tc>
      </w:tr>
      <w:tr w:rsidR="005E3EA4" w:rsidRPr="001749B1" w14:paraId="6813A705" w14:textId="77777777" w:rsidTr="00564430">
        <w:tc>
          <w:tcPr>
            <w:tcW w:w="566" w:type="dxa"/>
            <w:tcBorders>
              <w:top w:val="single" w:sz="4" w:space="0" w:color="000000"/>
              <w:left w:val="single" w:sz="4" w:space="0" w:color="000000"/>
              <w:bottom w:val="single" w:sz="4" w:space="0" w:color="000000"/>
            </w:tcBorders>
            <w:shd w:val="clear" w:color="auto" w:fill="auto"/>
            <w:vAlign w:val="bottom"/>
          </w:tcPr>
          <w:p w14:paraId="1F7D9393" w14:textId="1B37555B" w:rsidR="005E3EA4" w:rsidRPr="005E3EA4" w:rsidRDefault="005E3EA4" w:rsidP="005E3EA4">
            <w:pPr>
              <w:jc w:val="center"/>
              <w:rPr>
                <w:lang w:val="uk-UA"/>
              </w:rPr>
            </w:pPr>
            <w:r w:rsidRPr="005E3EA4">
              <w:rPr>
                <w:color w:val="000000"/>
              </w:rPr>
              <w:t>4</w:t>
            </w:r>
          </w:p>
        </w:tc>
        <w:tc>
          <w:tcPr>
            <w:tcW w:w="5521" w:type="dxa"/>
            <w:tcBorders>
              <w:top w:val="single" w:sz="4" w:space="0" w:color="000000"/>
              <w:left w:val="single" w:sz="4" w:space="0" w:color="000000"/>
              <w:bottom w:val="single" w:sz="4" w:space="0" w:color="000000"/>
            </w:tcBorders>
            <w:shd w:val="clear" w:color="auto" w:fill="auto"/>
          </w:tcPr>
          <w:p w14:paraId="2F9321CE" w14:textId="57EBDDB3" w:rsidR="005E3EA4" w:rsidRPr="001749B1" w:rsidRDefault="005E3EA4" w:rsidP="005E3EA4">
            <w:pPr>
              <w:jc w:val="both"/>
              <w:rPr>
                <w:lang w:val="uk-UA"/>
              </w:rPr>
            </w:pPr>
            <w:r w:rsidRPr="001749B1">
              <w:rPr>
                <w:lang w:val="uk-UA"/>
              </w:rPr>
              <w:t>подушка</w:t>
            </w:r>
          </w:p>
        </w:tc>
        <w:tc>
          <w:tcPr>
            <w:tcW w:w="1278" w:type="dxa"/>
            <w:tcBorders>
              <w:top w:val="single" w:sz="4" w:space="0" w:color="000000"/>
              <w:left w:val="single" w:sz="4" w:space="0" w:color="000000"/>
              <w:bottom w:val="single" w:sz="4" w:space="0" w:color="000000"/>
            </w:tcBorders>
            <w:shd w:val="clear" w:color="auto" w:fill="auto"/>
          </w:tcPr>
          <w:p w14:paraId="3A84A68A"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0DF5D9A6" w14:textId="77777777" w:rsidR="005E3EA4" w:rsidRPr="001749B1" w:rsidRDefault="005E3EA4" w:rsidP="005E3EA4">
            <w:pPr>
              <w:jc w:val="center"/>
              <w:rPr>
                <w:lang w:val="uk-UA"/>
              </w:rPr>
            </w:pPr>
            <w:r w:rsidRPr="001749B1">
              <w:rPr>
                <w:lang w:val="uk-UA"/>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BAB5CCB" w14:textId="77777777" w:rsidR="005E3EA4" w:rsidRPr="001749B1" w:rsidRDefault="005E3EA4" w:rsidP="005E3EA4">
            <w:pPr>
              <w:jc w:val="center"/>
              <w:rPr>
                <w:lang w:val="uk-UA"/>
              </w:rPr>
            </w:pPr>
          </w:p>
        </w:tc>
      </w:tr>
      <w:tr w:rsidR="005E3EA4" w:rsidRPr="001749B1" w14:paraId="56896A30" w14:textId="77777777" w:rsidTr="00564430">
        <w:tc>
          <w:tcPr>
            <w:tcW w:w="566" w:type="dxa"/>
            <w:tcBorders>
              <w:top w:val="single" w:sz="4" w:space="0" w:color="000000"/>
              <w:left w:val="single" w:sz="4" w:space="0" w:color="000000"/>
              <w:bottom w:val="single" w:sz="4" w:space="0" w:color="000000"/>
            </w:tcBorders>
            <w:shd w:val="clear" w:color="auto" w:fill="auto"/>
            <w:vAlign w:val="bottom"/>
          </w:tcPr>
          <w:p w14:paraId="54FB4B66" w14:textId="34D25642" w:rsidR="005E3EA4" w:rsidRPr="005E3EA4" w:rsidRDefault="005E3EA4" w:rsidP="005E3EA4">
            <w:pPr>
              <w:jc w:val="center"/>
              <w:rPr>
                <w:lang w:val="uk-UA"/>
              </w:rPr>
            </w:pPr>
            <w:r w:rsidRPr="005E3EA4">
              <w:rPr>
                <w:color w:val="000000"/>
              </w:rPr>
              <w:t>5</w:t>
            </w:r>
          </w:p>
        </w:tc>
        <w:tc>
          <w:tcPr>
            <w:tcW w:w="5521" w:type="dxa"/>
            <w:tcBorders>
              <w:top w:val="single" w:sz="4" w:space="0" w:color="000000"/>
              <w:left w:val="single" w:sz="4" w:space="0" w:color="000000"/>
              <w:bottom w:val="single" w:sz="4" w:space="0" w:color="000000"/>
            </w:tcBorders>
            <w:shd w:val="clear" w:color="auto" w:fill="auto"/>
          </w:tcPr>
          <w:p w14:paraId="47886710" w14:textId="77777777" w:rsidR="005E3EA4" w:rsidRPr="001749B1" w:rsidRDefault="005E3EA4" w:rsidP="005E3EA4">
            <w:pPr>
              <w:jc w:val="both"/>
              <w:rPr>
                <w:lang w:val="uk-UA"/>
              </w:rPr>
            </w:pPr>
            <w:r w:rsidRPr="001749B1">
              <w:rPr>
                <w:lang w:val="uk-UA"/>
              </w:rPr>
              <w:t>одіяло</w:t>
            </w:r>
          </w:p>
        </w:tc>
        <w:tc>
          <w:tcPr>
            <w:tcW w:w="1278" w:type="dxa"/>
            <w:tcBorders>
              <w:top w:val="single" w:sz="4" w:space="0" w:color="000000"/>
              <w:left w:val="single" w:sz="4" w:space="0" w:color="000000"/>
              <w:bottom w:val="single" w:sz="4" w:space="0" w:color="000000"/>
            </w:tcBorders>
            <w:shd w:val="clear" w:color="auto" w:fill="auto"/>
          </w:tcPr>
          <w:p w14:paraId="56E6B6F0" w14:textId="77777777" w:rsidR="005E3EA4" w:rsidRPr="001749B1" w:rsidRDefault="005E3EA4" w:rsidP="005E3EA4">
            <w:pPr>
              <w:jc w:val="center"/>
              <w:rPr>
                <w:lang w:val="uk-UA"/>
              </w:rPr>
            </w:pPr>
            <w:proofErr w:type="spellStart"/>
            <w:r w:rsidRPr="001749B1">
              <w:rPr>
                <w:lang w:val="uk-UA"/>
              </w:rPr>
              <w:t>шт</w:t>
            </w:r>
            <w:proofErr w:type="spellEnd"/>
          </w:p>
        </w:tc>
        <w:tc>
          <w:tcPr>
            <w:tcW w:w="996" w:type="dxa"/>
            <w:tcBorders>
              <w:top w:val="single" w:sz="4" w:space="0" w:color="000000"/>
              <w:left w:val="single" w:sz="4" w:space="0" w:color="000000"/>
              <w:bottom w:val="single" w:sz="4" w:space="0" w:color="000000"/>
            </w:tcBorders>
            <w:shd w:val="clear" w:color="auto" w:fill="auto"/>
          </w:tcPr>
          <w:p w14:paraId="6C050521" w14:textId="77777777" w:rsidR="005E3EA4" w:rsidRPr="001749B1" w:rsidRDefault="005E3EA4" w:rsidP="005E3EA4">
            <w:pPr>
              <w:jc w:val="center"/>
              <w:rPr>
                <w:lang w:val="uk-UA"/>
              </w:rPr>
            </w:pPr>
            <w:r w:rsidRPr="001749B1">
              <w:rPr>
                <w:lang w:val="uk-UA"/>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7A2AB11" w14:textId="77777777" w:rsidR="005E3EA4" w:rsidRPr="001749B1" w:rsidRDefault="005E3EA4" w:rsidP="005E3EA4">
            <w:pPr>
              <w:jc w:val="center"/>
              <w:rPr>
                <w:lang w:val="uk-UA"/>
              </w:rPr>
            </w:pPr>
          </w:p>
        </w:tc>
      </w:tr>
    </w:tbl>
    <w:p w14:paraId="2C5BCC2A" w14:textId="77777777" w:rsidR="00DD6A22" w:rsidRDefault="00DD6A22" w:rsidP="00DD6A22">
      <w:pPr>
        <w:rPr>
          <w:bCs/>
          <w:lang w:val="uk-UA"/>
        </w:rPr>
      </w:pPr>
    </w:p>
    <w:p w14:paraId="424C34B1" w14:textId="77777777" w:rsidR="005E3EA4" w:rsidRPr="001749B1" w:rsidRDefault="005E3EA4" w:rsidP="00DD6A22">
      <w:pPr>
        <w:rPr>
          <w:bCs/>
          <w:lang w:val="uk-UA"/>
        </w:rPr>
      </w:pPr>
    </w:p>
    <w:p w14:paraId="58B434BC" w14:textId="0675E640" w:rsidR="00AB3236" w:rsidRPr="001749B1" w:rsidRDefault="00DD6A22" w:rsidP="005E3EA4">
      <w:pPr>
        <w:ind w:right="-141"/>
        <w:rPr>
          <w:bCs/>
          <w:lang w:val="uk-UA"/>
        </w:rPr>
      </w:pPr>
      <w:r w:rsidRPr="001749B1">
        <w:rPr>
          <w:bCs/>
          <w:lang w:val="uk-UA"/>
        </w:rPr>
        <w:t>Секретар міської ради</w:t>
      </w:r>
      <w:r w:rsidR="005E3EA4">
        <w:rPr>
          <w:bCs/>
          <w:lang w:val="uk-UA"/>
        </w:rPr>
        <w:tab/>
      </w:r>
      <w:r w:rsidR="005E3EA4">
        <w:rPr>
          <w:bCs/>
          <w:lang w:val="uk-UA"/>
        </w:rPr>
        <w:tab/>
      </w:r>
      <w:r w:rsidR="005E3EA4">
        <w:rPr>
          <w:bCs/>
          <w:lang w:val="uk-UA"/>
        </w:rPr>
        <w:tab/>
      </w:r>
      <w:r w:rsidR="005E3EA4">
        <w:rPr>
          <w:bCs/>
          <w:lang w:val="uk-UA"/>
        </w:rPr>
        <w:tab/>
      </w:r>
      <w:r w:rsidR="005E3EA4">
        <w:rPr>
          <w:bCs/>
          <w:lang w:val="uk-UA"/>
        </w:rPr>
        <w:tab/>
      </w:r>
      <w:r w:rsidR="005E3EA4">
        <w:rPr>
          <w:bCs/>
          <w:lang w:val="uk-UA"/>
        </w:rPr>
        <w:tab/>
      </w:r>
      <w:r w:rsidR="005E3EA4">
        <w:rPr>
          <w:bCs/>
          <w:lang w:val="uk-UA"/>
        </w:rPr>
        <w:tab/>
      </w:r>
      <w:r w:rsidRPr="001749B1">
        <w:rPr>
          <w:bCs/>
          <w:lang w:val="uk-UA"/>
        </w:rPr>
        <w:t>В</w:t>
      </w:r>
      <w:r w:rsidR="008505B5" w:rsidRPr="001749B1">
        <w:rPr>
          <w:bCs/>
          <w:lang w:val="uk-UA"/>
        </w:rPr>
        <w:t>італій</w:t>
      </w:r>
      <w:r w:rsidRPr="001749B1">
        <w:rPr>
          <w:bCs/>
          <w:lang w:val="uk-UA"/>
        </w:rPr>
        <w:t xml:space="preserve"> ДІДЕНКО</w:t>
      </w:r>
    </w:p>
    <w:p w14:paraId="1457E318" w14:textId="77777777" w:rsidR="00AC0420" w:rsidRPr="001749B1" w:rsidRDefault="00AC0420" w:rsidP="00E92724">
      <w:pPr>
        <w:tabs>
          <w:tab w:val="left" w:pos="7655"/>
          <w:tab w:val="left" w:pos="8222"/>
        </w:tabs>
        <w:ind w:right="-141"/>
        <w:rPr>
          <w:bCs/>
          <w:lang w:val="uk-UA"/>
        </w:rPr>
      </w:pPr>
    </w:p>
    <w:p w14:paraId="0AAFDE8C" w14:textId="77777777" w:rsidR="00070E98" w:rsidRPr="001749B1" w:rsidRDefault="00070E98" w:rsidP="00E92724">
      <w:pPr>
        <w:tabs>
          <w:tab w:val="left" w:pos="7655"/>
          <w:tab w:val="left" w:pos="8222"/>
        </w:tabs>
        <w:ind w:right="-141"/>
        <w:rPr>
          <w:bCs/>
          <w:lang w:val="uk-UA"/>
        </w:rPr>
      </w:pPr>
    </w:p>
    <w:p w14:paraId="17F957A2" w14:textId="77777777" w:rsidR="00E92724" w:rsidRPr="001749B1" w:rsidRDefault="005029F4" w:rsidP="00E92724">
      <w:pPr>
        <w:tabs>
          <w:tab w:val="left" w:pos="7655"/>
          <w:tab w:val="left" w:pos="8222"/>
        </w:tabs>
        <w:ind w:right="-141"/>
        <w:rPr>
          <w:bCs/>
          <w:lang w:val="uk-UA"/>
        </w:rPr>
      </w:pPr>
      <w:r w:rsidRPr="001749B1">
        <w:rPr>
          <w:bCs/>
          <w:lang w:val="uk-UA"/>
        </w:rPr>
        <w:t>Н</w:t>
      </w:r>
      <w:r w:rsidR="00E92724" w:rsidRPr="001749B1">
        <w:rPr>
          <w:bCs/>
          <w:lang w:val="uk-UA"/>
        </w:rPr>
        <w:t>ачальник управління з питань цивільного</w:t>
      </w:r>
    </w:p>
    <w:p w14:paraId="53A3B339" w14:textId="63A8DFA4" w:rsidR="00AF063E" w:rsidRPr="001749B1" w:rsidRDefault="00E92724" w:rsidP="005E3EA4">
      <w:pPr>
        <w:ind w:right="-141"/>
        <w:rPr>
          <w:bCs/>
          <w:lang w:val="uk-UA"/>
        </w:rPr>
      </w:pPr>
      <w:r w:rsidRPr="001749B1">
        <w:rPr>
          <w:bCs/>
          <w:lang w:val="uk-UA"/>
        </w:rPr>
        <w:t>захисту населення і охорони праці</w:t>
      </w:r>
      <w:r w:rsidR="005E3EA4">
        <w:rPr>
          <w:bCs/>
          <w:lang w:val="uk-UA"/>
        </w:rPr>
        <w:tab/>
      </w:r>
      <w:r w:rsidR="005E3EA4">
        <w:rPr>
          <w:bCs/>
          <w:lang w:val="uk-UA"/>
        </w:rPr>
        <w:tab/>
      </w:r>
      <w:r w:rsidR="005E3EA4">
        <w:rPr>
          <w:bCs/>
          <w:lang w:val="uk-UA"/>
        </w:rPr>
        <w:tab/>
      </w:r>
      <w:r w:rsidR="005E3EA4">
        <w:rPr>
          <w:bCs/>
          <w:lang w:val="uk-UA"/>
        </w:rPr>
        <w:tab/>
      </w:r>
      <w:r w:rsidR="005E3EA4">
        <w:rPr>
          <w:bCs/>
          <w:lang w:val="uk-UA"/>
        </w:rPr>
        <w:tab/>
      </w:r>
      <w:r w:rsidR="005E3EA4">
        <w:rPr>
          <w:bCs/>
          <w:lang w:val="uk-UA"/>
        </w:rPr>
        <w:tab/>
      </w:r>
      <w:r w:rsidR="008505B5" w:rsidRPr="001749B1">
        <w:rPr>
          <w:bCs/>
          <w:lang w:val="uk-UA"/>
        </w:rPr>
        <w:t>Богдан</w:t>
      </w:r>
      <w:r w:rsidRPr="001749B1">
        <w:rPr>
          <w:bCs/>
          <w:lang w:val="uk-UA"/>
        </w:rPr>
        <w:t xml:space="preserve"> </w:t>
      </w:r>
      <w:r w:rsidR="008505B5" w:rsidRPr="001749B1">
        <w:rPr>
          <w:bCs/>
          <w:lang w:val="uk-UA"/>
        </w:rPr>
        <w:t>МОВЧ</w:t>
      </w:r>
      <w:r w:rsidR="00AC0420" w:rsidRPr="001749B1">
        <w:rPr>
          <w:bCs/>
          <w:lang w:val="uk-UA"/>
        </w:rPr>
        <w:t>АН</w:t>
      </w:r>
    </w:p>
    <w:sectPr w:rsidR="00AF063E" w:rsidRPr="001749B1" w:rsidSect="000E65D7">
      <w:pgSz w:w="11906" w:h="16838"/>
      <w:pgMar w:top="567"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57FE" w14:textId="77777777" w:rsidR="00AC0420" w:rsidRDefault="00AC0420" w:rsidP="00AC0420">
      <w:r>
        <w:separator/>
      </w:r>
    </w:p>
  </w:endnote>
  <w:endnote w:type="continuationSeparator" w:id="0">
    <w:p w14:paraId="512E858D" w14:textId="77777777" w:rsidR="00AC0420" w:rsidRDefault="00AC0420"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B081" w14:textId="77777777" w:rsidR="00AC0420" w:rsidRDefault="00AC0420" w:rsidP="00AC0420">
      <w:r>
        <w:separator/>
      </w:r>
    </w:p>
  </w:footnote>
  <w:footnote w:type="continuationSeparator" w:id="0">
    <w:p w14:paraId="1A221AD2" w14:textId="77777777" w:rsidR="00AC0420" w:rsidRDefault="00AC0420" w:rsidP="00AC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3E267392"/>
    <w:multiLevelType w:val="hybridMultilevel"/>
    <w:tmpl w:val="06F6683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9"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16cid:durableId="336540547">
    <w:abstractNumId w:val="0"/>
  </w:num>
  <w:num w:numId="2" w16cid:durableId="2089224354">
    <w:abstractNumId w:val="1"/>
  </w:num>
  <w:num w:numId="3" w16cid:durableId="568882188">
    <w:abstractNumId w:val="2"/>
  </w:num>
  <w:num w:numId="4" w16cid:durableId="582448359">
    <w:abstractNumId w:val="3"/>
  </w:num>
  <w:num w:numId="5" w16cid:durableId="1435713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377540">
    <w:abstractNumId w:val="1"/>
    <w:lvlOverride w:ilvl="0">
      <w:startOverride w:val="1"/>
    </w:lvlOverride>
  </w:num>
  <w:num w:numId="7" w16cid:durableId="162863267">
    <w:abstractNumId w:val="2"/>
    <w:lvlOverride w:ilvl="0">
      <w:startOverride w:val="1"/>
    </w:lvlOverride>
  </w:num>
  <w:num w:numId="8" w16cid:durableId="769400225">
    <w:abstractNumId w:val="3"/>
    <w:lvlOverride w:ilvl="0">
      <w:startOverride w:val="1"/>
    </w:lvlOverride>
  </w:num>
  <w:num w:numId="9" w16cid:durableId="1405102202">
    <w:abstractNumId w:val="9"/>
  </w:num>
  <w:num w:numId="10" w16cid:durableId="385223683">
    <w:abstractNumId w:val="8"/>
  </w:num>
  <w:num w:numId="11" w16cid:durableId="158546663">
    <w:abstractNumId w:val="4"/>
  </w:num>
  <w:num w:numId="12" w16cid:durableId="1926183729">
    <w:abstractNumId w:val="6"/>
  </w:num>
  <w:num w:numId="13" w16cid:durableId="1976251621">
    <w:abstractNumId w:val="5"/>
  </w:num>
  <w:num w:numId="14" w16cid:durableId="278683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3"/>
    <w:rsid w:val="000016E0"/>
    <w:rsid w:val="00013C60"/>
    <w:rsid w:val="000266EE"/>
    <w:rsid w:val="000579C2"/>
    <w:rsid w:val="00070E98"/>
    <w:rsid w:val="0007392A"/>
    <w:rsid w:val="00082504"/>
    <w:rsid w:val="000A5611"/>
    <w:rsid w:val="000E65D7"/>
    <w:rsid w:val="00165C95"/>
    <w:rsid w:val="00170F33"/>
    <w:rsid w:val="001749B1"/>
    <w:rsid w:val="00180A07"/>
    <w:rsid w:val="001E25D0"/>
    <w:rsid w:val="001E5876"/>
    <w:rsid w:val="001F44D2"/>
    <w:rsid w:val="001F6D4D"/>
    <w:rsid w:val="002013AC"/>
    <w:rsid w:val="0021675D"/>
    <w:rsid w:val="002407F2"/>
    <w:rsid w:val="00252F1B"/>
    <w:rsid w:val="00273782"/>
    <w:rsid w:val="00273921"/>
    <w:rsid w:val="00277CE3"/>
    <w:rsid w:val="002A5721"/>
    <w:rsid w:val="002D1570"/>
    <w:rsid w:val="00304051"/>
    <w:rsid w:val="003077E0"/>
    <w:rsid w:val="00337C26"/>
    <w:rsid w:val="0040177F"/>
    <w:rsid w:val="0040298E"/>
    <w:rsid w:val="004107D4"/>
    <w:rsid w:val="004131CB"/>
    <w:rsid w:val="00422281"/>
    <w:rsid w:val="00445060"/>
    <w:rsid w:val="004D4A27"/>
    <w:rsid w:val="004D6747"/>
    <w:rsid w:val="005029F4"/>
    <w:rsid w:val="00530357"/>
    <w:rsid w:val="0053089C"/>
    <w:rsid w:val="005A37A8"/>
    <w:rsid w:val="005E3EA4"/>
    <w:rsid w:val="006037E1"/>
    <w:rsid w:val="00634258"/>
    <w:rsid w:val="00647D77"/>
    <w:rsid w:val="00656A81"/>
    <w:rsid w:val="00660AD3"/>
    <w:rsid w:val="006868A3"/>
    <w:rsid w:val="006D02BE"/>
    <w:rsid w:val="007673A2"/>
    <w:rsid w:val="00774A6E"/>
    <w:rsid w:val="00793F33"/>
    <w:rsid w:val="00816CFB"/>
    <w:rsid w:val="00837457"/>
    <w:rsid w:val="008505B5"/>
    <w:rsid w:val="00854CE3"/>
    <w:rsid w:val="00875742"/>
    <w:rsid w:val="0089421F"/>
    <w:rsid w:val="008954A6"/>
    <w:rsid w:val="008D0571"/>
    <w:rsid w:val="008E3E85"/>
    <w:rsid w:val="0093347B"/>
    <w:rsid w:val="00991B5D"/>
    <w:rsid w:val="009932B0"/>
    <w:rsid w:val="0099739D"/>
    <w:rsid w:val="009B7655"/>
    <w:rsid w:val="00A25BBC"/>
    <w:rsid w:val="00AB3236"/>
    <w:rsid w:val="00AC0420"/>
    <w:rsid w:val="00AE6188"/>
    <w:rsid w:val="00AF063E"/>
    <w:rsid w:val="00B03377"/>
    <w:rsid w:val="00B15E9A"/>
    <w:rsid w:val="00B53330"/>
    <w:rsid w:val="00B80EB8"/>
    <w:rsid w:val="00C22E6B"/>
    <w:rsid w:val="00C71349"/>
    <w:rsid w:val="00C735EB"/>
    <w:rsid w:val="00CB1AC4"/>
    <w:rsid w:val="00CC11D9"/>
    <w:rsid w:val="00CE60B1"/>
    <w:rsid w:val="00D029B9"/>
    <w:rsid w:val="00D03830"/>
    <w:rsid w:val="00D25745"/>
    <w:rsid w:val="00D268BE"/>
    <w:rsid w:val="00D43859"/>
    <w:rsid w:val="00D562D5"/>
    <w:rsid w:val="00DA288B"/>
    <w:rsid w:val="00DA390B"/>
    <w:rsid w:val="00DA748D"/>
    <w:rsid w:val="00DD6A22"/>
    <w:rsid w:val="00DD7DCC"/>
    <w:rsid w:val="00DF04A0"/>
    <w:rsid w:val="00DF0569"/>
    <w:rsid w:val="00E03AE5"/>
    <w:rsid w:val="00E5201E"/>
    <w:rsid w:val="00E84E71"/>
    <w:rsid w:val="00E923CB"/>
    <w:rsid w:val="00E92724"/>
    <w:rsid w:val="00EA272B"/>
    <w:rsid w:val="00EB2900"/>
    <w:rsid w:val="00EB561B"/>
    <w:rsid w:val="00EF7409"/>
    <w:rsid w:val="00F61BD1"/>
    <w:rsid w:val="00FA5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9FCE"/>
  <w15:docId w15:val="{4786A70A-9B05-4090-B006-9A5CD26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505B5"/>
    <w:pPr>
      <w:keepNext/>
      <w:tabs>
        <w:tab w:val="num" w:pos="0"/>
      </w:tabs>
      <w:suppressAutoHyphens/>
      <w:ind w:left="432" w:hanging="432"/>
      <w:jc w:val="center"/>
      <w:outlineLvl w:val="0"/>
    </w:pPr>
    <w:rPr>
      <w:b/>
      <w:i/>
      <w:iCs/>
      <w:sz w:val="28"/>
      <w:szCs w:val="28"/>
      <w:lang w:val="uk-UA" w:eastAsia="zh-CN"/>
    </w:rPr>
  </w:style>
  <w:style w:type="paragraph" w:styleId="2">
    <w:name w:val="heading 2"/>
    <w:basedOn w:val="a"/>
    <w:next w:val="a"/>
    <w:link w:val="20"/>
    <w:qFormat/>
    <w:rsid w:val="008505B5"/>
    <w:pPr>
      <w:keepNext/>
      <w:tabs>
        <w:tab w:val="num" w:pos="0"/>
        <w:tab w:val="left" w:pos="5940"/>
      </w:tabs>
      <w:suppressAutoHyphens/>
      <w:ind w:left="576" w:hanging="576"/>
      <w:jc w:val="right"/>
      <w:outlineLvl w:val="1"/>
    </w:pPr>
    <w:rPr>
      <w:sz w:val="28"/>
      <w:szCs w:val="28"/>
      <w:lang w:val="uk-UA" w:eastAsia="zh-CN"/>
    </w:rPr>
  </w:style>
  <w:style w:type="paragraph" w:styleId="3">
    <w:name w:val="heading 3"/>
    <w:basedOn w:val="a"/>
    <w:next w:val="a"/>
    <w:link w:val="30"/>
    <w:qFormat/>
    <w:rsid w:val="008505B5"/>
    <w:pPr>
      <w:keepNext/>
      <w:tabs>
        <w:tab w:val="num" w:pos="0"/>
      </w:tabs>
      <w:suppressAutoHyphens/>
      <w:ind w:left="720" w:hanging="720"/>
      <w:jc w:val="center"/>
      <w:outlineLvl w:val="2"/>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8505B5"/>
    <w:rPr>
      <w:rFonts w:ascii="Times New Roman" w:eastAsia="Times New Roman" w:hAnsi="Times New Roman" w:cs="Times New Roman"/>
      <w:b/>
      <w:i/>
      <w:iCs/>
      <w:sz w:val="28"/>
      <w:szCs w:val="28"/>
      <w:lang w:eastAsia="zh-CN"/>
    </w:rPr>
  </w:style>
  <w:style w:type="character" w:customStyle="1" w:styleId="20">
    <w:name w:val="Заголовок 2 Знак"/>
    <w:basedOn w:val="a0"/>
    <w:link w:val="2"/>
    <w:rsid w:val="008505B5"/>
    <w:rPr>
      <w:rFonts w:ascii="Times New Roman" w:eastAsia="Times New Roman" w:hAnsi="Times New Roman" w:cs="Times New Roman"/>
      <w:sz w:val="28"/>
      <w:szCs w:val="28"/>
      <w:lang w:eastAsia="zh-CN"/>
    </w:rPr>
  </w:style>
  <w:style w:type="character" w:customStyle="1" w:styleId="30">
    <w:name w:val="Заголовок 3 Знак"/>
    <w:basedOn w:val="a0"/>
    <w:link w:val="3"/>
    <w:rsid w:val="008505B5"/>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4859</Words>
  <Characters>2770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Олександр Шарлай</cp:lastModifiedBy>
  <cp:revision>2</cp:revision>
  <cp:lastPrinted>2024-04-26T12:48:00Z</cp:lastPrinted>
  <dcterms:created xsi:type="dcterms:W3CDTF">2024-06-20T07:05:00Z</dcterms:created>
  <dcterms:modified xsi:type="dcterms:W3CDTF">2024-06-20T07:05:00Z</dcterms:modified>
</cp:coreProperties>
</file>