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7D2F" w14:textId="16172164" w:rsidR="00CB2B64" w:rsidRPr="00711B46" w:rsidRDefault="00CB2B64" w:rsidP="00CB2B64">
      <w:pPr>
        <w:jc w:val="center"/>
        <w:rPr>
          <w:color w:val="000000"/>
          <w:kern w:val="2"/>
          <w:lang w:eastAsia="zh-CN"/>
        </w:rPr>
      </w:pPr>
      <w:r w:rsidRPr="00CB2B64">
        <w:rPr>
          <w:noProof/>
          <w:color w:val="000000"/>
          <w:lang w:eastAsia="uk-UA"/>
        </w:rPr>
        <w:drawing>
          <wp:inline distT="0" distB="0" distL="0" distR="0" wp14:anchorId="742B2B1D" wp14:editId="1FDDABDE">
            <wp:extent cx="485775" cy="657225"/>
            <wp:effectExtent l="0" t="0" r="0" b="0"/>
            <wp:docPr id="2758954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333D" w14:textId="77777777" w:rsidR="00CB2B64" w:rsidRPr="00711B46" w:rsidRDefault="00CB2B64" w:rsidP="00CB2B64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99489B9" w14:textId="6A5B7E63" w:rsidR="00CB2B64" w:rsidRPr="00711B46" w:rsidRDefault="00CB2B64" w:rsidP="00CB2B6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0AD89" wp14:editId="7CD09E7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6725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4F4F5" w14:textId="77777777" w:rsidR="00CB2B64" w:rsidRPr="00711B46" w:rsidRDefault="00CB2B64" w:rsidP="00CB2B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AD8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04F4F5" w14:textId="77777777" w:rsidR="00CB2B64" w:rsidRPr="00711B46" w:rsidRDefault="00CB2B64" w:rsidP="00CB2B64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42743A86" w14:textId="77777777" w:rsidR="00CB2B64" w:rsidRPr="00711B46" w:rsidRDefault="00CB2B64" w:rsidP="00CB2B6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FF608FB" w14:textId="4FB773F4" w:rsidR="00CB2B64" w:rsidRPr="00711B46" w:rsidRDefault="00CB2B64" w:rsidP="00CB2B64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4DA7C" wp14:editId="57721C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5988572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6861E" w14:textId="77777777" w:rsidR="00CB2B64" w:rsidRPr="00711B46" w:rsidRDefault="00CB2B64" w:rsidP="00CB2B64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DA7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06861E" w14:textId="77777777" w:rsidR="00CB2B64" w:rsidRPr="00711B46" w:rsidRDefault="00CB2B64" w:rsidP="00CB2B64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A302F" wp14:editId="738F515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968631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05781" w14:textId="1AE6351A" w:rsidR="00CB2B64" w:rsidRPr="00CB2B64" w:rsidRDefault="00CB2B64" w:rsidP="00CB2B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302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205781" w14:textId="1AE6351A" w:rsidR="00CB2B64" w:rsidRPr="00CB2B64" w:rsidRDefault="00CB2B64" w:rsidP="00CB2B6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</w:p>
    <w:p w14:paraId="1CC39160" w14:textId="77777777" w:rsidR="00CB2B64" w:rsidRPr="00711B46" w:rsidRDefault="00CB2B64" w:rsidP="00CB2B64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15ACE406" w14:textId="77777777" w:rsidR="00CB2B64" w:rsidRPr="00C57A0B" w:rsidRDefault="00CB2B64" w:rsidP="00CB2B64">
      <w:pPr>
        <w:ind w:right="5386"/>
        <w:jc w:val="both"/>
      </w:pPr>
    </w:p>
    <w:p w14:paraId="690C48FC" w14:textId="77777777" w:rsidR="007022F0" w:rsidRDefault="007022F0" w:rsidP="007022F0">
      <w:pPr>
        <w:ind w:right="5386"/>
        <w:jc w:val="both"/>
      </w:pPr>
      <w:r w:rsidRPr="00C71D6C">
        <w:rPr>
          <w:color w:val="000000"/>
        </w:rPr>
        <w:t xml:space="preserve">Про надання згоди на безоплатну передачу в комунальну власність Хмельницької </w:t>
      </w:r>
      <w:r>
        <w:rPr>
          <w:color w:val="000000"/>
        </w:rPr>
        <w:t xml:space="preserve">міської </w:t>
      </w:r>
      <w:r w:rsidRPr="00C71D6C">
        <w:rPr>
          <w:color w:val="000000"/>
        </w:rPr>
        <w:t xml:space="preserve">територіальної громади </w:t>
      </w:r>
      <w:r>
        <w:rPr>
          <w:color w:val="000000"/>
        </w:rPr>
        <w:t>індивідуально визначеного майна</w:t>
      </w:r>
    </w:p>
    <w:p w14:paraId="1758D413" w14:textId="77777777" w:rsidR="00157B68" w:rsidRDefault="00157B68" w:rsidP="006466F9">
      <w:pPr>
        <w:jc w:val="both"/>
      </w:pPr>
    </w:p>
    <w:p w14:paraId="45CC9F4A" w14:textId="77777777" w:rsidR="00157B68" w:rsidRDefault="00157B68" w:rsidP="006466F9">
      <w:pPr>
        <w:jc w:val="both"/>
      </w:pPr>
    </w:p>
    <w:p w14:paraId="5607B12C" w14:textId="77777777" w:rsidR="006466F9" w:rsidRDefault="007E43A7" w:rsidP="006466F9">
      <w:pPr>
        <w:ind w:firstLine="567"/>
        <w:jc w:val="both"/>
      </w:pPr>
      <w:r w:rsidRPr="006C62E2">
        <w:t>Розглянувши пропозицію виконавчого комітету Хмельницької міської ради,</w:t>
      </w:r>
      <w:r w:rsidR="00DA0073" w:rsidRPr="00EF66B3">
        <w:t xml:space="preserve"> </w:t>
      </w:r>
      <w:r w:rsidR="00FC2AB0" w:rsidRPr="00FC2AB0">
        <w:t>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</w:t>
      </w:r>
      <w:r w:rsidR="00FC2AB0">
        <w:t xml:space="preserve"> </w:t>
      </w:r>
      <w:r w:rsidR="00DA0073" w:rsidRPr="00EF66B3">
        <w:t>міськ</w:t>
      </w:r>
      <w:r>
        <w:t xml:space="preserve">а </w:t>
      </w:r>
      <w:r w:rsidR="00DA0073" w:rsidRPr="00EF66B3">
        <w:t>рад</w:t>
      </w:r>
      <w:r>
        <w:t>а</w:t>
      </w:r>
    </w:p>
    <w:p w14:paraId="0024D648" w14:textId="77777777" w:rsidR="006466F9" w:rsidRDefault="006466F9" w:rsidP="006466F9">
      <w:pPr>
        <w:jc w:val="both"/>
      </w:pPr>
    </w:p>
    <w:p w14:paraId="203D2DD9" w14:textId="77777777" w:rsidR="00DA0073" w:rsidRPr="00814268" w:rsidRDefault="00DA0073" w:rsidP="006466F9">
      <w:pPr>
        <w:jc w:val="both"/>
      </w:pPr>
      <w:r w:rsidRPr="00814268">
        <w:t>ВИРІШИ</w:t>
      </w:r>
      <w:r w:rsidR="007E43A7">
        <w:t>ЛА</w:t>
      </w:r>
      <w:r w:rsidRPr="00814268">
        <w:t>:</w:t>
      </w:r>
    </w:p>
    <w:p w14:paraId="66149F52" w14:textId="77777777" w:rsidR="00DA0073" w:rsidRPr="00814268" w:rsidRDefault="00DA0073" w:rsidP="00D66A24">
      <w:pPr>
        <w:jc w:val="both"/>
      </w:pPr>
    </w:p>
    <w:p w14:paraId="4030EB93" w14:textId="77777777" w:rsidR="00EA2D27" w:rsidRPr="00F216EF" w:rsidRDefault="006466F9" w:rsidP="006466F9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</w:t>
      </w:r>
      <w:r w:rsidR="007E43A7">
        <w:rPr>
          <w:color w:val="000000"/>
          <w:shd w:val="clear" w:color="auto" w:fill="FFFFFF"/>
        </w:rPr>
        <w:t>Надати</w:t>
      </w:r>
      <w:r w:rsidR="00EA2D27" w:rsidRPr="00F216EF">
        <w:rPr>
          <w:color w:val="000000"/>
          <w:shd w:val="clear" w:color="auto" w:fill="FFFFFF"/>
        </w:rPr>
        <w:t xml:space="preserve"> згод</w:t>
      </w:r>
      <w:r w:rsidR="007E43A7">
        <w:rPr>
          <w:color w:val="000000"/>
          <w:shd w:val="clear" w:color="auto" w:fill="FFFFFF"/>
        </w:rPr>
        <w:t>у</w:t>
      </w:r>
      <w:r w:rsidR="00EA2D27" w:rsidRPr="00F216EF">
        <w:rPr>
          <w:color w:val="000000"/>
          <w:shd w:val="clear" w:color="auto" w:fill="FFFFFF"/>
        </w:rPr>
        <w:t xml:space="preserve"> </w:t>
      </w:r>
      <w:r w:rsidR="00FC2AB0">
        <w:rPr>
          <w:color w:val="000000"/>
          <w:shd w:val="clear" w:color="auto" w:fill="FFFFFF"/>
        </w:rPr>
        <w:t xml:space="preserve">ТОВ </w:t>
      </w:r>
      <w:r w:rsidR="00FC2AB0">
        <w:t xml:space="preserve">«Сучасні </w:t>
      </w:r>
      <w:r w:rsidR="00FC2AB0" w:rsidRPr="00EF66B3">
        <w:t>Вантажівки»</w:t>
      </w:r>
      <w:r w:rsidR="00FC2AB0">
        <w:rPr>
          <w:color w:val="000000"/>
          <w:shd w:val="clear" w:color="auto" w:fill="FFFFFF"/>
        </w:rPr>
        <w:t xml:space="preserve"> </w:t>
      </w:r>
      <w:r w:rsidR="00EA2D27" w:rsidRPr="00F216EF">
        <w:rPr>
          <w:color w:val="000000"/>
          <w:shd w:val="clear" w:color="auto" w:fill="FFFFFF"/>
        </w:rPr>
        <w:t xml:space="preserve">на безоплатну передачу в комунальну власність Хмельницької </w:t>
      </w:r>
      <w:r w:rsidR="00BE2642">
        <w:rPr>
          <w:color w:val="000000"/>
          <w:shd w:val="clear" w:color="auto" w:fill="FFFFFF"/>
        </w:rPr>
        <w:t xml:space="preserve">міської </w:t>
      </w:r>
      <w:r w:rsidR="00EA2D27" w:rsidRPr="00F216EF">
        <w:rPr>
          <w:color w:val="000000"/>
          <w:shd w:val="clear" w:color="auto" w:fill="FFFFFF"/>
        </w:rPr>
        <w:t xml:space="preserve">територіальної громади </w:t>
      </w:r>
      <w:r w:rsidR="00BE2642">
        <w:rPr>
          <w:color w:val="000000"/>
        </w:rPr>
        <w:t>пр</w:t>
      </w:r>
      <w:r w:rsidR="00FC2AB0">
        <w:rPr>
          <w:color w:val="000000"/>
        </w:rPr>
        <w:t>истрою</w:t>
      </w:r>
      <w:r w:rsidR="00EA2D27" w:rsidRPr="00F216EF">
        <w:rPr>
          <w:color w:val="000000"/>
        </w:rPr>
        <w:t xml:space="preserve"> приготування рідких реагентів ММ</w:t>
      </w:r>
      <w:r w:rsidR="00EA2D27" w:rsidRPr="00F216EF">
        <w:rPr>
          <w:color w:val="000000"/>
          <w:lang w:val="en-US"/>
        </w:rPr>
        <w:t>S</w:t>
      </w:r>
      <w:r w:rsidR="00EA2D27" w:rsidRPr="00F216EF">
        <w:rPr>
          <w:color w:val="000000"/>
        </w:rPr>
        <w:t xml:space="preserve"> 8.0. (код 8479820090)</w:t>
      </w:r>
      <w:r w:rsidR="00BE2642">
        <w:rPr>
          <w:color w:val="000000"/>
        </w:rPr>
        <w:t>,</w:t>
      </w:r>
      <w:r w:rsidR="00EA2D27" w:rsidRPr="00F216EF">
        <w:rPr>
          <w:color w:val="000000"/>
        </w:rPr>
        <w:t xml:space="preserve"> </w:t>
      </w:r>
      <w:r w:rsidR="00BE2642">
        <w:rPr>
          <w:color w:val="000000"/>
        </w:rPr>
        <w:t>в</w:t>
      </w:r>
      <w:r w:rsidR="00EA2D27" w:rsidRPr="00F216EF">
        <w:rPr>
          <w:color w:val="000000"/>
        </w:rPr>
        <w:t xml:space="preserve">иробник </w:t>
      </w:r>
      <w:r w:rsidR="00EA2D27" w:rsidRPr="00F216EF">
        <w:rPr>
          <w:color w:val="000000"/>
          <w:lang w:val="en-US"/>
        </w:rPr>
        <w:t>RASCO</w:t>
      </w:r>
      <w:r w:rsidR="00EA2D27" w:rsidRPr="00F216EF">
        <w:rPr>
          <w:color w:val="000000"/>
        </w:rPr>
        <w:t xml:space="preserve"> Хорватія.</w:t>
      </w:r>
    </w:p>
    <w:p w14:paraId="2FCA37A0" w14:textId="72AD477D" w:rsidR="007E43A7" w:rsidRPr="004B71E1" w:rsidRDefault="006466F9" w:rsidP="006466F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="007E43A7" w:rsidRPr="004B71E1">
        <w:rPr>
          <w:color w:val="000000"/>
          <w:lang w:eastAsia="ru-RU"/>
        </w:rPr>
        <w:t>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7BC4CB10" w14:textId="77777777" w:rsidR="007E43A7" w:rsidRPr="004B71E1" w:rsidRDefault="006466F9" w:rsidP="006466F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7E43A7" w:rsidRPr="004B71E1">
        <w:rPr>
          <w:color w:val="000000"/>
          <w:lang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47AF3221" w14:textId="77777777" w:rsidR="006466F9" w:rsidRDefault="006466F9" w:rsidP="006466F9">
      <w:pPr>
        <w:jc w:val="both"/>
      </w:pPr>
    </w:p>
    <w:p w14:paraId="2722E5A5" w14:textId="77777777" w:rsidR="006466F9" w:rsidRDefault="006466F9" w:rsidP="006466F9">
      <w:pPr>
        <w:jc w:val="both"/>
      </w:pPr>
    </w:p>
    <w:p w14:paraId="00D0B3A0" w14:textId="77777777" w:rsidR="006466F9" w:rsidRDefault="006466F9" w:rsidP="006466F9">
      <w:pPr>
        <w:jc w:val="both"/>
      </w:pPr>
    </w:p>
    <w:p w14:paraId="6187BBF1" w14:textId="77777777" w:rsidR="008251B2" w:rsidRDefault="00A678A0" w:rsidP="006466F9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7022F0">
        <w:t xml:space="preserve"> </w:t>
      </w:r>
      <w:r w:rsidRPr="00CA47AC">
        <w:t>СИМЧИШИН</w:t>
      </w:r>
    </w:p>
    <w:sectPr w:rsidR="008251B2" w:rsidSect="006466F9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3462"/>
    <w:multiLevelType w:val="hybridMultilevel"/>
    <w:tmpl w:val="715C3AE8"/>
    <w:lvl w:ilvl="0" w:tplc="FBF6C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583"/>
    <w:multiLevelType w:val="hybridMultilevel"/>
    <w:tmpl w:val="EA20609C"/>
    <w:lvl w:ilvl="0" w:tplc="496E7940">
      <w:start w:val="1"/>
      <w:numFmt w:val="decimal"/>
      <w:lvlText w:val="%1."/>
      <w:lvlJc w:val="left"/>
      <w:pPr>
        <w:ind w:left="927" w:hanging="360"/>
      </w:pPr>
      <w:rPr>
        <w:rFonts w:hint="default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32185">
    <w:abstractNumId w:val="12"/>
  </w:num>
  <w:num w:numId="2" w16cid:durableId="1876309913">
    <w:abstractNumId w:val="25"/>
  </w:num>
  <w:num w:numId="3" w16cid:durableId="880048156">
    <w:abstractNumId w:val="17"/>
  </w:num>
  <w:num w:numId="4" w16cid:durableId="414519255">
    <w:abstractNumId w:val="16"/>
  </w:num>
  <w:num w:numId="5" w16cid:durableId="1620069579">
    <w:abstractNumId w:val="8"/>
  </w:num>
  <w:num w:numId="6" w16cid:durableId="1385442836">
    <w:abstractNumId w:val="9"/>
  </w:num>
  <w:num w:numId="7" w16cid:durableId="1917977362">
    <w:abstractNumId w:val="19"/>
  </w:num>
  <w:num w:numId="8" w16cid:durableId="1751148750">
    <w:abstractNumId w:val="20"/>
  </w:num>
  <w:num w:numId="9" w16cid:durableId="118889063">
    <w:abstractNumId w:val="14"/>
  </w:num>
  <w:num w:numId="10" w16cid:durableId="207840882">
    <w:abstractNumId w:val="5"/>
  </w:num>
  <w:num w:numId="11" w16cid:durableId="1957133608">
    <w:abstractNumId w:val="26"/>
  </w:num>
  <w:num w:numId="12" w16cid:durableId="839151099">
    <w:abstractNumId w:val="24"/>
  </w:num>
  <w:num w:numId="13" w16cid:durableId="1945720134">
    <w:abstractNumId w:val="22"/>
  </w:num>
  <w:num w:numId="14" w16cid:durableId="950674169">
    <w:abstractNumId w:val="24"/>
    <w:lvlOverride w:ilvl="0">
      <w:startOverride w:val="1"/>
    </w:lvlOverride>
  </w:num>
  <w:num w:numId="15" w16cid:durableId="1617710049">
    <w:abstractNumId w:val="22"/>
    <w:lvlOverride w:ilvl="0">
      <w:startOverride w:val="5"/>
    </w:lvlOverride>
  </w:num>
  <w:num w:numId="16" w16cid:durableId="1098790864">
    <w:abstractNumId w:val="0"/>
  </w:num>
  <w:num w:numId="17" w16cid:durableId="2007394759">
    <w:abstractNumId w:val="1"/>
  </w:num>
  <w:num w:numId="18" w16cid:durableId="1180461880">
    <w:abstractNumId w:val="2"/>
  </w:num>
  <w:num w:numId="19" w16cid:durableId="495342654">
    <w:abstractNumId w:val="3"/>
  </w:num>
  <w:num w:numId="20" w16cid:durableId="148255329">
    <w:abstractNumId w:val="4"/>
  </w:num>
  <w:num w:numId="21" w16cid:durableId="1645624286">
    <w:abstractNumId w:val="18"/>
  </w:num>
  <w:num w:numId="22" w16cid:durableId="1801000403">
    <w:abstractNumId w:val="11"/>
  </w:num>
  <w:num w:numId="23" w16cid:durableId="2109881739">
    <w:abstractNumId w:val="10"/>
  </w:num>
  <w:num w:numId="24" w16cid:durableId="1232620892">
    <w:abstractNumId w:val="7"/>
  </w:num>
  <w:num w:numId="25" w16cid:durableId="71202402">
    <w:abstractNumId w:val="23"/>
  </w:num>
  <w:num w:numId="26" w16cid:durableId="1687976179">
    <w:abstractNumId w:val="6"/>
  </w:num>
  <w:num w:numId="27" w16cid:durableId="1107384937">
    <w:abstractNumId w:val="15"/>
  </w:num>
  <w:num w:numId="28" w16cid:durableId="1102722605">
    <w:abstractNumId w:val="13"/>
  </w:num>
  <w:num w:numId="29" w16cid:durableId="344095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B7A8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57B68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3440"/>
    <w:rsid w:val="001B5450"/>
    <w:rsid w:val="001B76C8"/>
    <w:rsid w:val="001C0EA0"/>
    <w:rsid w:val="001C6984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24CF"/>
    <w:rsid w:val="002474A5"/>
    <w:rsid w:val="00250817"/>
    <w:rsid w:val="00261958"/>
    <w:rsid w:val="0026307E"/>
    <w:rsid w:val="00267EE9"/>
    <w:rsid w:val="00270031"/>
    <w:rsid w:val="00275804"/>
    <w:rsid w:val="002812B2"/>
    <w:rsid w:val="002854A2"/>
    <w:rsid w:val="00291A30"/>
    <w:rsid w:val="00294CD1"/>
    <w:rsid w:val="0029789E"/>
    <w:rsid w:val="002A1437"/>
    <w:rsid w:val="002B28AD"/>
    <w:rsid w:val="002B71EE"/>
    <w:rsid w:val="002B77A8"/>
    <w:rsid w:val="002C19CF"/>
    <w:rsid w:val="002C51FC"/>
    <w:rsid w:val="002C62D9"/>
    <w:rsid w:val="002D1DC5"/>
    <w:rsid w:val="002D40DC"/>
    <w:rsid w:val="002D4892"/>
    <w:rsid w:val="002D6579"/>
    <w:rsid w:val="002E4D1B"/>
    <w:rsid w:val="002E78F3"/>
    <w:rsid w:val="002F27D0"/>
    <w:rsid w:val="002F6F01"/>
    <w:rsid w:val="00306FD0"/>
    <w:rsid w:val="00312155"/>
    <w:rsid w:val="00316EDE"/>
    <w:rsid w:val="00322867"/>
    <w:rsid w:val="0032312B"/>
    <w:rsid w:val="00330D1B"/>
    <w:rsid w:val="00333C24"/>
    <w:rsid w:val="00334849"/>
    <w:rsid w:val="00337639"/>
    <w:rsid w:val="00337D4D"/>
    <w:rsid w:val="00340257"/>
    <w:rsid w:val="0034190D"/>
    <w:rsid w:val="00345E67"/>
    <w:rsid w:val="00347DDE"/>
    <w:rsid w:val="00357182"/>
    <w:rsid w:val="00357FA9"/>
    <w:rsid w:val="00360C0C"/>
    <w:rsid w:val="00373BAE"/>
    <w:rsid w:val="00382CA1"/>
    <w:rsid w:val="00385C67"/>
    <w:rsid w:val="003864EC"/>
    <w:rsid w:val="00390A5C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01FD"/>
    <w:rsid w:val="004D6366"/>
    <w:rsid w:val="004D7368"/>
    <w:rsid w:val="004E4D03"/>
    <w:rsid w:val="004F0C9D"/>
    <w:rsid w:val="004F2659"/>
    <w:rsid w:val="00510B52"/>
    <w:rsid w:val="0051753C"/>
    <w:rsid w:val="00527AC9"/>
    <w:rsid w:val="005331CB"/>
    <w:rsid w:val="005430E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06FB9"/>
    <w:rsid w:val="00620D21"/>
    <w:rsid w:val="00624B71"/>
    <w:rsid w:val="00637524"/>
    <w:rsid w:val="006378C2"/>
    <w:rsid w:val="00644CF1"/>
    <w:rsid w:val="00645929"/>
    <w:rsid w:val="006466F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C7E0C"/>
    <w:rsid w:val="006D3AC3"/>
    <w:rsid w:val="006D5ED5"/>
    <w:rsid w:val="006E1C19"/>
    <w:rsid w:val="006F129E"/>
    <w:rsid w:val="006F17BF"/>
    <w:rsid w:val="006F31A6"/>
    <w:rsid w:val="007022F0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43A7"/>
    <w:rsid w:val="007E7569"/>
    <w:rsid w:val="007F12B2"/>
    <w:rsid w:val="007F3FA0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65AB"/>
    <w:rsid w:val="00846F9E"/>
    <w:rsid w:val="00851264"/>
    <w:rsid w:val="00867891"/>
    <w:rsid w:val="008A0ED7"/>
    <w:rsid w:val="008A2CFE"/>
    <w:rsid w:val="008A7D5C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8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4F13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642"/>
    <w:rsid w:val="00BE27D9"/>
    <w:rsid w:val="00BE3631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9772E"/>
    <w:rsid w:val="00CA3A8B"/>
    <w:rsid w:val="00CA4F63"/>
    <w:rsid w:val="00CA578F"/>
    <w:rsid w:val="00CB021F"/>
    <w:rsid w:val="00CB1D91"/>
    <w:rsid w:val="00CB2B64"/>
    <w:rsid w:val="00CC017A"/>
    <w:rsid w:val="00CC0E88"/>
    <w:rsid w:val="00CC2524"/>
    <w:rsid w:val="00CC59E8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65719"/>
    <w:rsid w:val="00D66A24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35123"/>
    <w:rsid w:val="00E37B99"/>
    <w:rsid w:val="00E527CC"/>
    <w:rsid w:val="00E5585A"/>
    <w:rsid w:val="00E5769A"/>
    <w:rsid w:val="00E60207"/>
    <w:rsid w:val="00E64AD2"/>
    <w:rsid w:val="00E67D56"/>
    <w:rsid w:val="00E7674D"/>
    <w:rsid w:val="00E87020"/>
    <w:rsid w:val="00E9224A"/>
    <w:rsid w:val="00EA17C0"/>
    <w:rsid w:val="00EA2D27"/>
    <w:rsid w:val="00EB4F10"/>
    <w:rsid w:val="00EC5EE7"/>
    <w:rsid w:val="00ED789E"/>
    <w:rsid w:val="00EE17A4"/>
    <w:rsid w:val="00EF5B2C"/>
    <w:rsid w:val="00EF66B3"/>
    <w:rsid w:val="00EF7931"/>
    <w:rsid w:val="00F00087"/>
    <w:rsid w:val="00F0125F"/>
    <w:rsid w:val="00F014B5"/>
    <w:rsid w:val="00F03332"/>
    <w:rsid w:val="00F03A2C"/>
    <w:rsid w:val="00F03D20"/>
    <w:rsid w:val="00F10BA7"/>
    <w:rsid w:val="00F110A8"/>
    <w:rsid w:val="00F216EF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2AB0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B071DC"/>
  <w15:chartTrackingRefBased/>
  <w15:docId w15:val="{8D3E3B90-E077-414E-B468-25D6B53E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justify">
    <w:name w:val="rtejustify"/>
    <w:basedOn w:val="a"/>
    <w:rsid w:val="007E43A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3</cp:revision>
  <cp:lastPrinted>2023-11-13T09:32:00Z</cp:lastPrinted>
  <dcterms:created xsi:type="dcterms:W3CDTF">2024-01-02T14:43:00Z</dcterms:created>
  <dcterms:modified xsi:type="dcterms:W3CDTF">2024-01-02T15:05:00Z</dcterms:modified>
</cp:coreProperties>
</file>