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16" w:rsidRDefault="00D02816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172DC3" w:rsidRDefault="00E36B30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>
        <w:t xml:space="preserve">Про </w:t>
      </w:r>
      <w:r w:rsidR="00DB625C">
        <w:t>внесення на розгляд сесії</w:t>
      </w:r>
      <w:r w:rsidR="002507B6">
        <w:t xml:space="preserve"> </w:t>
      </w:r>
      <w:r w:rsidR="000D6C63">
        <w:t>міської ради пропозиції</w:t>
      </w:r>
      <w:r w:rsidR="000D6C63">
        <w:rPr>
          <w:color w:val="000000"/>
          <w:spacing w:val="-1"/>
        </w:rPr>
        <w:t xml:space="preserve"> про надання згоди на безоплатну передачу </w:t>
      </w:r>
      <w:r w:rsidR="002B7182">
        <w:t xml:space="preserve">в комунальну власність Хмельницької міської територіальної громади </w:t>
      </w:r>
      <w:r w:rsidR="000D6C63">
        <w:t>квартир, як</w:t>
      </w:r>
      <w:r w:rsidR="0062059D">
        <w:t>і</w:t>
      </w:r>
      <w:r w:rsidR="000D6C63">
        <w:t xml:space="preserve"> перебува</w:t>
      </w:r>
      <w:r w:rsidR="0062059D">
        <w:t>ють</w:t>
      </w:r>
      <w:r w:rsidR="000D6C63">
        <w:t xml:space="preserve"> у держав</w:t>
      </w:r>
      <w:r w:rsidR="0062059D">
        <w:t>ній</w:t>
      </w:r>
      <w:r w:rsidR="0062059D" w:rsidRPr="0062059D">
        <w:t xml:space="preserve"> </w:t>
      </w:r>
      <w:r w:rsidR="0062059D">
        <w:t xml:space="preserve">власності </w:t>
      </w:r>
      <w:r w:rsidR="000D6C63">
        <w:t xml:space="preserve">в особі </w:t>
      </w:r>
      <w:r w:rsidR="0062059D">
        <w:t>Головного центру капітального будівництва та реконструкції Державної прикордонної служби України</w:t>
      </w: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36B30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4A2325">
        <w:rPr>
          <w:color w:val="000000"/>
        </w:rPr>
        <w:t xml:space="preserve">Розглянувши </w:t>
      </w:r>
      <w:r w:rsidR="000D6C63">
        <w:t xml:space="preserve">клопотання </w:t>
      </w:r>
      <w:r w:rsidR="0062059D">
        <w:t>Головного центру капітального будівництва та реконструкції Державної прикордонної служби України</w:t>
      </w:r>
      <w:r w:rsidR="000D6C63">
        <w:t>,</w:t>
      </w:r>
      <w:r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</w:t>
      </w:r>
      <w:r w:rsidR="006132A1" w:rsidRPr="00765485">
        <w:rPr>
          <w:color w:val="000000"/>
          <w:szCs w:val="20"/>
        </w:rPr>
        <w:t>рішенням сорок другої сесії міської ради від 17.09.2014 №17 «</w:t>
      </w:r>
      <w:r w:rsidR="006132A1">
        <w:rPr>
          <w:color w:val="000000"/>
          <w:szCs w:val="20"/>
        </w:rPr>
        <w:t>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 w:rsidR="00DD4B44" w:rsidRPr="00DD60CC">
        <w:rPr>
          <w:color w:val="000000"/>
        </w:rPr>
        <w:t xml:space="preserve">, виконавчий комітет 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364D92">
        <w:rPr>
          <w:color w:val="000000" w:themeColor="text1"/>
        </w:rPr>
        <w:t xml:space="preserve"> </w:t>
      </w:r>
      <w:r w:rsidR="00DD4B44" w:rsidRPr="00DD60CC">
        <w:rPr>
          <w:color w:val="000000" w:themeColor="text1"/>
        </w:rPr>
        <w:t xml:space="preserve">1. </w:t>
      </w:r>
      <w:proofErr w:type="spellStart"/>
      <w:r w:rsidR="00D15035" w:rsidRPr="00F43A9B">
        <w:t>Внести</w:t>
      </w:r>
      <w:proofErr w:type="spellEnd"/>
      <w:r w:rsidR="00D15035" w:rsidRPr="00F43A9B">
        <w:t xml:space="preserve"> на розгляд сесії міської ради пропозицію про надання згоди на безоплатну передачу </w:t>
      </w:r>
      <w:r>
        <w:t>в комунальну власність Хмельницької</w:t>
      </w:r>
      <w:r w:rsidR="00172DC3">
        <w:t xml:space="preserve"> міської територіальної громади </w:t>
      </w:r>
      <w:r w:rsidR="006B2C15">
        <w:t>квартир</w:t>
      </w:r>
      <w:r w:rsidR="00235814">
        <w:t xml:space="preserve"> № </w:t>
      </w:r>
      <w:r w:rsidR="007D1B05">
        <w:t>38</w:t>
      </w:r>
      <w:r w:rsidR="00DB625C">
        <w:t>, </w:t>
      </w:r>
      <w:r w:rsidR="007D1B05">
        <w:t>35, 47</w:t>
      </w:r>
      <w:r w:rsidR="00DB625C">
        <w:t>, 5</w:t>
      </w:r>
      <w:r w:rsidR="007D1B05">
        <w:t>2, 58</w:t>
      </w:r>
      <w:r w:rsidR="00DB625C">
        <w:t xml:space="preserve"> </w:t>
      </w:r>
      <w:r w:rsidR="00685831">
        <w:t>на вул. </w:t>
      </w:r>
      <w:r w:rsidR="00DB625C">
        <w:t>Шевченка, 46</w:t>
      </w:r>
      <w:r w:rsidR="00A56BB9">
        <w:t xml:space="preserve"> в місті Хмельницькому</w:t>
      </w:r>
      <w:r w:rsidR="00235814">
        <w:t xml:space="preserve">, </w:t>
      </w:r>
      <w:r w:rsidR="00DB625C">
        <w:t>які перебувають у державній</w:t>
      </w:r>
      <w:r w:rsidR="00DB625C" w:rsidRPr="0062059D">
        <w:t xml:space="preserve"> </w:t>
      </w:r>
      <w:r w:rsidR="00DB625C">
        <w:t>власності в особі Головного центру капітального будівництва та реконструкції Державної прикордонної служби України</w:t>
      </w:r>
      <w:r w:rsidR="00D15035">
        <w:rPr>
          <w:color w:val="000000"/>
          <w:spacing w:val="-1"/>
        </w:rPr>
        <w:t>.</w:t>
      </w:r>
    </w:p>
    <w:p w:rsidR="00DD4B44" w:rsidRDefault="002B7182" w:rsidP="00D1503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2251CE">
        <w:rPr>
          <w:color w:val="000000" w:themeColor="text1"/>
        </w:rPr>
        <w:t xml:space="preserve"> та управління житлової політики і майна.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>
        <w:rPr>
          <w:color w:val="000000"/>
          <w:lang w:val="uk-UA"/>
        </w:rPr>
        <w:t>СИМЧИШИН</w:t>
      </w:r>
    </w:p>
    <w:p w:rsidR="003A1FC3" w:rsidRDefault="003A1FC3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364D92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57156"/>
    <w:rsid w:val="00074146"/>
    <w:rsid w:val="0007797D"/>
    <w:rsid w:val="00085176"/>
    <w:rsid w:val="00087BC6"/>
    <w:rsid w:val="00090E2D"/>
    <w:rsid w:val="000C5864"/>
    <w:rsid w:val="000D6C63"/>
    <w:rsid w:val="00103238"/>
    <w:rsid w:val="00110D55"/>
    <w:rsid w:val="00171F83"/>
    <w:rsid w:val="00172DC3"/>
    <w:rsid w:val="00176E02"/>
    <w:rsid w:val="001A0D3E"/>
    <w:rsid w:val="001C4E92"/>
    <w:rsid w:val="001C7686"/>
    <w:rsid w:val="001F1342"/>
    <w:rsid w:val="001F6EA0"/>
    <w:rsid w:val="0020122E"/>
    <w:rsid w:val="00224412"/>
    <w:rsid w:val="002251CE"/>
    <w:rsid w:val="00226A3F"/>
    <w:rsid w:val="00231562"/>
    <w:rsid w:val="00235814"/>
    <w:rsid w:val="00246E2B"/>
    <w:rsid w:val="002507B6"/>
    <w:rsid w:val="00262DD8"/>
    <w:rsid w:val="00297929"/>
    <w:rsid w:val="002B7182"/>
    <w:rsid w:val="003133EA"/>
    <w:rsid w:val="00313D97"/>
    <w:rsid w:val="003436D8"/>
    <w:rsid w:val="003437F0"/>
    <w:rsid w:val="0034523C"/>
    <w:rsid w:val="003601B7"/>
    <w:rsid w:val="00364D92"/>
    <w:rsid w:val="00374159"/>
    <w:rsid w:val="003A1FC3"/>
    <w:rsid w:val="003D19E0"/>
    <w:rsid w:val="004064F2"/>
    <w:rsid w:val="00423601"/>
    <w:rsid w:val="0046696F"/>
    <w:rsid w:val="004732CC"/>
    <w:rsid w:val="00473927"/>
    <w:rsid w:val="004834C4"/>
    <w:rsid w:val="004F0F43"/>
    <w:rsid w:val="00502799"/>
    <w:rsid w:val="00562521"/>
    <w:rsid w:val="0057333C"/>
    <w:rsid w:val="005A3727"/>
    <w:rsid w:val="005D1825"/>
    <w:rsid w:val="005D3603"/>
    <w:rsid w:val="005F2598"/>
    <w:rsid w:val="00605E0B"/>
    <w:rsid w:val="006132A1"/>
    <w:rsid w:val="0062059D"/>
    <w:rsid w:val="00632496"/>
    <w:rsid w:val="006551D1"/>
    <w:rsid w:val="0066452C"/>
    <w:rsid w:val="006807CE"/>
    <w:rsid w:val="00685831"/>
    <w:rsid w:val="006B2C15"/>
    <w:rsid w:val="006B30D2"/>
    <w:rsid w:val="006E5BA2"/>
    <w:rsid w:val="006F3843"/>
    <w:rsid w:val="006F4B26"/>
    <w:rsid w:val="006F681B"/>
    <w:rsid w:val="0073619E"/>
    <w:rsid w:val="007676F5"/>
    <w:rsid w:val="007A0AC3"/>
    <w:rsid w:val="007C5EC8"/>
    <w:rsid w:val="007D1B05"/>
    <w:rsid w:val="00817EEC"/>
    <w:rsid w:val="00821C48"/>
    <w:rsid w:val="00856C82"/>
    <w:rsid w:val="008B617C"/>
    <w:rsid w:val="008D24AB"/>
    <w:rsid w:val="008F6D04"/>
    <w:rsid w:val="00915E57"/>
    <w:rsid w:val="00943F8A"/>
    <w:rsid w:val="009756D1"/>
    <w:rsid w:val="009773DF"/>
    <w:rsid w:val="0099165F"/>
    <w:rsid w:val="009A6781"/>
    <w:rsid w:val="009B383E"/>
    <w:rsid w:val="009B776A"/>
    <w:rsid w:val="009D7B3A"/>
    <w:rsid w:val="00A56BB9"/>
    <w:rsid w:val="00A600FD"/>
    <w:rsid w:val="00A7728B"/>
    <w:rsid w:val="00A835B0"/>
    <w:rsid w:val="00A94EAD"/>
    <w:rsid w:val="00AA5052"/>
    <w:rsid w:val="00AC59EF"/>
    <w:rsid w:val="00AD50A7"/>
    <w:rsid w:val="00B0262F"/>
    <w:rsid w:val="00B02EE1"/>
    <w:rsid w:val="00B4288A"/>
    <w:rsid w:val="00B4727A"/>
    <w:rsid w:val="00B47C29"/>
    <w:rsid w:val="00B84A59"/>
    <w:rsid w:val="00B94F77"/>
    <w:rsid w:val="00B95AFD"/>
    <w:rsid w:val="00BA2611"/>
    <w:rsid w:val="00BB1505"/>
    <w:rsid w:val="00BC3CA4"/>
    <w:rsid w:val="00BD1FAF"/>
    <w:rsid w:val="00C04523"/>
    <w:rsid w:val="00C13005"/>
    <w:rsid w:val="00C1657B"/>
    <w:rsid w:val="00C43A29"/>
    <w:rsid w:val="00C56C07"/>
    <w:rsid w:val="00C8155A"/>
    <w:rsid w:val="00C93034"/>
    <w:rsid w:val="00CA0943"/>
    <w:rsid w:val="00CA3147"/>
    <w:rsid w:val="00CA3DC4"/>
    <w:rsid w:val="00CA42C9"/>
    <w:rsid w:val="00CA6EAD"/>
    <w:rsid w:val="00CC7B7E"/>
    <w:rsid w:val="00CE39A2"/>
    <w:rsid w:val="00CF7AC6"/>
    <w:rsid w:val="00D00C48"/>
    <w:rsid w:val="00D02816"/>
    <w:rsid w:val="00D15035"/>
    <w:rsid w:val="00D42174"/>
    <w:rsid w:val="00D644C3"/>
    <w:rsid w:val="00D67632"/>
    <w:rsid w:val="00D820D7"/>
    <w:rsid w:val="00DA0FEA"/>
    <w:rsid w:val="00DB1515"/>
    <w:rsid w:val="00DB5FD0"/>
    <w:rsid w:val="00DB625C"/>
    <w:rsid w:val="00DD4B44"/>
    <w:rsid w:val="00DD5E73"/>
    <w:rsid w:val="00DD60CC"/>
    <w:rsid w:val="00DF0838"/>
    <w:rsid w:val="00DF0AA1"/>
    <w:rsid w:val="00E0186C"/>
    <w:rsid w:val="00E14600"/>
    <w:rsid w:val="00E20869"/>
    <w:rsid w:val="00E21FB3"/>
    <w:rsid w:val="00E36B30"/>
    <w:rsid w:val="00E61831"/>
    <w:rsid w:val="00E66862"/>
    <w:rsid w:val="00EC1407"/>
    <w:rsid w:val="00EF3680"/>
    <w:rsid w:val="00F041E9"/>
    <w:rsid w:val="00F35DAB"/>
    <w:rsid w:val="00F41EE0"/>
    <w:rsid w:val="00F53C04"/>
    <w:rsid w:val="00F53CEE"/>
    <w:rsid w:val="00F96C37"/>
    <w:rsid w:val="00FB596D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1E6E7-D544-48AA-A954-77EC51B6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5</cp:revision>
  <cp:lastPrinted>2022-04-07T08:50:00Z</cp:lastPrinted>
  <dcterms:created xsi:type="dcterms:W3CDTF">2022-12-12T10:45:00Z</dcterms:created>
  <dcterms:modified xsi:type="dcterms:W3CDTF">2023-01-11T12:46:00Z</dcterms:modified>
</cp:coreProperties>
</file>