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EB" w:rsidRPr="000E79EB" w:rsidRDefault="000E79EB" w:rsidP="000E79EB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zh-CN" w:bidi="hi-IN"/>
        </w:rPr>
      </w:pPr>
      <w:r w:rsidRPr="000E79EB">
        <w:rPr>
          <w:rFonts w:ascii="Liberation Serif" w:eastAsia="SimSun" w:hAnsi="Liberation Serif" w:cs="Mangal"/>
          <w:color w:val="000000"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9EB" w:rsidRPr="000E79EB" w:rsidRDefault="000E79EB" w:rsidP="000E79EB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0E79EB" w:rsidRPr="000E79EB" w:rsidRDefault="000E79EB" w:rsidP="000E79EB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0E79EB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0E79EB" w:rsidRPr="000E79EB" w:rsidRDefault="000E79EB" w:rsidP="000E79EB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0E79EB">
        <w:rPr>
          <w:rFonts w:ascii="Liberation Serif" w:eastAsia="SimSun" w:hAnsi="Liberation Serif" w:cs="Mangal"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EB" w:rsidRPr="000E79EB" w:rsidRDefault="000E79EB" w:rsidP="000E79E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E79EB">
                              <w:rPr>
                                <w:b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E79EB" w:rsidRPr="000E79EB" w:rsidRDefault="000E79EB" w:rsidP="000E79E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E79EB">
                        <w:rPr>
                          <w:b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E79EB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0E79EB" w:rsidRPr="000E79EB" w:rsidRDefault="000E79EB" w:rsidP="000E79EB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0E79EB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0E79EB" w:rsidRPr="000E79EB" w:rsidRDefault="000E79EB" w:rsidP="000E79EB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0E79EB">
        <w:rPr>
          <w:rFonts w:ascii="Liberation Serif" w:eastAsia="SimSun" w:hAnsi="Liberation Serif" w:cs="Mangal"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EB" w:rsidRPr="00726738" w:rsidRDefault="000E79EB" w:rsidP="000E79EB">
                            <w:r w:rsidRPr="00726738"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E79EB" w:rsidRPr="00726738" w:rsidRDefault="000E79EB" w:rsidP="000E79EB">
                      <w:r w:rsidRPr="00726738"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0E79EB">
        <w:rPr>
          <w:rFonts w:ascii="Liberation Serif" w:eastAsia="SimSun" w:hAnsi="Liberation Serif" w:cs="Mangal"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9EB" w:rsidRPr="00726738" w:rsidRDefault="000E79EB" w:rsidP="000E79EB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E79EB" w:rsidRPr="00726738" w:rsidRDefault="000E79EB" w:rsidP="000E79EB">
                      <w: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0E79EB" w:rsidRPr="000E79EB" w:rsidRDefault="000E79EB" w:rsidP="000E79EB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proofErr w:type="spellStart"/>
      <w:r w:rsidRPr="000E79EB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:rsidR="000E79EB" w:rsidRPr="000E79EB" w:rsidRDefault="000E79EB" w:rsidP="000E79EB">
      <w:pPr>
        <w:jc w:val="both"/>
        <w:rPr>
          <w:lang w:val="uk-UA"/>
        </w:rPr>
      </w:pPr>
    </w:p>
    <w:p w:rsidR="00EB561B" w:rsidRPr="000E79EB" w:rsidRDefault="00EB561B" w:rsidP="000E79EB">
      <w:pPr>
        <w:ind w:right="5386"/>
        <w:jc w:val="both"/>
        <w:rPr>
          <w:lang w:val="uk-UA"/>
        </w:rPr>
      </w:pPr>
      <w:r w:rsidRPr="000E79EB">
        <w:rPr>
          <w:lang w:val="uk-UA"/>
        </w:rPr>
        <w:t>Про внесення змін та доповнень до рішення п’ятої сесі</w:t>
      </w:r>
      <w:r w:rsidR="000E79EB" w:rsidRPr="000E79EB">
        <w:rPr>
          <w:lang w:val="uk-UA"/>
        </w:rPr>
        <w:t>ї міської ради від 16.03.2016 №</w:t>
      </w:r>
      <w:r w:rsidRPr="000E79EB">
        <w:rPr>
          <w:lang w:val="uk-UA"/>
        </w:rPr>
        <w:t>33</w:t>
      </w:r>
    </w:p>
    <w:p w:rsidR="00EB561B" w:rsidRPr="000E79EB" w:rsidRDefault="00EB561B" w:rsidP="000E79EB">
      <w:pPr>
        <w:jc w:val="both"/>
        <w:rPr>
          <w:lang w:val="uk-UA"/>
        </w:rPr>
      </w:pPr>
    </w:p>
    <w:p w:rsidR="00EB561B" w:rsidRPr="000E79EB" w:rsidRDefault="00EB561B" w:rsidP="000E79EB">
      <w:pPr>
        <w:jc w:val="both"/>
        <w:rPr>
          <w:lang w:val="uk-UA"/>
        </w:rPr>
      </w:pPr>
    </w:p>
    <w:p w:rsidR="000E79EB" w:rsidRPr="000E79EB" w:rsidRDefault="00EB561B" w:rsidP="000E79EB">
      <w:pPr>
        <w:ind w:firstLine="567"/>
        <w:jc w:val="both"/>
        <w:rPr>
          <w:lang w:val="uk-UA"/>
        </w:rPr>
      </w:pPr>
      <w:r w:rsidRPr="000E79EB">
        <w:rPr>
          <w:lang w:val="uk-UA"/>
        </w:rPr>
        <w:t>Розглянувши пропозицію виконавчого комітету міської ради, відповідно до постанови Кабінету Міністрів України від</w:t>
      </w:r>
      <w:r w:rsidR="005A37A8" w:rsidRPr="000E79EB">
        <w:rPr>
          <w:lang w:val="uk-UA"/>
        </w:rPr>
        <w:t xml:space="preserve"> </w:t>
      </w:r>
      <w:r w:rsidR="000E79EB" w:rsidRPr="000E79EB">
        <w:rPr>
          <w:lang w:val="uk-UA"/>
        </w:rPr>
        <w:t>30 вересня 2015 року №</w:t>
      </w:r>
      <w:r w:rsidRPr="000E79EB">
        <w:rPr>
          <w:lang w:val="uk-U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 міська рада</w:t>
      </w:r>
    </w:p>
    <w:p w:rsidR="000E79EB" w:rsidRPr="000E79EB" w:rsidRDefault="000E79EB" w:rsidP="000E79EB">
      <w:pPr>
        <w:jc w:val="both"/>
        <w:rPr>
          <w:lang w:val="uk-UA"/>
        </w:rPr>
      </w:pPr>
    </w:p>
    <w:p w:rsidR="00EB561B" w:rsidRDefault="00EB561B" w:rsidP="000E79EB">
      <w:pPr>
        <w:jc w:val="both"/>
        <w:rPr>
          <w:lang w:val="uk-UA"/>
        </w:rPr>
      </w:pPr>
      <w:r w:rsidRPr="000E79EB">
        <w:rPr>
          <w:lang w:val="uk-UA"/>
        </w:rPr>
        <w:t>ВИРІШИЛА:</w:t>
      </w:r>
    </w:p>
    <w:p w:rsidR="000E79EB" w:rsidRPr="000E79EB" w:rsidRDefault="000E79EB" w:rsidP="000E79EB">
      <w:pPr>
        <w:jc w:val="both"/>
        <w:rPr>
          <w:lang w:val="uk-UA"/>
        </w:rPr>
      </w:pPr>
    </w:p>
    <w:p w:rsidR="00DD6A22" w:rsidRPr="000E79EB" w:rsidRDefault="00EB561B" w:rsidP="000E79EB">
      <w:pPr>
        <w:ind w:firstLine="567"/>
        <w:jc w:val="both"/>
        <w:rPr>
          <w:lang w:val="uk-UA"/>
        </w:rPr>
      </w:pPr>
      <w:r w:rsidRPr="000E79EB">
        <w:rPr>
          <w:lang w:val="uk-UA"/>
        </w:rPr>
        <w:t xml:space="preserve">1. </w:t>
      </w:r>
      <w:proofErr w:type="spellStart"/>
      <w:r w:rsidR="00DD6A22" w:rsidRPr="000E79EB">
        <w:rPr>
          <w:lang w:val="uk-UA"/>
        </w:rPr>
        <w:t>Внести</w:t>
      </w:r>
      <w:proofErr w:type="spellEnd"/>
      <w:r w:rsidR="00DD6A22" w:rsidRPr="000E79EB">
        <w:rPr>
          <w:lang w:val="uk-UA"/>
        </w:rPr>
        <w:t xml:space="preserve"> зміни до рішення п’ятої сесії місько</w:t>
      </w:r>
      <w:r w:rsidR="000E79EB">
        <w:rPr>
          <w:lang w:val="uk-UA"/>
        </w:rPr>
        <w:t xml:space="preserve">ї ради від 16.03.2016 №33 «Про </w:t>
      </w:r>
      <w:r w:rsidR="00FB2A94">
        <w:rPr>
          <w:lang w:val="uk-UA"/>
        </w:rPr>
        <w:t xml:space="preserve">створення </w:t>
      </w:r>
      <w:r w:rsidR="00DD6A22" w:rsidRPr="000E79EB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D25745" w:rsidRPr="000E79EB">
        <w:rPr>
          <w:lang w:val="uk-UA"/>
        </w:rPr>
        <w:t>:</w:t>
      </w:r>
    </w:p>
    <w:p w:rsidR="00D25745" w:rsidRPr="000E79EB" w:rsidRDefault="00D25745" w:rsidP="000E79EB">
      <w:pPr>
        <w:ind w:firstLine="567"/>
        <w:jc w:val="both"/>
        <w:rPr>
          <w:lang w:val="uk-UA"/>
        </w:rPr>
      </w:pPr>
      <w:r w:rsidRPr="000E79EB">
        <w:rPr>
          <w:lang w:val="uk-UA"/>
        </w:rPr>
        <w:t>1.1. доповнивши пункт 1.3 рішення підпунктом наступного змісту «забезпечення електроенергією, природним газом, хімічними реагентами та товарно-матеріальними цінностями підприємств для безперебійного надання житлово-комунальних послуг на території, де оголошено воєнний стан».</w:t>
      </w:r>
    </w:p>
    <w:p w:rsidR="00D25745" w:rsidRPr="000E79EB" w:rsidRDefault="00D25745" w:rsidP="000E79EB">
      <w:pPr>
        <w:ind w:firstLine="567"/>
        <w:jc w:val="both"/>
        <w:rPr>
          <w:lang w:val="uk-UA"/>
        </w:rPr>
      </w:pPr>
      <w:bookmarkStart w:id="0" w:name="n68"/>
      <w:bookmarkEnd w:id="0"/>
      <w:r w:rsidRPr="000E79EB">
        <w:rPr>
          <w:lang w:val="uk-UA"/>
        </w:rPr>
        <w:t>1.2. Додаток до рішення викласти в новій редакції (додається).</w:t>
      </w:r>
    </w:p>
    <w:p w:rsidR="001E25D0" w:rsidRPr="000E79EB" w:rsidRDefault="00EB561B" w:rsidP="000E79EB">
      <w:pPr>
        <w:ind w:firstLine="567"/>
        <w:jc w:val="both"/>
        <w:rPr>
          <w:lang w:val="uk-UA"/>
        </w:rPr>
      </w:pPr>
      <w:r w:rsidRPr="000E79EB">
        <w:rPr>
          <w:lang w:val="uk-UA"/>
        </w:rPr>
        <w:t>2.</w:t>
      </w:r>
      <w:r w:rsidR="001E25D0" w:rsidRPr="000E79EB">
        <w:rPr>
          <w:lang w:val="uk-UA"/>
        </w:rPr>
        <w:t xml:space="preserve"> Відповідальність за виконання рішення покласти на управління з питань  цивільного захисту населення і охорони праці.</w:t>
      </w:r>
    </w:p>
    <w:p w:rsidR="00EB561B" w:rsidRPr="000E79EB" w:rsidRDefault="001E25D0" w:rsidP="000E79EB">
      <w:pPr>
        <w:ind w:firstLine="567"/>
        <w:jc w:val="both"/>
        <w:rPr>
          <w:lang w:val="uk-UA"/>
        </w:rPr>
      </w:pPr>
      <w:r w:rsidRPr="000E79EB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0E79EB" w:rsidRDefault="000E79EB" w:rsidP="000E79EB">
      <w:pPr>
        <w:jc w:val="both"/>
        <w:rPr>
          <w:lang w:val="uk-UA"/>
        </w:rPr>
      </w:pPr>
    </w:p>
    <w:p w:rsidR="000E79EB" w:rsidRDefault="000E79EB" w:rsidP="000E79EB">
      <w:pPr>
        <w:jc w:val="both"/>
        <w:rPr>
          <w:lang w:val="uk-UA"/>
        </w:rPr>
      </w:pPr>
    </w:p>
    <w:p w:rsidR="000E79EB" w:rsidRDefault="000E79EB" w:rsidP="000E79EB">
      <w:pPr>
        <w:jc w:val="both"/>
        <w:rPr>
          <w:lang w:val="uk-UA"/>
        </w:rPr>
      </w:pPr>
    </w:p>
    <w:p w:rsidR="000E79EB" w:rsidRPr="000E79EB" w:rsidRDefault="004D4A27" w:rsidP="000E79EB">
      <w:pPr>
        <w:jc w:val="both"/>
        <w:rPr>
          <w:lang w:val="uk-UA"/>
        </w:rPr>
      </w:pPr>
      <w:r w:rsidRPr="000E79EB">
        <w:rPr>
          <w:lang w:val="uk-UA"/>
        </w:rPr>
        <w:t>Міський голова</w:t>
      </w:r>
      <w:r w:rsidRPr="000E79EB">
        <w:rPr>
          <w:lang w:val="uk-UA"/>
        </w:rPr>
        <w:tab/>
      </w:r>
      <w:r w:rsidRPr="000E79EB">
        <w:rPr>
          <w:lang w:val="uk-UA"/>
        </w:rPr>
        <w:tab/>
      </w:r>
      <w:r w:rsidRPr="000E79EB">
        <w:rPr>
          <w:lang w:val="uk-UA"/>
        </w:rPr>
        <w:tab/>
      </w:r>
      <w:r w:rsidRPr="000E79EB">
        <w:rPr>
          <w:lang w:val="uk-UA"/>
        </w:rPr>
        <w:tab/>
      </w:r>
      <w:r w:rsidR="000E79EB">
        <w:rPr>
          <w:lang w:val="uk-UA"/>
        </w:rPr>
        <w:tab/>
      </w:r>
      <w:r w:rsidR="000E79EB">
        <w:rPr>
          <w:lang w:val="uk-UA"/>
        </w:rPr>
        <w:tab/>
      </w:r>
      <w:r w:rsidR="000E79EB">
        <w:rPr>
          <w:lang w:val="uk-UA"/>
        </w:rPr>
        <w:tab/>
      </w:r>
      <w:r w:rsidR="000E79EB">
        <w:rPr>
          <w:lang w:val="uk-UA"/>
        </w:rPr>
        <w:tab/>
      </w:r>
      <w:r w:rsidR="000E79EB">
        <w:rPr>
          <w:lang w:val="uk-UA"/>
        </w:rPr>
        <w:tab/>
        <w:t>О.</w:t>
      </w:r>
      <w:r w:rsidRPr="000E79EB">
        <w:rPr>
          <w:lang w:val="uk-UA"/>
        </w:rPr>
        <w:t>СИМЧИШИН</w:t>
      </w:r>
    </w:p>
    <w:p w:rsidR="000E79EB" w:rsidRDefault="000E79EB" w:rsidP="004D4A27">
      <w:pPr>
        <w:rPr>
          <w:lang w:val="uk-UA"/>
        </w:rPr>
      </w:pPr>
    </w:p>
    <w:p w:rsidR="000E79EB" w:rsidRDefault="000E79EB" w:rsidP="004D4A27">
      <w:pPr>
        <w:rPr>
          <w:lang w:val="uk-UA"/>
        </w:rPr>
        <w:sectPr w:rsidR="000E79EB" w:rsidSect="000E79EB">
          <w:pgSz w:w="11906" w:h="16838"/>
          <w:pgMar w:top="709" w:right="849" w:bottom="709" w:left="1418" w:header="708" w:footer="708" w:gutter="0"/>
          <w:cols w:space="708"/>
          <w:docGrid w:linePitch="360"/>
        </w:sectPr>
      </w:pPr>
    </w:p>
    <w:p w:rsidR="000E79EB" w:rsidRPr="000E79EB" w:rsidRDefault="000E79EB" w:rsidP="000E79E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 w:rsidRPr="000E79EB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lastRenderedPageBreak/>
        <w:t>Додаток</w:t>
      </w:r>
    </w:p>
    <w:p w:rsidR="000E79EB" w:rsidRPr="000E79EB" w:rsidRDefault="000E79EB" w:rsidP="000E79E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 w:rsidRPr="000E79EB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t>до рішення сесії міської ради</w:t>
      </w:r>
    </w:p>
    <w:p w:rsidR="000E79EB" w:rsidRPr="000E79EB" w:rsidRDefault="000E79EB" w:rsidP="000E79EB">
      <w:pPr>
        <w:widowControl w:val="0"/>
        <w:tabs>
          <w:tab w:val="left" w:pos="6630"/>
        </w:tabs>
        <w:suppressAutoHyphens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</w:pPr>
      <w:r w:rsidRPr="000E79EB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t>від 21.12.2022 року №1</w:t>
      </w:r>
      <w:r w:rsidRPr="000E79EB">
        <w:rPr>
          <w:rFonts w:ascii="Liberation Serif" w:eastAsia="Courier New" w:hAnsi="Liberation Serif" w:cs="Mangal"/>
          <w:bCs/>
          <w:i/>
          <w:color w:val="000000"/>
          <w:kern w:val="1"/>
          <w:lang w:val="uk-UA" w:eastAsia="hi-IN" w:bidi="uk-UA"/>
        </w:rPr>
        <w:t>8</w:t>
      </w:r>
    </w:p>
    <w:p w:rsidR="00DD6A22" w:rsidRPr="000E79EB" w:rsidRDefault="00DD6A22" w:rsidP="00E5201E">
      <w:pPr>
        <w:jc w:val="center"/>
        <w:rPr>
          <w:lang w:val="uk-UA"/>
        </w:rPr>
      </w:pPr>
      <w:r w:rsidRPr="000E79EB">
        <w:rPr>
          <w:lang w:val="uk-UA"/>
        </w:rPr>
        <w:t>Номенклатура та обсяги</w:t>
      </w:r>
    </w:p>
    <w:p w:rsidR="00DD6A22" w:rsidRPr="000E79EB" w:rsidRDefault="00DD6A22" w:rsidP="00DD6A22">
      <w:pPr>
        <w:jc w:val="center"/>
        <w:rPr>
          <w:lang w:val="uk-UA"/>
        </w:rPr>
      </w:pPr>
      <w:r w:rsidRPr="000E79EB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FB2A94">
        <w:rPr>
          <w:lang w:val="uk-UA"/>
        </w:rPr>
        <w:t xml:space="preserve">омоги постраждалому населенню, </w:t>
      </w:r>
      <w:r w:rsidRPr="000E79EB">
        <w:rPr>
          <w:lang w:val="uk-UA"/>
        </w:rPr>
        <w:t>проведення невідкладних відновлювальних робіт і заходів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820"/>
        <w:gridCol w:w="1277"/>
        <w:gridCol w:w="1276"/>
        <w:gridCol w:w="1702"/>
      </w:tblGrid>
      <w:tr w:rsidR="00D25745" w:rsidRPr="000E79EB" w:rsidTr="00FB2A94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Pr="000E79EB" w:rsidRDefault="00D25745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Pr="000E79EB" w:rsidRDefault="00D25745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Pr="000E79EB" w:rsidRDefault="00D25745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5745" w:rsidRPr="000E79EB" w:rsidRDefault="00D25745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745" w:rsidRPr="000E79EB" w:rsidRDefault="00D25745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Примітка</w:t>
            </w:r>
          </w:p>
        </w:tc>
      </w:tr>
      <w:tr w:rsidR="00D25745" w:rsidRPr="000E79EB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 xml:space="preserve">цвяхи будівельні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саморізи</w:t>
            </w:r>
            <w:proofErr w:type="spellEnd"/>
            <w:r w:rsidRPr="000E79EB">
              <w:rPr>
                <w:szCs w:val="28"/>
                <w:lang w:val="uk-UA" w:eastAsia="ar-SA"/>
              </w:rPr>
              <w:t xml:space="preserve">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саморіз</w:t>
            </w:r>
            <w:proofErr w:type="spellEnd"/>
            <w:r w:rsidRPr="000E79EB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0E79EB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FB2A9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обрізна (30-</w:t>
            </w:r>
            <w:r w:rsidR="00D25745" w:rsidRPr="000E79EB">
              <w:rPr>
                <w:szCs w:val="28"/>
                <w:lang w:val="uk-UA" w:eastAsia="ar-SA"/>
              </w:rPr>
              <w:t>40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брус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FB2A9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необрізна (25-</w:t>
            </w:r>
            <w:r w:rsidR="00D25745" w:rsidRPr="000E79EB">
              <w:rPr>
                <w:szCs w:val="28"/>
                <w:lang w:val="uk-UA" w:eastAsia="ar-SA"/>
              </w:rPr>
              <w:t>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</w:t>
            </w:r>
            <w:r w:rsidRPr="000E79EB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2C7D52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прожектора вуличні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bookmarkStart w:id="1" w:name="_GoBack"/>
            <w:bookmarkEnd w:id="1"/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2C7D52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кутова шліф машина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FB2A9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D25745" w:rsidRPr="000E79EB">
              <w:rPr>
                <w:szCs w:val="28"/>
                <w:lang w:val="uk-UA" w:eastAsia="ar-S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FB2A9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D25745" w:rsidRPr="000E79EB">
              <w:rPr>
                <w:szCs w:val="28"/>
                <w:lang w:val="uk-UA" w:eastAsia="ar-S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D25745" w:rsidRPr="000E79EB" w:rsidTr="00D2574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745" w:rsidRPr="000E79EB" w:rsidRDefault="00FB2A94" w:rsidP="00FB2A9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0E79EB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0E79EB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45" w:rsidRPr="000E79EB" w:rsidRDefault="00D25745" w:rsidP="002C7D52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</w:tbl>
    <w:p w:rsidR="00DD6A22" w:rsidRPr="000E79EB" w:rsidRDefault="00DD6A22" w:rsidP="00DD6A22">
      <w:pPr>
        <w:rPr>
          <w:bCs/>
          <w:lang w:val="uk-UA"/>
        </w:rPr>
      </w:pPr>
    </w:p>
    <w:p w:rsidR="00AB3236" w:rsidRPr="000E79EB" w:rsidRDefault="00DD6A22" w:rsidP="000E79EB">
      <w:pPr>
        <w:ind w:right="-141"/>
        <w:rPr>
          <w:bCs/>
          <w:lang w:val="uk-UA"/>
        </w:rPr>
      </w:pPr>
      <w:r w:rsidRPr="000E79EB">
        <w:rPr>
          <w:bCs/>
          <w:lang w:val="uk-UA"/>
        </w:rPr>
        <w:t>Секретар міської рад</w:t>
      </w:r>
      <w:r w:rsidR="000E79EB">
        <w:rPr>
          <w:bCs/>
          <w:lang w:val="uk-UA"/>
        </w:rPr>
        <w:t>и</w:t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  <w:t>В.</w:t>
      </w:r>
      <w:r w:rsidRPr="000E79EB">
        <w:rPr>
          <w:bCs/>
          <w:lang w:val="uk-UA"/>
        </w:rPr>
        <w:t>ДІДЕНКО</w:t>
      </w:r>
    </w:p>
    <w:p w:rsidR="00E92724" w:rsidRPr="000E79EB" w:rsidRDefault="00AF063E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0E79EB">
        <w:rPr>
          <w:bCs/>
          <w:lang w:val="uk-UA"/>
        </w:rPr>
        <w:t xml:space="preserve"> </w:t>
      </w:r>
    </w:p>
    <w:p w:rsidR="00E92724" w:rsidRPr="000E79EB" w:rsidRDefault="004107D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0E79EB">
        <w:rPr>
          <w:bCs/>
          <w:lang w:val="uk-UA"/>
        </w:rPr>
        <w:t>В.о. н</w:t>
      </w:r>
      <w:r w:rsidR="00E92724" w:rsidRPr="000E79EB">
        <w:rPr>
          <w:bCs/>
          <w:lang w:val="uk-UA"/>
        </w:rPr>
        <w:t>ачальник</w:t>
      </w:r>
      <w:r w:rsidRPr="000E79EB">
        <w:rPr>
          <w:bCs/>
          <w:lang w:val="uk-UA"/>
        </w:rPr>
        <w:t>а</w:t>
      </w:r>
      <w:r w:rsidR="00E92724" w:rsidRPr="000E79EB">
        <w:rPr>
          <w:bCs/>
          <w:lang w:val="uk-UA"/>
        </w:rPr>
        <w:t xml:space="preserve"> управління з питань цивільного</w:t>
      </w:r>
    </w:p>
    <w:p w:rsidR="00AF063E" w:rsidRPr="000E79EB" w:rsidRDefault="00E92724" w:rsidP="000E79EB">
      <w:pPr>
        <w:ind w:right="-141"/>
        <w:rPr>
          <w:bCs/>
          <w:lang w:val="uk-UA"/>
        </w:rPr>
      </w:pPr>
      <w:r w:rsidRPr="000E79EB">
        <w:rPr>
          <w:bCs/>
          <w:lang w:val="uk-UA"/>
        </w:rPr>
        <w:t>за</w:t>
      </w:r>
      <w:r w:rsidR="000E79EB">
        <w:rPr>
          <w:bCs/>
          <w:lang w:val="uk-UA"/>
        </w:rPr>
        <w:t>хисту населення і охорони праці</w:t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0E79EB">
        <w:rPr>
          <w:bCs/>
          <w:lang w:val="uk-UA"/>
        </w:rPr>
        <w:tab/>
      </w:r>
      <w:r w:rsidR="004107D4" w:rsidRPr="000E79EB">
        <w:rPr>
          <w:bCs/>
          <w:lang w:val="uk-UA"/>
        </w:rPr>
        <w:t>А</w:t>
      </w:r>
      <w:r w:rsidR="000E79EB">
        <w:rPr>
          <w:bCs/>
          <w:lang w:val="uk-UA"/>
        </w:rPr>
        <w:t>.</w:t>
      </w:r>
      <w:r w:rsidR="004107D4" w:rsidRPr="000E79EB">
        <w:rPr>
          <w:bCs/>
          <w:lang w:val="uk-UA"/>
        </w:rPr>
        <w:t>ТРИНДЮК</w:t>
      </w:r>
    </w:p>
    <w:sectPr w:rsidR="00AF063E" w:rsidRPr="000E79EB" w:rsidSect="000E79EB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440C1"/>
    <w:rsid w:val="0007392A"/>
    <w:rsid w:val="00082504"/>
    <w:rsid w:val="000E79EB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2C7D52"/>
    <w:rsid w:val="003077E0"/>
    <w:rsid w:val="0040298E"/>
    <w:rsid w:val="004107D4"/>
    <w:rsid w:val="00422281"/>
    <w:rsid w:val="00445060"/>
    <w:rsid w:val="004D4A27"/>
    <w:rsid w:val="004D6747"/>
    <w:rsid w:val="005A37A8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A25BBC"/>
    <w:rsid w:val="00AB3236"/>
    <w:rsid w:val="00AE6188"/>
    <w:rsid w:val="00AF063E"/>
    <w:rsid w:val="00B03377"/>
    <w:rsid w:val="00B15E9A"/>
    <w:rsid w:val="00B53330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1C2CC0D-4FC1-4220-8ED5-5DE42B6A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2022-09-09T09:57:00Z</cp:lastPrinted>
  <dcterms:created xsi:type="dcterms:W3CDTF">2022-12-27T15:33:00Z</dcterms:created>
  <dcterms:modified xsi:type="dcterms:W3CDTF">2022-12-27T15:33:00Z</dcterms:modified>
</cp:coreProperties>
</file>