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4C281F" w:rsidRDefault="00816CFB" w:rsidP="004C28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816CFB" w:rsidRPr="004F1591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</w:t>
      </w:r>
      <w:r w:rsidR="00EB561B">
        <w:rPr>
          <w:rFonts w:ascii="Times New Roman CYR" w:hAnsi="Times New Roman CYR" w:cs="Times New Roman CYR"/>
          <w:b/>
          <w:bCs/>
          <w:lang w:val="uk-UA"/>
        </w:rPr>
        <w:t xml:space="preserve"> №</w:t>
      </w:r>
      <w:r w:rsidR="00DF04A0">
        <w:rPr>
          <w:rFonts w:ascii="Times New Roman CYR" w:hAnsi="Times New Roman CYR" w:cs="Times New Roman CYR"/>
          <w:b/>
          <w:bCs/>
          <w:lang w:val="uk-UA"/>
        </w:rPr>
        <w:t xml:space="preserve"> </w:t>
      </w:r>
      <w:r w:rsidR="004C281F">
        <w:rPr>
          <w:rFonts w:ascii="Times New Roman CYR" w:hAnsi="Times New Roman CYR" w:cs="Times New Roman CYR"/>
          <w:b/>
          <w:bCs/>
          <w:lang w:val="uk-UA"/>
        </w:rPr>
        <w:t>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4C281F">
        <w:rPr>
          <w:rFonts w:ascii="Times New Roman CYR" w:hAnsi="Times New Roman CYR" w:cs="Times New Roman CYR"/>
          <w:b/>
          <w:bCs/>
          <w:lang w:val="uk-UA"/>
        </w:rPr>
        <w:tab/>
      </w:r>
      <w:r w:rsidR="004C281F">
        <w:rPr>
          <w:rFonts w:ascii="Times New Roman CYR" w:hAnsi="Times New Roman CYR" w:cs="Times New Roman CYR"/>
          <w:b/>
          <w:bCs/>
          <w:lang w:val="uk-UA"/>
        </w:rPr>
        <w:tab/>
      </w:r>
      <w:r w:rsidR="004C281F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04094D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816CFB" w:rsidRDefault="00816CFB" w:rsidP="00816CFB">
      <w:pPr>
        <w:rPr>
          <w:lang w:val="uk-UA"/>
        </w:rPr>
      </w:pPr>
    </w:p>
    <w:p w:rsidR="00EB561B" w:rsidRPr="00EB561B" w:rsidRDefault="00EB561B" w:rsidP="004C281F">
      <w:pPr>
        <w:tabs>
          <w:tab w:val="left" w:pos="0"/>
          <w:tab w:val="left" w:pos="900"/>
        </w:tabs>
        <w:suppressAutoHyphens/>
        <w:ind w:left="7" w:right="5386"/>
        <w:jc w:val="both"/>
        <w:rPr>
          <w:szCs w:val="20"/>
          <w:lang w:val="uk-UA" w:eastAsia="ar-SA"/>
        </w:rPr>
      </w:pPr>
      <w:r w:rsidRPr="00EB561B">
        <w:rPr>
          <w:szCs w:val="20"/>
          <w:lang w:val="uk-UA" w:eastAsia="ar-SA"/>
        </w:rPr>
        <w:t xml:space="preserve">Про внесення змін та доповнень до рішення п’ятої сесії міської ради </w:t>
      </w:r>
      <w:r w:rsidR="004C281F">
        <w:rPr>
          <w:szCs w:val="20"/>
          <w:lang w:val="uk-UA" w:eastAsia="ar-SA"/>
        </w:rPr>
        <w:t>від 16.03.2016 №</w:t>
      </w:r>
      <w:r w:rsidRPr="00EB561B">
        <w:rPr>
          <w:szCs w:val="20"/>
          <w:lang w:val="uk-UA" w:eastAsia="ar-SA"/>
        </w:rPr>
        <w:t>33</w:t>
      </w:r>
    </w:p>
    <w:p w:rsidR="00EB561B" w:rsidRDefault="00EB561B" w:rsidP="00816CFB">
      <w:pPr>
        <w:rPr>
          <w:lang w:val="uk-UA"/>
        </w:rPr>
      </w:pPr>
    </w:p>
    <w:p w:rsidR="00EB561B" w:rsidRDefault="00EB561B" w:rsidP="00816CFB">
      <w:pPr>
        <w:rPr>
          <w:lang w:val="uk-UA"/>
        </w:rPr>
      </w:pPr>
    </w:p>
    <w:p w:rsidR="00EB561B" w:rsidRPr="00EB561B" w:rsidRDefault="00EB561B" w:rsidP="004D4A27">
      <w:pPr>
        <w:suppressAutoHyphens/>
        <w:spacing w:line="200" w:lineRule="atLeast"/>
        <w:ind w:firstLine="567"/>
        <w:jc w:val="both"/>
        <w:rPr>
          <w:sz w:val="14"/>
          <w:lang w:val="uk-UA" w:eastAsia="ar-SA"/>
        </w:rPr>
      </w:pPr>
      <w:r w:rsidRPr="00EB561B">
        <w:rPr>
          <w:lang w:val="uk-UA" w:eastAsia="ar-SA"/>
        </w:rPr>
        <w:t xml:space="preserve">Розглянувши пропозицію виконавчого комітету міської ради, </w:t>
      </w:r>
      <w:r w:rsidRPr="00EB561B">
        <w:rPr>
          <w:szCs w:val="20"/>
          <w:lang w:val="uk-UA" w:eastAsia="ar-SA"/>
        </w:rPr>
        <w:t>відповідно до постанови Кабінету Міністрів України від</w:t>
      </w:r>
      <w:r w:rsidR="005A37A8">
        <w:rPr>
          <w:szCs w:val="20"/>
          <w:lang w:val="uk-UA" w:eastAsia="ar-SA"/>
        </w:rPr>
        <w:t xml:space="preserve"> </w:t>
      </w:r>
      <w:r w:rsidR="004C281F">
        <w:rPr>
          <w:szCs w:val="20"/>
          <w:lang w:val="uk-UA" w:eastAsia="ar-SA"/>
        </w:rPr>
        <w:t>30 вересня 2015 року №</w:t>
      </w:r>
      <w:r w:rsidRPr="00EB561B">
        <w:rPr>
          <w:szCs w:val="20"/>
          <w:lang w:val="uk-UA" w:eastAsia="ar-SA"/>
        </w:rPr>
        <w:t>775 «Про затвердження Порядку створення та використання матеріальних резервів для запобігання і ліквідації наслідків надзвичайних ситуацій», керуючись Законом України «Про місцеве самоврядування в Україні»,</w:t>
      </w:r>
      <w:r w:rsidRPr="00EB561B">
        <w:rPr>
          <w:lang w:val="uk-UA" w:eastAsia="ar-SA"/>
        </w:rPr>
        <w:t xml:space="preserve"> міська рада</w:t>
      </w:r>
    </w:p>
    <w:p w:rsidR="004C281F" w:rsidRDefault="004C281F" w:rsidP="004D4A27">
      <w:pPr>
        <w:suppressAutoHyphens/>
        <w:rPr>
          <w:bCs/>
          <w:spacing w:val="60"/>
          <w:szCs w:val="28"/>
          <w:lang w:val="uk-UA" w:eastAsia="ar-SA"/>
        </w:rPr>
      </w:pPr>
    </w:p>
    <w:p w:rsidR="004C281F" w:rsidRPr="004C281F" w:rsidRDefault="00EB561B" w:rsidP="004C281F">
      <w:r w:rsidRPr="004C281F">
        <w:t>ВИРІШИЛА:</w:t>
      </w:r>
    </w:p>
    <w:p w:rsidR="004C281F" w:rsidRDefault="004C281F" w:rsidP="004C281F">
      <w:pPr>
        <w:suppressAutoHyphens/>
        <w:rPr>
          <w:bCs/>
          <w:spacing w:val="60"/>
          <w:szCs w:val="28"/>
          <w:lang w:val="uk-UA" w:eastAsia="ar-SA"/>
        </w:rPr>
      </w:pPr>
    </w:p>
    <w:p w:rsidR="00DD6A22" w:rsidRPr="004C281F" w:rsidRDefault="00EB561B" w:rsidP="004C281F">
      <w:pPr>
        <w:suppressAutoHyphens/>
        <w:ind w:firstLine="567"/>
        <w:jc w:val="both"/>
        <w:rPr>
          <w:bCs/>
          <w:spacing w:val="60"/>
          <w:szCs w:val="28"/>
          <w:lang w:val="uk-UA" w:eastAsia="ar-SA"/>
        </w:rPr>
      </w:pPr>
      <w:r w:rsidRPr="00EB561B">
        <w:rPr>
          <w:lang w:val="uk-UA" w:eastAsia="ar-SA"/>
        </w:rPr>
        <w:t>1</w:t>
      </w:r>
      <w:r w:rsidRPr="006037E1">
        <w:rPr>
          <w:lang w:val="uk-UA" w:eastAsia="ar-SA"/>
        </w:rPr>
        <w:t>.</w:t>
      </w:r>
      <w:r w:rsidRPr="006037E1">
        <w:rPr>
          <w:szCs w:val="20"/>
          <w:shd w:val="clear" w:color="auto" w:fill="FFFFFF"/>
          <w:lang w:val="uk-UA" w:eastAsia="ar-SA"/>
        </w:rPr>
        <w:t xml:space="preserve"> </w:t>
      </w:r>
      <w:proofErr w:type="spellStart"/>
      <w:r w:rsidR="00DD6A22" w:rsidRPr="00DD6A22">
        <w:rPr>
          <w:szCs w:val="20"/>
          <w:shd w:val="clear" w:color="auto" w:fill="FFFFFF"/>
          <w:lang w:val="uk-UA" w:eastAsia="ar-SA"/>
        </w:rPr>
        <w:t>Внести</w:t>
      </w:r>
      <w:proofErr w:type="spellEnd"/>
      <w:r w:rsidR="00DD6A22" w:rsidRPr="00DD6A22">
        <w:rPr>
          <w:szCs w:val="20"/>
          <w:shd w:val="clear" w:color="auto" w:fill="FFFFFF"/>
          <w:lang w:val="uk-UA" w:eastAsia="ar-SA"/>
        </w:rPr>
        <w:t xml:space="preserve"> зміни до рішення п’ятої сесії місько</w:t>
      </w:r>
      <w:r w:rsidR="004C281F">
        <w:rPr>
          <w:szCs w:val="20"/>
          <w:shd w:val="clear" w:color="auto" w:fill="FFFFFF"/>
          <w:lang w:val="uk-UA" w:eastAsia="ar-SA"/>
        </w:rPr>
        <w:t xml:space="preserve">ї ради від 16.03.2016 №33 «Про створення </w:t>
      </w:r>
      <w:r w:rsidR="00DD6A22" w:rsidRPr="00DD6A22">
        <w:rPr>
          <w:szCs w:val="20"/>
          <w:shd w:val="clear" w:color="auto" w:fill="FFFFFF"/>
          <w:lang w:val="uk-UA" w:eastAsia="ar-SA"/>
        </w:rPr>
        <w:t>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 виклавши додаток до рішення в новій редакції (додається).</w:t>
      </w:r>
    </w:p>
    <w:p w:rsidR="001E25D0" w:rsidRPr="001E25D0" w:rsidRDefault="00EB561B" w:rsidP="004C281F">
      <w:pPr>
        <w:pStyle w:val="3"/>
        <w:tabs>
          <w:tab w:val="left" w:pos="180"/>
          <w:tab w:val="left" w:pos="195"/>
          <w:tab w:val="left" w:pos="270"/>
          <w:tab w:val="left" w:pos="851"/>
        </w:tabs>
        <w:spacing w:line="200" w:lineRule="atLeast"/>
        <w:ind w:firstLine="567"/>
      </w:pPr>
      <w:r w:rsidRPr="00EB561B">
        <w:rPr>
          <w:lang w:eastAsia="uk-UA"/>
        </w:rPr>
        <w:t>2.</w:t>
      </w:r>
      <w:r w:rsidR="001E25D0">
        <w:rPr>
          <w:lang w:eastAsia="uk-UA"/>
        </w:rPr>
        <w:t xml:space="preserve"> </w:t>
      </w:r>
      <w:r w:rsidR="001E25D0" w:rsidRPr="001E25D0">
        <w:rPr>
          <w:shd w:val="clear" w:color="auto" w:fill="FFFFFF"/>
        </w:rPr>
        <w:t xml:space="preserve">Відповідальність </w:t>
      </w:r>
      <w:r w:rsidR="001E25D0" w:rsidRPr="001E25D0">
        <w:rPr>
          <w:szCs w:val="28"/>
          <w:shd w:val="clear" w:color="auto" w:fill="FFFFFF"/>
        </w:rPr>
        <w:t>за виконання рішення покласти на управління з питань  цивільного захисту населення і охорони праці.</w:t>
      </w:r>
    </w:p>
    <w:p w:rsidR="00EB561B" w:rsidRPr="00EB561B" w:rsidRDefault="001E25D0" w:rsidP="004C281F">
      <w:pPr>
        <w:ind w:firstLine="567"/>
        <w:jc w:val="both"/>
        <w:rPr>
          <w:lang w:val="uk-UA" w:eastAsia="uk-UA"/>
        </w:rPr>
      </w:pPr>
      <w:r>
        <w:rPr>
          <w:lang w:val="uk-UA" w:eastAsia="ar-SA"/>
        </w:rPr>
        <w:t xml:space="preserve">3. </w:t>
      </w:r>
      <w:r w:rsidRPr="001E25D0">
        <w:rPr>
          <w:lang w:val="uk-UA" w:eastAsia="ar-S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EB561B" w:rsidRDefault="00EB561B" w:rsidP="00816CFB">
      <w:pPr>
        <w:rPr>
          <w:lang w:val="uk-UA"/>
        </w:rPr>
      </w:pPr>
    </w:p>
    <w:p w:rsidR="00CC11D9" w:rsidRDefault="00CC11D9" w:rsidP="004D4A27">
      <w:pPr>
        <w:rPr>
          <w:lang w:val="uk-UA"/>
        </w:rPr>
      </w:pPr>
    </w:p>
    <w:p w:rsidR="004C281F" w:rsidRDefault="004D4A27" w:rsidP="004D4A27">
      <w:pPr>
        <w:rPr>
          <w:lang w:val="uk-UA"/>
        </w:rPr>
      </w:pPr>
      <w:r w:rsidRPr="004D4A27">
        <w:rPr>
          <w:lang w:val="uk-UA"/>
        </w:rPr>
        <w:t>Міський голова</w:t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="004C281F">
        <w:rPr>
          <w:lang w:val="uk-UA"/>
        </w:rPr>
        <w:tab/>
      </w:r>
      <w:r w:rsidR="004C281F">
        <w:rPr>
          <w:lang w:val="uk-UA"/>
        </w:rPr>
        <w:tab/>
      </w:r>
      <w:r w:rsidR="004C281F">
        <w:rPr>
          <w:lang w:val="uk-UA"/>
        </w:rPr>
        <w:tab/>
      </w:r>
      <w:r w:rsidR="004C281F">
        <w:rPr>
          <w:lang w:val="uk-UA"/>
        </w:rPr>
        <w:tab/>
        <w:t>О.СИМЧИШИН</w:t>
      </w:r>
    </w:p>
    <w:p w:rsidR="004C281F" w:rsidRDefault="004C281F" w:rsidP="004D4A27">
      <w:pPr>
        <w:rPr>
          <w:lang w:val="uk-UA"/>
        </w:rPr>
      </w:pPr>
    </w:p>
    <w:p w:rsidR="004C281F" w:rsidRDefault="004C281F" w:rsidP="004D4A27">
      <w:pPr>
        <w:rPr>
          <w:lang w:val="uk-UA"/>
        </w:rPr>
        <w:sectPr w:rsidR="004C281F" w:rsidSect="004C281F">
          <w:pgSz w:w="11906" w:h="16838"/>
          <w:pgMar w:top="709" w:right="849" w:bottom="850" w:left="1418" w:header="708" w:footer="708" w:gutter="0"/>
          <w:cols w:space="708"/>
          <w:docGrid w:linePitch="360"/>
        </w:sectPr>
      </w:pPr>
    </w:p>
    <w:p w:rsidR="004C281F" w:rsidRPr="004C281F" w:rsidRDefault="004C281F" w:rsidP="004C281F">
      <w:pPr>
        <w:jc w:val="right"/>
        <w:rPr>
          <w:i/>
          <w:lang w:val="uk-UA"/>
        </w:rPr>
      </w:pPr>
      <w:r w:rsidRPr="004C281F">
        <w:rPr>
          <w:i/>
          <w:lang w:val="uk-UA"/>
        </w:rPr>
        <w:t>Додаток</w:t>
      </w:r>
    </w:p>
    <w:p w:rsidR="004C281F" w:rsidRPr="004C281F" w:rsidRDefault="004C281F" w:rsidP="004C281F">
      <w:pPr>
        <w:jc w:val="right"/>
        <w:rPr>
          <w:i/>
          <w:lang w:val="uk-UA"/>
        </w:rPr>
      </w:pPr>
      <w:r w:rsidRPr="004C281F">
        <w:rPr>
          <w:i/>
          <w:lang w:val="uk-UA"/>
        </w:rPr>
        <w:t>до рішення сесії міської ради</w:t>
      </w:r>
    </w:p>
    <w:p w:rsidR="004C281F" w:rsidRDefault="004C281F" w:rsidP="004C281F">
      <w:pPr>
        <w:jc w:val="right"/>
        <w:rPr>
          <w:i/>
          <w:lang w:val="uk-UA"/>
        </w:rPr>
      </w:pPr>
      <w:r w:rsidRPr="004C281F">
        <w:rPr>
          <w:i/>
          <w:lang w:val="uk-UA"/>
        </w:rPr>
        <w:t>від __________2022 № ____</w:t>
      </w:r>
    </w:p>
    <w:p w:rsidR="00DD6A22" w:rsidRPr="00DD6A22" w:rsidRDefault="00DD6A22" w:rsidP="004C281F">
      <w:pPr>
        <w:jc w:val="center"/>
        <w:rPr>
          <w:lang w:val="uk-UA"/>
        </w:rPr>
      </w:pPr>
      <w:r w:rsidRPr="00DD6A22">
        <w:rPr>
          <w:lang w:val="uk-UA"/>
        </w:rPr>
        <w:t>Номенклатура та обсяги</w:t>
      </w:r>
    </w:p>
    <w:p w:rsidR="00DD6A22" w:rsidRPr="00DD6A22" w:rsidRDefault="00DD6A22" w:rsidP="00DD6A22">
      <w:pPr>
        <w:jc w:val="center"/>
        <w:rPr>
          <w:lang w:val="uk-UA"/>
        </w:rPr>
      </w:pPr>
      <w:r w:rsidRPr="00DD6A22">
        <w:rPr>
          <w:lang w:val="uk-UA"/>
        </w:rPr>
        <w:t>місцевого матеріального резерву для здійснення заходів, спрямованих на запобігання і ліквідацію наслідків надзвичайних ситуацій та надання доп</w:t>
      </w:r>
      <w:r w:rsidR="004C281F">
        <w:rPr>
          <w:lang w:val="uk-UA"/>
        </w:rPr>
        <w:t xml:space="preserve">омоги постраждалому населенню, </w:t>
      </w:r>
      <w:r w:rsidRPr="00DD6A22">
        <w:rPr>
          <w:lang w:val="uk-UA"/>
        </w:rPr>
        <w:t>проведення невідкладних відновлювальних робіт і заходів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5138"/>
        <w:gridCol w:w="1277"/>
        <w:gridCol w:w="1133"/>
        <w:gridCol w:w="1346"/>
      </w:tblGrid>
      <w:tr w:rsidR="00E92724" w:rsidRPr="004C281F" w:rsidTr="004C281F">
        <w:trPr>
          <w:trHeight w:val="62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№№ п-п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Найменування матеріального резерву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Одиниця виміру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Об</w:t>
            </w:r>
            <w:bookmarkStart w:id="0" w:name="_GoBack"/>
            <w:bookmarkEnd w:id="0"/>
            <w:r>
              <w:rPr>
                <w:szCs w:val="28"/>
                <w:lang w:val="uk-UA" w:eastAsia="ar-SA"/>
              </w:rPr>
              <w:t>сяги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Примітка</w:t>
            </w:r>
          </w:p>
        </w:tc>
      </w:tr>
      <w:tr w:rsidR="00E92724" w:rsidRPr="004C281F" w:rsidTr="004C281F">
        <w:trPr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БУДІВЕЛЬНІ МАТЕРІАЛИ</w:t>
            </w: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шифер хвильовий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лист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скло віконне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3.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цвяхи шиферні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250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4.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 xml:space="preserve">цвяхи будівельні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250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саморізи</w:t>
            </w:r>
            <w:proofErr w:type="spellEnd"/>
            <w:r w:rsidRPr="004C281F">
              <w:rPr>
                <w:szCs w:val="28"/>
                <w:lang w:val="uk-UA" w:eastAsia="ar-SA"/>
              </w:rPr>
              <w:t xml:space="preserve"> (65-76 мм.)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210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6.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саморіз</w:t>
            </w:r>
            <w:proofErr w:type="spellEnd"/>
            <w:r w:rsidRPr="004C281F">
              <w:rPr>
                <w:szCs w:val="28"/>
                <w:lang w:val="uk-UA" w:eastAsia="ar-SA"/>
              </w:rPr>
              <w:t xml:space="preserve"> зі свердлом по металу для покрівлі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50 000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лист оцинкований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8.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профнастил</w:t>
            </w:r>
            <w:proofErr w:type="spellEnd"/>
            <w:r w:rsidRPr="004C281F">
              <w:rPr>
                <w:szCs w:val="28"/>
                <w:lang w:val="uk-UA" w:eastAsia="ar-SA"/>
              </w:rPr>
              <w:t xml:space="preserve"> металевий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10 000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9.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дошка обрізна (30 – 40 мм)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94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10.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165C9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к</w:t>
            </w:r>
            <w:r w:rsidR="00E92724" w:rsidRPr="004C281F">
              <w:rPr>
                <w:szCs w:val="28"/>
                <w:lang w:val="uk-UA" w:eastAsia="ar-SA"/>
              </w:rPr>
              <w:t>руглі лісоматеріали (за серединним діаметром 10-14 см., 15-19 см.)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5,489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165C9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б</w:t>
            </w:r>
            <w:r w:rsidR="00E92724" w:rsidRPr="004C281F">
              <w:rPr>
                <w:szCs w:val="28"/>
                <w:lang w:val="uk-UA" w:eastAsia="ar-SA"/>
              </w:rPr>
              <w:t>рус 100*50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мішки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13.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пісок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14.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засоби для захисту деревини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600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15.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плівка поліетиленова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vertAlign w:val="superscript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3000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16.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фарба ПФ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17.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дошка необрізна (25 – 30 мм)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ОБЛАДНАННЯ ТА ІНСТРУМЕНТ</w:t>
            </w: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електростанція, генератор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135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подовжувач на котушці (50 м)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3.</w:t>
            </w:r>
          </w:p>
        </w:tc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 xml:space="preserve">прожектора вуличні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4.</w:t>
            </w:r>
          </w:p>
        </w:tc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переносні мотопомпи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5.</w:t>
            </w:r>
          </w:p>
        </w:tc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фекальний насос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6.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пила поперечна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бензопили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8.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 xml:space="preserve">кутова шліф машина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9.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диски абразивні до болгарки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10.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лопати штикові та совкові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зварювальні електроди (Ø 3-4 мм.)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ПАЛИВНО-МАСТИЛЬНІ МАТЕРІАЛИ</w:t>
            </w: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4C281F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бензин </w:t>
            </w:r>
            <w:r w:rsidR="00E92724" w:rsidRPr="004C281F">
              <w:rPr>
                <w:szCs w:val="28"/>
                <w:lang w:val="uk-UA" w:eastAsia="ar-SA"/>
              </w:rPr>
              <w:t>А-95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4C281F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бензин </w:t>
            </w:r>
            <w:r w:rsidR="00E92724" w:rsidRPr="004C281F">
              <w:rPr>
                <w:szCs w:val="28"/>
                <w:lang w:val="uk-UA" w:eastAsia="ar-SA"/>
              </w:rPr>
              <w:t>А-92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3.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дизельне паливо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РЕЧОВЕ МАЙНО</w:t>
            </w: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намет з опалювальним пристроєм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комплекти посуду (ложки, тарілки, кружки)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</w:tbl>
    <w:p w:rsidR="00DD6A22" w:rsidRDefault="00DD6A22" w:rsidP="00DD6A22">
      <w:pPr>
        <w:rPr>
          <w:bCs/>
          <w:lang w:val="uk-UA"/>
        </w:rPr>
      </w:pPr>
    </w:p>
    <w:p w:rsidR="00AB3236" w:rsidRDefault="004C281F" w:rsidP="004C281F">
      <w:pPr>
        <w:rPr>
          <w:bCs/>
        </w:rPr>
      </w:pPr>
      <w:r>
        <w:rPr>
          <w:bCs/>
          <w:lang w:val="uk-UA"/>
        </w:rPr>
        <w:t>Секретар міської ради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</w:rPr>
        <w:t>В.</w:t>
      </w:r>
      <w:r w:rsidR="00DD6A22" w:rsidRPr="00DD6A22">
        <w:rPr>
          <w:bCs/>
        </w:rPr>
        <w:t>ДІДЕНКО</w:t>
      </w:r>
    </w:p>
    <w:p w:rsidR="00E92724" w:rsidRDefault="00E92724" w:rsidP="004C281F">
      <w:pPr>
        <w:tabs>
          <w:tab w:val="left" w:pos="7655"/>
          <w:tab w:val="left" w:pos="8222"/>
        </w:tabs>
        <w:rPr>
          <w:bCs/>
          <w:lang w:val="uk-UA"/>
        </w:rPr>
      </w:pPr>
    </w:p>
    <w:p w:rsidR="00E92724" w:rsidRPr="00E92724" w:rsidRDefault="00E92724" w:rsidP="004C281F">
      <w:pPr>
        <w:tabs>
          <w:tab w:val="left" w:pos="7655"/>
          <w:tab w:val="left" w:pos="8222"/>
        </w:tabs>
        <w:rPr>
          <w:bCs/>
          <w:lang w:val="uk-UA"/>
        </w:rPr>
      </w:pPr>
      <w:r w:rsidRPr="00E92724">
        <w:rPr>
          <w:bCs/>
          <w:lang w:val="uk-UA"/>
        </w:rPr>
        <w:t>Начальник управління з питань цивільного</w:t>
      </w:r>
    </w:p>
    <w:p w:rsidR="00AF063E" w:rsidRDefault="00E92724" w:rsidP="004C281F">
      <w:pPr>
        <w:rPr>
          <w:bCs/>
          <w:lang w:val="uk-UA"/>
        </w:rPr>
      </w:pPr>
      <w:r w:rsidRPr="00E92724">
        <w:rPr>
          <w:bCs/>
          <w:lang w:val="uk-UA"/>
        </w:rPr>
        <w:t>за</w:t>
      </w:r>
      <w:r w:rsidR="004C281F">
        <w:rPr>
          <w:bCs/>
          <w:lang w:val="uk-UA"/>
        </w:rPr>
        <w:t>хисту населення і охорони праці</w:t>
      </w:r>
      <w:r w:rsidR="004C281F">
        <w:rPr>
          <w:bCs/>
          <w:lang w:val="uk-UA"/>
        </w:rPr>
        <w:tab/>
      </w:r>
      <w:r w:rsidR="004C281F">
        <w:rPr>
          <w:bCs/>
          <w:lang w:val="uk-UA"/>
        </w:rPr>
        <w:tab/>
      </w:r>
      <w:r w:rsidR="004C281F">
        <w:rPr>
          <w:bCs/>
          <w:lang w:val="uk-UA"/>
        </w:rPr>
        <w:tab/>
      </w:r>
      <w:r w:rsidR="004C281F">
        <w:rPr>
          <w:bCs/>
          <w:lang w:val="uk-UA"/>
        </w:rPr>
        <w:tab/>
      </w:r>
      <w:r w:rsidR="004C281F">
        <w:rPr>
          <w:bCs/>
          <w:lang w:val="uk-UA"/>
        </w:rPr>
        <w:tab/>
      </w:r>
      <w:r w:rsidR="004C281F">
        <w:rPr>
          <w:bCs/>
          <w:lang w:val="uk-UA"/>
        </w:rPr>
        <w:tab/>
      </w:r>
      <w:r w:rsidR="004C281F">
        <w:rPr>
          <w:bCs/>
          <w:lang w:val="uk-UA"/>
        </w:rPr>
        <w:tab/>
        <w:t>В.КАРВАН</w:t>
      </w:r>
    </w:p>
    <w:sectPr w:rsidR="00AF063E" w:rsidSect="004C281F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7392A"/>
    <w:rsid w:val="00082504"/>
    <w:rsid w:val="00165C95"/>
    <w:rsid w:val="001E25D0"/>
    <w:rsid w:val="001F44D2"/>
    <w:rsid w:val="001F6D4D"/>
    <w:rsid w:val="002013AC"/>
    <w:rsid w:val="0021675D"/>
    <w:rsid w:val="002407F2"/>
    <w:rsid w:val="00252F1B"/>
    <w:rsid w:val="00273782"/>
    <w:rsid w:val="00273921"/>
    <w:rsid w:val="00277CE3"/>
    <w:rsid w:val="002A5721"/>
    <w:rsid w:val="003077E0"/>
    <w:rsid w:val="0040298E"/>
    <w:rsid w:val="00422281"/>
    <w:rsid w:val="00445060"/>
    <w:rsid w:val="004C281F"/>
    <w:rsid w:val="004D4A27"/>
    <w:rsid w:val="004D6747"/>
    <w:rsid w:val="005A37A8"/>
    <w:rsid w:val="006037E1"/>
    <w:rsid w:val="00634258"/>
    <w:rsid w:val="00647D77"/>
    <w:rsid w:val="00656A81"/>
    <w:rsid w:val="00660AD3"/>
    <w:rsid w:val="006868A3"/>
    <w:rsid w:val="006D02BE"/>
    <w:rsid w:val="007673A2"/>
    <w:rsid w:val="00774A6E"/>
    <w:rsid w:val="00793F33"/>
    <w:rsid w:val="00816CFB"/>
    <w:rsid w:val="00854CE3"/>
    <w:rsid w:val="00875742"/>
    <w:rsid w:val="0089421F"/>
    <w:rsid w:val="008954A6"/>
    <w:rsid w:val="008D0571"/>
    <w:rsid w:val="008E3E85"/>
    <w:rsid w:val="0093347B"/>
    <w:rsid w:val="00991B5D"/>
    <w:rsid w:val="009932B0"/>
    <w:rsid w:val="009B7655"/>
    <w:rsid w:val="00A25BBC"/>
    <w:rsid w:val="00AB3236"/>
    <w:rsid w:val="00AE6188"/>
    <w:rsid w:val="00AF063E"/>
    <w:rsid w:val="00B03377"/>
    <w:rsid w:val="00B15E9A"/>
    <w:rsid w:val="00B53330"/>
    <w:rsid w:val="00C22E6B"/>
    <w:rsid w:val="00C735EB"/>
    <w:rsid w:val="00CB1AC4"/>
    <w:rsid w:val="00CC11D9"/>
    <w:rsid w:val="00CE60B1"/>
    <w:rsid w:val="00D268BE"/>
    <w:rsid w:val="00D43859"/>
    <w:rsid w:val="00D562D5"/>
    <w:rsid w:val="00DA288B"/>
    <w:rsid w:val="00DA390B"/>
    <w:rsid w:val="00DD6A22"/>
    <w:rsid w:val="00DD7DCC"/>
    <w:rsid w:val="00DF04A0"/>
    <w:rsid w:val="00DF0569"/>
    <w:rsid w:val="00E03AE5"/>
    <w:rsid w:val="00E5201E"/>
    <w:rsid w:val="00E84E71"/>
    <w:rsid w:val="00E923CB"/>
    <w:rsid w:val="00E92724"/>
    <w:rsid w:val="00EA272B"/>
    <w:rsid w:val="00EB2900"/>
    <w:rsid w:val="00EB561B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71D51-040C-433C-87F7-3118AB49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1941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25</cp:revision>
  <cp:lastPrinted>2022-09-09T09:57:00Z</cp:lastPrinted>
  <dcterms:created xsi:type="dcterms:W3CDTF">2020-02-12T08:35:00Z</dcterms:created>
  <dcterms:modified xsi:type="dcterms:W3CDTF">2022-11-02T14:25:00Z</dcterms:modified>
</cp:coreProperties>
</file>