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95" w:rsidRPr="008D1F95" w:rsidRDefault="008D1F95" w:rsidP="008D1F95">
      <w:pPr>
        <w:jc w:val="center"/>
        <w:rPr>
          <w:color w:val="000000" w:themeColor="text1"/>
          <w:kern w:val="2"/>
          <w:lang w:val="uk-UA" w:eastAsia="zh-CN"/>
        </w:rPr>
      </w:pPr>
      <w:r w:rsidRPr="008D1F95">
        <w:rPr>
          <w:color w:val="000000" w:themeColor="text1"/>
          <w:lang w:val="uk-UA" w:eastAsia="uk-UA"/>
        </w:rPr>
        <w:drawing>
          <wp:inline distT="0" distB="0" distL="0" distR="0" wp14:anchorId="282AE230" wp14:editId="1034225C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F95" w:rsidRPr="008D1F95" w:rsidRDefault="008D1F95" w:rsidP="008D1F95">
      <w:pPr>
        <w:jc w:val="center"/>
        <w:rPr>
          <w:color w:val="000000" w:themeColor="text1"/>
          <w:sz w:val="16"/>
          <w:szCs w:val="16"/>
          <w:lang w:val="uk-UA" w:eastAsia="zh-CN"/>
        </w:rPr>
      </w:pPr>
    </w:p>
    <w:p w:rsidR="008D1F95" w:rsidRPr="008D1F95" w:rsidRDefault="008D1F95" w:rsidP="008D1F95">
      <w:pPr>
        <w:jc w:val="center"/>
        <w:rPr>
          <w:color w:val="000000" w:themeColor="text1"/>
          <w:sz w:val="30"/>
          <w:szCs w:val="30"/>
          <w:lang w:val="uk-UA" w:eastAsia="zh-CN"/>
        </w:rPr>
      </w:pPr>
      <w:r w:rsidRPr="008D1F95">
        <w:rPr>
          <w:b/>
          <w:bCs/>
          <w:color w:val="000000" w:themeColor="text1"/>
          <w:sz w:val="30"/>
          <w:szCs w:val="30"/>
          <w:lang w:val="uk-UA" w:eastAsia="zh-CN"/>
        </w:rPr>
        <w:t>ХМЕЛЬНИЦЬКА МІСЬКА РАДА</w:t>
      </w:r>
    </w:p>
    <w:p w:rsidR="008D1F95" w:rsidRPr="008D1F95" w:rsidRDefault="008D1F95" w:rsidP="008D1F95">
      <w:pPr>
        <w:jc w:val="center"/>
        <w:rPr>
          <w:b/>
          <w:color w:val="000000" w:themeColor="text1"/>
          <w:sz w:val="36"/>
          <w:szCs w:val="30"/>
          <w:lang w:val="uk-UA" w:eastAsia="zh-CN"/>
        </w:rPr>
      </w:pPr>
      <w:r w:rsidRPr="008D1F95">
        <w:rPr>
          <w:color w:val="000000" w:themeColor="text1"/>
          <w:lang w:val="uk-UA"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16CB82" wp14:editId="748A1AE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1F95" w:rsidRPr="003E1A48" w:rsidRDefault="008D1F95" w:rsidP="008D1F95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3E1A48">
                              <w:rPr>
                                <w:b/>
                                <w:lang w:val="uk-UA"/>
                              </w:rPr>
                              <w:t>позачергової вісімнадцятої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6CB82" id="Прямоугольник 8" o:spid="_x0000_s1026" style="position:absolute;left:0;text-align:left;margin-left:103.85pt;margin-top:17.65pt;width:268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CTDXwA1gIAAME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8D1F95" w:rsidRPr="003E1A48" w:rsidRDefault="008D1F95" w:rsidP="008D1F95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3E1A48">
                        <w:rPr>
                          <w:b/>
                          <w:lang w:val="uk-UA"/>
                        </w:rPr>
                        <w:t>позачергової вісімнадцятої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8D1F95">
        <w:rPr>
          <w:b/>
          <w:color w:val="000000" w:themeColor="text1"/>
          <w:sz w:val="36"/>
          <w:szCs w:val="30"/>
          <w:lang w:val="uk-UA" w:eastAsia="zh-CN"/>
        </w:rPr>
        <w:t>РІШЕННЯ</w:t>
      </w:r>
    </w:p>
    <w:p w:rsidR="008D1F95" w:rsidRPr="008D1F95" w:rsidRDefault="008D1F95" w:rsidP="008D1F95">
      <w:pPr>
        <w:jc w:val="center"/>
        <w:rPr>
          <w:b/>
          <w:bCs/>
          <w:color w:val="000000" w:themeColor="text1"/>
          <w:sz w:val="36"/>
          <w:szCs w:val="30"/>
          <w:lang w:val="uk-UA" w:eastAsia="zh-CN"/>
        </w:rPr>
      </w:pPr>
      <w:r w:rsidRPr="008D1F95">
        <w:rPr>
          <w:b/>
          <w:color w:val="000000" w:themeColor="text1"/>
          <w:sz w:val="36"/>
          <w:szCs w:val="30"/>
          <w:lang w:val="uk-UA" w:eastAsia="zh-CN"/>
        </w:rPr>
        <w:t>______________________________</w:t>
      </w:r>
    </w:p>
    <w:p w:rsidR="008D1F95" w:rsidRPr="008D1F95" w:rsidRDefault="008D1F95" w:rsidP="008D1F95">
      <w:pPr>
        <w:rPr>
          <w:color w:val="000000" w:themeColor="text1"/>
          <w:lang w:val="uk-UA" w:eastAsia="zh-CN"/>
        </w:rPr>
      </w:pPr>
      <w:r w:rsidRPr="008D1F95">
        <w:rPr>
          <w:color w:val="000000" w:themeColor="text1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363614" wp14:editId="47C57F5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1F95" w:rsidRPr="003E1A48" w:rsidRDefault="008D1F95" w:rsidP="008D1F95">
                            <w:r w:rsidRPr="003E1A48">
                              <w:t>09.09.2022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63614" id="Прямоугольник 7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" filled="f" stroked="f">
                <v:textbox>
                  <w:txbxContent>
                    <w:p w:rsidR="008D1F95" w:rsidRPr="003E1A48" w:rsidRDefault="008D1F95" w:rsidP="008D1F95">
                      <w:r w:rsidRPr="003E1A48">
                        <w:t>09.09.2022</w:t>
                      </w:r>
                    </w:p>
                  </w:txbxContent>
                </v:textbox>
              </v:rect>
            </w:pict>
          </mc:Fallback>
        </mc:AlternateContent>
      </w:r>
      <w:r w:rsidRPr="008D1F95">
        <w:rPr>
          <w:color w:val="000000" w:themeColor="text1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34A53" wp14:editId="3F375FE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1F95" w:rsidRPr="003E1A48" w:rsidRDefault="008D1F95" w:rsidP="008D1F95">
                            <w:r>
                              <w:rPr>
                                <w:lang w:val="uk-UA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34A53" id="Прямоугольник 6" o:spid="_x0000_s1028" style="position:absolute;margin-left:196.2pt;margin-top:3.25pt;width:4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" filled="f" stroked="f">
                <v:textbox>
                  <w:txbxContent>
                    <w:p w:rsidR="008D1F95" w:rsidRPr="003E1A48" w:rsidRDefault="008D1F95" w:rsidP="008D1F95">
                      <w:r>
                        <w:rPr>
                          <w:lang w:val="uk-UA"/>
                        </w:rPr>
                        <w:t>18</w:t>
                      </w:r>
                    </w:p>
                  </w:txbxContent>
                </v:textbox>
              </v:rect>
            </w:pict>
          </mc:Fallback>
        </mc:AlternateContent>
      </w:r>
    </w:p>
    <w:p w:rsidR="008D1F95" w:rsidRPr="008D1F95" w:rsidRDefault="008D1F95" w:rsidP="008D1F95">
      <w:pPr>
        <w:rPr>
          <w:color w:val="000000" w:themeColor="text1"/>
          <w:lang w:val="uk-UA" w:eastAsia="zh-CN"/>
        </w:rPr>
      </w:pPr>
      <w:r w:rsidRPr="008D1F95">
        <w:rPr>
          <w:color w:val="000000" w:themeColor="text1"/>
          <w:lang w:val="uk-UA" w:eastAsia="zh-CN"/>
        </w:rPr>
        <w:t>від __________________________ № __________</w:t>
      </w:r>
      <w:r w:rsidRPr="008D1F95">
        <w:rPr>
          <w:color w:val="000000" w:themeColor="text1"/>
          <w:lang w:val="uk-UA" w:eastAsia="zh-CN"/>
        </w:rPr>
        <w:tab/>
      </w:r>
      <w:r w:rsidRPr="008D1F95">
        <w:rPr>
          <w:color w:val="000000" w:themeColor="text1"/>
          <w:lang w:val="uk-UA" w:eastAsia="zh-CN"/>
        </w:rPr>
        <w:tab/>
      </w:r>
      <w:r w:rsidRPr="008D1F95">
        <w:rPr>
          <w:color w:val="000000" w:themeColor="text1"/>
          <w:lang w:val="uk-UA" w:eastAsia="zh-CN"/>
        </w:rPr>
        <w:tab/>
      </w:r>
      <w:r w:rsidRPr="008D1F95">
        <w:rPr>
          <w:color w:val="000000" w:themeColor="text1"/>
          <w:lang w:val="uk-UA" w:eastAsia="zh-CN"/>
        </w:rPr>
        <w:tab/>
      </w:r>
      <w:proofErr w:type="spellStart"/>
      <w:r w:rsidRPr="008D1F95">
        <w:rPr>
          <w:color w:val="000000" w:themeColor="text1"/>
          <w:lang w:val="uk-UA" w:eastAsia="zh-CN"/>
        </w:rPr>
        <w:t>м.Хмельницький</w:t>
      </w:r>
      <w:proofErr w:type="spellEnd"/>
    </w:p>
    <w:p w:rsidR="008D1F95" w:rsidRPr="008D1F95" w:rsidRDefault="008D1F95" w:rsidP="008D1F95">
      <w:pPr>
        <w:ind w:right="5386"/>
        <w:jc w:val="both"/>
        <w:rPr>
          <w:color w:val="000000" w:themeColor="text1"/>
          <w:lang w:val="uk-UA"/>
        </w:rPr>
      </w:pPr>
    </w:p>
    <w:p w:rsidR="00EB561B" w:rsidRPr="008D1F95" w:rsidRDefault="00EB561B" w:rsidP="008D1F95">
      <w:pPr>
        <w:suppressAutoHyphens/>
        <w:ind w:left="7" w:right="5386"/>
        <w:jc w:val="both"/>
        <w:rPr>
          <w:szCs w:val="20"/>
          <w:lang w:val="uk-UA" w:eastAsia="ar-SA"/>
        </w:rPr>
      </w:pPr>
      <w:r w:rsidRPr="008D1F95">
        <w:rPr>
          <w:szCs w:val="20"/>
          <w:lang w:val="uk-UA" w:eastAsia="ar-SA"/>
        </w:rPr>
        <w:t xml:space="preserve">Про внесення змін та доповнень до рішення п’ятої сесії міської ради </w:t>
      </w:r>
      <w:r w:rsidR="008D1F95" w:rsidRPr="008D1F95">
        <w:rPr>
          <w:szCs w:val="20"/>
          <w:lang w:val="uk-UA" w:eastAsia="ar-SA"/>
        </w:rPr>
        <w:t>від 16.03.2016 №</w:t>
      </w:r>
      <w:r w:rsidRPr="008D1F95">
        <w:rPr>
          <w:szCs w:val="20"/>
          <w:lang w:val="uk-UA" w:eastAsia="ar-SA"/>
        </w:rPr>
        <w:t>33</w:t>
      </w:r>
    </w:p>
    <w:p w:rsidR="00EB561B" w:rsidRPr="008D1F95" w:rsidRDefault="00EB561B" w:rsidP="008D1F95">
      <w:pPr>
        <w:jc w:val="both"/>
        <w:rPr>
          <w:lang w:val="uk-UA"/>
        </w:rPr>
      </w:pPr>
    </w:p>
    <w:p w:rsidR="00EB561B" w:rsidRPr="008D1F95" w:rsidRDefault="00EB561B" w:rsidP="008D1F95">
      <w:pPr>
        <w:jc w:val="both"/>
        <w:rPr>
          <w:lang w:val="uk-UA"/>
        </w:rPr>
      </w:pPr>
    </w:p>
    <w:p w:rsidR="00EB561B" w:rsidRPr="008D1F95" w:rsidRDefault="00EB561B" w:rsidP="008D1F95">
      <w:pPr>
        <w:ind w:firstLine="567"/>
        <w:jc w:val="both"/>
        <w:rPr>
          <w:lang w:val="uk-UA"/>
        </w:rPr>
      </w:pPr>
      <w:r w:rsidRPr="008D1F95">
        <w:rPr>
          <w:lang w:val="uk-UA"/>
        </w:rPr>
        <w:t>Розглянувши пропозицію виконавчого комітету міської ради</w:t>
      </w:r>
      <w:r w:rsidR="00875742" w:rsidRPr="008D1F95">
        <w:rPr>
          <w:lang w:val="uk-UA"/>
        </w:rPr>
        <w:t xml:space="preserve"> та пропозицію депутата </w:t>
      </w:r>
      <w:r w:rsidR="009B7655" w:rsidRPr="008D1F95">
        <w:rPr>
          <w:lang w:val="uk-UA"/>
        </w:rPr>
        <w:t xml:space="preserve">міської ради </w:t>
      </w:r>
      <w:proofErr w:type="spellStart"/>
      <w:r w:rsidR="00875742" w:rsidRPr="008D1F95">
        <w:rPr>
          <w:lang w:val="uk-UA"/>
        </w:rPr>
        <w:t>Решетніка</w:t>
      </w:r>
      <w:proofErr w:type="spellEnd"/>
      <w:r w:rsidR="00875742" w:rsidRPr="008D1F95">
        <w:rPr>
          <w:lang w:val="uk-UA"/>
        </w:rPr>
        <w:t xml:space="preserve"> Ю.С.</w:t>
      </w:r>
      <w:r w:rsidRPr="008D1F95">
        <w:rPr>
          <w:lang w:val="uk-UA"/>
        </w:rPr>
        <w:t xml:space="preserve">, відповідно до постанови Кабінету Міністрів України від </w:t>
      </w:r>
      <w:r w:rsidR="008D1F95" w:rsidRPr="008D1F95">
        <w:rPr>
          <w:lang w:val="uk-UA"/>
        </w:rPr>
        <w:t>30 вересня 2015 року №</w:t>
      </w:r>
      <w:r w:rsidRPr="008D1F95">
        <w:rPr>
          <w:lang w:val="uk-UA"/>
        </w:rPr>
        <w:t>775 «Про затвердження Порядку створення та використання матеріальних резервів для запобігання і ліквідації наслідків надзвичайних ситуацій», керуючись Законом України «Про місцеве самоврядування в Україні», міська рада</w:t>
      </w:r>
    </w:p>
    <w:p w:rsidR="00EB561B" w:rsidRPr="008D1F95" w:rsidRDefault="00EB561B" w:rsidP="008D1F95">
      <w:pPr>
        <w:jc w:val="both"/>
        <w:rPr>
          <w:lang w:val="uk-UA"/>
        </w:rPr>
      </w:pPr>
    </w:p>
    <w:p w:rsidR="00EB561B" w:rsidRPr="008D1F95" w:rsidRDefault="00EB561B" w:rsidP="008D1F95">
      <w:pPr>
        <w:jc w:val="both"/>
        <w:rPr>
          <w:lang w:val="uk-UA"/>
        </w:rPr>
      </w:pPr>
      <w:r w:rsidRPr="008D1F95">
        <w:rPr>
          <w:lang w:val="uk-UA"/>
        </w:rPr>
        <w:t>ВИРІШИЛА:</w:t>
      </w:r>
    </w:p>
    <w:p w:rsidR="008D1F95" w:rsidRPr="008D1F95" w:rsidRDefault="008D1F95" w:rsidP="008D1F95">
      <w:pPr>
        <w:jc w:val="both"/>
        <w:rPr>
          <w:lang w:val="uk-UA"/>
        </w:rPr>
      </w:pPr>
    </w:p>
    <w:p w:rsidR="00DD6A22" w:rsidRPr="008D1F95" w:rsidRDefault="00EB561B" w:rsidP="008D1F95">
      <w:pPr>
        <w:ind w:firstLine="567"/>
        <w:jc w:val="both"/>
        <w:rPr>
          <w:lang w:val="uk-UA"/>
        </w:rPr>
      </w:pPr>
      <w:r w:rsidRPr="008D1F95">
        <w:rPr>
          <w:lang w:val="uk-UA"/>
        </w:rPr>
        <w:t xml:space="preserve">1. </w:t>
      </w:r>
      <w:proofErr w:type="spellStart"/>
      <w:r w:rsidR="00DD6A22" w:rsidRPr="008D1F95">
        <w:rPr>
          <w:lang w:val="uk-UA"/>
        </w:rPr>
        <w:t>Внести</w:t>
      </w:r>
      <w:proofErr w:type="spellEnd"/>
      <w:r w:rsidR="00DD6A22" w:rsidRPr="008D1F95">
        <w:rPr>
          <w:lang w:val="uk-UA"/>
        </w:rPr>
        <w:t xml:space="preserve"> зміни до рішення п’ятої сесі</w:t>
      </w:r>
      <w:r w:rsidR="008D1F95" w:rsidRPr="008D1F95">
        <w:rPr>
          <w:lang w:val="uk-UA"/>
        </w:rPr>
        <w:t xml:space="preserve">ї міської ради від 16.03.2016 №33 «Про створення </w:t>
      </w:r>
      <w:r w:rsidR="00DD6A22" w:rsidRPr="008D1F95">
        <w:rPr>
          <w:lang w:val="uk-UA"/>
        </w:rPr>
        <w:t>матеріального резерву місцевого рівня для здійснення заходів спрямованих на запобігання і ліквідацію наслідків надзвичайних ситуацій та надання допомоги постраждалому населенню, проведення невідкладних відновлювальних робіт і заходів та затвердження номенклатури та обсягів» виклавши додаток до рішення в новій редакції (додається).</w:t>
      </w:r>
    </w:p>
    <w:p w:rsidR="001E25D0" w:rsidRPr="008D1F95" w:rsidRDefault="00EB561B" w:rsidP="008D1F95">
      <w:pPr>
        <w:ind w:firstLine="567"/>
        <w:jc w:val="both"/>
        <w:rPr>
          <w:lang w:val="uk-UA"/>
        </w:rPr>
      </w:pPr>
      <w:r w:rsidRPr="008D1F95">
        <w:rPr>
          <w:lang w:val="uk-UA"/>
        </w:rPr>
        <w:t>2.</w:t>
      </w:r>
      <w:r w:rsidR="001E25D0" w:rsidRPr="008D1F95">
        <w:rPr>
          <w:lang w:val="uk-UA"/>
        </w:rPr>
        <w:t xml:space="preserve"> Відповідальність за виконання рішення п</w:t>
      </w:r>
      <w:r w:rsidR="008D1F95" w:rsidRPr="008D1F95">
        <w:rPr>
          <w:lang w:val="uk-UA"/>
        </w:rPr>
        <w:t xml:space="preserve">окласти на управління з питань </w:t>
      </w:r>
      <w:r w:rsidR="001E25D0" w:rsidRPr="008D1F95">
        <w:rPr>
          <w:lang w:val="uk-UA"/>
        </w:rPr>
        <w:t>цивільного захисту населення і охорони праці.</w:t>
      </w:r>
    </w:p>
    <w:p w:rsidR="00EB561B" w:rsidRPr="008D1F95" w:rsidRDefault="001E25D0" w:rsidP="008D1F95">
      <w:pPr>
        <w:ind w:firstLine="567"/>
        <w:jc w:val="both"/>
        <w:rPr>
          <w:lang w:val="uk-UA"/>
        </w:rPr>
      </w:pPr>
      <w:r w:rsidRPr="008D1F95">
        <w:rPr>
          <w:lang w:val="uk-UA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EB561B" w:rsidRPr="008D1F95" w:rsidRDefault="00EB561B" w:rsidP="008D1F95">
      <w:pPr>
        <w:jc w:val="both"/>
        <w:rPr>
          <w:lang w:val="uk-UA"/>
        </w:rPr>
      </w:pPr>
    </w:p>
    <w:p w:rsidR="00CC11D9" w:rsidRPr="008D1F95" w:rsidRDefault="00CC11D9" w:rsidP="008D1F95">
      <w:pPr>
        <w:jc w:val="both"/>
        <w:rPr>
          <w:lang w:val="uk-UA"/>
        </w:rPr>
      </w:pPr>
    </w:p>
    <w:p w:rsidR="008D1F95" w:rsidRPr="008D1F95" w:rsidRDefault="008D1F95" w:rsidP="004D4A27">
      <w:pPr>
        <w:rPr>
          <w:lang w:val="uk-UA"/>
        </w:rPr>
      </w:pPr>
    </w:p>
    <w:p w:rsidR="008D1F95" w:rsidRPr="008D1F95" w:rsidRDefault="004D4A27" w:rsidP="004D4A27">
      <w:pPr>
        <w:rPr>
          <w:lang w:val="uk-UA"/>
        </w:rPr>
      </w:pPr>
      <w:r w:rsidRPr="008D1F95">
        <w:rPr>
          <w:lang w:val="uk-UA"/>
        </w:rPr>
        <w:t>Міський голова</w:t>
      </w:r>
      <w:r w:rsidRPr="008D1F95">
        <w:rPr>
          <w:lang w:val="uk-UA"/>
        </w:rPr>
        <w:tab/>
      </w:r>
      <w:r w:rsidRPr="008D1F95">
        <w:rPr>
          <w:lang w:val="uk-UA"/>
        </w:rPr>
        <w:tab/>
      </w:r>
      <w:r w:rsidRPr="008D1F95">
        <w:rPr>
          <w:lang w:val="uk-UA"/>
        </w:rPr>
        <w:tab/>
      </w:r>
      <w:r w:rsidRPr="008D1F95">
        <w:rPr>
          <w:lang w:val="uk-UA"/>
        </w:rPr>
        <w:tab/>
      </w:r>
      <w:r w:rsidRPr="008D1F95">
        <w:rPr>
          <w:lang w:val="uk-UA"/>
        </w:rPr>
        <w:tab/>
      </w:r>
      <w:r w:rsidR="008D1F95" w:rsidRPr="008D1F95">
        <w:rPr>
          <w:lang w:val="uk-UA"/>
        </w:rPr>
        <w:tab/>
      </w:r>
      <w:r w:rsidR="008D1F95" w:rsidRPr="008D1F95">
        <w:rPr>
          <w:lang w:val="uk-UA"/>
        </w:rPr>
        <w:tab/>
      </w:r>
      <w:r w:rsidR="008D1F95" w:rsidRPr="008D1F95">
        <w:rPr>
          <w:lang w:val="uk-UA"/>
        </w:rPr>
        <w:tab/>
      </w:r>
      <w:r w:rsidR="008D1F95" w:rsidRPr="008D1F95">
        <w:rPr>
          <w:lang w:val="uk-UA"/>
        </w:rPr>
        <w:tab/>
        <w:t>О.</w:t>
      </w:r>
      <w:r w:rsidRPr="008D1F95">
        <w:rPr>
          <w:lang w:val="uk-UA"/>
        </w:rPr>
        <w:t>СИМЧИШИН</w:t>
      </w:r>
    </w:p>
    <w:p w:rsidR="004D4A27" w:rsidRPr="008D1F95" w:rsidRDefault="004D4A27" w:rsidP="004D4A27">
      <w:pPr>
        <w:rPr>
          <w:lang w:val="uk-UA"/>
        </w:rPr>
      </w:pPr>
    </w:p>
    <w:p w:rsidR="008D1F95" w:rsidRPr="008D1F95" w:rsidRDefault="008D1F95" w:rsidP="004D4A27">
      <w:pPr>
        <w:rPr>
          <w:lang w:val="uk-UA"/>
        </w:rPr>
        <w:sectPr w:rsidR="008D1F95" w:rsidRPr="008D1F95" w:rsidSect="008D1F95">
          <w:pgSz w:w="11906" w:h="16838"/>
          <w:pgMar w:top="851" w:right="849" w:bottom="850" w:left="1418" w:header="708" w:footer="708" w:gutter="0"/>
          <w:cols w:space="708"/>
          <w:docGrid w:linePitch="360"/>
        </w:sectPr>
      </w:pPr>
    </w:p>
    <w:p w:rsidR="008D1F95" w:rsidRPr="001B5070" w:rsidRDefault="008D1F95" w:rsidP="008D1F9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 w:themeColor="text1"/>
          <w:lang w:val="uk-UA" w:eastAsia="uk-UA" w:bidi="uk-UA"/>
        </w:rPr>
      </w:pPr>
      <w:r>
        <w:rPr>
          <w:rFonts w:eastAsia="Courier New"/>
          <w:bCs/>
          <w:i/>
          <w:color w:val="000000" w:themeColor="text1"/>
          <w:lang w:val="uk-UA" w:eastAsia="uk-UA" w:bidi="uk-UA"/>
        </w:rPr>
        <w:lastRenderedPageBreak/>
        <w:t>Додаток</w:t>
      </w:r>
    </w:p>
    <w:p w:rsidR="008D1F95" w:rsidRPr="001B5070" w:rsidRDefault="008D1F95" w:rsidP="008D1F9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 w:themeColor="text1"/>
          <w:lang w:val="uk-UA" w:eastAsia="uk-UA" w:bidi="uk-UA"/>
        </w:rPr>
      </w:pPr>
      <w:r w:rsidRPr="001B5070">
        <w:rPr>
          <w:rFonts w:eastAsia="Courier New"/>
          <w:bCs/>
          <w:i/>
          <w:color w:val="000000" w:themeColor="text1"/>
          <w:lang w:val="uk-UA" w:eastAsia="uk-UA" w:bidi="uk-UA"/>
        </w:rPr>
        <w:t>до рішення сесії міської ради</w:t>
      </w:r>
    </w:p>
    <w:p w:rsidR="008D1F95" w:rsidRPr="001B5070" w:rsidRDefault="008D1F95" w:rsidP="008D1F9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 w:themeColor="text1"/>
          <w:lang w:val="uk-UA" w:eastAsia="uk-UA" w:bidi="uk-UA"/>
        </w:rPr>
      </w:pPr>
      <w:r w:rsidRPr="001B5070">
        <w:rPr>
          <w:rFonts w:eastAsia="Courier New"/>
          <w:bCs/>
          <w:i/>
          <w:color w:val="000000" w:themeColor="text1"/>
          <w:lang w:val="uk-UA" w:eastAsia="uk-UA" w:bidi="uk-UA"/>
        </w:rPr>
        <w:t xml:space="preserve">від </w:t>
      </w:r>
      <w:r>
        <w:rPr>
          <w:rFonts w:eastAsia="Courier New"/>
          <w:bCs/>
          <w:i/>
          <w:color w:val="000000" w:themeColor="text1"/>
          <w:lang w:val="uk-UA" w:eastAsia="uk-UA" w:bidi="uk-UA"/>
        </w:rPr>
        <w:t>09.09.2022 року №18</w:t>
      </w:r>
    </w:p>
    <w:p w:rsidR="00DD6A22" w:rsidRPr="008D1F95" w:rsidRDefault="00DD6A22" w:rsidP="00E5201E">
      <w:pPr>
        <w:jc w:val="center"/>
        <w:rPr>
          <w:lang w:val="uk-UA"/>
        </w:rPr>
      </w:pPr>
      <w:r w:rsidRPr="008D1F95">
        <w:rPr>
          <w:lang w:val="uk-UA"/>
        </w:rPr>
        <w:t>Номенклатура та обсяги</w:t>
      </w:r>
    </w:p>
    <w:p w:rsidR="00DD6A22" w:rsidRPr="008D1F95" w:rsidRDefault="00DD6A22" w:rsidP="00DD6A22">
      <w:pPr>
        <w:jc w:val="center"/>
        <w:rPr>
          <w:lang w:val="uk-UA"/>
        </w:rPr>
      </w:pPr>
      <w:r w:rsidRPr="008D1F95">
        <w:rPr>
          <w:lang w:val="uk-UA"/>
        </w:rPr>
        <w:t>місцевого матеріального резерву для здійснення заходів, спрямованих на запобігання і ліквідацію наслідків надзвичайних ситуацій та надання доп</w:t>
      </w:r>
      <w:r w:rsidR="008D1F95">
        <w:rPr>
          <w:lang w:val="uk-UA"/>
        </w:rPr>
        <w:t xml:space="preserve">омоги постраждалому населенню, </w:t>
      </w:r>
      <w:r w:rsidRPr="008D1F95">
        <w:rPr>
          <w:lang w:val="uk-UA"/>
        </w:rPr>
        <w:t>проведення невідкладних відновлювальних робіт і заходів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4817"/>
        <w:gridCol w:w="1276"/>
        <w:gridCol w:w="1275"/>
        <w:gridCol w:w="1701"/>
      </w:tblGrid>
      <w:tr w:rsidR="00AB3236" w:rsidRPr="008D1F95" w:rsidTr="00AF063E">
        <w:trPr>
          <w:trHeight w:val="6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№№ п-п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Найменування матеріального резерву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Одиниця виміру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3236" w:rsidRPr="008D1F95" w:rsidRDefault="008D1F95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Обсяги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 xml:space="preserve">Примітка </w:t>
            </w:r>
          </w:p>
        </w:tc>
      </w:tr>
      <w:tr w:rsidR="00AB3236" w:rsidRPr="008D1F95" w:rsidTr="00AE6581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caps/>
                <w:lang w:val="uk-UA" w:eastAsia="ar-SA"/>
              </w:rPr>
              <w:t>Будівельні матеріали</w:t>
            </w:r>
          </w:p>
        </w:tc>
      </w:tr>
      <w:tr w:rsidR="008D1F95" w:rsidRPr="008D1F95" w:rsidTr="00AE658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шифер хвильовий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лист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8D1F95" w:rsidRPr="008D1F95" w:rsidTr="00AE658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скло віконне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м</w:t>
            </w:r>
            <w:r w:rsidRPr="008D1F95">
              <w:rPr>
                <w:vertAlign w:val="superscript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8D1F95" w:rsidRPr="008D1F95" w:rsidTr="00AE658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3.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цвяхи шиферні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8D1F95" w:rsidRPr="008D1F95" w:rsidTr="00AE658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4.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цвяхи будівельні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8D1F95" w:rsidRPr="008D1F95" w:rsidTr="00AE658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5.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rPr>
                <w:lang w:val="uk-UA" w:eastAsia="ar-SA"/>
              </w:rPr>
            </w:pPr>
            <w:proofErr w:type="spellStart"/>
            <w:r w:rsidRPr="008D1F95">
              <w:rPr>
                <w:lang w:val="uk-UA" w:eastAsia="ar-SA"/>
              </w:rPr>
              <w:t>саморізи</w:t>
            </w:r>
            <w:proofErr w:type="spellEnd"/>
            <w:r w:rsidRPr="008D1F95">
              <w:rPr>
                <w:lang w:val="uk-UA" w:eastAsia="ar-SA"/>
              </w:rPr>
              <w:t xml:space="preserve"> (65-76 мм.)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8D1F95" w:rsidRPr="008D1F95" w:rsidTr="00AE658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rPr>
                <w:lang w:val="uk-UA" w:eastAsia="ar-SA"/>
              </w:rPr>
            </w:pPr>
            <w:proofErr w:type="spellStart"/>
            <w:r w:rsidRPr="008D1F95">
              <w:rPr>
                <w:lang w:val="uk-UA" w:eastAsia="ar-SA"/>
              </w:rPr>
              <w:t>саморіз</w:t>
            </w:r>
            <w:proofErr w:type="spellEnd"/>
            <w:r w:rsidRPr="008D1F95">
              <w:rPr>
                <w:lang w:val="uk-UA" w:eastAsia="ar-SA"/>
              </w:rPr>
              <w:t xml:space="preserve"> зі свердлом по металу для покрівлі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8D1F95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50 000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8D1F95" w:rsidRPr="008D1F95" w:rsidTr="00AE658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7.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лист оцинкований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м</w:t>
            </w:r>
            <w:r w:rsidRPr="008D1F95">
              <w:rPr>
                <w:vertAlign w:val="superscript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8D1F95" w:rsidRPr="008D1F95" w:rsidTr="00AE658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8.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rPr>
                <w:lang w:val="uk-UA" w:eastAsia="ar-SA"/>
              </w:rPr>
            </w:pPr>
            <w:proofErr w:type="spellStart"/>
            <w:r w:rsidRPr="008D1F95">
              <w:rPr>
                <w:lang w:val="uk-UA" w:eastAsia="ar-SA"/>
              </w:rPr>
              <w:t>профнастил</w:t>
            </w:r>
            <w:proofErr w:type="spellEnd"/>
            <w:r w:rsidRPr="008D1F95">
              <w:rPr>
                <w:lang w:val="uk-UA" w:eastAsia="ar-SA"/>
              </w:rPr>
              <w:t xml:space="preserve"> металевий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м</w:t>
            </w:r>
            <w:r w:rsidRPr="008D1F95">
              <w:rPr>
                <w:vertAlign w:val="superscript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10 000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8D1F95" w:rsidRPr="008D1F95" w:rsidTr="00AE658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9.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дошка обрізна (30 – 40 мм)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м</w:t>
            </w:r>
            <w:r w:rsidRPr="008D1F95">
              <w:rPr>
                <w:vertAlign w:val="superscript"/>
                <w:lang w:val="uk-UA"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8D1F95" w:rsidRPr="008D1F95" w:rsidTr="00AE658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10.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 xml:space="preserve">стійка твердих порід (довжиною 2-4 м, діаметром 8-10 см, 14-16 см)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8D1F95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F95" w:rsidRPr="008D1F95" w:rsidRDefault="008D1F95" w:rsidP="008D1F9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8D1F95" w:rsidTr="00AE658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8D1F95" w:rsidP="008D1F9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Брус 100*50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м</w:t>
            </w:r>
            <w:r w:rsidRPr="008D1F95">
              <w:rPr>
                <w:vertAlign w:val="superscript"/>
                <w:lang w:val="uk-UA"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8D1F95" w:rsidTr="00AE658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8D1F95" w:rsidP="008D1F9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мішки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8D1F95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8D1F95" w:rsidTr="00AE658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8D1F95" w:rsidP="008D1F9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13.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пісок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м</w:t>
            </w:r>
            <w:r w:rsidRPr="008D1F95">
              <w:rPr>
                <w:vertAlign w:val="superscript"/>
                <w:lang w:val="uk-UA"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8D1F95" w:rsidTr="00AE658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8D1F95" w:rsidP="008D1F9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14.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засоби для захисту деревини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8D1F95" w:rsidTr="00AE658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8D1F95" w:rsidP="008D1F9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15.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плівка поліетиленова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vertAlign w:val="superscript"/>
                <w:lang w:val="uk-UA" w:eastAsia="ar-SA"/>
              </w:rPr>
            </w:pPr>
            <w:r w:rsidRPr="008D1F95">
              <w:rPr>
                <w:lang w:val="uk-UA" w:eastAsia="ar-SA"/>
              </w:rPr>
              <w:t>м</w:t>
            </w:r>
            <w:r w:rsidRPr="008D1F95">
              <w:rPr>
                <w:vertAlign w:val="superscript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8D1F95" w:rsidTr="00AE658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8D1F95" w:rsidP="008D1F9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16.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фарба ПФ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875742" w:rsidRPr="008D1F95" w:rsidTr="00AE658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742" w:rsidRPr="008D1F95" w:rsidRDefault="008D1F95" w:rsidP="008D1F9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17.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742" w:rsidRPr="008D1F95" w:rsidRDefault="00875742" w:rsidP="00875742">
            <w:pPr>
              <w:suppressAutoHyphens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дошка необрізна (25 – 30 мм)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742" w:rsidRPr="008D1F95" w:rsidRDefault="00875742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м</w:t>
            </w:r>
            <w:r w:rsidRPr="008D1F95">
              <w:rPr>
                <w:vertAlign w:val="superscript"/>
                <w:lang w:val="uk-UA"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742" w:rsidRPr="008D1F95" w:rsidRDefault="00875742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742" w:rsidRPr="008D1F95" w:rsidRDefault="00875742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8D1F95" w:rsidTr="00AE6581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caps/>
                <w:lang w:val="uk-UA" w:eastAsia="ar-SA"/>
              </w:rPr>
              <w:t>Обладнання та інструмент</w:t>
            </w:r>
          </w:p>
        </w:tc>
      </w:tr>
      <w:tr w:rsidR="00AB3236" w:rsidRPr="008D1F95" w:rsidTr="00AE658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8D1F95" w:rsidP="008D1F9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електростанція, генератор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8D1F95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875742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1</w:t>
            </w:r>
            <w:r w:rsidR="00875742" w:rsidRPr="008D1F95">
              <w:rPr>
                <w:lang w:val="uk-UA" w:eastAsia="ar-SA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8D1F95" w:rsidTr="00AE658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8D1F95" w:rsidP="008D1F9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jc w:val="both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подовжувач на котушці (50 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8D1F95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8D1F95" w:rsidTr="00AE6581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8D1F95" w:rsidP="008D1F9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3.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jc w:val="both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 xml:space="preserve">прожектора вуличні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8D1F95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8D1F95" w:rsidTr="00AE6581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8D1F95" w:rsidP="008D1F9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4.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переносні мотопомпи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8D1F95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8D1F95" w:rsidTr="00AE6581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8D1F95" w:rsidP="008D1F9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5.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фекальний насос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8D1F95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8D1F95" w:rsidTr="00AE658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8D1F95" w:rsidP="008D1F9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пила поперечна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8D1F95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8D1F95" w:rsidTr="00AE658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8D1F95" w:rsidP="008D1F9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7.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бензопили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8D1F95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8D1F95" w:rsidTr="00AE658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8D1F95" w:rsidP="008D1F9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8.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2655F4" w:rsidP="00AE6581">
            <w:pPr>
              <w:suppressAutoHyphens/>
              <w:rPr>
                <w:lang w:val="uk-UA" w:eastAsia="ar-SA"/>
              </w:rPr>
            </w:pPr>
            <w:r>
              <w:rPr>
                <w:lang w:val="uk-UA" w:eastAsia="ar-SA"/>
              </w:rPr>
              <w:t>кутова шліф машина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8D1F95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8D1F95" w:rsidTr="00AE658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8D1F95" w:rsidP="008D1F9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9.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диски абразивні до болгарки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8D1F95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8D1F95" w:rsidTr="00AE658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8D1F95" w:rsidP="008D1F9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10.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spacing w:after="120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лопати штикові та совкові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8D1F95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8D1F95" w:rsidTr="00AE6581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caps/>
                <w:lang w:val="uk-UA" w:eastAsia="ar-SA"/>
              </w:rPr>
              <w:t>Паливно-мастильні матеріали</w:t>
            </w:r>
          </w:p>
        </w:tc>
      </w:tr>
      <w:tr w:rsidR="00AB3236" w:rsidRPr="008D1F95" w:rsidTr="00AE658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8D1F95" w:rsidP="008D1F9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8D1F95" w:rsidP="008D1F95">
            <w:pPr>
              <w:suppressAutoHyphens/>
              <w:autoSpaceDE w:val="0"/>
              <w:rPr>
                <w:lang w:val="uk-UA" w:eastAsia="ar-SA"/>
              </w:rPr>
            </w:pPr>
            <w:r>
              <w:rPr>
                <w:lang w:val="uk-UA" w:eastAsia="ar-SA"/>
              </w:rPr>
              <w:t xml:space="preserve">бензин </w:t>
            </w:r>
            <w:r w:rsidR="00AB3236" w:rsidRPr="008D1F95">
              <w:rPr>
                <w:lang w:val="uk-UA" w:eastAsia="ar-SA"/>
              </w:rPr>
              <w:t>А-95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8D1F95" w:rsidTr="00AE658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8D1F95" w:rsidP="008D1F9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8D1F95" w:rsidP="00AE6581">
            <w:pPr>
              <w:suppressAutoHyphens/>
              <w:autoSpaceDE w:val="0"/>
              <w:rPr>
                <w:lang w:val="uk-UA" w:eastAsia="ar-SA"/>
              </w:rPr>
            </w:pPr>
            <w:r>
              <w:rPr>
                <w:lang w:val="uk-UA" w:eastAsia="ar-SA"/>
              </w:rPr>
              <w:t xml:space="preserve">бензин </w:t>
            </w:r>
            <w:r w:rsidR="00AB3236" w:rsidRPr="008D1F95">
              <w:rPr>
                <w:lang w:val="uk-UA" w:eastAsia="ar-SA"/>
              </w:rPr>
              <w:t>А-92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8D1F95" w:rsidTr="00AE658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8D1F95" w:rsidP="008D1F9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3.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дизельне паливо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8D1F95" w:rsidTr="00AE6581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caps/>
                <w:lang w:val="uk-UA" w:eastAsia="ar-SA"/>
              </w:rPr>
              <w:t>речове майно</w:t>
            </w:r>
          </w:p>
        </w:tc>
      </w:tr>
      <w:tr w:rsidR="00AB3236" w:rsidRPr="008D1F95" w:rsidTr="00AE658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8D1F95" w:rsidP="008D1F9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намет з опалювальним пристроєм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8D1F95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AB3236" w:rsidRPr="008D1F95" w:rsidTr="00AE658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8D1F95" w:rsidP="008D1F9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комплекти посуду (ложки, тарілки, кружки)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8D1F95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8D1F95">
              <w:rPr>
                <w:lang w:val="uk-UA" w:eastAsia="ar-SA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36" w:rsidRPr="008D1F95" w:rsidRDefault="00AB3236" w:rsidP="00AE6581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</w:tbl>
    <w:p w:rsidR="00DD6A22" w:rsidRPr="008D1F95" w:rsidRDefault="00DD6A22" w:rsidP="00DD6A22">
      <w:pPr>
        <w:rPr>
          <w:bCs/>
          <w:lang w:val="uk-UA"/>
        </w:rPr>
      </w:pPr>
    </w:p>
    <w:p w:rsidR="00AB3236" w:rsidRPr="008D1F95" w:rsidRDefault="008D1F95" w:rsidP="008D1F95">
      <w:pPr>
        <w:ind w:right="-141"/>
        <w:rPr>
          <w:bCs/>
          <w:lang w:val="uk-UA"/>
        </w:rPr>
      </w:pPr>
      <w:r>
        <w:rPr>
          <w:bCs/>
          <w:lang w:val="uk-UA"/>
        </w:rPr>
        <w:t>Секретар міської ради</w:t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  <w:t>В.</w:t>
      </w:r>
      <w:r w:rsidR="00DD6A22" w:rsidRPr="008D1F95">
        <w:rPr>
          <w:bCs/>
          <w:lang w:val="uk-UA"/>
        </w:rPr>
        <w:t>ДІДЕНКО</w:t>
      </w:r>
    </w:p>
    <w:p w:rsidR="008D1F95" w:rsidRDefault="008D1F95" w:rsidP="00AF063E">
      <w:pPr>
        <w:tabs>
          <w:tab w:val="left" w:pos="7655"/>
          <w:tab w:val="left" w:pos="8222"/>
        </w:tabs>
        <w:ind w:right="-141"/>
        <w:rPr>
          <w:bCs/>
          <w:lang w:val="uk-UA"/>
        </w:rPr>
      </w:pPr>
    </w:p>
    <w:p w:rsidR="00AF063E" w:rsidRPr="008D1F95" w:rsidRDefault="00AF063E" w:rsidP="00AF063E">
      <w:pPr>
        <w:tabs>
          <w:tab w:val="left" w:pos="7655"/>
          <w:tab w:val="left" w:pos="8222"/>
        </w:tabs>
        <w:ind w:right="-141"/>
        <w:rPr>
          <w:bCs/>
          <w:lang w:val="uk-UA"/>
        </w:rPr>
      </w:pPr>
      <w:r w:rsidRPr="008D1F95">
        <w:rPr>
          <w:bCs/>
          <w:lang w:val="uk-UA"/>
        </w:rPr>
        <w:t xml:space="preserve">Заступник начальника управління </w:t>
      </w:r>
    </w:p>
    <w:p w:rsidR="00AF063E" w:rsidRPr="008D1F95" w:rsidRDefault="00AF063E" w:rsidP="00AF063E">
      <w:pPr>
        <w:tabs>
          <w:tab w:val="left" w:pos="7655"/>
          <w:tab w:val="left" w:pos="8222"/>
        </w:tabs>
        <w:ind w:right="-141"/>
        <w:rPr>
          <w:bCs/>
          <w:lang w:val="uk-UA"/>
        </w:rPr>
      </w:pPr>
      <w:r w:rsidRPr="008D1F95">
        <w:rPr>
          <w:bCs/>
          <w:lang w:val="uk-UA"/>
        </w:rPr>
        <w:t>комунальної інф</w:t>
      </w:r>
      <w:r w:rsidR="008D1F95">
        <w:rPr>
          <w:bCs/>
          <w:lang w:val="uk-UA"/>
        </w:rPr>
        <w:t>раструктури – начальник відділу</w:t>
      </w:r>
    </w:p>
    <w:p w:rsidR="00AF063E" w:rsidRPr="008D1F95" w:rsidRDefault="00AF063E" w:rsidP="008D1F95">
      <w:pPr>
        <w:ind w:right="-141"/>
        <w:rPr>
          <w:bCs/>
          <w:lang w:val="uk-UA"/>
        </w:rPr>
      </w:pPr>
      <w:r w:rsidRPr="008D1F95">
        <w:rPr>
          <w:bCs/>
          <w:lang w:val="uk-UA"/>
        </w:rPr>
        <w:t>ін</w:t>
      </w:r>
      <w:r w:rsidR="008D1F95">
        <w:rPr>
          <w:bCs/>
          <w:lang w:val="uk-UA"/>
        </w:rPr>
        <w:t>женерних мереж та комунікацій</w:t>
      </w:r>
      <w:r w:rsidR="008D1F95">
        <w:rPr>
          <w:bCs/>
          <w:lang w:val="uk-UA"/>
        </w:rPr>
        <w:tab/>
      </w:r>
      <w:r w:rsidR="008D1F95">
        <w:rPr>
          <w:bCs/>
          <w:lang w:val="uk-UA"/>
        </w:rPr>
        <w:tab/>
      </w:r>
      <w:r w:rsidR="008D1F95">
        <w:rPr>
          <w:bCs/>
          <w:lang w:val="uk-UA"/>
        </w:rPr>
        <w:tab/>
      </w:r>
      <w:r w:rsidR="008D1F95">
        <w:rPr>
          <w:bCs/>
          <w:lang w:val="uk-UA"/>
        </w:rPr>
        <w:tab/>
      </w:r>
      <w:r w:rsidR="008D1F95">
        <w:rPr>
          <w:bCs/>
          <w:lang w:val="uk-UA"/>
        </w:rPr>
        <w:tab/>
      </w:r>
      <w:r w:rsidR="008D1F95">
        <w:rPr>
          <w:bCs/>
          <w:lang w:val="uk-UA"/>
        </w:rPr>
        <w:tab/>
      </w:r>
      <w:r w:rsidR="008D1F95">
        <w:rPr>
          <w:bCs/>
          <w:lang w:val="uk-UA"/>
        </w:rPr>
        <w:tab/>
        <w:t>В.ГУРСЬКИЙ</w:t>
      </w:r>
    </w:p>
    <w:sectPr w:rsidR="00AF063E" w:rsidRPr="008D1F95" w:rsidSect="008D1F95">
      <w:pgSz w:w="11906" w:h="16838"/>
      <w:pgMar w:top="851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D50563D"/>
    <w:multiLevelType w:val="hybridMultilevel"/>
    <w:tmpl w:val="774C2518"/>
    <w:lvl w:ilvl="0" w:tplc="00000002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3CB3E74"/>
    <w:multiLevelType w:val="hybridMultilevel"/>
    <w:tmpl w:val="542A2A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3246F"/>
    <w:multiLevelType w:val="hybridMultilevel"/>
    <w:tmpl w:val="CFACAB1A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4B6B1D6E"/>
    <w:multiLevelType w:val="hybridMultilevel"/>
    <w:tmpl w:val="84924D58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7359754F"/>
    <w:multiLevelType w:val="hybridMultilevel"/>
    <w:tmpl w:val="59380EFA"/>
    <w:lvl w:ilvl="0" w:tplc="0422000F">
      <w:start w:val="1"/>
      <w:numFmt w:val="decimal"/>
      <w:lvlText w:val="%1."/>
      <w:lvlJc w:val="left"/>
      <w:pPr>
        <w:ind w:left="1125" w:hanging="360"/>
      </w:p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8"/>
  </w:num>
  <w:num w:numId="10">
    <w:abstractNumId w:val="7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13C60"/>
    <w:rsid w:val="000266EE"/>
    <w:rsid w:val="0007392A"/>
    <w:rsid w:val="00082504"/>
    <w:rsid w:val="001E25D0"/>
    <w:rsid w:val="001F44D2"/>
    <w:rsid w:val="001F6D4D"/>
    <w:rsid w:val="002013AC"/>
    <w:rsid w:val="0021675D"/>
    <w:rsid w:val="002407F2"/>
    <w:rsid w:val="00252F1B"/>
    <w:rsid w:val="002655F4"/>
    <w:rsid w:val="00273782"/>
    <w:rsid w:val="00273921"/>
    <w:rsid w:val="00277CE3"/>
    <w:rsid w:val="002A5721"/>
    <w:rsid w:val="003077E0"/>
    <w:rsid w:val="0040298E"/>
    <w:rsid w:val="00422281"/>
    <w:rsid w:val="00445060"/>
    <w:rsid w:val="004D4A27"/>
    <w:rsid w:val="004D6747"/>
    <w:rsid w:val="006037E1"/>
    <w:rsid w:val="00634258"/>
    <w:rsid w:val="00647D77"/>
    <w:rsid w:val="00656A81"/>
    <w:rsid w:val="00660AD3"/>
    <w:rsid w:val="006868A3"/>
    <w:rsid w:val="006D02BE"/>
    <w:rsid w:val="007673A2"/>
    <w:rsid w:val="00774A6E"/>
    <w:rsid w:val="00793F33"/>
    <w:rsid w:val="00816CFB"/>
    <w:rsid w:val="00854CE3"/>
    <w:rsid w:val="00875742"/>
    <w:rsid w:val="0089421F"/>
    <w:rsid w:val="008954A6"/>
    <w:rsid w:val="008D1F95"/>
    <w:rsid w:val="008E3E85"/>
    <w:rsid w:val="0093347B"/>
    <w:rsid w:val="00991B5D"/>
    <w:rsid w:val="009932B0"/>
    <w:rsid w:val="009B7655"/>
    <w:rsid w:val="00A25BBC"/>
    <w:rsid w:val="00AB3236"/>
    <w:rsid w:val="00AE6188"/>
    <w:rsid w:val="00AF063E"/>
    <w:rsid w:val="00B03377"/>
    <w:rsid w:val="00B15E9A"/>
    <w:rsid w:val="00B53330"/>
    <w:rsid w:val="00C22E6B"/>
    <w:rsid w:val="00C735EB"/>
    <w:rsid w:val="00CB1AC4"/>
    <w:rsid w:val="00CC11D9"/>
    <w:rsid w:val="00CE60B1"/>
    <w:rsid w:val="00D268BE"/>
    <w:rsid w:val="00D43859"/>
    <w:rsid w:val="00D562D5"/>
    <w:rsid w:val="00DA288B"/>
    <w:rsid w:val="00DA390B"/>
    <w:rsid w:val="00DD6A22"/>
    <w:rsid w:val="00DD7DCC"/>
    <w:rsid w:val="00DF04A0"/>
    <w:rsid w:val="00DF0569"/>
    <w:rsid w:val="00E03AE5"/>
    <w:rsid w:val="00E5201E"/>
    <w:rsid w:val="00E84E71"/>
    <w:rsid w:val="00E923CB"/>
    <w:rsid w:val="00EA272B"/>
    <w:rsid w:val="00EB2900"/>
    <w:rsid w:val="00EB561B"/>
    <w:rsid w:val="00EF7409"/>
    <w:rsid w:val="00F6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74311-0287-485F-9AC4-522E345B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1E25D0"/>
    <w:pPr>
      <w:suppressAutoHyphens/>
      <w:spacing w:line="336" w:lineRule="auto"/>
      <w:ind w:firstLine="720"/>
      <w:jc w:val="both"/>
    </w:pPr>
    <w:rPr>
      <w:lang w:val="uk-UA" w:eastAsia="ar-SA"/>
    </w:rPr>
  </w:style>
  <w:style w:type="table" w:styleId="a8">
    <w:name w:val="Table Grid"/>
    <w:basedOn w:val="a1"/>
    <w:uiPriority w:val="59"/>
    <w:rsid w:val="00DD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E6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69790-61B7-467D-872F-62A1A4E1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1975</Words>
  <Characters>1127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саня сокол</cp:lastModifiedBy>
  <cp:revision>2</cp:revision>
  <cp:lastPrinted>2022-09-09T09:57:00Z</cp:lastPrinted>
  <dcterms:created xsi:type="dcterms:W3CDTF">2022-09-15T05:54:00Z</dcterms:created>
  <dcterms:modified xsi:type="dcterms:W3CDTF">2022-09-15T05:54:00Z</dcterms:modified>
</cp:coreProperties>
</file>