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765FAD" w:rsidRDefault="00765FAD" w:rsidP="00765FAD">
      <w:pPr>
        <w:pStyle w:val="31"/>
        <w:tabs>
          <w:tab w:val="left" w:pos="3969"/>
          <w:tab w:val="left" w:pos="4536"/>
          <w:tab w:val="left" w:pos="6480"/>
        </w:tabs>
        <w:ind w:left="142" w:right="5528"/>
        <w:rPr>
          <w:noProof/>
          <w:lang w:eastAsia="uk-UA"/>
        </w:rPr>
      </w:pPr>
    </w:p>
    <w:p w:rsidR="00DD4B44" w:rsidRPr="00942A7D" w:rsidRDefault="00902FF0" w:rsidP="00765FAD">
      <w:pPr>
        <w:pStyle w:val="31"/>
        <w:tabs>
          <w:tab w:val="left" w:pos="4536"/>
          <w:tab w:val="left" w:pos="6480"/>
        </w:tabs>
        <w:ind w:left="142" w:right="5245"/>
        <w:rPr>
          <w:color w:val="000000"/>
        </w:rPr>
      </w:pPr>
      <w:r>
        <w:t xml:space="preserve">Про затвердження </w:t>
      </w:r>
      <w:proofErr w:type="spellStart"/>
      <w:r>
        <w:t>акта</w:t>
      </w:r>
      <w:proofErr w:type="spellEnd"/>
      <w:r>
        <w:t xml:space="preserve"> </w:t>
      </w:r>
      <w:r w:rsidRPr="00942A7D">
        <w:rPr>
          <w:rStyle w:val="40"/>
          <w:b w:val="0"/>
        </w:rPr>
        <w:t xml:space="preserve">безоплатної </w:t>
      </w:r>
      <w:r>
        <w:rPr>
          <w:rStyle w:val="40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приймання-</w:t>
      </w:r>
      <w:r w:rsidRPr="00942A7D">
        <w:rPr>
          <w:rStyle w:val="40"/>
          <w:b w:val="0"/>
        </w:rPr>
        <w:t xml:space="preserve">передачі в комунальну власність </w:t>
      </w:r>
      <w:r>
        <w:rPr>
          <w:rStyle w:val="40"/>
          <w:b w:val="0"/>
        </w:rPr>
        <w:t xml:space="preserve">Хмельницької міської </w:t>
      </w:r>
      <w:r w:rsidRPr="00640E78">
        <w:rPr>
          <w:rStyle w:val="40"/>
          <w:b w:val="0"/>
        </w:rPr>
        <w:t xml:space="preserve">територіальної громади </w:t>
      </w:r>
      <w:r w:rsidR="00942A7D" w:rsidRPr="00942A7D">
        <w:rPr>
          <w:color w:val="252B33"/>
          <w:lang w:eastAsia="uk-UA"/>
        </w:rPr>
        <w:t xml:space="preserve">мережі водопостачання фізичної особи-підприємця Жука Сергія Володимировича, яка побудована поза межами земельної </w:t>
      </w:r>
      <w:r w:rsidR="00286096">
        <w:rPr>
          <w:color w:val="252B33"/>
          <w:lang w:eastAsia="uk-UA"/>
        </w:rPr>
        <w:t xml:space="preserve">ділянки </w:t>
      </w:r>
      <w:r w:rsidR="00942A7D" w:rsidRPr="00942A7D">
        <w:rPr>
          <w:color w:val="252B33"/>
          <w:lang w:eastAsia="uk-UA"/>
        </w:rPr>
        <w:t>по вул.</w:t>
      </w:r>
      <w:r w:rsidR="00286096">
        <w:rPr>
          <w:color w:val="252B33"/>
          <w:lang w:eastAsia="uk-UA"/>
        </w:rPr>
        <w:t> </w:t>
      </w:r>
      <w:r w:rsidR="00942A7D" w:rsidRPr="00942A7D">
        <w:rPr>
          <w:color w:val="252B33"/>
          <w:lang w:eastAsia="uk-UA"/>
        </w:rPr>
        <w:t>Озерній, 9/2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35685" w:rsidRDefault="00C35685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B6301" w:rsidRDefault="00902FF0" w:rsidP="00E575C0">
      <w:pPr>
        <w:shd w:val="clear" w:color="auto" w:fill="FDFDFD"/>
        <w:suppressAutoHyphens w:val="0"/>
        <w:ind w:firstLine="709"/>
        <w:jc w:val="both"/>
        <w:rPr>
          <w:color w:val="000000"/>
          <w:lang w:val="uk-UA"/>
        </w:rPr>
      </w:pPr>
      <w:r w:rsidRPr="00A00D06">
        <w:rPr>
          <w:lang w:val="uk-UA"/>
        </w:rPr>
        <w:t>Розглянувши матеріали, надані управлінням житлової політики 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майна</w:t>
      </w:r>
      <w:r>
        <w:rPr>
          <w:lang w:val="uk-UA"/>
        </w:rPr>
        <w:t>, н</w:t>
      </w:r>
      <w:r w:rsidR="00DD4B44" w:rsidRPr="00E575C0">
        <w:rPr>
          <w:color w:val="000000"/>
          <w:lang w:val="uk-UA"/>
        </w:rPr>
        <w:t xml:space="preserve">а виконання </w:t>
      </w:r>
      <w:r w:rsidR="008D24AB" w:rsidRPr="00E575C0">
        <w:rPr>
          <w:color w:val="000000"/>
          <w:lang w:val="uk-UA"/>
        </w:rPr>
        <w:t xml:space="preserve">рішення </w:t>
      </w:r>
      <w:r w:rsidR="00E575C0" w:rsidRPr="00E575C0">
        <w:rPr>
          <w:bCs/>
          <w:color w:val="252B33"/>
          <w:lang w:val="uk-UA" w:eastAsia="uk-UA"/>
        </w:rPr>
        <w:t xml:space="preserve">тридцять </w:t>
      </w:r>
      <w:r w:rsidR="00942A7D">
        <w:rPr>
          <w:bCs/>
          <w:color w:val="252B33"/>
          <w:lang w:val="uk-UA" w:eastAsia="uk-UA"/>
        </w:rPr>
        <w:t>четвертої</w:t>
      </w:r>
      <w:r w:rsidR="00E575C0" w:rsidRPr="00E575C0">
        <w:rPr>
          <w:bCs/>
          <w:color w:val="252B33"/>
          <w:lang w:val="uk-UA" w:eastAsia="uk-UA"/>
        </w:rPr>
        <w:t xml:space="preserve"> сесії міської ради від </w:t>
      </w:r>
      <w:r w:rsidR="00E60AC8">
        <w:rPr>
          <w:bCs/>
          <w:color w:val="252B33"/>
          <w:lang w:val="uk-UA" w:eastAsia="uk-UA"/>
        </w:rPr>
        <w:t>09.10.2019</w:t>
      </w:r>
      <w:r w:rsidR="00E575C0" w:rsidRPr="00E575C0">
        <w:rPr>
          <w:bCs/>
          <w:color w:val="252B33"/>
          <w:lang w:val="uk-UA" w:eastAsia="uk-UA"/>
        </w:rPr>
        <w:t xml:space="preserve"> №</w:t>
      </w:r>
      <w:r w:rsidR="008A5D1C">
        <w:rPr>
          <w:bCs/>
          <w:color w:val="252B33"/>
          <w:lang w:val="uk-UA" w:eastAsia="uk-UA"/>
        </w:rPr>
        <w:t> </w:t>
      </w:r>
      <w:r w:rsidR="00E60AC8">
        <w:rPr>
          <w:bCs/>
          <w:color w:val="252B33"/>
          <w:lang w:val="uk-UA" w:eastAsia="uk-UA"/>
        </w:rPr>
        <w:t>82</w:t>
      </w:r>
      <w:r w:rsidR="00E575C0">
        <w:rPr>
          <w:rFonts w:ascii="Conv_Rubik-Regular" w:hAnsi="Conv_Rubik-Regular"/>
          <w:b/>
          <w:bCs/>
          <w:color w:val="252B33"/>
          <w:sz w:val="21"/>
          <w:szCs w:val="21"/>
          <w:lang w:val="uk-UA" w:eastAsia="uk-UA"/>
        </w:rPr>
        <w:t>,</w:t>
      </w:r>
      <w:r w:rsidR="00DD4B44" w:rsidRPr="00DB6301">
        <w:rPr>
          <w:color w:val="000000"/>
          <w:lang w:val="uk-UA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</w:t>
      </w:r>
      <w:r w:rsidR="00DD4B44" w:rsidRPr="00DB6301">
        <w:rPr>
          <w:color w:val="000000"/>
        </w:rPr>
        <w:t> </w:t>
      </w:r>
      <w:r w:rsidR="00DD4B44" w:rsidRPr="00DB6301">
        <w:rPr>
          <w:color w:val="000000"/>
          <w:lang w:val="uk-UA"/>
        </w:rPr>
        <w:t>17</w:t>
      </w:r>
      <w:r>
        <w:rPr>
          <w:color w:val="000000"/>
          <w:lang w:val="uk-UA"/>
        </w:rPr>
        <w:t xml:space="preserve"> </w:t>
      </w:r>
      <w:r w:rsidRPr="00765485">
        <w:rPr>
          <w:color w:val="000000"/>
          <w:szCs w:val="20"/>
          <w:lang w:val="uk-UA"/>
        </w:rPr>
        <w:t>«Про затвердження Порядку подання та розгляду пропозицій щодо передачі об'єктів в комунальну власність міста та утворення і роботи комісії з питань передачі об'єктів в комунальну власність міста»</w:t>
      </w:r>
      <w:r w:rsidR="00DD4B44" w:rsidRPr="00DB6301">
        <w:rPr>
          <w:color w:val="000000"/>
          <w:lang w:val="uk-UA"/>
        </w:rPr>
        <w:t xml:space="preserve">, виконавчий комітет міської ради </w:t>
      </w:r>
    </w:p>
    <w:p w:rsidR="00DD4B44" w:rsidRPr="00DB6301" w:rsidRDefault="00DD4B44" w:rsidP="00DB630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E60AC8" w:rsidRDefault="00DD4B44" w:rsidP="00176FAF">
      <w:pPr>
        <w:shd w:val="clear" w:color="auto" w:fill="FDFDFD"/>
        <w:suppressAutoHyphens w:val="0"/>
        <w:ind w:firstLine="567"/>
        <w:jc w:val="both"/>
        <w:rPr>
          <w:color w:val="000000" w:themeColor="text1"/>
          <w:lang w:val="uk-UA"/>
        </w:rPr>
      </w:pPr>
      <w:r w:rsidRPr="00E60AC8">
        <w:rPr>
          <w:color w:val="000000" w:themeColor="text1"/>
          <w:lang w:val="uk-UA"/>
        </w:rPr>
        <w:t xml:space="preserve">1. </w:t>
      </w:r>
      <w:r w:rsidR="00902FF0" w:rsidRPr="00692988">
        <w:rPr>
          <w:lang w:val="uk-UA"/>
        </w:rPr>
        <w:t>Затве</w:t>
      </w:r>
      <w:r w:rsidR="00902FF0">
        <w:rPr>
          <w:lang w:val="uk-UA"/>
        </w:rPr>
        <w:t>рдити акт безоплатної приймання-</w:t>
      </w:r>
      <w:r w:rsidR="00902FF0" w:rsidRPr="00692988">
        <w:rPr>
          <w:lang w:val="uk-UA"/>
        </w:rPr>
        <w:t>передачі</w:t>
      </w:r>
      <w:r w:rsidR="00902FF0" w:rsidRPr="00692988">
        <w:rPr>
          <w:b/>
          <w:bCs/>
          <w:lang w:val="uk-UA"/>
        </w:rPr>
        <w:t xml:space="preserve"> </w:t>
      </w:r>
      <w:r w:rsidR="00902FF0" w:rsidRPr="00692988">
        <w:rPr>
          <w:lang w:val="uk-UA"/>
        </w:rPr>
        <w:t xml:space="preserve">від </w:t>
      </w:r>
      <w:r w:rsidR="00902FF0">
        <w:rPr>
          <w:lang w:val="uk-UA"/>
        </w:rPr>
        <w:t>23</w:t>
      </w:r>
      <w:r w:rsidR="00902FF0" w:rsidRPr="00692988">
        <w:rPr>
          <w:lang w:val="uk-UA"/>
        </w:rPr>
        <w:t>.</w:t>
      </w:r>
      <w:r w:rsidR="00902FF0">
        <w:rPr>
          <w:lang w:val="uk-UA"/>
        </w:rPr>
        <w:t>05.</w:t>
      </w:r>
      <w:r w:rsidR="00902FF0" w:rsidRPr="00692988">
        <w:rPr>
          <w:lang w:val="uk-UA"/>
        </w:rPr>
        <w:t>202</w:t>
      </w:r>
      <w:r w:rsidR="00902FF0">
        <w:rPr>
          <w:lang w:val="uk-UA"/>
        </w:rPr>
        <w:t>2</w:t>
      </w:r>
      <w:r w:rsidR="00902FF0" w:rsidRPr="00692988">
        <w:rPr>
          <w:lang w:val="uk-UA"/>
        </w:rPr>
        <w:t xml:space="preserve"> </w:t>
      </w:r>
      <w:r w:rsidR="00902FF0" w:rsidRPr="00E60AC8">
        <w:rPr>
          <w:color w:val="000000" w:themeColor="text1"/>
          <w:lang w:val="uk-UA"/>
        </w:rPr>
        <w:t xml:space="preserve">в комунальну власність </w:t>
      </w:r>
      <w:r w:rsidR="00902FF0" w:rsidRPr="00E60AC8">
        <w:rPr>
          <w:rStyle w:val="40"/>
          <w:b w:val="0"/>
        </w:rPr>
        <w:t>Хмельницької міської територіальної громади</w:t>
      </w:r>
      <w:r w:rsidR="00E60AC8" w:rsidRPr="00E60AC8">
        <w:rPr>
          <w:rStyle w:val="40"/>
        </w:rPr>
        <w:t xml:space="preserve"> </w:t>
      </w:r>
      <w:r w:rsidR="007A61E3" w:rsidRPr="00E60AC8">
        <w:rPr>
          <w:color w:val="252B33"/>
          <w:lang w:val="uk-UA" w:eastAsia="uk-UA"/>
        </w:rPr>
        <w:t>мережі водопостачання, яка побудована</w:t>
      </w:r>
      <w:r w:rsidR="008023BB">
        <w:rPr>
          <w:color w:val="252B33"/>
          <w:lang w:val="uk-UA" w:eastAsia="uk-UA"/>
        </w:rPr>
        <w:t xml:space="preserve"> відповідно до технічних умов № </w:t>
      </w:r>
      <w:r w:rsidR="007A61E3" w:rsidRPr="00E60AC8">
        <w:rPr>
          <w:color w:val="252B33"/>
          <w:lang w:val="uk-UA" w:eastAsia="uk-UA"/>
        </w:rPr>
        <w:t xml:space="preserve">336 від 27.11.2018, поза межами земельної </w:t>
      </w:r>
      <w:r w:rsidR="00286096">
        <w:rPr>
          <w:color w:val="252B33"/>
          <w:lang w:val="uk-UA" w:eastAsia="uk-UA"/>
        </w:rPr>
        <w:t xml:space="preserve">ділянки </w:t>
      </w:r>
      <w:r w:rsidR="007A61E3" w:rsidRPr="00E60AC8">
        <w:rPr>
          <w:color w:val="252B33"/>
          <w:lang w:val="uk-UA" w:eastAsia="uk-UA"/>
        </w:rPr>
        <w:t>по вул.</w:t>
      </w:r>
      <w:r w:rsidR="00C35685" w:rsidRPr="00E60AC8">
        <w:rPr>
          <w:color w:val="252B33"/>
          <w:lang w:val="uk-UA" w:eastAsia="uk-UA"/>
        </w:rPr>
        <w:t> </w:t>
      </w:r>
      <w:r w:rsidR="007A61E3" w:rsidRPr="00E60AC8">
        <w:rPr>
          <w:color w:val="252B33"/>
          <w:lang w:val="uk-UA" w:eastAsia="uk-UA"/>
        </w:rPr>
        <w:t>Озерній,</w:t>
      </w:r>
      <w:r w:rsidR="00C35685" w:rsidRPr="00E60AC8">
        <w:rPr>
          <w:color w:val="252B33"/>
          <w:lang w:val="uk-UA" w:eastAsia="uk-UA"/>
        </w:rPr>
        <w:t> </w:t>
      </w:r>
      <w:r w:rsidR="007A61E3" w:rsidRPr="00E60AC8">
        <w:rPr>
          <w:color w:val="252B33"/>
          <w:lang w:val="uk-UA" w:eastAsia="uk-UA"/>
        </w:rPr>
        <w:t xml:space="preserve">9/2, довжиною 72 м. п., загальною кошторисною вартістю 100 546 (сто тисяч п’ятсот сорок шість) гривень, у зв'язку із будівництвом </w:t>
      </w:r>
      <w:proofErr w:type="spellStart"/>
      <w:r w:rsidR="007A61E3" w:rsidRPr="00E60AC8">
        <w:rPr>
          <w:color w:val="252B33"/>
          <w:lang w:val="uk-UA" w:eastAsia="uk-UA"/>
        </w:rPr>
        <w:t>автомийки</w:t>
      </w:r>
      <w:proofErr w:type="spellEnd"/>
      <w:r w:rsidR="007A61E3" w:rsidRPr="00E60AC8">
        <w:rPr>
          <w:color w:val="252B33"/>
          <w:lang w:val="uk-UA" w:eastAsia="uk-UA"/>
        </w:rPr>
        <w:t xml:space="preserve"> та автомобільного газозаправного пункту об’ємом до 10 м. куб. з наземним розташуванням резервуара фізичної особи-підприємця Жука Сергія</w:t>
      </w:r>
      <w:r w:rsidRPr="00E60AC8">
        <w:rPr>
          <w:color w:val="000000" w:themeColor="text1"/>
          <w:lang w:val="uk-UA"/>
        </w:rPr>
        <w:t>.</w:t>
      </w:r>
    </w:p>
    <w:p w:rsidR="00902FF0" w:rsidRPr="00E60AC8" w:rsidRDefault="00902FF0" w:rsidP="00902FF0">
      <w:pPr>
        <w:shd w:val="clear" w:color="auto" w:fill="FDFDFD"/>
        <w:suppressAutoHyphens w:val="0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2.</w:t>
      </w:r>
      <w:r w:rsidRPr="00692988">
        <w:rPr>
          <w:color w:val="000000" w:themeColor="text1"/>
          <w:lang w:val="uk-UA"/>
        </w:rPr>
        <w:t xml:space="preserve"> </w:t>
      </w:r>
      <w:proofErr w:type="spellStart"/>
      <w:r w:rsidRPr="005957AB">
        <w:t>Міському</w:t>
      </w:r>
      <w:proofErr w:type="spellEnd"/>
      <w:r w:rsidRPr="005957AB">
        <w:t xml:space="preserve"> </w:t>
      </w:r>
      <w:proofErr w:type="spellStart"/>
      <w:r w:rsidRPr="005957AB">
        <w:t>комунальному</w:t>
      </w:r>
      <w:proofErr w:type="spellEnd"/>
      <w:r w:rsidRPr="005957AB">
        <w:t xml:space="preserve"> </w:t>
      </w:r>
      <w:proofErr w:type="spellStart"/>
      <w:r w:rsidRPr="005957AB">
        <w:t>підприємству</w:t>
      </w:r>
      <w:proofErr w:type="spellEnd"/>
      <w:r w:rsidRPr="005957AB">
        <w:t xml:space="preserve"> «</w:t>
      </w:r>
      <w:proofErr w:type="spellStart"/>
      <w:r w:rsidRPr="005957AB">
        <w:t>Хмельницькводоканал</w:t>
      </w:r>
      <w:proofErr w:type="spellEnd"/>
      <w:r w:rsidRPr="005957AB">
        <w:t>» (</w:t>
      </w:r>
      <w:r>
        <w:rPr>
          <w:lang w:val="uk-UA"/>
        </w:rPr>
        <w:t>О</w:t>
      </w:r>
      <w:r w:rsidRPr="005957AB">
        <w:t>.</w:t>
      </w:r>
      <w:r>
        <w:t> </w:t>
      </w:r>
      <w:proofErr w:type="spellStart"/>
      <w:r>
        <w:rPr>
          <w:lang w:val="uk-UA"/>
        </w:rPr>
        <w:t>Новосад</w:t>
      </w:r>
      <w:proofErr w:type="spellEnd"/>
      <w:r w:rsidRPr="00676122">
        <w:t xml:space="preserve">) </w:t>
      </w:r>
      <w:proofErr w:type="spellStart"/>
      <w:r w:rsidRPr="00676122">
        <w:t>прийняти</w:t>
      </w:r>
      <w:proofErr w:type="spellEnd"/>
      <w:r w:rsidRPr="00676122">
        <w:t xml:space="preserve"> на баланс</w:t>
      </w:r>
      <w:r>
        <w:rPr>
          <w:lang w:val="uk-UA"/>
        </w:rPr>
        <w:t xml:space="preserve"> </w:t>
      </w:r>
      <w:r w:rsidRPr="00E60AC8">
        <w:rPr>
          <w:color w:val="252B33"/>
          <w:lang w:val="uk-UA" w:eastAsia="uk-UA"/>
        </w:rPr>
        <w:t>мереж</w:t>
      </w:r>
      <w:r w:rsidR="00730C6A">
        <w:rPr>
          <w:color w:val="252B33"/>
          <w:lang w:val="uk-UA" w:eastAsia="uk-UA"/>
        </w:rPr>
        <w:t>у</w:t>
      </w:r>
      <w:bookmarkStart w:id="0" w:name="_GoBack"/>
      <w:bookmarkEnd w:id="0"/>
      <w:r w:rsidRPr="00E60AC8">
        <w:rPr>
          <w:color w:val="252B33"/>
          <w:lang w:val="uk-UA" w:eastAsia="uk-UA"/>
        </w:rPr>
        <w:t xml:space="preserve"> водопостачання, яка побудована</w:t>
      </w:r>
      <w:r>
        <w:rPr>
          <w:color w:val="252B33"/>
          <w:lang w:val="uk-UA" w:eastAsia="uk-UA"/>
        </w:rPr>
        <w:t xml:space="preserve"> відповідно до технічних умов № </w:t>
      </w:r>
      <w:r w:rsidRPr="00E60AC8">
        <w:rPr>
          <w:color w:val="252B33"/>
          <w:lang w:val="uk-UA" w:eastAsia="uk-UA"/>
        </w:rPr>
        <w:t xml:space="preserve">336 від 27.11.2018, поза межами земельної </w:t>
      </w:r>
      <w:r>
        <w:rPr>
          <w:color w:val="252B33"/>
          <w:lang w:val="uk-UA" w:eastAsia="uk-UA"/>
        </w:rPr>
        <w:t xml:space="preserve">ділянки </w:t>
      </w:r>
      <w:r w:rsidRPr="00E60AC8">
        <w:rPr>
          <w:color w:val="252B33"/>
          <w:lang w:val="uk-UA" w:eastAsia="uk-UA"/>
        </w:rPr>
        <w:t>по вул. Озерній, 9/2, довжиною 72 м.</w:t>
      </w:r>
      <w:r>
        <w:rPr>
          <w:color w:val="252B33"/>
          <w:lang w:val="uk-UA" w:eastAsia="uk-UA"/>
        </w:rPr>
        <w:t> </w:t>
      </w:r>
      <w:r w:rsidRPr="00E60AC8">
        <w:rPr>
          <w:color w:val="252B33"/>
          <w:lang w:val="uk-UA" w:eastAsia="uk-UA"/>
        </w:rPr>
        <w:t xml:space="preserve">п. загальною кошторисною вартістю 100 546 (сто тисяч п’ятсот сорок шість) гривень, у зв'язку із будівництвом </w:t>
      </w:r>
      <w:proofErr w:type="spellStart"/>
      <w:r w:rsidRPr="00E60AC8">
        <w:rPr>
          <w:color w:val="252B33"/>
          <w:lang w:val="uk-UA" w:eastAsia="uk-UA"/>
        </w:rPr>
        <w:t>автомийки</w:t>
      </w:r>
      <w:proofErr w:type="spellEnd"/>
      <w:r w:rsidRPr="00E60AC8">
        <w:rPr>
          <w:color w:val="252B33"/>
          <w:lang w:val="uk-UA" w:eastAsia="uk-UA"/>
        </w:rPr>
        <w:t xml:space="preserve"> та автомобільного газозаправного пункту об’ємом до 10 м. куб. з наземним розташуванням резервуара</w:t>
      </w:r>
      <w:r>
        <w:rPr>
          <w:lang w:val="uk-UA"/>
        </w:rPr>
        <w:t>.</w:t>
      </w:r>
    </w:p>
    <w:p w:rsidR="00902FF0" w:rsidRPr="00E60AC8" w:rsidRDefault="00902FF0" w:rsidP="00902FF0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E60AC8">
        <w:rPr>
          <w:color w:val="000000"/>
          <w:lang w:val="uk-UA"/>
        </w:rPr>
        <w:t>. Контроль за виконанням рішення покласти</w:t>
      </w:r>
      <w:r w:rsidRPr="00E60AC8">
        <w:rPr>
          <w:color w:val="000000"/>
        </w:rPr>
        <w:t xml:space="preserve"> на заступника </w:t>
      </w:r>
      <w:proofErr w:type="spellStart"/>
      <w:r w:rsidRPr="00E60AC8">
        <w:rPr>
          <w:color w:val="000000"/>
        </w:rPr>
        <w:t>міського</w:t>
      </w:r>
      <w:proofErr w:type="spellEnd"/>
      <w:r w:rsidRPr="00E60AC8">
        <w:rPr>
          <w:color w:val="000000"/>
          <w:lang w:val="uk-UA"/>
        </w:rPr>
        <w:t xml:space="preserve"> </w:t>
      </w:r>
      <w:r w:rsidRPr="00E60AC8">
        <w:rPr>
          <w:color w:val="000000"/>
        </w:rPr>
        <w:t xml:space="preserve">голови </w:t>
      </w:r>
      <w:r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Pr="00E60AC8">
        <w:rPr>
          <w:color w:val="000000"/>
        </w:rPr>
        <w:t>.</w:t>
      </w:r>
    </w:p>
    <w:p w:rsidR="00902FF0" w:rsidRPr="00E60AC8" w:rsidRDefault="00902FF0" w:rsidP="00902FF0">
      <w:pPr>
        <w:ind w:firstLine="540"/>
        <w:jc w:val="both"/>
        <w:rPr>
          <w:color w:val="000000"/>
          <w:lang w:val="uk-UA"/>
        </w:rPr>
      </w:pPr>
    </w:p>
    <w:p w:rsidR="00DD4B44" w:rsidRPr="00E60AC8" w:rsidRDefault="00DD4B44" w:rsidP="007676F5">
      <w:pPr>
        <w:ind w:firstLine="567"/>
        <w:jc w:val="both"/>
        <w:rPr>
          <w:color w:val="000000"/>
          <w:lang w:val="uk-UA"/>
        </w:rPr>
      </w:pPr>
      <w:r w:rsidRPr="00E60AC8">
        <w:rPr>
          <w:color w:val="000000"/>
        </w:rPr>
        <w:t>.</w:t>
      </w:r>
    </w:p>
    <w:p w:rsidR="00902FF0" w:rsidRPr="008023BB" w:rsidRDefault="00902FF0" w:rsidP="00902FF0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М</w:t>
      </w:r>
      <w:proofErr w:type="spellStart"/>
      <w:r w:rsidRPr="003642D8">
        <w:rPr>
          <w:color w:val="000000"/>
        </w:rPr>
        <w:t>іськ</w:t>
      </w:r>
      <w:r>
        <w:rPr>
          <w:color w:val="000000"/>
          <w:lang w:val="uk-UA"/>
        </w:rPr>
        <w:t>ий</w:t>
      </w:r>
      <w:proofErr w:type="spellEnd"/>
      <w:r w:rsidRPr="003642D8">
        <w:rPr>
          <w:color w:val="000000"/>
          <w:lang w:val="uk-UA"/>
        </w:rPr>
        <w:t xml:space="preserve"> </w:t>
      </w:r>
      <w:r w:rsidRPr="003642D8">
        <w:rPr>
          <w:color w:val="000000"/>
        </w:rPr>
        <w:t>голов</w:t>
      </w:r>
      <w:r>
        <w:rPr>
          <w:color w:val="000000"/>
          <w:lang w:val="uk-UA"/>
        </w:rPr>
        <w:t>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uk-UA"/>
        </w:rPr>
        <w:t>О. СИМЧИШИН</w:t>
      </w:r>
    </w:p>
    <w:sectPr w:rsidR="00902FF0" w:rsidRPr="008023BB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13C86"/>
    <w:rsid w:val="000141E9"/>
    <w:rsid w:val="00015C02"/>
    <w:rsid w:val="00017DDB"/>
    <w:rsid w:val="0002476D"/>
    <w:rsid w:val="00027F0E"/>
    <w:rsid w:val="00045C62"/>
    <w:rsid w:val="00066752"/>
    <w:rsid w:val="00074146"/>
    <w:rsid w:val="0007797D"/>
    <w:rsid w:val="000C37D3"/>
    <w:rsid w:val="000F78D1"/>
    <w:rsid w:val="0010288D"/>
    <w:rsid w:val="00103238"/>
    <w:rsid w:val="001034E6"/>
    <w:rsid w:val="00110D55"/>
    <w:rsid w:val="00125F24"/>
    <w:rsid w:val="00156513"/>
    <w:rsid w:val="00176E02"/>
    <w:rsid w:val="00176FAF"/>
    <w:rsid w:val="00190856"/>
    <w:rsid w:val="001A0D3E"/>
    <w:rsid w:val="001E76F8"/>
    <w:rsid w:val="001F6EA0"/>
    <w:rsid w:val="00224412"/>
    <w:rsid w:val="00226A3F"/>
    <w:rsid w:val="00246E2B"/>
    <w:rsid w:val="00262DD8"/>
    <w:rsid w:val="00286096"/>
    <w:rsid w:val="00297929"/>
    <w:rsid w:val="002D310E"/>
    <w:rsid w:val="00307393"/>
    <w:rsid w:val="003133EA"/>
    <w:rsid w:val="003437F0"/>
    <w:rsid w:val="003601B7"/>
    <w:rsid w:val="00374159"/>
    <w:rsid w:val="003834F0"/>
    <w:rsid w:val="003A1A3E"/>
    <w:rsid w:val="003C1649"/>
    <w:rsid w:val="003C6A1C"/>
    <w:rsid w:val="003D19E0"/>
    <w:rsid w:val="004064F2"/>
    <w:rsid w:val="00420423"/>
    <w:rsid w:val="00422D05"/>
    <w:rsid w:val="00423601"/>
    <w:rsid w:val="004732CC"/>
    <w:rsid w:val="004749D4"/>
    <w:rsid w:val="0047639C"/>
    <w:rsid w:val="004A1B05"/>
    <w:rsid w:val="004F0F43"/>
    <w:rsid w:val="00504AC1"/>
    <w:rsid w:val="00534C08"/>
    <w:rsid w:val="00562521"/>
    <w:rsid w:val="00572216"/>
    <w:rsid w:val="0057333C"/>
    <w:rsid w:val="00587ED4"/>
    <w:rsid w:val="005A3727"/>
    <w:rsid w:val="005F2598"/>
    <w:rsid w:val="005F6A4B"/>
    <w:rsid w:val="00605E0B"/>
    <w:rsid w:val="0066452C"/>
    <w:rsid w:val="006807CE"/>
    <w:rsid w:val="006843A1"/>
    <w:rsid w:val="006B3AF9"/>
    <w:rsid w:val="006C145D"/>
    <w:rsid w:val="006D1552"/>
    <w:rsid w:val="006E5BA2"/>
    <w:rsid w:val="006F4B26"/>
    <w:rsid w:val="006F681B"/>
    <w:rsid w:val="00720E70"/>
    <w:rsid w:val="00730C6A"/>
    <w:rsid w:val="00733E44"/>
    <w:rsid w:val="0073619E"/>
    <w:rsid w:val="00765FAD"/>
    <w:rsid w:val="00766347"/>
    <w:rsid w:val="007676F5"/>
    <w:rsid w:val="007A61E3"/>
    <w:rsid w:val="007C134F"/>
    <w:rsid w:val="007C5EC8"/>
    <w:rsid w:val="007E3F79"/>
    <w:rsid w:val="008023BB"/>
    <w:rsid w:val="00805A14"/>
    <w:rsid w:val="00812810"/>
    <w:rsid w:val="00817EEC"/>
    <w:rsid w:val="00821C48"/>
    <w:rsid w:val="00853B24"/>
    <w:rsid w:val="00856C82"/>
    <w:rsid w:val="008615D2"/>
    <w:rsid w:val="008A5D1C"/>
    <w:rsid w:val="008A6FF5"/>
    <w:rsid w:val="008B617C"/>
    <w:rsid w:val="008D24AB"/>
    <w:rsid w:val="008F6D04"/>
    <w:rsid w:val="00902FF0"/>
    <w:rsid w:val="00942A7D"/>
    <w:rsid w:val="00943F8A"/>
    <w:rsid w:val="00967821"/>
    <w:rsid w:val="009756D1"/>
    <w:rsid w:val="0097574C"/>
    <w:rsid w:val="009773DF"/>
    <w:rsid w:val="00994392"/>
    <w:rsid w:val="009A6781"/>
    <w:rsid w:val="009B383E"/>
    <w:rsid w:val="009D7B3A"/>
    <w:rsid w:val="009E3235"/>
    <w:rsid w:val="00A600FD"/>
    <w:rsid w:val="00A94EAD"/>
    <w:rsid w:val="00AC59EF"/>
    <w:rsid w:val="00B02EE1"/>
    <w:rsid w:val="00B4727A"/>
    <w:rsid w:val="00B47C29"/>
    <w:rsid w:val="00B76B35"/>
    <w:rsid w:val="00B8791D"/>
    <w:rsid w:val="00B9300A"/>
    <w:rsid w:val="00B94F77"/>
    <w:rsid w:val="00B95AFD"/>
    <w:rsid w:val="00BB1505"/>
    <w:rsid w:val="00BC3CA4"/>
    <w:rsid w:val="00BF0C34"/>
    <w:rsid w:val="00C04523"/>
    <w:rsid w:val="00C13005"/>
    <w:rsid w:val="00C1657B"/>
    <w:rsid w:val="00C35685"/>
    <w:rsid w:val="00C43A29"/>
    <w:rsid w:val="00C668DB"/>
    <w:rsid w:val="00C73305"/>
    <w:rsid w:val="00CA3147"/>
    <w:rsid w:val="00CA3DC4"/>
    <w:rsid w:val="00CA6EAD"/>
    <w:rsid w:val="00CC64D4"/>
    <w:rsid w:val="00CD7C18"/>
    <w:rsid w:val="00CE39A2"/>
    <w:rsid w:val="00CF7AC6"/>
    <w:rsid w:val="00D00C48"/>
    <w:rsid w:val="00D34E81"/>
    <w:rsid w:val="00D42174"/>
    <w:rsid w:val="00D446DE"/>
    <w:rsid w:val="00D469C0"/>
    <w:rsid w:val="00D50878"/>
    <w:rsid w:val="00D644C3"/>
    <w:rsid w:val="00D67632"/>
    <w:rsid w:val="00D67FDB"/>
    <w:rsid w:val="00DB5FD0"/>
    <w:rsid w:val="00DB6301"/>
    <w:rsid w:val="00DD4B44"/>
    <w:rsid w:val="00DD60CC"/>
    <w:rsid w:val="00DD7548"/>
    <w:rsid w:val="00E0186C"/>
    <w:rsid w:val="00E20869"/>
    <w:rsid w:val="00E21FB3"/>
    <w:rsid w:val="00E4340E"/>
    <w:rsid w:val="00E575C0"/>
    <w:rsid w:val="00E60AC8"/>
    <w:rsid w:val="00E61831"/>
    <w:rsid w:val="00E6516D"/>
    <w:rsid w:val="00E66862"/>
    <w:rsid w:val="00E8179E"/>
    <w:rsid w:val="00E87FDE"/>
    <w:rsid w:val="00E9180F"/>
    <w:rsid w:val="00EC1407"/>
    <w:rsid w:val="00ED2DE1"/>
    <w:rsid w:val="00EF3680"/>
    <w:rsid w:val="00F041E9"/>
    <w:rsid w:val="00F14307"/>
    <w:rsid w:val="00F172B3"/>
    <w:rsid w:val="00F35DAB"/>
    <w:rsid w:val="00F41EE0"/>
    <w:rsid w:val="00F53CEE"/>
    <w:rsid w:val="00F545D7"/>
    <w:rsid w:val="00FE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aliases w:val="Мой обычный"/>
    <w:link w:val="ab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d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b">
    <w:name w:val="Без інтервалів Знак"/>
    <w:aliases w:val="Мой обычный Знак"/>
    <w:link w:val="aa"/>
    <w:uiPriority w:val="1"/>
    <w:locked/>
    <w:rsid w:val="000667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36336-D421-4EA7-B7F9-7BD78830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1985</Words>
  <Characters>1133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5</cp:revision>
  <cp:lastPrinted>2022-05-24T06:05:00Z</cp:lastPrinted>
  <dcterms:created xsi:type="dcterms:W3CDTF">2022-05-24T05:59:00Z</dcterms:created>
  <dcterms:modified xsi:type="dcterms:W3CDTF">2022-06-13T11:19:00Z</dcterms:modified>
</cp:coreProperties>
</file>