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6552D" w:rsidRDefault="0056552D" w:rsidP="0056552D">
      <w:pPr>
        <w:ind w:right="5041"/>
        <w:jc w:val="both"/>
        <w:rPr>
          <w:lang w:val="uk-UA"/>
        </w:rPr>
      </w:pPr>
    </w:p>
    <w:p w:rsidR="0056552D" w:rsidRPr="005F6E5A" w:rsidRDefault="0056552D" w:rsidP="0056552D">
      <w:pPr>
        <w:ind w:right="5041"/>
        <w:jc w:val="both"/>
        <w:rPr>
          <w:lang w:val="uk-UA"/>
        </w:rPr>
      </w:pPr>
      <w:r w:rsidRPr="0056552D">
        <w:rPr>
          <w:lang w:val="uk-UA"/>
        </w:rPr>
        <w:t>Про внесення змін до рішен</w:t>
      </w:r>
      <w:r w:rsidR="0032088E">
        <w:rPr>
          <w:lang w:val="uk-UA"/>
        </w:rPr>
        <w:t>ь</w:t>
      </w:r>
      <w:r w:rsidRPr="0056552D">
        <w:rPr>
          <w:lang w:val="uk-UA"/>
        </w:rPr>
        <w:t xml:space="preserve">     виконавчого комітету </w:t>
      </w:r>
      <w:r w:rsidR="004436D0">
        <w:rPr>
          <w:lang w:val="uk-UA"/>
        </w:rPr>
        <w:t xml:space="preserve">Хмельницької </w:t>
      </w:r>
      <w:r w:rsidRPr="0056552D">
        <w:rPr>
          <w:lang w:val="uk-UA"/>
        </w:rPr>
        <w:t xml:space="preserve">міської ради </w:t>
      </w:r>
      <w:r w:rsidR="0032088E">
        <w:rPr>
          <w:lang w:val="uk-UA"/>
        </w:rPr>
        <w:t xml:space="preserve">та </w:t>
      </w:r>
      <w:r w:rsidR="00DF3B94">
        <w:t xml:space="preserve">акта </w:t>
      </w:r>
      <w:proofErr w:type="spellStart"/>
      <w:r w:rsidR="00DF3B94">
        <w:t>безоплатної</w:t>
      </w:r>
      <w:proofErr w:type="spellEnd"/>
      <w:r w:rsidR="00DF3B94">
        <w:t xml:space="preserve"> </w:t>
      </w:r>
      <w:proofErr w:type="spellStart"/>
      <w:r w:rsidR="00DF3B94">
        <w:t>передачі</w:t>
      </w:r>
      <w:proofErr w:type="spellEnd"/>
      <w:r w:rsidR="0032088E">
        <w:rPr>
          <w:lang w:val="uk-UA"/>
        </w:rPr>
        <w:t xml:space="preserve"> </w:t>
      </w:r>
      <w:r w:rsidRPr="0056552D">
        <w:rPr>
          <w:lang w:val="uk-UA"/>
        </w:rPr>
        <w:t xml:space="preserve">від </w:t>
      </w:r>
      <w:r w:rsidR="00743860">
        <w:rPr>
          <w:lang w:val="uk-UA"/>
        </w:rPr>
        <w:t>08.10.2021</w:t>
      </w:r>
    </w:p>
    <w:p w:rsidR="0056552D" w:rsidRDefault="0056552D" w:rsidP="0056552D">
      <w:pPr>
        <w:ind w:right="5041"/>
        <w:jc w:val="both"/>
        <w:rPr>
          <w:lang w:val="uk-UA"/>
        </w:rPr>
      </w:pPr>
    </w:p>
    <w:p w:rsidR="0056552D" w:rsidRPr="0056552D" w:rsidRDefault="0056552D" w:rsidP="0056552D">
      <w:pPr>
        <w:ind w:right="5041"/>
        <w:jc w:val="both"/>
        <w:rPr>
          <w:lang w:val="uk-UA"/>
        </w:rPr>
      </w:pPr>
    </w:p>
    <w:p w:rsidR="0056552D" w:rsidRPr="0056552D" w:rsidRDefault="00743860" w:rsidP="0056552D">
      <w:pPr>
        <w:ind w:firstLine="709"/>
        <w:jc w:val="both"/>
        <w:rPr>
          <w:lang w:val="uk-UA"/>
        </w:rPr>
      </w:pPr>
      <w:r>
        <w:rPr>
          <w:lang w:val="uk-UA"/>
        </w:rPr>
        <w:t>На виконання рішення тринадцятої сесії Хмельницької міської ради від 23.02.2022 №</w:t>
      </w:r>
      <w:r w:rsidR="000D53D0">
        <w:rPr>
          <w:lang w:val="uk-UA"/>
        </w:rPr>
        <w:t> </w:t>
      </w:r>
      <w:r>
        <w:rPr>
          <w:lang w:val="uk-UA"/>
        </w:rPr>
        <w:t>39</w:t>
      </w:r>
      <w:r w:rsidR="00B826AC">
        <w:rPr>
          <w:lang w:val="uk-UA"/>
        </w:rPr>
        <w:t xml:space="preserve"> «Про внесення змін в рішення позачергової 37 сесії міської ради від 06.09.2020 № 9»</w:t>
      </w:r>
      <w:r w:rsidR="0056552D">
        <w:rPr>
          <w:lang w:val="uk-UA"/>
        </w:rPr>
        <w:t>, керуючись Законом України «</w:t>
      </w:r>
      <w:r w:rsidR="0056552D" w:rsidRPr="0056552D">
        <w:rPr>
          <w:lang w:val="uk-UA"/>
        </w:rPr>
        <w:t>Про мі</w:t>
      </w:r>
      <w:r w:rsidR="0056552D">
        <w:rPr>
          <w:lang w:val="uk-UA"/>
        </w:rPr>
        <w:t>сцеве  самоврядування в Україні»</w:t>
      </w:r>
      <w:r w:rsidR="0056552D" w:rsidRPr="0056552D">
        <w:rPr>
          <w:lang w:val="uk-UA"/>
        </w:rPr>
        <w:t xml:space="preserve">, виконавчий комітет </w:t>
      </w:r>
      <w:r w:rsidR="004436D0">
        <w:rPr>
          <w:lang w:val="uk-UA"/>
        </w:rPr>
        <w:t xml:space="preserve">Хмельницької </w:t>
      </w:r>
      <w:r w:rsidR="0056552D" w:rsidRPr="0056552D">
        <w:rPr>
          <w:lang w:val="uk-UA"/>
        </w:rPr>
        <w:t xml:space="preserve">міської ради </w:t>
      </w:r>
    </w:p>
    <w:p w:rsidR="0056552D" w:rsidRPr="0056552D" w:rsidRDefault="0056552D" w:rsidP="0056552D">
      <w:pPr>
        <w:jc w:val="both"/>
        <w:rPr>
          <w:lang w:val="uk-UA"/>
        </w:rPr>
      </w:pPr>
    </w:p>
    <w:p w:rsidR="0056552D" w:rsidRPr="000D0AF2" w:rsidRDefault="004436D0" w:rsidP="004436D0">
      <w:pPr>
        <w:rPr>
          <w:lang w:val="uk-UA"/>
        </w:rPr>
      </w:pPr>
      <w:r>
        <w:rPr>
          <w:lang w:val="uk-UA"/>
        </w:rPr>
        <w:t>ВИ</w:t>
      </w:r>
      <w:r w:rsidR="0056552D" w:rsidRPr="000D0AF2">
        <w:rPr>
          <w:lang w:val="uk-UA"/>
        </w:rPr>
        <w:t>РІШИВ:</w:t>
      </w:r>
    </w:p>
    <w:p w:rsidR="0056552D" w:rsidRDefault="0056552D" w:rsidP="0056552D">
      <w:pPr>
        <w:pStyle w:val="31"/>
        <w:tabs>
          <w:tab w:val="left" w:pos="570"/>
        </w:tabs>
        <w:ind w:right="1"/>
      </w:pPr>
    </w:p>
    <w:p w:rsidR="00410643" w:rsidRDefault="0056552D" w:rsidP="00410643">
      <w:pPr>
        <w:pStyle w:val="31"/>
        <w:tabs>
          <w:tab w:val="left" w:pos="0"/>
        </w:tabs>
        <w:ind w:right="1" w:firstLine="720"/>
      </w:pPr>
      <w:r>
        <w:t xml:space="preserve">1. </w:t>
      </w:r>
      <w:proofErr w:type="spellStart"/>
      <w:r w:rsidRPr="0056552D">
        <w:t>Внести</w:t>
      </w:r>
      <w:proofErr w:type="spellEnd"/>
      <w:r w:rsidRPr="0056552D">
        <w:t xml:space="preserve"> зміни до рішення виконавчого комітету </w:t>
      </w:r>
      <w:r w:rsidR="004436D0">
        <w:t xml:space="preserve">Хмельницької </w:t>
      </w:r>
      <w:r w:rsidR="004436D0" w:rsidRPr="0056552D">
        <w:t xml:space="preserve">міської ради </w:t>
      </w:r>
      <w:r w:rsidRPr="0056552D">
        <w:t xml:space="preserve">від </w:t>
      </w:r>
      <w:r w:rsidR="00B826AC">
        <w:t>12.08</w:t>
      </w:r>
      <w:r w:rsidRPr="0056552D">
        <w:t>.</w:t>
      </w:r>
      <w:r w:rsidR="00410643">
        <w:t>2021 № </w:t>
      </w:r>
      <w:r w:rsidR="00B826AC">
        <w:t>741</w:t>
      </w:r>
      <w:r w:rsidRPr="0056552D">
        <w:t xml:space="preserve"> </w:t>
      </w:r>
      <w:r w:rsidR="00410643" w:rsidRPr="00A138A0">
        <w:t>«</w:t>
      </w:r>
      <w:r w:rsidR="000F1793" w:rsidRPr="00E97CF0">
        <w:rPr>
          <w:rStyle w:val="40"/>
          <w:b w:val="0"/>
        </w:rPr>
        <w:t>Про створення комісії з питань безоплатної передачі в комунальну власність Хмельницької міської територіальної громади</w:t>
      </w:r>
      <w:r w:rsidR="000F1793" w:rsidRPr="00E97CF0">
        <w:rPr>
          <w:rStyle w:val="40"/>
        </w:rPr>
        <w:t xml:space="preserve"> </w:t>
      </w:r>
      <w:r w:rsidR="000F1793" w:rsidRPr="001A3862">
        <w:rPr>
          <w:bCs/>
          <w:color w:val="252B33"/>
          <w:lang w:eastAsia="uk-UA"/>
        </w:rPr>
        <w:t xml:space="preserve">самопливного каналізаційного </w:t>
      </w:r>
      <w:proofErr w:type="spellStart"/>
      <w:r w:rsidR="000F1793" w:rsidRPr="001A3862">
        <w:rPr>
          <w:bCs/>
          <w:color w:val="252B33"/>
          <w:lang w:eastAsia="uk-UA"/>
        </w:rPr>
        <w:t>колектора</w:t>
      </w:r>
      <w:proofErr w:type="spellEnd"/>
      <w:r w:rsidR="000F1793" w:rsidRPr="001A3862">
        <w:rPr>
          <w:bCs/>
          <w:color w:val="252B33"/>
          <w:lang w:eastAsia="uk-UA"/>
        </w:rPr>
        <w:t xml:space="preserve"> побудованого колективним ремонтно-будівельним підприємством «Базис»</w:t>
      </w:r>
      <w:r w:rsidR="000F1793">
        <w:rPr>
          <w:bCs/>
          <w:color w:val="252B33"/>
          <w:lang w:eastAsia="uk-UA"/>
        </w:rPr>
        <w:t>, замінивши в пункті 1 та в додатку до рішення цифри «216» на цифри «395»</w:t>
      </w:r>
      <w:r w:rsidR="00E74FD9">
        <w:rPr>
          <w:bCs/>
          <w:color w:val="252B33"/>
          <w:lang w:eastAsia="uk-UA"/>
        </w:rPr>
        <w:t>.</w:t>
      </w:r>
    </w:p>
    <w:p w:rsidR="000F1793" w:rsidRDefault="000F1793" w:rsidP="000F1793">
      <w:pPr>
        <w:pStyle w:val="31"/>
        <w:tabs>
          <w:tab w:val="left" w:pos="0"/>
        </w:tabs>
        <w:ind w:right="1" w:firstLine="720"/>
      </w:pPr>
      <w:r>
        <w:t xml:space="preserve">2. </w:t>
      </w:r>
      <w:proofErr w:type="spellStart"/>
      <w:r w:rsidRPr="0056552D">
        <w:t>Внести</w:t>
      </w:r>
      <w:proofErr w:type="spellEnd"/>
      <w:r w:rsidRPr="0056552D">
        <w:t xml:space="preserve"> зміни до рішення виконавчого комітету </w:t>
      </w:r>
      <w:r>
        <w:t xml:space="preserve">Хмельницької </w:t>
      </w:r>
      <w:r w:rsidRPr="0056552D">
        <w:t xml:space="preserve">міської ради від </w:t>
      </w:r>
      <w:r w:rsidR="00E74FD9">
        <w:t>28.10.2021</w:t>
      </w:r>
      <w:r>
        <w:t xml:space="preserve"> № </w:t>
      </w:r>
      <w:r w:rsidR="00E74FD9">
        <w:t>965</w:t>
      </w:r>
      <w:r w:rsidR="008F6CCB">
        <w:t xml:space="preserve"> </w:t>
      </w:r>
      <w:r w:rsidRPr="00A138A0">
        <w:t>«</w:t>
      </w:r>
      <w:r w:rsidR="008F6CCB">
        <w:t xml:space="preserve">Про затвердження </w:t>
      </w:r>
      <w:proofErr w:type="spellStart"/>
      <w:r w:rsidR="008F6CCB">
        <w:t>акта</w:t>
      </w:r>
      <w:proofErr w:type="spellEnd"/>
      <w:r w:rsidR="008F6CCB">
        <w:t xml:space="preserve"> безоплатної приймання-передачі в комунальну власність</w:t>
      </w:r>
      <w:r w:rsidR="008F6CCB" w:rsidRPr="00E97CF0">
        <w:rPr>
          <w:rStyle w:val="40"/>
          <w:b w:val="0"/>
        </w:rPr>
        <w:t xml:space="preserve"> Хмельницької міської територіальної громади</w:t>
      </w:r>
      <w:r w:rsidR="008F6CCB" w:rsidRPr="00E97CF0">
        <w:rPr>
          <w:rStyle w:val="40"/>
        </w:rPr>
        <w:t xml:space="preserve"> </w:t>
      </w:r>
      <w:r w:rsidR="008F6CCB" w:rsidRPr="001A3862">
        <w:rPr>
          <w:bCs/>
          <w:color w:val="252B33"/>
          <w:lang w:eastAsia="uk-UA"/>
        </w:rPr>
        <w:t xml:space="preserve">самопливного каналізаційного </w:t>
      </w:r>
      <w:proofErr w:type="spellStart"/>
      <w:r w:rsidR="008F6CCB" w:rsidRPr="001A3862">
        <w:rPr>
          <w:bCs/>
          <w:color w:val="252B33"/>
          <w:lang w:eastAsia="uk-UA"/>
        </w:rPr>
        <w:t>колектора</w:t>
      </w:r>
      <w:proofErr w:type="spellEnd"/>
      <w:r w:rsidR="008F6CCB" w:rsidRPr="001A3862">
        <w:rPr>
          <w:bCs/>
          <w:color w:val="252B33"/>
          <w:lang w:eastAsia="uk-UA"/>
        </w:rPr>
        <w:t xml:space="preserve"> побудованого колективним ремонтно-будівельним підприємством «Базис»</w:t>
      </w:r>
      <w:r w:rsidR="008F6CCB" w:rsidRPr="008F6CCB">
        <w:rPr>
          <w:bCs/>
          <w:color w:val="252B33"/>
          <w:lang w:eastAsia="uk-UA"/>
        </w:rPr>
        <w:t xml:space="preserve"> </w:t>
      </w:r>
      <w:r w:rsidR="00E74FD9">
        <w:rPr>
          <w:bCs/>
          <w:color w:val="252B33"/>
          <w:lang w:eastAsia="uk-UA"/>
        </w:rPr>
        <w:t xml:space="preserve">замінивши </w:t>
      </w:r>
      <w:r w:rsidR="008F6CCB">
        <w:rPr>
          <w:bCs/>
          <w:color w:val="252B33"/>
          <w:lang w:eastAsia="uk-UA"/>
        </w:rPr>
        <w:t>в пункт</w:t>
      </w:r>
      <w:r w:rsidR="00E74FD9">
        <w:rPr>
          <w:bCs/>
          <w:color w:val="252B33"/>
          <w:lang w:eastAsia="uk-UA"/>
        </w:rPr>
        <w:t>ах</w:t>
      </w:r>
      <w:r w:rsidR="008F6CCB">
        <w:rPr>
          <w:bCs/>
          <w:color w:val="252B33"/>
          <w:lang w:eastAsia="uk-UA"/>
        </w:rPr>
        <w:t xml:space="preserve"> 1, 2</w:t>
      </w:r>
      <w:r w:rsidR="00B826AC">
        <w:rPr>
          <w:bCs/>
          <w:color w:val="252B33"/>
          <w:lang w:eastAsia="uk-UA"/>
        </w:rPr>
        <w:t>, в назві</w:t>
      </w:r>
      <w:r w:rsidR="008F6CCB">
        <w:rPr>
          <w:bCs/>
          <w:color w:val="252B33"/>
          <w:lang w:eastAsia="uk-UA"/>
        </w:rPr>
        <w:t xml:space="preserve"> та </w:t>
      </w:r>
      <w:r w:rsidR="00E74FD9">
        <w:rPr>
          <w:bCs/>
          <w:color w:val="252B33"/>
          <w:lang w:eastAsia="uk-UA"/>
        </w:rPr>
        <w:t>в</w:t>
      </w:r>
      <w:r w:rsidR="008F6CCB">
        <w:rPr>
          <w:bCs/>
          <w:color w:val="252B33"/>
          <w:lang w:eastAsia="uk-UA"/>
        </w:rPr>
        <w:t xml:space="preserve"> </w:t>
      </w:r>
      <w:r w:rsidR="00E74FD9">
        <w:rPr>
          <w:bCs/>
          <w:color w:val="252B33"/>
          <w:lang w:eastAsia="uk-UA"/>
        </w:rPr>
        <w:t xml:space="preserve">тексті </w:t>
      </w:r>
      <w:proofErr w:type="spellStart"/>
      <w:r w:rsidR="008F6CCB">
        <w:rPr>
          <w:bCs/>
          <w:color w:val="252B33"/>
          <w:lang w:eastAsia="uk-UA"/>
        </w:rPr>
        <w:t>акт</w:t>
      </w:r>
      <w:r w:rsidR="00E74FD9">
        <w:rPr>
          <w:bCs/>
          <w:color w:val="252B33"/>
          <w:lang w:eastAsia="uk-UA"/>
        </w:rPr>
        <w:t>а</w:t>
      </w:r>
      <w:proofErr w:type="spellEnd"/>
      <w:r w:rsidR="008F6CCB">
        <w:rPr>
          <w:bCs/>
          <w:color w:val="252B33"/>
          <w:lang w:eastAsia="uk-UA"/>
        </w:rPr>
        <w:t xml:space="preserve"> </w:t>
      </w:r>
      <w:r w:rsidR="00B826AC">
        <w:rPr>
          <w:bCs/>
          <w:color w:val="252B33"/>
          <w:lang w:eastAsia="uk-UA"/>
        </w:rPr>
        <w:t xml:space="preserve">безоплатної передачі від 08.10.2021 </w:t>
      </w:r>
      <w:r>
        <w:rPr>
          <w:bCs/>
          <w:color w:val="252B33"/>
          <w:lang w:eastAsia="uk-UA"/>
        </w:rPr>
        <w:t>цифри «216» на цифри «395»</w:t>
      </w:r>
      <w:r w:rsidR="00E74FD9">
        <w:rPr>
          <w:bCs/>
          <w:color w:val="252B33"/>
          <w:lang w:eastAsia="uk-UA"/>
        </w:rPr>
        <w:t>.</w:t>
      </w:r>
    </w:p>
    <w:p w:rsidR="00E60AC8" w:rsidRPr="00E60AC8" w:rsidRDefault="00B826AC" w:rsidP="005F6E5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E60AC8">
        <w:rPr>
          <w:color w:val="000000"/>
          <w:lang w:val="uk-UA"/>
        </w:rPr>
        <w:t xml:space="preserve">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</w:t>
      </w:r>
      <w:bookmarkStart w:id="0" w:name="_GoBack"/>
      <w:bookmarkEnd w:id="0"/>
      <w:r w:rsidR="00E60AC8" w:rsidRPr="00E60AC8">
        <w:rPr>
          <w:color w:val="000000"/>
        </w:rPr>
        <w:t>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F6E5A" w:rsidRPr="008023BB" w:rsidRDefault="005F6E5A" w:rsidP="005F6E5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proofErr w:type="spellStart"/>
      <w:r w:rsidRPr="003642D8">
        <w:rPr>
          <w:color w:val="000000"/>
        </w:rPr>
        <w:t>іськ</w:t>
      </w:r>
      <w:r>
        <w:rPr>
          <w:color w:val="000000"/>
          <w:lang w:val="uk-UA"/>
        </w:rPr>
        <w:t>ий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голов</w:t>
      </w:r>
      <w:r>
        <w:rPr>
          <w:color w:val="000000"/>
          <w:lang w:val="uk-UA"/>
        </w:rPr>
        <w:t>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О. СИМЧИШИН</w:t>
      </w:r>
    </w:p>
    <w:p w:rsidR="005F6E5A" w:rsidRDefault="005F6E5A" w:rsidP="005F6E5A">
      <w:pPr>
        <w:jc w:val="both"/>
        <w:rPr>
          <w:color w:val="000000"/>
          <w:lang w:val="uk-UA"/>
        </w:rPr>
      </w:pPr>
    </w:p>
    <w:p w:rsidR="005F6E5A" w:rsidRDefault="005F6E5A" w:rsidP="005F6E5A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sectPr w:rsidR="00C35685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C41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D0AF2"/>
    <w:rsid w:val="000D53D0"/>
    <w:rsid w:val="000F179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3021CC"/>
    <w:rsid w:val="00307393"/>
    <w:rsid w:val="003133EA"/>
    <w:rsid w:val="0032088E"/>
    <w:rsid w:val="003437F0"/>
    <w:rsid w:val="003601B7"/>
    <w:rsid w:val="00374159"/>
    <w:rsid w:val="003834F0"/>
    <w:rsid w:val="0039421E"/>
    <w:rsid w:val="003A1A3E"/>
    <w:rsid w:val="003C6A1C"/>
    <w:rsid w:val="003D19E0"/>
    <w:rsid w:val="004064F2"/>
    <w:rsid w:val="00410643"/>
    <w:rsid w:val="00420423"/>
    <w:rsid w:val="00422D05"/>
    <w:rsid w:val="00423601"/>
    <w:rsid w:val="004436D0"/>
    <w:rsid w:val="004732CC"/>
    <w:rsid w:val="004749D4"/>
    <w:rsid w:val="0047639C"/>
    <w:rsid w:val="004A1B05"/>
    <w:rsid w:val="004F0F43"/>
    <w:rsid w:val="00504AC1"/>
    <w:rsid w:val="005568EA"/>
    <w:rsid w:val="00562521"/>
    <w:rsid w:val="0056552D"/>
    <w:rsid w:val="00572216"/>
    <w:rsid w:val="0057333C"/>
    <w:rsid w:val="00587ED4"/>
    <w:rsid w:val="005A3727"/>
    <w:rsid w:val="005F2598"/>
    <w:rsid w:val="005F6A4B"/>
    <w:rsid w:val="005F6E5A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43860"/>
    <w:rsid w:val="00765FAD"/>
    <w:rsid w:val="00766347"/>
    <w:rsid w:val="007676F5"/>
    <w:rsid w:val="007A61E3"/>
    <w:rsid w:val="007A7F06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7642C"/>
    <w:rsid w:val="008A5D1C"/>
    <w:rsid w:val="008A6FF5"/>
    <w:rsid w:val="008B617C"/>
    <w:rsid w:val="008C11A6"/>
    <w:rsid w:val="008D24AB"/>
    <w:rsid w:val="008F6CC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26AC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DE3987"/>
    <w:rsid w:val="00DF3B94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74FD9"/>
    <w:rsid w:val="00E8179E"/>
    <w:rsid w:val="00E87FDE"/>
    <w:rsid w:val="00E9180F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61A3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670D-F1D7-43DA-A48C-B3222B9A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2022-04-06T08:04:00Z</cp:lastPrinted>
  <dcterms:created xsi:type="dcterms:W3CDTF">2022-04-06T08:06:00Z</dcterms:created>
  <dcterms:modified xsi:type="dcterms:W3CDTF">2022-05-31T10:50:00Z</dcterms:modified>
</cp:coreProperties>
</file>