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B03DC1" w:rsidRPr="006D6C5D" w:rsidRDefault="00404E6D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5419D3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</w:t>
      </w:r>
      <w:proofErr w:type="spellStart"/>
      <w:r w:rsidR="003D048A" w:rsidRP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>Внести</w:t>
      </w:r>
      <w:proofErr w:type="spellEnd"/>
      <w:r w:rsidR="003D048A" w:rsidRP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на розгляд сесії міської ради  пропозицію</w:t>
      </w:r>
      <w:r w:rsidR="003D048A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про в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</w:t>
      </w:r>
      <w:r w:rsidR="003D048A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ення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змін</w:t>
      </w:r>
      <w:r w:rsidR="00435B5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доповне</w:t>
      </w:r>
      <w:r w:rsidR="00435B5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3D048A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рішення п’ятої сесії міської ради від 16.03.2016</w:t>
      </w:r>
      <w:r w:rsidR="00CB2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№ 33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401" w:rsidRP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3C1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виклавши д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одаток до рішення 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новій редакції </w:t>
      </w:r>
      <w:r w:rsidR="00B03DC1"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0322BB" w:rsidRDefault="000322BB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5C15BB">
        <w:tc>
          <w:tcPr>
            <w:tcW w:w="3793" w:type="dxa"/>
          </w:tcPr>
          <w:p w:rsidR="005C15BB" w:rsidRDefault="008E47C6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3E42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="005C15BB"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5C15BB" w:rsidRPr="008E47C6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рішення виконавчого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комітету </w:t>
            </w:r>
          </w:p>
          <w:p w:rsidR="005C15BB" w:rsidRDefault="005C15BB" w:rsidP="00DC3B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DC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08.04.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DC3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  <w:bookmarkStart w:id="1" w:name="_GoBack"/>
            <w:bookmarkEnd w:id="1"/>
          </w:p>
        </w:tc>
      </w:tr>
    </w:tbl>
    <w:p w:rsidR="008E47C6" w:rsidRPr="008E47C6" w:rsidRDefault="003E42CA" w:rsidP="008E4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8E47C6" w:rsidRPr="008E47C6" w:rsidRDefault="000C6830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8E47C6" w:rsidRPr="008E47C6" w:rsidRDefault="008E47C6" w:rsidP="008E47C6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8E47C6" w:rsidRPr="008E47C6" w:rsidRDefault="008E47C6" w:rsidP="008E47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Номенклатура та обсяги 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8E47C6" w:rsidRPr="008E47C6" w:rsidTr="00D2656C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Примітка </w:t>
            </w: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Будівельні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дошка не обрізна (25 –</w:t>
            </w:r>
            <w:r w:rsidR="002946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F9F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D61F9F" w:rsidRDefault="00D61F9F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      Обладнання та інструмент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лектростанці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я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освітлювальна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кутова </w:t>
            </w: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шліфт</w:t>
            </w:r>
            <w:proofErr w:type="spellEnd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Паливно-мастильні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речове майно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комплекти посуду (ложки, тарілки,</w:t>
            </w:r>
            <w:r w:rsidR="00D26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8E47C6" w:rsidRPr="008E47C6" w:rsidRDefault="008E47C6" w:rsidP="00D2656C">
      <w:pPr>
        <w:tabs>
          <w:tab w:val="left" w:pos="7920"/>
          <w:tab w:val="left" w:pos="8460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Керуючий справами виконавчого комітету                                                                Ю. САБІЙ</w:t>
      </w:r>
    </w:p>
    <w:p w:rsidR="00AF17B1" w:rsidRDefault="00AF17B1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захисту населення і охорони праці                                                                              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КОРЕВА</w:t>
      </w:r>
    </w:p>
    <w:sectPr w:rsidR="003721B5" w:rsidSect="00714C35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322BB"/>
    <w:rsid w:val="0006278D"/>
    <w:rsid w:val="000C6830"/>
    <w:rsid w:val="000F4E58"/>
    <w:rsid w:val="002946BD"/>
    <w:rsid w:val="003721B5"/>
    <w:rsid w:val="003D048A"/>
    <w:rsid w:val="003E42CA"/>
    <w:rsid w:val="00404E6D"/>
    <w:rsid w:val="00435B52"/>
    <w:rsid w:val="005419D3"/>
    <w:rsid w:val="0057582A"/>
    <w:rsid w:val="005C15BB"/>
    <w:rsid w:val="00687401"/>
    <w:rsid w:val="006D6C5D"/>
    <w:rsid w:val="00714C35"/>
    <w:rsid w:val="007B4EDD"/>
    <w:rsid w:val="008E47C6"/>
    <w:rsid w:val="00A3222B"/>
    <w:rsid w:val="00A93C11"/>
    <w:rsid w:val="00AF17B1"/>
    <w:rsid w:val="00B03DC1"/>
    <w:rsid w:val="00B25ED1"/>
    <w:rsid w:val="00BB7519"/>
    <w:rsid w:val="00C02692"/>
    <w:rsid w:val="00C103E5"/>
    <w:rsid w:val="00C25CA6"/>
    <w:rsid w:val="00CB2A15"/>
    <w:rsid w:val="00D2656C"/>
    <w:rsid w:val="00D60AD5"/>
    <w:rsid w:val="00D61F9F"/>
    <w:rsid w:val="00DC3BFD"/>
    <w:rsid w:val="00E32963"/>
    <w:rsid w:val="00E6261E"/>
    <w:rsid w:val="00F061B2"/>
    <w:rsid w:val="00F64346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8B176-301F-42B5-BCD3-60135CB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12</cp:revision>
  <cp:lastPrinted>2022-04-01T12:38:00Z</cp:lastPrinted>
  <dcterms:created xsi:type="dcterms:W3CDTF">2022-04-01T11:58:00Z</dcterms:created>
  <dcterms:modified xsi:type="dcterms:W3CDTF">2022-04-12T07:24:00Z</dcterms:modified>
</cp:coreProperties>
</file>