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BE5EDC">
      <w:pPr>
        <w:widowControl w:val="0"/>
        <w:tabs>
          <w:tab w:val="left" w:pos="4253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311DCB" w:rsidRDefault="00311DCB" w:rsidP="00311DCB">
      <w:pPr>
        <w:pStyle w:val="31"/>
        <w:tabs>
          <w:tab w:val="left" w:pos="4536"/>
          <w:tab w:val="left" w:pos="6480"/>
        </w:tabs>
        <w:ind w:right="5527"/>
        <w:rPr>
          <w:noProof/>
          <w:lang w:eastAsia="uk-UA"/>
        </w:rPr>
      </w:pPr>
    </w:p>
    <w:p w:rsidR="00824890" w:rsidRDefault="00DD4B44" w:rsidP="00824890">
      <w:pPr>
        <w:pStyle w:val="31"/>
        <w:tabs>
          <w:tab w:val="left" w:pos="4536"/>
          <w:tab w:val="left" w:pos="6480"/>
        </w:tabs>
        <w:ind w:right="5243"/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587ED4" w:rsidRPr="00E97CF0">
        <w:rPr>
          <w:rStyle w:val="40"/>
          <w:b w:val="0"/>
        </w:rPr>
        <w:t>Хмельницької міської територіальної громади</w:t>
      </w:r>
      <w:r w:rsidR="00587ED4" w:rsidRPr="00E97CF0">
        <w:rPr>
          <w:rStyle w:val="40"/>
        </w:rPr>
        <w:t xml:space="preserve"> </w:t>
      </w:r>
      <w:r w:rsidR="00311DCB">
        <w:t>мереж зовнішнього </w:t>
      </w:r>
      <w:r w:rsidR="00311DCB" w:rsidRPr="00463A98">
        <w:t>освітлення</w:t>
      </w:r>
      <w:r w:rsidR="00311DCB">
        <w:t xml:space="preserve"> </w:t>
      </w:r>
      <w:r w:rsidR="00824890">
        <w:t>обслуговуючого кооперативу «Садівниче товариство «Дубки-1»</w:t>
      </w:r>
    </w:p>
    <w:p w:rsidR="00DD4B44" w:rsidRDefault="00DD4B44" w:rsidP="00EE66DA">
      <w:pPr>
        <w:pStyle w:val="31"/>
        <w:tabs>
          <w:tab w:val="left" w:pos="4536"/>
          <w:tab w:val="left" w:pos="6480"/>
        </w:tabs>
        <w:ind w:left="-284" w:right="5527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BE5EDC" w:rsidP="00BE5EDC">
      <w:pPr>
        <w:shd w:val="clear" w:color="auto" w:fill="FDFDFD"/>
        <w:ind w:left="-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DD4B44" w:rsidRPr="001B5885">
        <w:rPr>
          <w:color w:val="000000"/>
          <w:lang w:val="uk-UA"/>
        </w:rPr>
        <w:t xml:space="preserve">На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2B5ABC">
        <w:rPr>
          <w:bCs/>
          <w:color w:val="252B33"/>
          <w:lang w:val="uk-UA" w:eastAsia="uk-UA"/>
        </w:rPr>
        <w:t xml:space="preserve"> </w:t>
      </w:r>
      <w:proofErr w:type="spellStart"/>
      <w:r w:rsidR="002B5ABC">
        <w:rPr>
          <w:bCs/>
          <w:color w:val="252B33"/>
          <w:lang w:val="uk-UA" w:eastAsia="uk-UA"/>
        </w:rPr>
        <w:t>дев</w:t>
      </w:r>
      <w:proofErr w:type="spellEnd"/>
      <w:r w:rsidR="002B5ABC">
        <w:rPr>
          <w:bCs/>
          <w:color w:val="252B33"/>
          <w:lang w:val="en-US" w:eastAsia="uk-UA"/>
        </w:rPr>
        <w:t>’</w:t>
      </w:r>
      <w:proofErr w:type="spellStart"/>
      <w:r w:rsidR="002B5ABC">
        <w:rPr>
          <w:bCs/>
          <w:color w:val="252B33"/>
          <w:lang w:val="uk-UA" w:eastAsia="uk-UA"/>
        </w:rPr>
        <w:t>ятої</w:t>
      </w:r>
      <w:proofErr w:type="spellEnd"/>
      <w:r w:rsidR="002F693E">
        <w:rPr>
          <w:bCs/>
          <w:color w:val="252B33"/>
          <w:lang w:val="uk-UA" w:eastAsia="uk-UA"/>
        </w:rPr>
        <w:t xml:space="preserve">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2B5ABC">
        <w:rPr>
          <w:bCs/>
          <w:color w:val="252B33"/>
          <w:lang w:val="uk-UA" w:eastAsia="uk-UA"/>
        </w:rPr>
        <w:t>від 20.10</w:t>
      </w:r>
      <w:r w:rsidR="00FD7E2D">
        <w:rPr>
          <w:bCs/>
          <w:color w:val="252B33"/>
          <w:lang w:val="uk-UA" w:eastAsia="uk-UA"/>
        </w:rPr>
        <w:t>.2021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2B5ABC">
        <w:rPr>
          <w:bCs/>
          <w:color w:val="252B33"/>
          <w:lang w:val="uk-UA" w:eastAsia="uk-UA"/>
        </w:rPr>
        <w:t>2</w:t>
      </w:r>
      <w:r w:rsidR="00824890">
        <w:rPr>
          <w:bCs/>
          <w:color w:val="252B33"/>
          <w:lang w:val="uk-UA" w:eastAsia="uk-UA"/>
        </w:rPr>
        <w:t>2</w:t>
      </w:r>
      <w:r w:rsidR="008E5CB9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 xml:space="preserve"> «</w:t>
      </w:r>
      <w:r w:rsidR="008E5CB9" w:rsidRPr="008E5CB9">
        <w:rPr>
          <w:bCs/>
          <w:color w:val="252B33"/>
          <w:lang w:val="uk-UA" w:eastAsia="uk-UA"/>
        </w:rPr>
        <w:t>Про надання</w:t>
      </w:r>
      <w:r w:rsidR="008E5CB9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 xml:space="preserve"> </w:t>
      </w:r>
      <w:proofErr w:type="spellStart"/>
      <w:r w:rsidR="008E5CB9">
        <w:t>згоди</w:t>
      </w:r>
      <w:proofErr w:type="spellEnd"/>
      <w:r w:rsidR="008E5CB9">
        <w:t xml:space="preserve"> на </w:t>
      </w:r>
      <w:proofErr w:type="spellStart"/>
      <w:r w:rsidR="008E5CB9">
        <w:t>безоплатну</w:t>
      </w:r>
      <w:proofErr w:type="spellEnd"/>
      <w:r w:rsidR="008E5CB9">
        <w:t xml:space="preserve"> передачу в </w:t>
      </w:r>
      <w:proofErr w:type="spellStart"/>
      <w:r w:rsidR="008E5CB9">
        <w:t>комунальну</w:t>
      </w:r>
      <w:proofErr w:type="spellEnd"/>
      <w:r w:rsidR="008E5CB9">
        <w:t xml:space="preserve"> </w:t>
      </w:r>
      <w:proofErr w:type="spellStart"/>
      <w:r w:rsidR="008E5CB9">
        <w:t>власність</w:t>
      </w:r>
      <w:proofErr w:type="spellEnd"/>
      <w:r w:rsidR="008E5CB9">
        <w:t xml:space="preserve"> </w:t>
      </w:r>
      <w:proofErr w:type="spellStart"/>
      <w:r w:rsidR="008E5CB9">
        <w:t>територіальної</w:t>
      </w:r>
      <w:proofErr w:type="spellEnd"/>
      <w:r w:rsidR="008E5CB9">
        <w:t xml:space="preserve"> </w:t>
      </w:r>
      <w:proofErr w:type="spellStart"/>
      <w:r w:rsidR="008E5CB9">
        <w:t>громади</w:t>
      </w:r>
      <w:proofErr w:type="spellEnd"/>
      <w:r w:rsidR="008E5CB9">
        <w:t xml:space="preserve"> міста мереж </w:t>
      </w:r>
      <w:proofErr w:type="spellStart"/>
      <w:r w:rsidR="008E5CB9">
        <w:t>зовнішнього</w:t>
      </w:r>
      <w:proofErr w:type="spellEnd"/>
      <w:r w:rsidR="008E5CB9">
        <w:t xml:space="preserve"> </w:t>
      </w:r>
      <w:proofErr w:type="spellStart"/>
      <w:r w:rsidR="008E5CB9">
        <w:t>освітлення</w:t>
      </w:r>
      <w:proofErr w:type="spellEnd"/>
      <w:r w:rsidR="008E5CB9">
        <w:t xml:space="preserve"> </w:t>
      </w:r>
      <w:proofErr w:type="spellStart"/>
      <w:r w:rsidR="008E5CB9">
        <w:t>обслуговуючого</w:t>
      </w:r>
      <w:proofErr w:type="spellEnd"/>
      <w:r w:rsidR="008E5CB9">
        <w:t xml:space="preserve"> кооперативу «</w:t>
      </w:r>
      <w:proofErr w:type="spellStart"/>
      <w:r w:rsidR="008E5CB9">
        <w:t>Садівниче</w:t>
      </w:r>
      <w:proofErr w:type="spellEnd"/>
      <w:r w:rsidR="008E5CB9">
        <w:t xml:space="preserve"> </w:t>
      </w:r>
      <w:proofErr w:type="spellStart"/>
      <w:r w:rsidR="008E5CB9">
        <w:t>товариство</w:t>
      </w:r>
      <w:proofErr w:type="spellEnd"/>
      <w:r w:rsidR="008E5CB9">
        <w:t xml:space="preserve"> «Дубки – 1»</w:t>
      </w:r>
      <w:r w:rsidR="008E5CB9">
        <w:rPr>
          <w:lang w:val="uk-UA"/>
        </w:rPr>
        <w:t>,</w:t>
      </w:r>
      <w:r w:rsidR="00DD4B44"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>17</w:t>
      </w:r>
      <w:r w:rsidR="008E5CB9">
        <w:rPr>
          <w:color w:val="000000"/>
          <w:lang w:val="uk-UA"/>
        </w:rPr>
        <w:t xml:space="preserve"> </w:t>
      </w:r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«Про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затвердження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Порядку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подання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та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розгляду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пропозиції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щодо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передачі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об’єктів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в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комунальну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власність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міста та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утворення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і роботи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комісій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з питань 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передачі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  в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комунальну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</w:t>
      </w:r>
      <w:proofErr w:type="spellStart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>власність</w:t>
      </w:r>
      <w:proofErr w:type="spellEnd"/>
      <w:r w:rsidR="008E5CB9" w:rsidRPr="00274E72">
        <w:rPr>
          <w:rFonts w:ascii="Conv_Rubik-Regular" w:hAnsi="Conv_Rubik-Regular"/>
          <w:color w:val="252B33"/>
          <w:shd w:val="clear" w:color="auto" w:fill="FFFFFF"/>
        </w:rPr>
        <w:t xml:space="preserve"> міста»</w:t>
      </w:r>
      <w:r w:rsidR="00DD4B44" w:rsidRPr="00DB6301">
        <w:rPr>
          <w:color w:val="000000"/>
          <w:lang w:val="uk-UA"/>
        </w:rPr>
        <w:t xml:space="preserve">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BE5EDC">
      <w:pPr>
        <w:shd w:val="clear" w:color="auto" w:fill="FDFDFD"/>
        <w:suppressAutoHyphens w:val="0"/>
        <w:ind w:left="-284"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Pr="001B5885">
        <w:rPr>
          <w:color w:val="000000" w:themeColor="text1"/>
          <w:lang w:val="uk-UA"/>
        </w:rPr>
        <w:t xml:space="preserve">Створити комісію з питань безоплатної передачі в комунальну власність </w:t>
      </w:r>
      <w:r w:rsidR="00E60AC8" w:rsidRPr="001B5885">
        <w:rPr>
          <w:rStyle w:val="40"/>
          <w:b w:val="0"/>
        </w:rPr>
        <w:t>Хмельницької міської територіальної громади</w:t>
      </w:r>
      <w:r w:rsidR="00E60AC8" w:rsidRPr="001B5885">
        <w:rPr>
          <w:rStyle w:val="40"/>
        </w:rPr>
        <w:t xml:space="preserve"> </w:t>
      </w:r>
      <w:r w:rsidR="00FD7E2D" w:rsidRPr="00FD7E2D">
        <w:rPr>
          <w:lang w:val="uk-UA"/>
        </w:rPr>
        <w:t>мереж зовнішнього</w:t>
      </w:r>
      <w:r w:rsidR="00311DCB">
        <w:t> </w:t>
      </w:r>
      <w:r w:rsidR="00824890">
        <w:rPr>
          <w:lang w:val="uk-UA"/>
        </w:rPr>
        <w:t xml:space="preserve">освітлення </w:t>
      </w:r>
      <w:proofErr w:type="spellStart"/>
      <w:r w:rsidR="00824890">
        <w:t>обслуговуючого</w:t>
      </w:r>
      <w:proofErr w:type="spellEnd"/>
      <w:r w:rsidR="00824890">
        <w:t xml:space="preserve"> кооперативу «</w:t>
      </w:r>
      <w:proofErr w:type="spellStart"/>
      <w:r w:rsidR="00824890">
        <w:t>Садівниче</w:t>
      </w:r>
      <w:proofErr w:type="spellEnd"/>
      <w:r w:rsidR="00824890">
        <w:t xml:space="preserve"> </w:t>
      </w:r>
      <w:proofErr w:type="spellStart"/>
      <w:r w:rsidR="00824890">
        <w:t>товариство</w:t>
      </w:r>
      <w:proofErr w:type="spellEnd"/>
      <w:r w:rsidR="00824890">
        <w:t xml:space="preserve"> «Дубки-1»</w:t>
      </w:r>
      <w:r w:rsidR="00824890">
        <w:rPr>
          <w:lang w:val="uk-UA"/>
        </w:rPr>
        <w:t xml:space="preserve"> </w:t>
      </w:r>
      <w:r w:rsidRPr="001A3862">
        <w:rPr>
          <w:color w:val="000000" w:themeColor="text1"/>
          <w:lang w:val="uk-UA" w:eastAsia="uk-UA"/>
        </w:rPr>
        <w:t>у</w:t>
      </w:r>
      <w:r w:rsidRPr="001A3862">
        <w:rPr>
          <w:color w:val="000000" w:themeColor="text1"/>
          <w:lang w:val="uk-UA"/>
        </w:rPr>
        <w:t xml:space="preserve"> складі згідно з додатком</w:t>
      </w:r>
      <w:r w:rsidRPr="001B5885">
        <w:rPr>
          <w:color w:val="000000" w:themeColor="text1"/>
          <w:lang w:val="uk-UA"/>
        </w:rPr>
        <w:t>.</w:t>
      </w:r>
    </w:p>
    <w:p w:rsidR="00E60AC8" w:rsidRPr="00E60AC8" w:rsidRDefault="00DD4B44" w:rsidP="00BE5EDC">
      <w:pPr>
        <w:ind w:left="-284"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</w:t>
      </w:r>
      <w:r w:rsidR="00311DCB">
        <w:rPr>
          <w:color w:val="000000"/>
          <w:lang w:val="uk-UA"/>
        </w:rPr>
        <w:t>ртам</w:t>
      </w:r>
      <w:r w:rsidR="00B17396">
        <w:rPr>
          <w:color w:val="000000"/>
          <w:lang w:val="uk-UA"/>
        </w:rPr>
        <w:t>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C46C43" w:rsidRDefault="00C46C43" w:rsidP="00DD4B44">
      <w:pPr>
        <w:rPr>
          <w:color w:val="000000"/>
          <w:lang w:val="uk-UA"/>
        </w:rPr>
      </w:pPr>
    </w:p>
    <w:p w:rsidR="00C46C43" w:rsidRDefault="00C46C43" w:rsidP="00DD4B44">
      <w:pPr>
        <w:rPr>
          <w:color w:val="000000"/>
          <w:lang w:val="uk-UA"/>
        </w:rPr>
      </w:pPr>
    </w:p>
    <w:p w:rsidR="00C46C43" w:rsidRDefault="00C46C43" w:rsidP="00DD4B44">
      <w:pPr>
        <w:rPr>
          <w:color w:val="000000"/>
          <w:lang w:val="uk-UA"/>
        </w:rPr>
      </w:pPr>
    </w:p>
    <w:p w:rsidR="00C46C43" w:rsidRDefault="00C46C43" w:rsidP="00DD4B44">
      <w:pPr>
        <w:rPr>
          <w:color w:val="000000"/>
          <w:lang w:val="uk-UA"/>
        </w:rPr>
      </w:pPr>
    </w:p>
    <w:p w:rsidR="00C46C43" w:rsidRDefault="00C46C43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0C37D3" w:rsidRDefault="000C37D3" w:rsidP="00DD4B44">
      <w:pPr>
        <w:rPr>
          <w:color w:val="000000"/>
          <w:lang w:val="uk-UA"/>
        </w:rPr>
      </w:pPr>
    </w:p>
    <w:p w:rsidR="00DD4B44" w:rsidRPr="00DD60CC" w:rsidRDefault="00824890" w:rsidP="00DD4B44">
      <w:pPr>
        <w:ind w:left="5760"/>
        <w:jc w:val="both"/>
        <w:rPr>
          <w:lang w:val="uk-UA"/>
        </w:rPr>
      </w:pPr>
      <w:r>
        <w:rPr>
          <w:lang w:val="uk-UA"/>
        </w:rPr>
        <w:lastRenderedPageBreak/>
        <w:t>Д</w:t>
      </w:r>
      <w:r w:rsidR="00DD4B44" w:rsidRPr="00DD60CC">
        <w:rPr>
          <w:lang w:val="uk-UA"/>
        </w:rPr>
        <w:t xml:space="preserve">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BA0E4B">
        <w:rPr>
          <w:lang w:val="uk-UA"/>
        </w:rPr>
        <w:t>22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</w:t>
      </w:r>
      <w:r w:rsidR="00BA0E4B">
        <w:rPr>
          <w:lang w:val="uk-UA"/>
        </w:rPr>
        <w:t>03.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</w:t>
      </w:r>
      <w:r w:rsidR="00BE5EDC">
        <w:rPr>
          <w:lang w:val="uk-UA"/>
        </w:rPr>
        <w:t>2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BA0E4B">
        <w:rPr>
          <w:lang w:val="uk-UA"/>
        </w:rPr>
        <w:t>173</w:t>
      </w:r>
      <w:bookmarkStart w:id="0" w:name="_GoBack"/>
      <w:bookmarkEnd w:id="0"/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CD7C18" w:rsidRPr="001A3862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6350C7" w:rsidRPr="00FD7E2D">
        <w:rPr>
          <w:lang w:val="uk-UA"/>
        </w:rPr>
        <w:t xml:space="preserve">мереж зовнішнього освітлення </w:t>
      </w:r>
      <w:proofErr w:type="spellStart"/>
      <w:r w:rsidR="00824890">
        <w:t>обслуговуючого</w:t>
      </w:r>
      <w:proofErr w:type="spellEnd"/>
      <w:r w:rsidR="00824890">
        <w:t xml:space="preserve"> кооперативу «</w:t>
      </w:r>
      <w:proofErr w:type="spellStart"/>
      <w:r w:rsidR="00824890">
        <w:t>Садівниче</w:t>
      </w:r>
      <w:proofErr w:type="spellEnd"/>
      <w:r w:rsidR="00824890">
        <w:t xml:space="preserve"> </w:t>
      </w:r>
      <w:proofErr w:type="spellStart"/>
      <w:r w:rsidR="00824890">
        <w:t>товариство</w:t>
      </w:r>
      <w:proofErr w:type="spellEnd"/>
      <w:r w:rsidR="00824890">
        <w:t xml:space="preserve"> «Дубки-1»</w:t>
      </w:r>
      <w:r w:rsidR="001A3862" w:rsidRPr="001A3862">
        <w:rPr>
          <w:color w:val="252B33"/>
          <w:lang w:val="uk-UA" w:eastAsia="uk-UA"/>
        </w:rPr>
        <w:t>.</w:t>
      </w:r>
    </w:p>
    <w:p w:rsidR="00015C02" w:rsidRDefault="00015C02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EB64C0" w:rsidRDefault="006350C7" w:rsidP="006350C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Кабальський Василь Нарцисович</w:t>
      </w:r>
      <w:r w:rsidR="00EB64C0">
        <w:rPr>
          <w:b w:val="0"/>
          <w:bCs w:val="0"/>
          <w:sz w:val="24"/>
          <w:lang w:val="en-US"/>
        </w:rPr>
        <w:t xml:space="preserve"> -</w:t>
      </w:r>
      <w:r w:rsidR="00EB64C0">
        <w:rPr>
          <w:lang w:val="uk-UA"/>
        </w:rPr>
        <w:t xml:space="preserve"> </w:t>
      </w:r>
      <w:r w:rsidR="00E60AC8" w:rsidRPr="00572216">
        <w:rPr>
          <w:lang w:val="uk-UA"/>
        </w:rPr>
        <w:tab/>
      </w:r>
      <w:r w:rsidR="00E60AC8">
        <w:rPr>
          <w:lang w:val="uk-UA"/>
        </w:rPr>
        <w:tab/>
      </w:r>
      <w:r w:rsidR="00B17396">
        <w:rPr>
          <w:b w:val="0"/>
          <w:sz w:val="24"/>
          <w:lang w:val="uk-UA"/>
        </w:rPr>
        <w:t>заступник начальника відділу з благоустрою</w:t>
      </w:r>
      <w:r>
        <w:rPr>
          <w:b w:val="0"/>
          <w:sz w:val="24"/>
          <w:lang w:val="uk-UA"/>
        </w:rPr>
        <w:t xml:space="preserve"> управління комунальної інфраструктури</w:t>
      </w:r>
      <w:r w:rsidR="00EB64C0">
        <w:rPr>
          <w:b w:val="0"/>
          <w:sz w:val="24"/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Вишневський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Олександр Вікторович</w:t>
      </w:r>
      <w:r w:rsidR="00E60AC8" w:rsidRPr="00DD60CC">
        <w:rPr>
          <w:lang w:val="uk-UA"/>
        </w:rPr>
        <w:t xml:space="preserve"> -</w:t>
      </w:r>
      <w:r w:rsidR="00E60AC8" w:rsidRPr="00DD60CC">
        <w:rPr>
          <w:lang w:val="uk-UA"/>
        </w:rPr>
        <w:tab/>
      </w:r>
      <w:r w:rsidR="00E60AC8" w:rsidRPr="00DD60CC">
        <w:rPr>
          <w:lang w:val="uk-UA"/>
        </w:rPr>
        <w:tab/>
        <w:t>головний спеціаліст відд</w:t>
      </w:r>
      <w:r>
        <w:rPr>
          <w:lang w:val="uk-UA"/>
        </w:rPr>
        <w:t>ілу з благоустрою управління комунальної інфраструктури</w:t>
      </w:r>
      <w:r w:rsidR="00E60AC8"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E97CF0" w:rsidRDefault="00D67FDB" w:rsidP="00D67FDB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 xml:space="preserve">                                </w:t>
      </w:r>
      <w:r w:rsidRPr="00E97CF0">
        <w:rPr>
          <w:lang w:val="uk-UA"/>
        </w:rPr>
        <w:tab/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</w:r>
      <w:r w:rsidR="006350C7">
        <w:rPr>
          <w:b w:val="0"/>
          <w:bCs w:val="0"/>
          <w:sz w:val="24"/>
          <w:lang w:val="uk-UA"/>
        </w:rPr>
        <w:t xml:space="preserve">                                   </w:t>
      </w:r>
      <w:r w:rsidRPr="00DD60CC">
        <w:rPr>
          <w:b w:val="0"/>
          <w:bCs w:val="0"/>
          <w:sz w:val="24"/>
          <w:lang w:val="uk-UA"/>
        </w:rPr>
        <w:t xml:space="preserve">начальник відділу фінансів галузей виробничої </w:t>
      </w:r>
      <w:r w:rsidR="006350C7">
        <w:rPr>
          <w:b w:val="0"/>
          <w:bCs w:val="0"/>
          <w:sz w:val="24"/>
          <w:lang w:val="uk-UA"/>
        </w:rPr>
        <w:t xml:space="preserve">  </w:t>
      </w:r>
    </w:p>
    <w:p w:rsidR="00E60AC8" w:rsidRDefault="006350C7" w:rsidP="006350C7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                                                                       </w:t>
      </w:r>
      <w:r w:rsidR="00E60AC8" w:rsidRPr="00DD60CC">
        <w:rPr>
          <w:b w:val="0"/>
          <w:bCs w:val="0"/>
          <w:sz w:val="24"/>
          <w:lang w:val="uk-UA"/>
        </w:rPr>
        <w:t>сфери фінансового управління;</w:t>
      </w:r>
    </w:p>
    <w:p w:rsidR="00E60AC8" w:rsidRPr="00DD60CC" w:rsidRDefault="006350C7" w:rsidP="00E60AC8">
      <w:pPr>
        <w:pStyle w:val="a6"/>
        <w:ind w:firstLine="0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  <w:lang w:val="uk-UA"/>
        </w:rPr>
        <w:t>Гурський</w:t>
      </w:r>
      <w:proofErr w:type="spellEnd"/>
      <w:r w:rsidR="00E60AC8" w:rsidRPr="00DD60CC">
        <w:rPr>
          <w:b w:val="0"/>
          <w:bCs w:val="0"/>
          <w:sz w:val="24"/>
        </w:rPr>
        <w:t xml:space="preserve"> </w:t>
      </w:r>
    </w:p>
    <w:p w:rsidR="00E60AC8" w:rsidRDefault="006350C7" w:rsidP="00E60AC8">
      <w:pPr>
        <w:ind w:left="4248" w:right="215" w:hanging="4245"/>
        <w:jc w:val="both"/>
        <w:rPr>
          <w:lang w:val="en-US"/>
        </w:rPr>
      </w:pPr>
      <w:r>
        <w:rPr>
          <w:lang w:val="uk-UA"/>
        </w:rPr>
        <w:t xml:space="preserve">Віталій Віталійович - </w:t>
      </w:r>
      <w:r>
        <w:rPr>
          <w:lang w:val="uk-UA"/>
        </w:rPr>
        <w:tab/>
        <w:t>заступник начальника управління</w:t>
      </w:r>
      <w:r w:rsidR="00B17396">
        <w:rPr>
          <w:lang w:val="uk-UA"/>
        </w:rPr>
        <w:t xml:space="preserve"> комунальної інфраструктури </w:t>
      </w:r>
      <w:r>
        <w:rPr>
          <w:lang w:val="uk-UA"/>
        </w:rPr>
        <w:t>-</w:t>
      </w:r>
      <w:r w:rsidR="00B17396">
        <w:rPr>
          <w:lang w:val="uk-UA"/>
        </w:rPr>
        <w:t xml:space="preserve"> </w:t>
      </w:r>
      <w:r>
        <w:rPr>
          <w:lang w:val="uk-UA"/>
        </w:rPr>
        <w:t>начальник відділу інженерних мереж та комунікацій</w:t>
      </w:r>
      <w:r>
        <w:rPr>
          <w:lang w:val="en-US"/>
        </w:rPr>
        <w:t>;</w:t>
      </w:r>
    </w:p>
    <w:p w:rsidR="008E5CB9" w:rsidRDefault="008E5CB9" w:rsidP="008E5CB9">
      <w:pPr>
        <w:ind w:left="4253" w:hanging="4253"/>
        <w:jc w:val="both"/>
        <w:rPr>
          <w:lang w:val="uk-UA"/>
        </w:rPr>
      </w:pPr>
      <w:r>
        <w:rPr>
          <w:lang w:val="uk-UA"/>
        </w:rPr>
        <w:t>Кирилов</w:t>
      </w:r>
    </w:p>
    <w:p w:rsidR="008E5CB9" w:rsidRDefault="008E5CB9" w:rsidP="008E5CB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Віктор Миколайович -                                 голова </w:t>
      </w:r>
      <w:proofErr w:type="spellStart"/>
      <w:r>
        <w:rPr>
          <w:lang w:val="uk-UA"/>
        </w:rPr>
        <w:t>обслуговучого</w:t>
      </w:r>
      <w:proofErr w:type="spellEnd"/>
      <w:r>
        <w:rPr>
          <w:lang w:val="uk-UA"/>
        </w:rPr>
        <w:t xml:space="preserve"> кооперативу «Садівниче             </w:t>
      </w:r>
    </w:p>
    <w:p w:rsidR="008E5CB9" w:rsidRPr="00DD60CC" w:rsidRDefault="008E5CB9" w:rsidP="008E5CB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товариство «Дубки-1».</w:t>
      </w:r>
      <w:r>
        <w:rPr>
          <w:lang w:val="uk-UA"/>
        </w:rPr>
        <w:tab/>
      </w:r>
      <w:r>
        <w:rPr>
          <w:lang w:val="uk-UA"/>
        </w:rPr>
        <w:tab/>
      </w:r>
    </w:p>
    <w:p w:rsidR="008E5CB9" w:rsidRPr="006350C7" w:rsidRDefault="008E5CB9" w:rsidP="00E60AC8">
      <w:pPr>
        <w:ind w:left="4248" w:right="215" w:hanging="4245"/>
        <w:jc w:val="both"/>
        <w:rPr>
          <w:bCs/>
          <w:lang w:val="en-US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</w:t>
      </w:r>
      <w:r w:rsidR="00EB64C0">
        <w:rPr>
          <w:lang w:val="uk-UA"/>
        </w:rPr>
        <w:t xml:space="preserve">ь  екології та </w:t>
      </w:r>
      <w:r w:rsidR="0013717A">
        <w:rPr>
          <w:lang w:val="uk-UA"/>
        </w:rPr>
        <w:t>контролю за благоустроєм</w:t>
      </w:r>
      <w:r w:rsidRPr="00DD60CC">
        <w:rPr>
          <w:lang w:val="uk-UA"/>
        </w:rPr>
        <w:t>;</w:t>
      </w:r>
    </w:p>
    <w:p w:rsidR="00DC0BE7" w:rsidRDefault="00DC0BE7" w:rsidP="00E60AC8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Пекарський </w:t>
      </w:r>
    </w:p>
    <w:p w:rsidR="00DC0BE7" w:rsidRPr="00EB64C0" w:rsidRDefault="00DC0BE7" w:rsidP="00E60AC8">
      <w:pPr>
        <w:ind w:left="4253" w:hanging="4253"/>
        <w:jc w:val="both"/>
        <w:rPr>
          <w:lang w:val="en-US"/>
        </w:rPr>
      </w:pPr>
      <w:r>
        <w:rPr>
          <w:lang w:val="uk-UA"/>
        </w:rPr>
        <w:t>Володимир Анатолійович -                        директор ХКП «</w:t>
      </w:r>
      <w:proofErr w:type="spellStart"/>
      <w:r>
        <w:rPr>
          <w:lang w:val="uk-UA"/>
        </w:rPr>
        <w:t>Міськсвітло</w:t>
      </w:r>
      <w:proofErr w:type="spellEnd"/>
      <w:r>
        <w:rPr>
          <w:lang w:val="uk-UA"/>
        </w:rPr>
        <w:t>»</w:t>
      </w:r>
      <w:r w:rsidR="00EB64C0">
        <w:rPr>
          <w:lang w:val="en-US"/>
        </w:rPr>
        <w:t>;</w:t>
      </w:r>
    </w:p>
    <w:p w:rsidR="00DC0BE7" w:rsidRDefault="00DC0BE7" w:rsidP="00E60AC8">
      <w:pPr>
        <w:ind w:left="4253" w:hanging="4253"/>
        <w:jc w:val="both"/>
        <w:rPr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</w:t>
      </w:r>
      <w:r w:rsidR="002744EC">
        <w:rPr>
          <w:lang w:val="uk-UA"/>
        </w:rPr>
        <w:t>вління капітального будівництва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2744EC" w:rsidRDefault="002744EC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C12A39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E60AC8" w:rsidRPr="00EB64C0" w:rsidRDefault="00E60AC8" w:rsidP="00E60AC8">
      <w:pPr>
        <w:ind w:left="4253" w:hanging="4253"/>
        <w:jc w:val="both"/>
        <w:rPr>
          <w:lang w:val="en-US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 (за </w:t>
      </w:r>
      <w:proofErr w:type="spellStart"/>
      <w:r>
        <w:t>згодою</w:t>
      </w:r>
      <w:proofErr w:type="spellEnd"/>
      <w:r>
        <w:t>)</w:t>
      </w:r>
      <w:r w:rsidR="00EB64C0">
        <w:rPr>
          <w:lang w:val="en-US"/>
        </w:rPr>
        <w:t>;</w:t>
      </w:r>
    </w:p>
    <w:p w:rsidR="007B2A51" w:rsidRDefault="007B2A51" w:rsidP="00E60AC8">
      <w:pPr>
        <w:jc w:val="both"/>
        <w:rPr>
          <w:lang w:val="uk-UA"/>
        </w:rPr>
      </w:pPr>
    </w:p>
    <w:p w:rsidR="00E60AC8" w:rsidRDefault="00DC0BE7" w:rsidP="00E60AC8">
      <w:pPr>
        <w:jc w:val="both"/>
        <w:rPr>
          <w:lang w:val="uk-UA"/>
        </w:rPr>
      </w:pPr>
      <w:r>
        <w:rPr>
          <w:lang w:val="uk-UA"/>
        </w:rPr>
        <w:t>К</w:t>
      </w:r>
      <w:r w:rsidR="00E60AC8" w:rsidRPr="003642D8">
        <w:rPr>
          <w:lang w:val="uk-UA"/>
        </w:rPr>
        <w:t xml:space="preserve">еруючий справами </w:t>
      </w:r>
      <w:r w:rsidR="00E60AC8" w:rsidRPr="00DD60CC">
        <w:t xml:space="preserve"> </w:t>
      </w:r>
      <w:proofErr w:type="spellStart"/>
      <w:r w:rsidR="00E60AC8" w:rsidRPr="00DD60CC">
        <w:t>виконавчого</w:t>
      </w:r>
      <w:proofErr w:type="spellEnd"/>
      <w:r w:rsidR="00E60AC8" w:rsidRPr="00DD60CC">
        <w:rPr>
          <w:lang w:val="uk-UA"/>
        </w:rPr>
        <w:t xml:space="preserve"> </w:t>
      </w:r>
      <w:proofErr w:type="spellStart"/>
      <w:r w:rsidR="00E60AC8" w:rsidRPr="00DD60CC">
        <w:t>комітету</w:t>
      </w:r>
      <w:proofErr w:type="spellEnd"/>
      <w:r w:rsidR="00E60AC8" w:rsidRPr="003642D8">
        <w:rPr>
          <w:lang w:val="uk-UA"/>
        </w:rPr>
        <w:tab/>
      </w:r>
      <w:r w:rsidR="00E60AC8" w:rsidRPr="003642D8">
        <w:rPr>
          <w:lang w:val="uk-UA"/>
        </w:rPr>
        <w:tab/>
      </w:r>
      <w:r>
        <w:rPr>
          <w:lang w:val="uk-UA"/>
        </w:rPr>
        <w:t xml:space="preserve">              </w:t>
      </w:r>
      <w:r w:rsidR="00E60AC8" w:rsidRPr="003642D8">
        <w:rPr>
          <w:lang w:val="uk-UA"/>
        </w:rPr>
        <w:t>Ю. САБІЙ</w:t>
      </w:r>
    </w:p>
    <w:p w:rsidR="002F693E" w:rsidRDefault="002F693E" w:rsidP="002F693E">
      <w:pPr>
        <w:jc w:val="both"/>
        <w:rPr>
          <w:color w:val="000000"/>
        </w:rPr>
      </w:pPr>
      <w:r>
        <w:rPr>
          <w:color w:val="000000"/>
          <w:lang w:val="uk-UA"/>
        </w:rPr>
        <w:t xml:space="preserve">В.о. </w:t>
      </w:r>
      <w:r>
        <w:rPr>
          <w:color w:val="000000"/>
        </w:rPr>
        <w:t>н</w:t>
      </w:r>
      <w:r w:rsidRPr="003642D8">
        <w:rPr>
          <w:color w:val="000000"/>
        </w:rPr>
        <w:t>ачальник</w:t>
      </w:r>
      <w:r>
        <w:rPr>
          <w:color w:val="000000"/>
          <w:lang w:val="uk-UA"/>
        </w:rPr>
        <w:t>а</w:t>
      </w:r>
      <w:r w:rsidRPr="003642D8">
        <w:rPr>
          <w:color w:val="000000"/>
        </w:rPr>
        <w:t xml:space="preserve"> управління </w:t>
      </w:r>
    </w:p>
    <w:p w:rsidR="00AC59EF" w:rsidRPr="00605E0B" w:rsidRDefault="00DC0BE7" w:rsidP="002F693E">
      <w:pPr>
        <w:jc w:val="both"/>
        <w:rPr>
          <w:lang w:val="uk-UA"/>
        </w:rPr>
      </w:pPr>
      <w:proofErr w:type="spellStart"/>
      <w:proofErr w:type="gramStart"/>
      <w:r>
        <w:rPr>
          <w:color w:val="000000"/>
        </w:rPr>
        <w:t>комунальної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>інфраструктури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  <w:lang w:val="uk-UA"/>
        </w:rPr>
        <w:t>В. КАБАЛЬСЬКИЙ</w:t>
      </w:r>
    </w:p>
    <w:sectPr w:rsidR="00AC59EF" w:rsidRPr="00605E0B" w:rsidSect="007B2A51">
      <w:pgSz w:w="11906" w:h="16838"/>
      <w:pgMar w:top="709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3717A"/>
    <w:rsid w:val="00156513"/>
    <w:rsid w:val="00176E02"/>
    <w:rsid w:val="00176FAF"/>
    <w:rsid w:val="00190856"/>
    <w:rsid w:val="00194792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86096"/>
    <w:rsid w:val="00297929"/>
    <w:rsid w:val="002B5ABC"/>
    <w:rsid w:val="002D310E"/>
    <w:rsid w:val="002F693E"/>
    <w:rsid w:val="00307393"/>
    <w:rsid w:val="00310715"/>
    <w:rsid w:val="00311DCB"/>
    <w:rsid w:val="003133EA"/>
    <w:rsid w:val="003437F0"/>
    <w:rsid w:val="003601B7"/>
    <w:rsid w:val="00363251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3E05"/>
    <w:rsid w:val="004749D4"/>
    <w:rsid w:val="0047639C"/>
    <w:rsid w:val="004A1B05"/>
    <w:rsid w:val="004F0F43"/>
    <w:rsid w:val="00504AC1"/>
    <w:rsid w:val="00526B55"/>
    <w:rsid w:val="00562521"/>
    <w:rsid w:val="00572216"/>
    <w:rsid w:val="0057333C"/>
    <w:rsid w:val="00587ED4"/>
    <w:rsid w:val="005A3727"/>
    <w:rsid w:val="005F2598"/>
    <w:rsid w:val="005F6A4B"/>
    <w:rsid w:val="00605E0B"/>
    <w:rsid w:val="006350C7"/>
    <w:rsid w:val="0066452C"/>
    <w:rsid w:val="0067250A"/>
    <w:rsid w:val="006807CE"/>
    <w:rsid w:val="006843A1"/>
    <w:rsid w:val="006B3AF9"/>
    <w:rsid w:val="006C145D"/>
    <w:rsid w:val="006D1552"/>
    <w:rsid w:val="006E2575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94E4F"/>
    <w:rsid w:val="007A3F20"/>
    <w:rsid w:val="007A61E3"/>
    <w:rsid w:val="007B2A51"/>
    <w:rsid w:val="007C134F"/>
    <w:rsid w:val="007C5EC8"/>
    <w:rsid w:val="008023BB"/>
    <w:rsid w:val="00805A14"/>
    <w:rsid w:val="00812810"/>
    <w:rsid w:val="00817EEC"/>
    <w:rsid w:val="00821C48"/>
    <w:rsid w:val="00824890"/>
    <w:rsid w:val="00853B24"/>
    <w:rsid w:val="00856C82"/>
    <w:rsid w:val="008A5D1C"/>
    <w:rsid w:val="008A6FF5"/>
    <w:rsid w:val="008B617C"/>
    <w:rsid w:val="008D24AB"/>
    <w:rsid w:val="008E5CB9"/>
    <w:rsid w:val="008F6D04"/>
    <w:rsid w:val="00942A7D"/>
    <w:rsid w:val="00943F8A"/>
    <w:rsid w:val="00967821"/>
    <w:rsid w:val="009756D1"/>
    <w:rsid w:val="0097574C"/>
    <w:rsid w:val="009773DF"/>
    <w:rsid w:val="00994263"/>
    <w:rsid w:val="00994392"/>
    <w:rsid w:val="009A6781"/>
    <w:rsid w:val="009B383E"/>
    <w:rsid w:val="009D7B3A"/>
    <w:rsid w:val="009E3235"/>
    <w:rsid w:val="00A32751"/>
    <w:rsid w:val="00A600FD"/>
    <w:rsid w:val="00A94EAD"/>
    <w:rsid w:val="00AC59EF"/>
    <w:rsid w:val="00AE7F8A"/>
    <w:rsid w:val="00AF3502"/>
    <w:rsid w:val="00B02EE1"/>
    <w:rsid w:val="00B17396"/>
    <w:rsid w:val="00B4727A"/>
    <w:rsid w:val="00B47C29"/>
    <w:rsid w:val="00B72B86"/>
    <w:rsid w:val="00B76B35"/>
    <w:rsid w:val="00B8791D"/>
    <w:rsid w:val="00B9300A"/>
    <w:rsid w:val="00B94F77"/>
    <w:rsid w:val="00B95AFD"/>
    <w:rsid w:val="00BA0E4B"/>
    <w:rsid w:val="00BB1505"/>
    <w:rsid w:val="00BC3CA4"/>
    <w:rsid w:val="00BC5033"/>
    <w:rsid w:val="00BE5EDC"/>
    <w:rsid w:val="00BF0C34"/>
    <w:rsid w:val="00C04523"/>
    <w:rsid w:val="00C13005"/>
    <w:rsid w:val="00C1657B"/>
    <w:rsid w:val="00C35685"/>
    <w:rsid w:val="00C43A29"/>
    <w:rsid w:val="00C46C43"/>
    <w:rsid w:val="00C566D1"/>
    <w:rsid w:val="00C668DB"/>
    <w:rsid w:val="00C73305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34E81"/>
    <w:rsid w:val="00D42174"/>
    <w:rsid w:val="00D446DE"/>
    <w:rsid w:val="00D44D93"/>
    <w:rsid w:val="00D469C0"/>
    <w:rsid w:val="00D50878"/>
    <w:rsid w:val="00D644C3"/>
    <w:rsid w:val="00D67632"/>
    <w:rsid w:val="00D67FDB"/>
    <w:rsid w:val="00DB5FD0"/>
    <w:rsid w:val="00DB6301"/>
    <w:rsid w:val="00DC0BE7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0AF"/>
    <w:rsid w:val="00E9180F"/>
    <w:rsid w:val="00E97CF0"/>
    <w:rsid w:val="00EB64C0"/>
    <w:rsid w:val="00EC1407"/>
    <w:rsid w:val="00ED2DE1"/>
    <w:rsid w:val="00ED773F"/>
    <w:rsid w:val="00EE66DA"/>
    <w:rsid w:val="00EF3680"/>
    <w:rsid w:val="00F041E9"/>
    <w:rsid w:val="00F14307"/>
    <w:rsid w:val="00F172B3"/>
    <w:rsid w:val="00F35DAB"/>
    <w:rsid w:val="00F41EE0"/>
    <w:rsid w:val="00F53CEE"/>
    <w:rsid w:val="00F545D7"/>
    <w:rsid w:val="00FD18F7"/>
    <w:rsid w:val="00FD7E2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2FF2-81F3-4F18-8B60-33F1C19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19</cp:revision>
  <cp:lastPrinted>2022-01-24T06:32:00Z</cp:lastPrinted>
  <dcterms:created xsi:type="dcterms:W3CDTF">2021-08-10T08:28:00Z</dcterms:created>
  <dcterms:modified xsi:type="dcterms:W3CDTF">2022-03-24T11:18:00Z</dcterms:modified>
</cp:coreProperties>
</file>