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Default="00692988" w:rsidP="00A06D56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="00DD4B44" w:rsidRPr="00942A7D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2575">
        <w:rPr>
          <w:rStyle w:val="40"/>
          <w:b w:val="0"/>
        </w:rPr>
        <w:t>приймання-</w:t>
      </w:r>
      <w:r w:rsidR="00DD4B44" w:rsidRPr="00942A7D">
        <w:rPr>
          <w:rStyle w:val="40"/>
          <w:b w:val="0"/>
        </w:rPr>
        <w:t>передачі в комунальну</w:t>
      </w:r>
      <w:r w:rsidR="006807CE" w:rsidRPr="00942A7D">
        <w:rPr>
          <w:rStyle w:val="40"/>
          <w:b w:val="0"/>
        </w:rPr>
        <w:t xml:space="preserve"> </w:t>
      </w:r>
      <w:r w:rsidR="00DD4B44" w:rsidRPr="00942A7D">
        <w:rPr>
          <w:rStyle w:val="40"/>
          <w:b w:val="0"/>
        </w:rPr>
        <w:t xml:space="preserve">власність </w:t>
      </w:r>
      <w:r w:rsidR="00587ED4">
        <w:rPr>
          <w:rStyle w:val="40"/>
          <w:b w:val="0"/>
        </w:rPr>
        <w:t xml:space="preserve">Хмельницької міської </w:t>
      </w:r>
      <w:r w:rsidR="00587ED4" w:rsidRPr="00640E78">
        <w:rPr>
          <w:rStyle w:val="40"/>
          <w:b w:val="0"/>
        </w:rPr>
        <w:t xml:space="preserve">територіальної громади </w:t>
      </w:r>
      <w:r w:rsidR="00A06D56" w:rsidRPr="00F95BE8">
        <w:t>мережі водопостач</w:t>
      </w:r>
      <w:r w:rsidR="00A06D56">
        <w:t xml:space="preserve">ання </w:t>
      </w:r>
      <w:r w:rsidR="00A06D56" w:rsidRPr="00F95BE8">
        <w:t>побудованої товариством з обме</w:t>
      </w:r>
      <w:r w:rsidR="00A06D56">
        <w:t>женою відповідальністю «Авіатор</w:t>
      </w:r>
      <w:r w:rsidR="00A06D56" w:rsidRPr="00F95BE8">
        <w:t xml:space="preserve">-17», </w:t>
      </w:r>
      <w:r w:rsidR="00A06D56">
        <w:t>поза межами земельної ділянки по вул. Пілотській, </w:t>
      </w:r>
      <w:r w:rsidR="00A06D56" w:rsidRPr="00F95BE8">
        <w:t>2/1</w:t>
      </w: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692988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на</w:t>
      </w:r>
      <w:r w:rsidR="00DD4B44" w:rsidRPr="00E575C0">
        <w:rPr>
          <w:color w:val="000000"/>
          <w:lang w:val="uk-UA"/>
        </w:rPr>
        <w:t xml:space="preserve">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A06D56">
        <w:rPr>
          <w:bCs/>
          <w:color w:val="252B33"/>
          <w:lang w:val="uk-UA" w:eastAsia="uk-UA"/>
        </w:rPr>
        <w:t xml:space="preserve">сьомої </w:t>
      </w:r>
      <w:r w:rsidR="00E575C0" w:rsidRPr="00E575C0">
        <w:rPr>
          <w:bCs/>
          <w:color w:val="252B33"/>
          <w:lang w:val="uk-UA" w:eastAsia="uk-UA"/>
        </w:rPr>
        <w:t xml:space="preserve"> сесії </w:t>
      </w:r>
      <w:r w:rsidR="00A06D56">
        <w:rPr>
          <w:bCs/>
          <w:color w:val="252B33"/>
          <w:lang w:val="uk-UA" w:eastAsia="uk-UA"/>
        </w:rPr>
        <w:t xml:space="preserve">Хмельницької </w:t>
      </w:r>
      <w:r w:rsidR="00E575C0" w:rsidRPr="00E575C0">
        <w:rPr>
          <w:bCs/>
          <w:color w:val="252B33"/>
          <w:lang w:val="uk-UA" w:eastAsia="uk-UA"/>
        </w:rPr>
        <w:t xml:space="preserve">міської ради від </w:t>
      </w:r>
      <w:r w:rsidR="00A06D56">
        <w:rPr>
          <w:bCs/>
          <w:color w:val="252B33"/>
          <w:lang w:val="uk-UA" w:eastAsia="uk-UA"/>
        </w:rPr>
        <w:t>14.07.2021</w:t>
      </w:r>
      <w:r w:rsidR="00E575C0" w:rsidRPr="00E575C0">
        <w:rPr>
          <w:bCs/>
          <w:color w:val="252B33"/>
          <w:lang w:val="uk-UA" w:eastAsia="uk-UA"/>
        </w:rPr>
        <w:t xml:space="preserve"> №</w:t>
      </w:r>
      <w:r w:rsidR="008A5D1C">
        <w:rPr>
          <w:bCs/>
          <w:color w:val="252B33"/>
          <w:lang w:val="uk-UA" w:eastAsia="uk-UA"/>
        </w:rPr>
        <w:t> </w:t>
      </w:r>
      <w:r w:rsidR="00AC47BA">
        <w:rPr>
          <w:bCs/>
          <w:color w:val="252B33"/>
          <w:lang w:val="uk-UA" w:eastAsia="uk-UA"/>
        </w:rPr>
        <w:t>106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="00692988" w:rsidRPr="00692988">
        <w:rPr>
          <w:lang w:val="uk-UA"/>
        </w:rPr>
        <w:t>Затве</w:t>
      </w:r>
      <w:r w:rsidR="00692988">
        <w:rPr>
          <w:lang w:val="uk-UA"/>
        </w:rPr>
        <w:t xml:space="preserve">рдити акт безоплатної </w:t>
      </w:r>
      <w:r w:rsidR="00DE2575">
        <w:rPr>
          <w:lang w:val="uk-UA"/>
        </w:rPr>
        <w:t>приймання-</w:t>
      </w:r>
      <w:r w:rsidR="00692988" w:rsidRPr="00692988">
        <w:rPr>
          <w:lang w:val="uk-UA"/>
        </w:rPr>
        <w:t>передачі</w:t>
      </w:r>
      <w:r w:rsidR="00692988" w:rsidRPr="00692988">
        <w:rPr>
          <w:b/>
          <w:bCs/>
          <w:lang w:val="uk-UA"/>
        </w:rPr>
        <w:t xml:space="preserve"> </w:t>
      </w:r>
      <w:r w:rsidR="00692988" w:rsidRPr="00692988">
        <w:rPr>
          <w:lang w:val="uk-UA"/>
        </w:rPr>
        <w:t xml:space="preserve">від </w:t>
      </w:r>
      <w:r w:rsidR="00692988">
        <w:rPr>
          <w:lang w:val="uk-UA"/>
        </w:rPr>
        <w:t>05</w:t>
      </w:r>
      <w:r w:rsidR="00692988" w:rsidRPr="00692988">
        <w:rPr>
          <w:lang w:val="uk-UA"/>
        </w:rPr>
        <w:t>.</w:t>
      </w:r>
      <w:r w:rsidR="00692988">
        <w:rPr>
          <w:lang w:val="uk-UA"/>
        </w:rPr>
        <w:t>01</w:t>
      </w:r>
      <w:r w:rsidR="00692988" w:rsidRPr="00692988">
        <w:rPr>
          <w:lang w:val="uk-UA"/>
        </w:rPr>
        <w:t>.202</w:t>
      </w:r>
      <w:r w:rsidR="00692988">
        <w:rPr>
          <w:lang w:val="uk-UA"/>
        </w:rPr>
        <w:t>2</w:t>
      </w:r>
      <w:r w:rsidR="00692988" w:rsidRPr="00692988">
        <w:rPr>
          <w:lang w:val="uk-UA"/>
        </w:rPr>
        <w:t xml:space="preserve"> </w:t>
      </w:r>
      <w:r w:rsidRPr="00E60AC8">
        <w:rPr>
          <w:color w:val="000000" w:themeColor="text1"/>
          <w:lang w:val="uk-UA"/>
        </w:rPr>
        <w:t xml:space="preserve">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AC47BA" w:rsidRPr="00692988">
        <w:rPr>
          <w:lang w:val="uk-UA"/>
        </w:rPr>
        <w:t xml:space="preserve">мережі водопостачання довжиною 99,3 </w:t>
      </w:r>
      <w:proofErr w:type="spellStart"/>
      <w:r w:rsidR="00AC47BA" w:rsidRPr="00692988">
        <w:rPr>
          <w:lang w:val="uk-UA"/>
        </w:rPr>
        <w:t>м.п</w:t>
      </w:r>
      <w:proofErr w:type="spellEnd"/>
      <w:r w:rsidR="00AC47BA" w:rsidRPr="00692988">
        <w:rPr>
          <w:lang w:val="uk-UA"/>
        </w:rPr>
        <w:t>., побудованої товариством з обмеженою відповідальністю «Авіатор-17», відповідно до технічних умов від 16.08.2018 №</w:t>
      </w:r>
      <w:r w:rsidR="00AC47BA">
        <w:rPr>
          <w:lang w:val="uk-UA"/>
        </w:rPr>
        <w:t> </w:t>
      </w:r>
      <w:r w:rsidR="00AC47BA" w:rsidRPr="00692988">
        <w:rPr>
          <w:lang w:val="uk-UA"/>
        </w:rPr>
        <w:t>268, поза межами земельної ділянки по вул.</w:t>
      </w:r>
      <w:r w:rsidR="00736D16">
        <w:rPr>
          <w:lang w:val="uk-UA"/>
        </w:rPr>
        <w:t> </w:t>
      </w:r>
      <w:r w:rsidR="00AC47BA" w:rsidRPr="00736D16">
        <w:rPr>
          <w:lang w:val="uk-UA"/>
        </w:rPr>
        <w:t>Пілотській,</w:t>
      </w:r>
      <w:r w:rsidR="00AC47BA">
        <w:rPr>
          <w:lang w:val="uk-UA"/>
        </w:rPr>
        <w:t> </w:t>
      </w:r>
      <w:r w:rsidR="00AC47BA" w:rsidRPr="00736D16">
        <w:rPr>
          <w:lang w:val="uk-UA"/>
        </w:rPr>
        <w:t>2/1, загальною кошторисною вартістю 1201187 (один мільйон двісті одна тисяча сто вісімдесят сім) гривень</w:t>
      </w:r>
      <w:r w:rsidRPr="00E60AC8">
        <w:rPr>
          <w:color w:val="000000" w:themeColor="text1"/>
          <w:lang w:val="uk-UA"/>
        </w:rPr>
        <w:t>.</w:t>
      </w:r>
    </w:p>
    <w:p w:rsidR="00692988" w:rsidRPr="00E60AC8" w:rsidRDefault="00692988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2.</w:t>
      </w:r>
      <w:r w:rsidRPr="00692988">
        <w:rPr>
          <w:color w:val="000000" w:themeColor="text1"/>
          <w:lang w:val="uk-UA"/>
        </w:rPr>
        <w:t xml:space="preserve">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Хмельницькводоканал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Новосад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>
        <w:rPr>
          <w:lang w:val="uk-UA"/>
        </w:rPr>
        <w:t xml:space="preserve"> </w:t>
      </w:r>
      <w:r w:rsidRPr="00692988">
        <w:rPr>
          <w:lang w:val="uk-UA"/>
        </w:rPr>
        <w:t xml:space="preserve">мережі водопостачання довжиною 99,3 </w:t>
      </w:r>
      <w:proofErr w:type="spellStart"/>
      <w:r w:rsidRPr="00692988">
        <w:rPr>
          <w:lang w:val="uk-UA"/>
        </w:rPr>
        <w:t>м.п</w:t>
      </w:r>
      <w:proofErr w:type="spellEnd"/>
      <w:r w:rsidRPr="00692988">
        <w:rPr>
          <w:lang w:val="uk-UA"/>
        </w:rPr>
        <w:t>., побудованої товариством з обмеженою відповідальністю «Авіатор-17», відповідно до технічних умов від 16.08.2018 №</w:t>
      </w:r>
      <w:r>
        <w:rPr>
          <w:lang w:val="uk-UA"/>
        </w:rPr>
        <w:t> </w:t>
      </w:r>
      <w:r w:rsidRPr="00692988">
        <w:rPr>
          <w:lang w:val="uk-UA"/>
        </w:rPr>
        <w:t>268, поза межами земельної ділянки по вул.</w:t>
      </w:r>
      <w:r>
        <w:rPr>
          <w:lang w:val="uk-UA"/>
        </w:rPr>
        <w:t> </w:t>
      </w:r>
      <w:r w:rsidRPr="00736D16">
        <w:rPr>
          <w:lang w:val="uk-UA"/>
        </w:rPr>
        <w:t>Пілотській,</w:t>
      </w:r>
      <w:r>
        <w:rPr>
          <w:lang w:val="uk-UA"/>
        </w:rPr>
        <w:t> </w:t>
      </w:r>
      <w:r w:rsidRPr="00736D16">
        <w:rPr>
          <w:lang w:val="uk-UA"/>
        </w:rPr>
        <w:t>2/1, загальною кошторисною вартістю 1201187 (один мільйон двісті одна тисяча сто вісімдесят сім) гривень</w:t>
      </w:r>
      <w:r w:rsidR="00D649AD">
        <w:rPr>
          <w:lang w:val="uk-UA"/>
        </w:rPr>
        <w:t>.</w:t>
      </w:r>
    </w:p>
    <w:p w:rsidR="00E60AC8" w:rsidRPr="00E60AC8" w:rsidRDefault="00692988" w:rsidP="00E60AC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E60AC8">
        <w:rPr>
          <w:color w:val="000000"/>
          <w:lang w:val="uk-UA"/>
        </w:rPr>
        <w:t xml:space="preserve">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8A5D1C" w:rsidRPr="008023BB" w:rsidRDefault="00AC47BA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proofErr w:type="spellStart"/>
      <w:r w:rsidR="008023BB" w:rsidRPr="003642D8">
        <w:rPr>
          <w:color w:val="000000"/>
        </w:rPr>
        <w:t>іськ</w:t>
      </w:r>
      <w:r>
        <w:rPr>
          <w:color w:val="000000"/>
          <w:lang w:val="uk-UA"/>
        </w:rPr>
        <w:t>ий</w:t>
      </w:r>
      <w:proofErr w:type="spellEnd"/>
      <w:r w:rsidR="008023BB" w:rsidRPr="003642D8">
        <w:rPr>
          <w:color w:val="000000"/>
          <w:lang w:val="uk-UA"/>
        </w:rPr>
        <w:t xml:space="preserve"> </w:t>
      </w:r>
      <w:r w:rsidR="008023BB" w:rsidRPr="003642D8">
        <w:rPr>
          <w:color w:val="000000"/>
        </w:rPr>
        <w:t>голов</w:t>
      </w:r>
      <w:r>
        <w:rPr>
          <w:color w:val="000000"/>
          <w:lang w:val="uk-UA"/>
        </w:rPr>
        <w:t>а</w:t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 w:rsidR="008023BB">
        <w:rPr>
          <w:color w:val="000000"/>
        </w:rPr>
        <w:tab/>
      </w:r>
      <w:r>
        <w:rPr>
          <w:color w:val="000000"/>
          <w:lang w:val="uk-UA"/>
        </w:rPr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C35685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657B8"/>
    <w:rsid w:val="00286096"/>
    <w:rsid w:val="00297929"/>
    <w:rsid w:val="002D310E"/>
    <w:rsid w:val="00307393"/>
    <w:rsid w:val="003133EA"/>
    <w:rsid w:val="003437F0"/>
    <w:rsid w:val="00351243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732CC"/>
    <w:rsid w:val="004749D4"/>
    <w:rsid w:val="0047639C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5111A"/>
    <w:rsid w:val="0066452C"/>
    <w:rsid w:val="006807CE"/>
    <w:rsid w:val="006843A1"/>
    <w:rsid w:val="00692988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36D16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BE5"/>
    <w:rsid w:val="00821C48"/>
    <w:rsid w:val="00853B24"/>
    <w:rsid w:val="00856C82"/>
    <w:rsid w:val="008A5D1C"/>
    <w:rsid w:val="008A6FF5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06D56"/>
    <w:rsid w:val="00A263BE"/>
    <w:rsid w:val="00A600FD"/>
    <w:rsid w:val="00A94EAD"/>
    <w:rsid w:val="00AC47BA"/>
    <w:rsid w:val="00AC59EF"/>
    <w:rsid w:val="00B02EE1"/>
    <w:rsid w:val="00B4727A"/>
    <w:rsid w:val="00B47C29"/>
    <w:rsid w:val="00B76B35"/>
    <w:rsid w:val="00B865CA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C75CD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49AD"/>
    <w:rsid w:val="00D67632"/>
    <w:rsid w:val="00D67FDB"/>
    <w:rsid w:val="00D812F3"/>
    <w:rsid w:val="00DB5FD0"/>
    <w:rsid w:val="00DB6301"/>
    <w:rsid w:val="00DB7758"/>
    <w:rsid w:val="00DD4B44"/>
    <w:rsid w:val="00DD60CC"/>
    <w:rsid w:val="00DD7548"/>
    <w:rsid w:val="00DE2575"/>
    <w:rsid w:val="00E0186C"/>
    <w:rsid w:val="00E20869"/>
    <w:rsid w:val="00E21FB3"/>
    <w:rsid w:val="00E4340E"/>
    <w:rsid w:val="00E44A52"/>
    <w:rsid w:val="00E575C0"/>
    <w:rsid w:val="00E60AC8"/>
    <w:rsid w:val="00E61831"/>
    <w:rsid w:val="00E6516D"/>
    <w:rsid w:val="00E66862"/>
    <w:rsid w:val="00E8179E"/>
    <w:rsid w:val="00E87FDE"/>
    <w:rsid w:val="00E9180F"/>
    <w:rsid w:val="00EC0FFD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DBDF-4944-44BE-82B0-D42DCC9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2022-01-10T13:53:00Z</cp:lastPrinted>
  <dcterms:created xsi:type="dcterms:W3CDTF">2022-01-10T10:35:00Z</dcterms:created>
  <dcterms:modified xsi:type="dcterms:W3CDTF">2022-01-25T14:36:00Z</dcterms:modified>
</cp:coreProperties>
</file>